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BD1315" w:rsidP="00A71650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bookmarkStart w:id="0" w:name="_GoBack"/>
            <w:bookmarkEnd w:id="0"/>
            <w:r w:rsidRPr="00274AFA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274AFA" w:rsidRDefault="0060798D" w:rsidP="00A71650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274AFA" w:rsidTr="006160CB">
        <w:tc>
          <w:tcPr>
            <w:tcW w:w="7054" w:type="dxa"/>
            <w:gridSpan w:val="2"/>
            <w:shd w:val="clear" w:color="auto" w:fill="auto"/>
          </w:tcPr>
          <w:p w:rsidR="001152EF" w:rsidRPr="00274AFA" w:rsidRDefault="001152EF" w:rsidP="00A71650">
            <w:pPr>
              <w:tabs>
                <w:tab w:val="left" w:pos="7513"/>
              </w:tabs>
              <w:spacing w:before="0"/>
            </w:pPr>
            <w:r w:rsidRPr="00274AFA">
              <w:t>Административный циркуляр</w:t>
            </w:r>
          </w:p>
          <w:p w:rsidR="00E53DCE" w:rsidRPr="00274AFA" w:rsidRDefault="00E53DCE" w:rsidP="00D5152B">
            <w:pPr>
              <w:spacing w:before="0"/>
              <w:rPr>
                <w:b/>
                <w:bCs/>
              </w:rPr>
            </w:pPr>
            <w:r w:rsidRPr="00274AFA">
              <w:rPr>
                <w:b/>
                <w:bCs/>
              </w:rPr>
              <w:t>CA</w:t>
            </w:r>
            <w:r w:rsidR="00F06759" w:rsidRPr="00274AFA">
              <w:rPr>
                <w:b/>
                <w:bCs/>
              </w:rPr>
              <w:t>CE</w:t>
            </w:r>
            <w:r w:rsidRPr="00274AFA">
              <w:rPr>
                <w:b/>
                <w:bCs/>
              </w:rPr>
              <w:t>/</w:t>
            </w:r>
            <w:r w:rsidR="00D5152B">
              <w:rPr>
                <w:b/>
                <w:bCs/>
              </w:rPr>
              <w:t>651</w:t>
            </w:r>
          </w:p>
        </w:tc>
        <w:tc>
          <w:tcPr>
            <w:tcW w:w="2835" w:type="dxa"/>
            <w:shd w:val="clear" w:color="auto" w:fill="auto"/>
          </w:tcPr>
          <w:p w:rsidR="00E53DCE" w:rsidRPr="00274AFA" w:rsidRDefault="008662EA" w:rsidP="00D5152B">
            <w:pPr>
              <w:spacing w:before="0"/>
              <w:jc w:val="right"/>
            </w:pPr>
            <w:sdt>
              <w:sdtPr>
                <w:rPr>
                  <w:lang w:eastAsia="zh-CN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7305C">
                  <w:rPr>
                    <w:lang w:val="fr-CH" w:eastAsia="zh-CN"/>
                  </w:rPr>
                  <w:t>1</w:t>
                </w:r>
                <w:r w:rsidR="00D5152B">
                  <w:rPr>
                    <w:lang w:eastAsia="zh-CN"/>
                  </w:rPr>
                  <w:t>8</w:t>
                </w:r>
                <w:r w:rsidR="0007305C" w:rsidRPr="0007305C">
                  <w:rPr>
                    <w:lang w:eastAsia="zh-CN"/>
                  </w:rPr>
                  <w:t xml:space="preserve"> </w:t>
                </w:r>
                <w:r w:rsidR="00D5152B">
                  <w:rPr>
                    <w:lang w:eastAsia="zh-CN"/>
                  </w:rPr>
                  <w:t>дека</w:t>
                </w:r>
                <w:r w:rsidR="0007305C" w:rsidRPr="0007305C">
                  <w:rPr>
                    <w:lang w:eastAsia="zh-CN"/>
                  </w:rPr>
                  <w:t>бря</w:t>
                </w:r>
                <w:r w:rsidR="0007305C">
                  <w:rPr>
                    <w:lang w:eastAsia="zh-CN"/>
                  </w:rPr>
                  <w:t xml:space="preserve"> 201</w:t>
                </w:r>
                <w:r w:rsidR="0007305C">
                  <w:rPr>
                    <w:lang w:val="fr-CH" w:eastAsia="zh-CN"/>
                  </w:rPr>
                  <w:t>3</w:t>
                </w:r>
                <w:r w:rsidR="0007305C" w:rsidRPr="0007305C">
                  <w:rPr>
                    <w:lang w:eastAsia="zh-CN"/>
                  </w:rPr>
                  <w:t xml:space="preserve"> года</w:t>
                </w:r>
              </w:sdtContent>
            </w:sdt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rFonts w:cs="Arial"/>
              </w:rPr>
            </w:pP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4630D5" w:rsidP="00D5152B">
            <w:pPr>
              <w:spacing w:before="0"/>
              <w:jc w:val="left"/>
              <w:rPr>
                <w:b/>
                <w:bCs/>
              </w:rPr>
            </w:pPr>
            <w:r w:rsidRPr="00274AFA">
              <w:rPr>
                <w:b/>
                <w:bCs/>
              </w:rPr>
              <w:t xml:space="preserve">Администрациям Государств – Членов МСЭ, Членам Сектора радиосвязи </w:t>
            </w:r>
            <w:r w:rsidR="0076455B" w:rsidRPr="00274AFA">
              <w:rPr>
                <w:b/>
                <w:bCs/>
              </w:rPr>
              <w:t xml:space="preserve">и </w:t>
            </w:r>
            <w:r w:rsidRPr="00274AFA">
              <w:rPr>
                <w:b/>
                <w:bCs/>
              </w:rPr>
              <w:t xml:space="preserve">Ассоциированным членам МСЭ-R, </w:t>
            </w:r>
            <w:r w:rsidR="00C65354" w:rsidRPr="00274AFA">
              <w:rPr>
                <w:b/>
                <w:bCs/>
              </w:rPr>
              <w:t>принимающим участие</w:t>
            </w:r>
            <w:r w:rsidRPr="00274AFA">
              <w:rPr>
                <w:b/>
                <w:bCs/>
              </w:rPr>
              <w:t xml:space="preserve"> в работе </w:t>
            </w:r>
            <w:r w:rsidR="00D5152B">
              <w:rPr>
                <w:b/>
                <w:bCs/>
              </w:rPr>
              <w:t>7</w:t>
            </w:r>
            <w:r w:rsidRPr="00274AFA">
              <w:rPr>
                <w:b/>
                <w:bCs/>
              </w:rPr>
              <w:t>-й Исследовательской комиссии по радиосвязи</w:t>
            </w: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1526" w:type="dxa"/>
            <w:shd w:val="clear" w:color="auto" w:fill="auto"/>
          </w:tcPr>
          <w:p w:rsidR="00E53DCE" w:rsidRPr="00274AFA" w:rsidRDefault="001152EF" w:rsidP="00A71650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</w:rPr>
            </w:pPr>
            <w:r w:rsidRPr="00274AFA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274AFA" w:rsidRDefault="00D5152B" w:rsidP="00D5152B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eastAsia="zh-CN"/>
              </w:rPr>
            </w:pPr>
            <w:r>
              <w:rPr>
                <w:b/>
              </w:rPr>
              <w:t>7</w:t>
            </w:r>
            <w:r w:rsidR="004630D5" w:rsidRPr="00274AFA">
              <w:rPr>
                <w:b/>
              </w:rPr>
              <w:t>-я Исследовательская комиссия по радиосвязи</w:t>
            </w:r>
            <w:r w:rsidR="00941CE1" w:rsidRPr="00274AFA">
              <w:rPr>
                <w:b/>
              </w:rPr>
              <w:t xml:space="preserve"> (</w:t>
            </w:r>
            <w:r>
              <w:rPr>
                <w:b/>
              </w:rPr>
              <w:t>Научные службы</w:t>
            </w:r>
            <w:r w:rsidR="00941CE1" w:rsidRPr="00274AFA">
              <w:rPr>
                <w:b/>
              </w:rPr>
              <w:t>)</w:t>
            </w:r>
          </w:p>
          <w:p w:rsidR="0076455B" w:rsidRPr="00274AFA" w:rsidRDefault="004630D5" w:rsidP="00D5152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</w:rPr>
            </w:pPr>
            <w:r w:rsidRPr="00274AFA">
              <w:rPr>
                <w:b/>
              </w:rPr>
              <w:t>–</w:t>
            </w:r>
            <w:r w:rsidRPr="00274AFA">
              <w:rPr>
                <w:b/>
              </w:rPr>
              <w:tab/>
            </w:r>
            <w:r w:rsidR="006F7CEF" w:rsidRPr="00274AFA">
              <w:rPr>
                <w:b/>
              </w:rPr>
              <w:t xml:space="preserve">Одобрение </w:t>
            </w:r>
            <w:r w:rsidR="00D5152B">
              <w:rPr>
                <w:b/>
              </w:rPr>
              <w:t xml:space="preserve">четырех </w:t>
            </w:r>
            <w:r w:rsidR="006F7CEF" w:rsidRPr="00274AFA">
              <w:rPr>
                <w:b/>
              </w:rPr>
              <w:t xml:space="preserve">пересмотренных Рекомендаций </w:t>
            </w:r>
            <w:r w:rsidR="00D5152B">
              <w:rPr>
                <w:b/>
              </w:rPr>
              <w:t>МСЭ-</w:t>
            </w:r>
            <w:r w:rsidR="00D5152B">
              <w:rPr>
                <w:b/>
                <w:lang w:val="en-US"/>
              </w:rPr>
              <w:t xml:space="preserve">R </w:t>
            </w:r>
            <w:r w:rsidR="006F7CEF" w:rsidRPr="00274AFA">
              <w:rPr>
                <w:b/>
              </w:rPr>
              <w:t xml:space="preserve">и </w:t>
            </w:r>
            <w:r w:rsidR="00274AFA">
              <w:rPr>
                <w:b/>
              </w:rPr>
              <w:t>их одновременное утверждение по</w:t>
            </w:r>
            <w:r w:rsidR="00274AFA">
              <w:rPr>
                <w:b/>
                <w:lang w:val="en-US"/>
              </w:rPr>
              <w:t> </w:t>
            </w:r>
            <w:r w:rsidR="006F7CEF" w:rsidRPr="00274AFA">
              <w:rPr>
                <w:b/>
              </w:rPr>
              <w:t>переписке в соответствии с п. 10.3 Резолюции МСЭ-R 1</w:t>
            </w:r>
            <w:r w:rsidR="002B3322" w:rsidRPr="004B0052">
              <w:rPr>
                <w:b/>
              </w:rPr>
              <w:t>-</w:t>
            </w:r>
            <w:r w:rsidR="006F7CEF" w:rsidRPr="00274AFA">
              <w:rPr>
                <w:b/>
              </w:rPr>
              <w:t>6 (Процедура одновременного одобрения и утверждения по переписке)</w:t>
            </w:r>
          </w:p>
        </w:tc>
      </w:tr>
      <w:tr w:rsidR="00E53DCE" w:rsidRPr="00274AFA" w:rsidTr="006160CB">
        <w:tc>
          <w:tcPr>
            <w:tcW w:w="1526" w:type="dxa"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1526" w:type="dxa"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6F7CEF" w:rsidRPr="00274AFA" w:rsidRDefault="006F7CEF" w:rsidP="00D5152B">
      <w:pPr>
        <w:spacing w:before="840"/>
      </w:pPr>
      <w:r w:rsidRPr="00274AFA">
        <w:t>В Административном циркуляре САСЕ/6</w:t>
      </w:r>
      <w:r w:rsidR="00D5152B">
        <w:rPr>
          <w:lang w:val="en-US"/>
        </w:rPr>
        <w:t>33</w:t>
      </w:r>
      <w:r w:rsidRPr="00274AFA">
        <w:t xml:space="preserve"> от </w:t>
      </w:r>
      <w:r w:rsidR="00D5152B">
        <w:rPr>
          <w:lang w:val="en-US"/>
        </w:rPr>
        <w:t>11</w:t>
      </w:r>
      <w:r w:rsidRPr="00274AFA">
        <w:t xml:space="preserve"> </w:t>
      </w:r>
      <w:r w:rsidR="00D5152B">
        <w:t xml:space="preserve">октября </w:t>
      </w:r>
      <w:r w:rsidRPr="00274AFA">
        <w:t>2013</w:t>
      </w:r>
      <w:r w:rsidR="004A461D" w:rsidRPr="004A461D">
        <w:t xml:space="preserve"> </w:t>
      </w:r>
      <w:r w:rsidRPr="00274AFA">
        <w:t xml:space="preserve">года были представлены </w:t>
      </w:r>
      <w:r w:rsidR="00D5152B">
        <w:t xml:space="preserve">четыре </w:t>
      </w:r>
      <w:r w:rsidRPr="00274AFA">
        <w:t>пересмотренны</w:t>
      </w:r>
      <w:r w:rsidR="00D5152B">
        <w:t>е</w:t>
      </w:r>
      <w:r w:rsidRPr="00274AFA">
        <w:t xml:space="preserve"> Рекомендаци</w:t>
      </w:r>
      <w:r w:rsidR="00D5152B">
        <w:t>и</w:t>
      </w:r>
      <w:r w:rsidRPr="00274AFA">
        <w:t xml:space="preserve"> </w:t>
      </w:r>
      <w:r w:rsidR="00D5152B">
        <w:t>МСЭ</w:t>
      </w:r>
      <w:r w:rsidR="00D5152B">
        <w:rPr>
          <w:lang w:val="en-US"/>
        </w:rPr>
        <w:t>-R</w:t>
      </w:r>
      <w:r w:rsidR="00D5152B">
        <w:t xml:space="preserve"> </w:t>
      </w:r>
      <w:r w:rsidRPr="00274AFA">
        <w:t xml:space="preserve">для одновременного </w:t>
      </w:r>
      <w:r w:rsidRPr="00274AFA">
        <w:rPr>
          <w:bCs/>
        </w:rPr>
        <w:t>одобрения</w:t>
      </w:r>
      <w:r w:rsidRPr="00274AFA">
        <w:t xml:space="preserve"> и утверждения по переписке (PSAA) согласно процедуре, предусмотренной в Резолюции МСЭ-R 1-6 (п. 10.3). </w:t>
      </w:r>
    </w:p>
    <w:p w:rsidR="006F7CEF" w:rsidRPr="00274AFA" w:rsidRDefault="006F7CEF" w:rsidP="00D5152B">
      <w:r w:rsidRPr="00274AFA">
        <w:t xml:space="preserve">Условия, регулирующие эту процедуру, были выполнены </w:t>
      </w:r>
      <w:r w:rsidR="00D5152B">
        <w:t>11</w:t>
      </w:r>
      <w:r w:rsidRPr="00274AFA">
        <w:rPr>
          <w:lang w:eastAsia="zh-CN"/>
        </w:rPr>
        <w:t xml:space="preserve"> </w:t>
      </w:r>
      <w:r w:rsidR="00D5152B">
        <w:rPr>
          <w:lang w:eastAsia="zh-CN"/>
        </w:rPr>
        <w:t xml:space="preserve">декабря </w:t>
      </w:r>
      <w:r w:rsidRPr="00274AFA">
        <w:t>2013 года.</w:t>
      </w:r>
    </w:p>
    <w:p w:rsidR="006F7CEF" w:rsidRPr="00274AFA" w:rsidRDefault="006F7CEF" w:rsidP="00A71650">
      <w:r w:rsidRPr="00274AFA">
        <w:t xml:space="preserve">Утвержденные Рекомендации будут опубликованы МСЭ, а в Приложении к настоящему циркуляру указаны их названия с присвоенными им номерами. </w:t>
      </w:r>
    </w:p>
    <w:p w:rsidR="00F16076" w:rsidRPr="00274AFA" w:rsidRDefault="00F16076" w:rsidP="00A71650">
      <w:pPr>
        <w:spacing w:before="1080"/>
        <w:jc w:val="left"/>
      </w:pPr>
      <w:r w:rsidRPr="00274AFA">
        <w:t>Франсуа Ранси</w:t>
      </w:r>
      <w:r w:rsidRPr="00274AFA">
        <w:br/>
        <w:t xml:space="preserve">Директор </w:t>
      </w:r>
    </w:p>
    <w:p w:rsidR="00F16076" w:rsidRPr="00274AFA" w:rsidRDefault="00F16076" w:rsidP="00A71650">
      <w:pPr>
        <w:keepNext/>
        <w:keepLines/>
        <w:widowControl w:val="0"/>
        <w:spacing w:before="720"/>
      </w:pPr>
      <w:r w:rsidRPr="00274AFA">
        <w:rPr>
          <w:b/>
          <w:bCs/>
        </w:rPr>
        <w:t>Приложение</w:t>
      </w:r>
      <w:r w:rsidRPr="00274AFA">
        <w:t xml:space="preserve">: </w:t>
      </w:r>
      <w:r w:rsidR="00E97C4B" w:rsidRPr="00274AFA">
        <w:t>1</w:t>
      </w:r>
    </w:p>
    <w:p w:rsidR="00F16076" w:rsidRPr="00274AFA" w:rsidRDefault="00F16076" w:rsidP="00A71650">
      <w:pPr>
        <w:spacing w:before="1200"/>
        <w:rPr>
          <w:sz w:val="18"/>
          <w:szCs w:val="18"/>
        </w:rPr>
      </w:pPr>
      <w:r w:rsidRPr="00274AFA">
        <w:rPr>
          <w:b/>
          <w:bCs/>
          <w:sz w:val="18"/>
          <w:szCs w:val="18"/>
        </w:rPr>
        <w:t>Рассылка</w:t>
      </w:r>
      <w:r w:rsidRPr="00274AFA">
        <w:rPr>
          <w:sz w:val="18"/>
          <w:szCs w:val="18"/>
        </w:rPr>
        <w:t>:</w:t>
      </w:r>
    </w:p>
    <w:p w:rsidR="006F7CEF" w:rsidRPr="00274AFA" w:rsidRDefault="006F7CEF" w:rsidP="00D5152B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Администрациям Государств – Членов МСЭ и Членам Сектора радиосвязи,</w:t>
      </w:r>
      <w:r w:rsidR="004B0052">
        <w:rPr>
          <w:sz w:val="18"/>
          <w:szCs w:val="18"/>
        </w:rPr>
        <w:t xml:space="preserve"> принимающим участие в работе </w:t>
      </w:r>
      <w:r w:rsidR="00D5152B">
        <w:rPr>
          <w:sz w:val="18"/>
          <w:szCs w:val="18"/>
        </w:rPr>
        <w:t>7</w:t>
      </w:r>
      <w:r w:rsidR="004B0052" w:rsidRPr="004B0052">
        <w:rPr>
          <w:sz w:val="18"/>
          <w:szCs w:val="18"/>
        </w:rPr>
        <w:noBreakHyphen/>
      </w:r>
      <w:r w:rsidR="004B0052">
        <w:rPr>
          <w:sz w:val="18"/>
          <w:szCs w:val="18"/>
        </w:rPr>
        <w:t>й</w:t>
      </w:r>
      <w:r w:rsidR="004B0052">
        <w:rPr>
          <w:sz w:val="18"/>
          <w:szCs w:val="18"/>
          <w:lang w:val="en-GB"/>
        </w:rPr>
        <w:t> </w:t>
      </w:r>
      <w:r w:rsidRPr="00274AFA">
        <w:rPr>
          <w:sz w:val="18"/>
          <w:szCs w:val="18"/>
        </w:rPr>
        <w:t>Исследовательской комиссии по радиосвязи</w:t>
      </w:r>
    </w:p>
    <w:p w:rsidR="006F7CEF" w:rsidRPr="00274AFA" w:rsidRDefault="006F7CEF" w:rsidP="00D5152B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 xml:space="preserve">Ассоциированным членам МСЭ-R, принимающим участие в работе </w:t>
      </w:r>
      <w:r w:rsidR="00D5152B">
        <w:rPr>
          <w:sz w:val="18"/>
          <w:szCs w:val="18"/>
        </w:rPr>
        <w:t>7</w:t>
      </w:r>
      <w:r w:rsidRPr="00274AFA">
        <w:rPr>
          <w:sz w:val="18"/>
          <w:szCs w:val="18"/>
        </w:rPr>
        <w:t>-й Исследовательской комиссии по радиосвязи</w:t>
      </w:r>
    </w:p>
    <w:p w:rsidR="006F7CE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6F7CE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6F7CE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Членам Радиорегламентарного комитета</w:t>
      </w:r>
    </w:p>
    <w:p w:rsidR="00E0094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rFonts w:asciiTheme="minorHAnsi" w:hAnsiTheme="minorHAnsi" w:cs="Times New Roman"/>
          <w:sz w:val="26"/>
          <w:szCs w:val="20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F3F9B" w:rsidRPr="00274AFA" w:rsidRDefault="00CF3F9B" w:rsidP="00A71650">
      <w:pPr>
        <w:pStyle w:val="AnnexNo"/>
      </w:pPr>
      <w:r w:rsidRPr="00274AFA">
        <w:lastRenderedPageBreak/>
        <w:t>ПРИЛОЖЕНИЕ</w:t>
      </w:r>
    </w:p>
    <w:p w:rsidR="006F7CEF" w:rsidRPr="00274AFA" w:rsidRDefault="006F7CEF" w:rsidP="00A71650">
      <w:pPr>
        <w:pStyle w:val="Annextitle"/>
      </w:pPr>
      <w:r w:rsidRPr="00274AFA">
        <w:t>Названия утвержденных Рекомендаций</w:t>
      </w:r>
    </w:p>
    <w:p w:rsidR="006F7CEF" w:rsidRPr="00274AFA" w:rsidRDefault="006F7CEF" w:rsidP="00D5152B">
      <w:pPr>
        <w:tabs>
          <w:tab w:val="right" w:pos="9639"/>
        </w:tabs>
        <w:spacing w:before="600"/>
      </w:pPr>
      <w:r w:rsidRPr="00274AFA">
        <w:rPr>
          <w:u w:val="single"/>
        </w:rPr>
        <w:t>Рекомендация МСЭ-R S</w:t>
      </w:r>
      <w:r w:rsidR="00D5152B">
        <w:rPr>
          <w:u w:val="single"/>
          <w:lang w:val="en-US"/>
        </w:rPr>
        <w:t>A</w:t>
      </w:r>
      <w:r w:rsidRPr="00274AFA">
        <w:rPr>
          <w:u w:val="single"/>
        </w:rPr>
        <w:t>.</w:t>
      </w:r>
      <w:r w:rsidR="00D5152B">
        <w:rPr>
          <w:u w:val="single"/>
        </w:rPr>
        <w:t>1275-4</w:t>
      </w:r>
      <w:r w:rsidRPr="00274AFA">
        <w:tab/>
        <w:t xml:space="preserve">Док. </w:t>
      </w:r>
      <w:r w:rsidR="00D5152B">
        <w:t>7</w:t>
      </w:r>
      <w:r w:rsidRPr="00274AFA">
        <w:t>/5</w:t>
      </w:r>
      <w:r w:rsidR="00D5152B">
        <w:t>7</w:t>
      </w:r>
      <w:r w:rsidRPr="00274AFA">
        <w:t>(Rev.1)</w:t>
      </w:r>
    </w:p>
    <w:p w:rsidR="006F7CEF" w:rsidRPr="00274AFA" w:rsidRDefault="00177D8E" w:rsidP="00D43CE3">
      <w:pPr>
        <w:pStyle w:val="Rectitle"/>
      </w:pPr>
      <w:r>
        <w:t>Защита орбитальных местоположений спутников ретрансляции данных</w:t>
      </w:r>
      <w:r>
        <w:rPr>
          <w:lang w:val="en-US"/>
        </w:rPr>
        <w:t xml:space="preserve"> </w:t>
      </w:r>
      <w:r>
        <w:t>от излучений систем фиксированной службы, работающих</w:t>
      </w:r>
      <w:r>
        <w:rPr>
          <w:lang w:val="en-US"/>
        </w:rPr>
        <w:t xml:space="preserve"> </w:t>
      </w:r>
      <w:r w:rsidR="00D43CE3">
        <w:t>в полосе частот 2200−2290</w:t>
      </w:r>
      <w:r w:rsidR="00D43CE3">
        <w:rPr>
          <w:lang w:val="en-US"/>
        </w:rPr>
        <w:t> </w:t>
      </w:r>
      <w:r>
        <w:t>МГц</w:t>
      </w:r>
    </w:p>
    <w:p w:rsidR="006F7CEF" w:rsidRPr="00274AFA" w:rsidRDefault="006F7CEF" w:rsidP="00D5152B">
      <w:pPr>
        <w:tabs>
          <w:tab w:val="right" w:pos="9639"/>
        </w:tabs>
        <w:spacing w:before="600"/>
      </w:pPr>
      <w:r w:rsidRPr="00274AFA">
        <w:rPr>
          <w:u w:val="single"/>
        </w:rPr>
        <w:t>Рекомендация МСЭ-R S</w:t>
      </w:r>
      <w:r w:rsidR="00D5152B">
        <w:rPr>
          <w:u w:val="single"/>
          <w:lang w:val="en-US"/>
        </w:rPr>
        <w:t>A</w:t>
      </w:r>
      <w:r w:rsidRPr="00274AFA">
        <w:rPr>
          <w:u w:val="single"/>
        </w:rPr>
        <w:t>.1</w:t>
      </w:r>
      <w:r w:rsidR="00D5152B">
        <w:rPr>
          <w:u w:val="single"/>
          <w:lang w:val="en-US"/>
        </w:rPr>
        <w:t>2</w:t>
      </w:r>
      <w:r w:rsidRPr="00274AFA">
        <w:rPr>
          <w:u w:val="single"/>
        </w:rPr>
        <w:t>7</w:t>
      </w:r>
      <w:r w:rsidR="00D5152B">
        <w:rPr>
          <w:u w:val="single"/>
          <w:lang w:val="en-US"/>
        </w:rPr>
        <w:t>6</w:t>
      </w:r>
      <w:r w:rsidRPr="00274AFA">
        <w:rPr>
          <w:u w:val="single"/>
        </w:rPr>
        <w:t>-</w:t>
      </w:r>
      <w:r w:rsidR="00D5152B">
        <w:rPr>
          <w:u w:val="single"/>
          <w:lang w:val="en-US"/>
        </w:rPr>
        <w:t>4</w:t>
      </w:r>
      <w:r w:rsidRPr="00274AFA">
        <w:tab/>
        <w:t xml:space="preserve">Док. </w:t>
      </w:r>
      <w:r w:rsidR="00D5152B">
        <w:rPr>
          <w:lang w:val="en-US"/>
        </w:rPr>
        <w:t>7</w:t>
      </w:r>
      <w:r w:rsidRPr="00274AFA">
        <w:t>/</w:t>
      </w:r>
      <w:r w:rsidR="00D5152B">
        <w:rPr>
          <w:lang w:val="en-US"/>
        </w:rPr>
        <w:t>58</w:t>
      </w:r>
      <w:r w:rsidRPr="00274AFA">
        <w:t>(Rev.1)</w:t>
      </w:r>
    </w:p>
    <w:p w:rsidR="006F7CEF" w:rsidRPr="00274AFA" w:rsidRDefault="00177D8E" w:rsidP="00DC3AAA">
      <w:pPr>
        <w:pStyle w:val="Rectitle"/>
        <w:rPr>
          <w:lang w:eastAsia="ko-KR"/>
        </w:rPr>
      </w:pPr>
      <w:r>
        <w:rPr>
          <w:lang w:eastAsia="ko-KR"/>
        </w:rPr>
        <w:t>Защита орбитальных местоположений спутников ретрансляции данных</w:t>
      </w:r>
      <w:r>
        <w:rPr>
          <w:lang w:val="en-US" w:eastAsia="ko-KR"/>
        </w:rPr>
        <w:t xml:space="preserve"> </w:t>
      </w:r>
      <w:r>
        <w:rPr>
          <w:lang w:eastAsia="ko-KR"/>
        </w:rPr>
        <w:t>от излучений систем фиксированной службы, работающих</w:t>
      </w:r>
      <w:r>
        <w:rPr>
          <w:lang w:val="en-US" w:eastAsia="ko-KR"/>
        </w:rPr>
        <w:t xml:space="preserve"> </w:t>
      </w:r>
      <w:r>
        <w:rPr>
          <w:lang w:eastAsia="ko-KR"/>
        </w:rPr>
        <w:t>в полосе частот 25,25</w:t>
      </w:r>
      <w:r w:rsidR="00DC3AAA">
        <w:t>−</w:t>
      </w:r>
      <w:r>
        <w:rPr>
          <w:lang w:eastAsia="ko-KR"/>
        </w:rPr>
        <w:t>27,5</w:t>
      </w:r>
      <w:r w:rsidR="00DC3AAA">
        <w:rPr>
          <w:lang w:val="en-US" w:eastAsia="ko-KR"/>
        </w:rPr>
        <w:t> </w:t>
      </w:r>
      <w:r>
        <w:rPr>
          <w:lang w:eastAsia="ko-KR"/>
        </w:rPr>
        <w:t>ГГц</w:t>
      </w:r>
    </w:p>
    <w:p w:rsidR="006F7CEF" w:rsidRPr="00274AFA" w:rsidRDefault="006F7CEF" w:rsidP="00D5152B">
      <w:pPr>
        <w:tabs>
          <w:tab w:val="right" w:pos="9639"/>
        </w:tabs>
        <w:spacing w:before="600"/>
      </w:pPr>
      <w:r w:rsidRPr="00274AFA">
        <w:rPr>
          <w:u w:val="single"/>
        </w:rPr>
        <w:t>Рекомендация МСЭ-R S</w:t>
      </w:r>
      <w:r w:rsidR="00D5152B">
        <w:rPr>
          <w:u w:val="single"/>
          <w:lang w:val="en-US"/>
        </w:rPr>
        <w:t>A</w:t>
      </w:r>
      <w:r w:rsidRPr="00274AFA">
        <w:rPr>
          <w:u w:val="single"/>
        </w:rPr>
        <w:t>.1</w:t>
      </w:r>
      <w:r w:rsidR="00D5152B">
        <w:rPr>
          <w:u w:val="single"/>
          <w:lang w:val="en-US"/>
        </w:rPr>
        <w:t>626</w:t>
      </w:r>
      <w:r w:rsidRPr="00274AFA">
        <w:rPr>
          <w:u w:val="single"/>
        </w:rPr>
        <w:t>-1</w:t>
      </w:r>
      <w:r w:rsidRPr="00274AFA">
        <w:tab/>
        <w:t xml:space="preserve">Док. </w:t>
      </w:r>
      <w:r w:rsidR="00D5152B">
        <w:rPr>
          <w:lang w:val="en-US"/>
        </w:rPr>
        <w:t>7</w:t>
      </w:r>
      <w:r w:rsidRPr="00274AFA">
        <w:t>/</w:t>
      </w:r>
      <w:r w:rsidR="00D5152B">
        <w:rPr>
          <w:lang w:val="en-US"/>
        </w:rPr>
        <w:t>59</w:t>
      </w:r>
      <w:r w:rsidRPr="00274AFA">
        <w:t>(Rev.1)</w:t>
      </w:r>
    </w:p>
    <w:p w:rsidR="006F7CEF" w:rsidRPr="00274AFA" w:rsidRDefault="00177D8E" w:rsidP="00177D8E">
      <w:pPr>
        <w:pStyle w:val="Rectitle"/>
        <w:rPr>
          <w:lang w:eastAsia="ko-KR"/>
        </w:rPr>
      </w:pPr>
      <w:r>
        <w:rPr>
          <w:lang w:eastAsia="ko-KR"/>
        </w:rPr>
        <w:t>Возможность совместного использования частот службой космических</w:t>
      </w:r>
      <w:r>
        <w:rPr>
          <w:lang w:val="en-US" w:eastAsia="ko-KR"/>
        </w:rPr>
        <w:t xml:space="preserve"> </w:t>
      </w:r>
      <w:r>
        <w:rPr>
          <w:lang w:eastAsia="ko-KR"/>
        </w:rPr>
        <w:t>исследований (космос-Земля) и фиксированной и подвижной службами</w:t>
      </w:r>
      <w:r>
        <w:rPr>
          <w:lang w:val="en-US" w:eastAsia="ko-KR"/>
        </w:rPr>
        <w:t xml:space="preserve"> </w:t>
      </w:r>
      <w:r w:rsidR="00BD0586">
        <w:rPr>
          <w:lang w:eastAsia="ko-KR"/>
        </w:rPr>
        <w:t>в полосе</w:t>
      </w:r>
      <w:r w:rsidR="00BD0586">
        <w:rPr>
          <w:lang w:val="en-US" w:eastAsia="ko-KR"/>
        </w:rPr>
        <w:t> </w:t>
      </w:r>
      <w:r>
        <w:rPr>
          <w:lang w:eastAsia="ko-KR"/>
        </w:rPr>
        <w:t>частот 14,8–15,35 ГГц</w:t>
      </w:r>
    </w:p>
    <w:p w:rsidR="006F7CEF" w:rsidRPr="00274AFA" w:rsidRDefault="006F7CEF" w:rsidP="00D5152B">
      <w:pPr>
        <w:tabs>
          <w:tab w:val="right" w:pos="9639"/>
        </w:tabs>
        <w:spacing w:before="600"/>
      </w:pPr>
      <w:r w:rsidRPr="00274AFA">
        <w:rPr>
          <w:u w:val="single"/>
        </w:rPr>
        <w:t xml:space="preserve">Рекомендация МСЭ-R </w:t>
      </w:r>
      <w:r w:rsidR="00D5152B">
        <w:rPr>
          <w:u w:val="single"/>
          <w:lang w:val="en-US"/>
        </w:rPr>
        <w:t>TF</w:t>
      </w:r>
      <w:r w:rsidRPr="00274AFA">
        <w:rPr>
          <w:u w:val="single"/>
        </w:rPr>
        <w:t>.</w:t>
      </w:r>
      <w:r w:rsidR="00D5152B">
        <w:rPr>
          <w:u w:val="single"/>
          <w:lang w:val="en-US"/>
        </w:rPr>
        <w:t>686</w:t>
      </w:r>
      <w:r w:rsidRPr="00274AFA">
        <w:rPr>
          <w:u w:val="single"/>
        </w:rPr>
        <w:t>-</w:t>
      </w:r>
      <w:r w:rsidR="00D5152B">
        <w:rPr>
          <w:u w:val="single"/>
          <w:lang w:val="en-US"/>
        </w:rPr>
        <w:t>3</w:t>
      </w:r>
      <w:r w:rsidRPr="00274AFA">
        <w:tab/>
        <w:t xml:space="preserve">Док. </w:t>
      </w:r>
      <w:r w:rsidR="00D5152B">
        <w:rPr>
          <w:lang w:val="en-US"/>
        </w:rPr>
        <w:t>7</w:t>
      </w:r>
      <w:r w:rsidRPr="00274AFA">
        <w:t>/6</w:t>
      </w:r>
      <w:r w:rsidR="00D5152B">
        <w:rPr>
          <w:lang w:val="en-US"/>
        </w:rPr>
        <w:t>4</w:t>
      </w:r>
      <w:r w:rsidRPr="00274AFA">
        <w:t>(Rev.1)</w:t>
      </w:r>
    </w:p>
    <w:p w:rsidR="006F7CEF" w:rsidRPr="00274AFA" w:rsidRDefault="00177D8E" w:rsidP="00177D8E">
      <w:pPr>
        <w:pStyle w:val="Rectitle"/>
        <w:rPr>
          <w:lang w:eastAsia="ko-KR"/>
        </w:rPr>
      </w:pPr>
      <w:r w:rsidRPr="00177D8E">
        <w:rPr>
          <w:lang w:eastAsia="ko-KR"/>
        </w:rPr>
        <w:t>Глоссарий и определения терминов времени и частоты</w:t>
      </w:r>
    </w:p>
    <w:p w:rsidR="001F799C" w:rsidRPr="00274AFA" w:rsidRDefault="001F799C" w:rsidP="00A71650">
      <w:pPr>
        <w:spacing w:before="720"/>
        <w:jc w:val="center"/>
      </w:pPr>
      <w:r w:rsidRPr="00274AFA">
        <w:t>______________</w:t>
      </w:r>
    </w:p>
    <w:sectPr w:rsidR="001F799C" w:rsidRPr="00274AFA" w:rsidSect="001F799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8662EA">
      <w:rPr>
        <w:noProof/>
        <w:sz w:val="16"/>
        <w:szCs w:val="16"/>
        <w:lang w:val="fr-CH"/>
      </w:rPr>
      <w:t>Y:\APP\BR\CIRCS_DMS\CACE\600\651\651r.docx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8662EA">
      <w:rPr>
        <w:noProof/>
        <w:sz w:val="16"/>
        <w:szCs w:val="16"/>
      </w:rPr>
      <w:t>17.12.13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8662EA">
      <w:rPr>
        <w:noProof/>
        <w:sz w:val="16"/>
        <w:szCs w:val="16"/>
      </w:rPr>
      <w:t>17.12.13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t>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D43CE3" w:rsidRDefault="00D9300B" w:rsidP="008662EA">
    <w:pPr>
      <w:pStyle w:val="Header"/>
      <w:spacing w:after="240"/>
      <w:jc w:val="center"/>
      <w:rPr>
        <w:sz w:val="18"/>
        <w:szCs w:val="18"/>
        <w:lang w:val="en-US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8662EA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val="en-US" w:eastAsia="zh-CN"/>
      </w:rPr>
      <w:drawing>
        <wp:inline distT="0" distB="0" distL="0" distR="0" wp14:anchorId="1F64C7F7" wp14:editId="78581A5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E03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6CA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148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7C5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F00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0AD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5202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B051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061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2A3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05C"/>
    <w:rsid w:val="0007323C"/>
    <w:rsid w:val="00086D03"/>
    <w:rsid w:val="00096C8C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1265F"/>
    <w:rsid w:val="001152EF"/>
    <w:rsid w:val="00117282"/>
    <w:rsid w:val="00117389"/>
    <w:rsid w:val="00121C2D"/>
    <w:rsid w:val="00134404"/>
    <w:rsid w:val="0014386F"/>
    <w:rsid w:val="00144DFB"/>
    <w:rsid w:val="00152E8D"/>
    <w:rsid w:val="00164D01"/>
    <w:rsid w:val="001670DE"/>
    <w:rsid w:val="00177D8E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74AFA"/>
    <w:rsid w:val="00283C3B"/>
    <w:rsid w:val="002861E6"/>
    <w:rsid w:val="00287D18"/>
    <w:rsid w:val="002A2618"/>
    <w:rsid w:val="002A5DD7"/>
    <w:rsid w:val="002B0CAC"/>
    <w:rsid w:val="002B3322"/>
    <w:rsid w:val="002C457F"/>
    <w:rsid w:val="002D5A15"/>
    <w:rsid w:val="002D5BDD"/>
    <w:rsid w:val="002E3D27"/>
    <w:rsid w:val="002F0890"/>
    <w:rsid w:val="002F2531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461D"/>
    <w:rsid w:val="004A7739"/>
    <w:rsid w:val="004B0052"/>
    <w:rsid w:val="004B11AB"/>
    <w:rsid w:val="004B65A9"/>
    <w:rsid w:val="004B7C9A"/>
    <w:rsid w:val="004B7E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829F3"/>
    <w:rsid w:val="006A518B"/>
    <w:rsid w:val="006A5E3E"/>
    <w:rsid w:val="006B0590"/>
    <w:rsid w:val="006B49DA"/>
    <w:rsid w:val="006C53F8"/>
    <w:rsid w:val="006C7CDE"/>
    <w:rsid w:val="006F7CEF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662EA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56642"/>
    <w:rsid w:val="00963D9D"/>
    <w:rsid w:val="00964228"/>
    <w:rsid w:val="00973E1E"/>
    <w:rsid w:val="0098013E"/>
    <w:rsid w:val="00981B54"/>
    <w:rsid w:val="009842C3"/>
    <w:rsid w:val="009A009A"/>
    <w:rsid w:val="009A6BB6"/>
    <w:rsid w:val="009B3F43"/>
    <w:rsid w:val="009B5CFA"/>
    <w:rsid w:val="009C07C6"/>
    <w:rsid w:val="009C161F"/>
    <w:rsid w:val="009C56B4"/>
    <w:rsid w:val="009D1DA0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1650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6A9F"/>
    <w:rsid w:val="00B81C2F"/>
    <w:rsid w:val="00B83AD1"/>
    <w:rsid w:val="00B90743"/>
    <w:rsid w:val="00B90C45"/>
    <w:rsid w:val="00B933BE"/>
    <w:rsid w:val="00BA6976"/>
    <w:rsid w:val="00BC67F3"/>
    <w:rsid w:val="00BD0586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DEB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3CE3"/>
    <w:rsid w:val="00D47672"/>
    <w:rsid w:val="00D5123C"/>
    <w:rsid w:val="00D5152B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58A"/>
    <w:rsid w:val="00DA4037"/>
    <w:rsid w:val="00DB7F77"/>
    <w:rsid w:val="00DC3AAA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78AF-B0D0-498D-8600-49359E93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1</TotalTime>
  <Pages>2</Pages>
  <Words>280</Words>
  <Characters>2164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Virginia</cp:lastModifiedBy>
  <cp:revision>3</cp:revision>
  <cp:lastPrinted>2013-12-17T09:40:00Z</cp:lastPrinted>
  <dcterms:created xsi:type="dcterms:W3CDTF">2013-12-17T09:40:00Z</dcterms:created>
  <dcterms:modified xsi:type="dcterms:W3CDTF">2013-12-17T09:40:00Z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