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0619EC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0619EC">
              <w:rPr>
                <w:sz w:val="24"/>
                <w:szCs w:val="24"/>
              </w:rPr>
              <w:t>Circular Administrativa</w:t>
            </w:r>
          </w:p>
          <w:p w:rsidR="00E53DCE" w:rsidRPr="006C53F8" w:rsidRDefault="00E53DCE" w:rsidP="00E65145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2509FF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8E703C">
              <w:rPr>
                <w:b/>
                <w:bCs/>
                <w:sz w:val="24"/>
                <w:szCs w:val="24"/>
                <w:lang w:val="fr-CH"/>
              </w:rPr>
              <w:t>6</w:t>
            </w:r>
            <w:r w:rsidR="00E65145">
              <w:rPr>
                <w:b/>
                <w:bCs/>
                <w:sz w:val="24"/>
                <w:szCs w:val="24"/>
                <w:lang w:val="fr-CH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E53DCE" w:rsidRPr="000619EC" w:rsidRDefault="00DF365F" w:rsidP="000050EB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0050EB" w:rsidRPr="000050EB">
              <w:rPr>
                <w:bCs/>
                <w:sz w:val="24"/>
                <w:szCs w:val="24"/>
              </w:rPr>
              <w:t xml:space="preserve"> de noviembre de </w:t>
            </w:r>
            <w:r w:rsidR="00A96D3A" w:rsidRPr="000619EC">
              <w:rPr>
                <w:bCs/>
                <w:sz w:val="24"/>
                <w:szCs w:val="24"/>
              </w:rPr>
              <w:t>2013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C1237C" w:rsidTr="006160CB">
        <w:tc>
          <w:tcPr>
            <w:tcW w:w="9889" w:type="dxa"/>
            <w:gridSpan w:val="3"/>
            <w:shd w:val="clear" w:color="auto" w:fill="auto"/>
          </w:tcPr>
          <w:p w:rsidR="00E53DCE" w:rsidRPr="000619EC" w:rsidRDefault="002509FF" w:rsidP="00FF77DC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0619EC">
              <w:rPr>
                <w:b/>
                <w:bCs/>
                <w:sz w:val="24"/>
                <w:szCs w:val="24"/>
                <w:lang w:val="es-ES_tradnl"/>
              </w:rPr>
              <w:t>A las Administraciones de los Estados Miembros de la UIT, a los Miembros del Sector de Radiocomunicaciones</w:t>
            </w:r>
            <w:r w:rsidR="00166F97" w:rsidRPr="000619EC">
              <w:rPr>
                <w:b/>
                <w:bCs/>
                <w:sz w:val="24"/>
                <w:szCs w:val="24"/>
                <w:lang w:val="es-ES_tradnl"/>
              </w:rPr>
              <w:t xml:space="preserve"> y </w:t>
            </w:r>
            <w:r w:rsidRPr="000619EC">
              <w:rPr>
                <w:b/>
                <w:bCs/>
                <w:sz w:val="24"/>
                <w:szCs w:val="24"/>
                <w:lang w:val="es-ES_tradnl"/>
              </w:rPr>
              <w:t xml:space="preserve">a los Asociados del UIT-R que participan en los trabajos de la </w:t>
            </w:r>
            <w:r w:rsidRPr="000619EC">
              <w:rPr>
                <w:b/>
                <w:bCs/>
                <w:sz w:val="24"/>
                <w:szCs w:val="24"/>
                <w:lang w:val="es-ES_tradnl"/>
              </w:rPr>
              <w:br/>
            </w:r>
            <w:r w:rsidR="008E703C" w:rsidRPr="000619EC">
              <w:rPr>
                <w:b/>
                <w:bCs/>
                <w:sz w:val="24"/>
                <w:szCs w:val="24"/>
                <w:lang w:val="es-ES_tradnl"/>
              </w:rPr>
              <w:t xml:space="preserve">Comisión de Estudio </w:t>
            </w:r>
            <w:r w:rsidR="00FF77DC">
              <w:rPr>
                <w:b/>
                <w:bCs/>
                <w:sz w:val="24"/>
                <w:szCs w:val="24"/>
                <w:lang w:val="es-ES_tradnl"/>
              </w:rPr>
              <w:t>1</w:t>
            </w:r>
            <w:r w:rsidRPr="000619EC">
              <w:rPr>
                <w:b/>
                <w:bCs/>
                <w:sz w:val="24"/>
                <w:szCs w:val="24"/>
                <w:lang w:val="es-ES_tradnl"/>
              </w:rPr>
              <w:t xml:space="preserve"> de Radiocomunicaciones </w:t>
            </w:r>
          </w:p>
        </w:tc>
      </w:tr>
      <w:tr w:rsidR="00E53DCE" w:rsidRPr="00C1237C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C1237C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C1237C" w:rsidTr="006160CB">
        <w:tc>
          <w:tcPr>
            <w:tcW w:w="1526" w:type="dxa"/>
            <w:shd w:val="clear" w:color="auto" w:fill="auto"/>
          </w:tcPr>
          <w:p w:rsidR="00E53DCE" w:rsidRPr="000619E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  <w:r w:rsidRPr="000619EC">
              <w:rPr>
                <w:sz w:val="24"/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0619EC" w:rsidRDefault="008E703C" w:rsidP="00E65145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val="es-ES_tradnl"/>
              </w:rPr>
            </w:pPr>
            <w:r w:rsidRPr="000619EC">
              <w:rPr>
                <w:b/>
                <w:sz w:val="24"/>
                <w:szCs w:val="24"/>
                <w:lang w:val="es-ES_tradnl"/>
              </w:rPr>
              <w:t xml:space="preserve">Comisión de Estudio </w:t>
            </w:r>
            <w:r w:rsidR="00E65145">
              <w:rPr>
                <w:b/>
                <w:sz w:val="24"/>
                <w:szCs w:val="24"/>
                <w:lang w:val="es-ES_tradnl"/>
              </w:rPr>
              <w:t>1</w:t>
            </w:r>
            <w:r w:rsidR="002509FF" w:rsidRPr="000619EC">
              <w:rPr>
                <w:b/>
                <w:sz w:val="24"/>
                <w:szCs w:val="24"/>
                <w:lang w:val="es-ES_tradnl"/>
              </w:rPr>
              <w:t xml:space="preserve"> de Radiocomunicaciones</w:t>
            </w:r>
            <w:r w:rsidRPr="000619EC">
              <w:rPr>
                <w:b/>
                <w:sz w:val="24"/>
                <w:szCs w:val="24"/>
                <w:lang w:val="es-ES_tradnl"/>
              </w:rPr>
              <w:t xml:space="preserve"> (</w:t>
            </w:r>
            <w:r w:rsidR="00FF77DC" w:rsidRPr="00FF77DC">
              <w:rPr>
                <w:b/>
                <w:sz w:val="24"/>
                <w:szCs w:val="24"/>
                <w:lang w:val="es-ES_tradnl"/>
              </w:rPr>
              <w:t>Gestión del espectro</w:t>
            </w:r>
            <w:r w:rsidRPr="000619EC">
              <w:rPr>
                <w:b/>
                <w:sz w:val="24"/>
                <w:szCs w:val="24"/>
                <w:lang w:val="es-ES_tradnl"/>
              </w:rPr>
              <w:t>)</w:t>
            </w:r>
          </w:p>
          <w:p w:rsidR="002509FF" w:rsidRPr="000050EB" w:rsidRDefault="002509FF" w:rsidP="003B722F">
            <w:pPr>
              <w:tabs>
                <w:tab w:val="clear" w:pos="794"/>
                <w:tab w:val="clear" w:pos="1588"/>
                <w:tab w:val="left" w:pos="1418"/>
              </w:tabs>
              <w:spacing w:before="240"/>
              <w:ind w:left="318" w:hanging="318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0619EC">
              <w:rPr>
                <w:b/>
                <w:bCs/>
                <w:sz w:val="24"/>
                <w:szCs w:val="24"/>
                <w:lang w:val="es-ES_tradnl"/>
              </w:rPr>
              <w:t>–</w:t>
            </w:r>
            <w:r w:rsidRPr="000619EC">
              <w:rPr>
                <w:b/>
                <w:bCs/>
                <w:sz w:val="24"/>
                <w:szCs w:val="24"/>
                <w:lang w:val="es-ES_tradnl"/>
              </w:rPr>
              <w:tab/>
            </w:r>
            <w:r w:rsidR="000050EB" w:rsidRPr="00830687">
              <w:rPr>
                <w:b/>
                <w:sz w:val="24"/>
                <w:szCs w:val="24"/>
                <w:lang w:val="es-ES_tradnl"/>
              </w:rPr>
              <w:t xml:space="preserve">Aprobación </w:t>
            </w:r>
            <w:r w:rsidR="00C1237C">
              <w:rPr>
                <w:b/>
                <w:sz w:val="24"/>
                <w:szCs w:val="24"/>
                <w:lang w:val="es-ES_tradnl"/>
              </w:rPr>
              <w:t xml:space="preserve">de </w:t>
            </w:r>
            <w:r w:rsidR="000050EB" w:rsidRPr="00830687">
              <w:rPr>
                <w:b/>
                <w:sz w:val="24"/>
                <w:szCs w:val="24"/>
                <w:lang w:val="es-ES_tradnl"/>
              </w:rPr>
              <w:t>1 Recomendaci</w:t>
            </w:r>
            <w:r w:rsidR="00C1237C" w:rsidRPr="00C1237C">
              <w:rPr>
                <w:b/>
                <w:sz w:val="24"/>
                <w:szCs w:val="24"/>
                <w:lang w:val="es-ES_tradnl"/>
              </w:rPr>
              <w:t>ó</w:t>
            </w:r>
            <w:r w:rsidR="000050EB" w:rsidRPr="00830687">
              <w:rPr>
                <w:b/>
                <w:sz w:val="24"/>
                <w:szCs w:val="24"/>
                <w:lang w:val="es-ES_tradnl"/>
              </w:rPr>
              <w:t>n UIT-R revisada</w:t>
            </w:r>
          </w:p>
          <w:p w:rsidR="00E65145" w:rsidRPr="000619EC" w:rsidRDefault="00E65145" w:rsidP="004063B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</w:tabs>
              <w:spacing w:before="240"/>
              <w:ind w:left="318" w:hanging="318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C1237C" w:rsidTr="006160CB">
        <w:tc>
          <w:tcPr>
            <w:tcW w:w="1526" w:type="dxa"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C1237C" w:rsidTr="006160CB">
        <w:tc>
          <w:tcPr>
            <w:tcW w:w="1526" w:type="dxa"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509F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C1237C" w:rsidTr="006160CB">
        <w:tc>
          <w:tcPr>
            <w:tcW w:w="9889" w:type="dxa"/>
            <w:gridSpan w:val="3"/>
            <w:shd w:val="clear" w:color="auto" w:fill="auto"/>
          </w:tcPr>
          <w:p w:rsidR="00E53DCE" w:rsidRPr="008E703C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C1237C" w:rsidTr="006160CB">
        <w:tc>
          <w:tcPr>
            <w:tcW w:w="9889" w:type="dxa"/>
            <w:gridSpan w:val="3"/>
            <w:shd w:val="clear" w:color="auto" w:fill="auto"/>
          </w:tcPr>
          <w:p w:rsidR="00E53DCE" w:rsidRPr="002509FF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65145" w:rsidRPr="00E65145" w:rsidRDefault="00E65145" w:rsidP="001368C6">
      <w:pPr>
        <w:spacing w:before="360"/>
        <w:textAlignment w:val="auto"/>
        <w:rPr>
          <w:sz w:val="24"/>
          <w:szCs w:val="24"/>
          <w:lang w:val="es-ES_tradnl"/>
        </w:rPr>
      </w:pPr>
      <w:r w:rsidRPr="00E65145">
        <w:rPr>
          <w:sz w:val="24"/>
          <w:szCs w:val="24"/>
          <w:lang w:val="es-ES_tradnl"/>
        </w:rPr>
        <w:t>Mediante la Circular Administrativa CACE/</w:t>
      </w:r>
      <w:r w:rsidR="000050EB">
        <w:rPr>
          <w:sz w:val="24"/>
          <w:szCs w:val="24"/>
          <w:lang w:val="es-ES_tradnl"/>
        </w:rPr>
        <w:t>628</w:t>
      </w:r>
      <w:r w:rsidRPr="00E65145">
        <w:rPr>
          <w:sz w:val="24"/>
          <w:szCs w:val="24"/>
          <w:lang w:val="es-ES_tradnl"/>
        </w:rPr>
        <w:t xml:space="preserve">, de fecha </w:t>
      </w:r>
      <w:r w:rsidR="000050EB" w:rsidRPr="000050EB">
        <w:rPr>
          <w:sz w:val="24"/>
          <w:szCs w:val="24"/>
          <w:lang w:val="es-ES_tradnl"/>
        </w:rPr>
        <w:t>30 de agosto</w:t>
      </w:r>
      <w:r w:rsidR="000050EB" w:rsidRPr="00E65145">
        <w:rPr>
          <w:sz w:val="24"/>
          <w:szCs w:val="24"/>
          <w:lang w:val="es-ES_tradnl"/>
        </w:rPr>
        <w:t xml:space="preserve"> </w:t>
      </w:r>
      <w:r w:rsidR="00C1237C">
        <w:rPr>
          <w:sz w:val="24"/>
          <w:szCs w:val="24"/>
          <w:lang w:val="es-ES_tradnl"/>
        </w:rPr>
        <w:t xml:space="preserve">de </w:t>
      </w:r>
      <w:r w:rsidRPr="00E65145">
        <w:rPr>
          <w:sz w:val="24"/>
          <w:szCs w:val="24"/>
          <w:lang w:val="es-ES_tradnl"/>
        </w:rPr>
        <w:t>201</w:t>
      </w:r>
      <w:r w:rsidR="003B722F">
        <w:rPr>
          <w:sz w:val="24"/>
          <w:szCs w:val="24"/>
          <w:lang w:val="es-ES_tradnl"/>
        </w:rPr>
        <w:t>3</w:t>
      </w:r>
      <w:r w:rsidRPr="00E65145">
        <w:rPr>
          <w:sz w:val="24"/>
          <w:szCs w:val="24"/>
          <w:lang w:val="es-ES_tradnl"/>
        </w:rPr>
        <w:t xml:space="preserve">, </w:t>
      </w:r>
      <w:r w:rsidR="000050EB">
        <w:rPr>
          <w:sz w:val="24"/>
          <w:szCs w:val="24"/>
          <w:lang w:val="es-ES_tradnl"/>
        </w:rPr>
        <w:t>1</w:t>
      </w:r>
      <w:r w:rsidRPr="00E65145">
        <w:rPr>
          <w:sz w:val="24"/>
          <w:szCs w:val="24"/>
          <w:lang w:val="es-ES_tradnl"/>
        </w:rPr>
        <w:t xml:space="preserve"> proyecto de Recomenda</w:t>
      </w:r>
      <w:r w:rsidRPr="001368C6">
        <w:rPr>
          <w:sz w:val="24"/>
          <w:szCs w:val="24"/>
          <w:lang w:val="es-ES_tradnl"/>
        </w:rPr>
        <w:t>c</w:t>
      </w:r>
      <w:r w:rsidR="001368C6" w:rsidRPr="001368C6">
        <w:rPr>
          <w:sz w:val="24"/>
          <w:szCs w:val="24"/>
          <w:lang w:val="es-ES_tradnl"/>
        </w:rPr>
        <w:t>i</w:t>
      </w:r>
      <w:r w:rsidR="001368C6" w:rsidRPr="001368C6">
        <w:rPr>
          <w:sz w:val="24"/>
          <w:szCs w:val="24"/>
          <w:lang w:val="es-ES"/>
        </w:rPr>
        <w:t>ó</w:t>
      </w:r>
      <w:r w:rsidRPr="001368C6">
        <w:rPr>
          <w:sz w:val="24"/>
          <w:szCs w:val="24"/>
          <w:lang w:val="es-ES_tradnl"/>
        </w:rPr>
        <w:t>n</w:t>
      </w:r>
      <w:r w:rsidRPr="00E65145">
        <w:rPr>
          <w:sz w:val="24"/>
          <w:szCs w:val="24"/>
          <w:lang w:val="es-ES_tradnl"/>
        </w:rPr>
        <w:t xml:space="preserve"> </w:t>
      </w:r>
      <w:r w:rsidR="00C1237C" w:rsidRPr="00C1237C">
        <w:rPr>
          <w:sz w:val="24"/>
          <w:szCs w:val="24"/>
          <w:lang w:val="es-ES_tradnl"/>
        </w:rPr>
        <w:t>U</w:t>
      </w:r>
      <w:bookmarkStart w:id="0" w:name="_GoBack"/>
      <w:r w:rsidR="00C1237C" w:rsidRPr="00C1237C">
        <w:rPr>
          <w:sz w:val="24"/>
          <w:szCs w:val="24"/>
          <w:lang w:val="es-ES_tradnl"/>
        </w:rPr>
        <w:t>I</w:t>
      </w:r>
      <w:bookmarkEnd w:id="0"/>
      <w:r w:rsidR="00C1237C" w:rsidRPr="00C1237C">
        <w:rPr>
          <w:sz w:val="24"/>
          <w:szCs w:val="24"/>
          <w:lang w:val="es-ES_tradnl"/>
        </w:rPr>
        <w:t>T-R</w:t>
      </w:r>
      <w:r w:rsidR="00C1237C" w:rsidRPr="00830687">
        <w:rPr>
          <w:b/>
          <w:sz w:val="24"/>
          <w:szCs w:val="24"/>
          <w:lang w:val="es-ES_tradnl"/>
        </w:rPr>
        <w:t xml:space="preserve"> </w:t>
      </w:r>
      <w:r w:rsidRPr="00E65145">
        <w:rPr>
          <w:sz w:val="24"/>
          <w:szCs w:val="24"/>
          <w:lang w:val="es-ES_tradnl"/>
        </w:rPr>
        <w:t>revisada fue sometido a aprobación por correspondencia de conformidad con el procedimiento descrito en la Resolución UIT</w:t>
      </w:r>
      <w:r w:rsidRPr="00E65145">
        <w:rPr>
          <w:sz w:val="24"/>
          <w:szCs w:val="24"/>
          <w:lang w:val="es-ES_tradnl"/>
        </w:rPr>
        <w:noBreakHyphen/>
        <w:t>R 1-6 (§ 10.4).</w:t>
      </w:r>
    </w:p>
    <w:p w:rsidR="00E65145" w:rsidRPr="000050EB" w:rsidRDefault="00E82915" w:rsidP="00C1237C">
      <w:pPr>
        <w:spacing w:before="136"/>
        <w:ind w:right="-51"/>
        <w:textAlignment w:val="auto"/>
        <w:rPr>
          <w:sz w:val="24"/>
          <w:szCs w:val="24"/>
          <w:lang w:val="es-ES_tradnl"/>
        </w:rPr>
      </w:pPr>
      <w:r w:rsidRPr="00E82915">
        <w:rPr>
          <w:bCs/>
          <w:sz w:val="24"/>
          <w:szCs w:val="24"/>
          <w:lang w:val="es-ES_tradnl"/>
        </w:rPr>
        <w:t xml:space="preserve">El </w:t>
      </w:r>
      <w:r w:rsidR="000050EB" w:rsidRPr="003B722F">
        <w:rPr>
          <w:bCs/>
          <w:sz w:val="24"/>
          <w:szCs w:val="24"/>
          <w:u w:val="single"/>
          <w:lang w:val="es-ES_tradnl"/>
        </w:rPr>
        <w:t xml:space="preserve">30 de </w:t>
      </w:r>
      <w:r w:rsidR="00C1237C">
        <w:rPr>
          <w:bCs/>
          <w:sz w:val="24"/>
          <w:szCs w:val="24"/>
          <w:u w:val="single"/>
          <w:lang w:val="es-ES_tradnl"/>
        </w:rPr>
        <w:t>octubre</w:t>
      </w:r>
      <w:r w:rsidR="000050EB" w:rsidRPr="003B722F">
        <w:rPr>
          <w:sz w:val="24"/>
          <w:szCs w:val="24"/>
          <w:u w:val="single"/>
          <w:lang w:val="es-ES_tradnl"/>
        </w:rPr>
        <w:t xml:space="preserve"> de 2013</w:t>
      </w:r>
      <w:r w:rsidR="000050EB" w:rsidRPr="000050EB">
        <w:rPr>
          <w:sz w:val="24"/>
          <w:szCs w:val="24"/>
          <w:lang w:val="es-ES_tradnl"/>
        </w:rPr>
        <w:t xml:space="preserve"> quedaron satisfechas las condiciones de dicho procedimiento.</w:t>
      </w:r>
    </w:p>
    <w:p w:rsidR="00E65145" w:rsidRPr="00E65145" w:rsidRDefault="00E65145" w:rsidP="005757EB">
      <w:pPr>
        <w:rPr>
          <w:sz w:val="24"/>
          <w:szCs w:val="24"/>
          <w:lang w:val="es-ES_tradnl"/>
        </w:rPr>
      </w:pPr>
      <w:r w:rsidRPr="00E65145">
        <w:rPr>
          <w:sz w:val="24"/>
          <w:szCs w:val="24"/>
          <w:lang w:val="es-ES_tradnl"/>
        </w:rPr>
        <w:t>La Recomendaci</w:t>
      </w:r>
      <w:r w:rsidR="005757EB" w:rsidRPr="005757EB">
        <w:rPr>
          <w:sz w:val="24"/>
          <w:szCs w:val="24"/>
          <w:lang w:val="es-ES_tradnl"/>
        </w:rPr>
        <w:t>ó</w:t>
      </w:r>
      <w:r w:rsidRPr="00E65145">
        <w:rPr>
          <w:sz w:val="24"/>
          <w:szCs w:val="24"/>
          <w:lang w:val="es-ES_tradnl"/>
        </w:rPr>
        <w:t>n aprobada será publ</w:t>
      </w:r>
      <w:r w:rsidR="00830687">
        <w:rPr>
          <w:sz w:val="24"/>
          <w:szCs w:val="24"/>
          <w:lang w:val="es-ES_tradnl"/>
        </w:rPr>
        <w:t>icada por la UIT. En el Anexo</w:t>
      </w:r>
      <w:r w:rsidRPr="00E65145">
        <w:rPr>
          <w:sz w:val="24"/>
          <w:szCs w:val="24"/>
          <w:lang w:val="es-ES_tradnl"/>
        </w:rPr>
        <w:t xml:space="preserve"> a la presente Circular figura su título junto con el</w:t>
      </w:r>
      <w:r w:rsidR="00236122">
        <w:rPr>
          <w:sz w:val="24"/>
          <w:szCs w:val="24"/>
          <w:lang w:val="es-ES_tradnl"/>
        </w:rPr>
        <w:t xml:space="preserve"> número que se le ha asignado.</w:t>
      </w:r>
    </w:p>
    <w:p w:rsidR="00031E64" w:rsidRPr="000619EC" w:rsidRDefault="00E53DCE" w:rsidP="002509FF">
      <w:pPr>
        <w:spacing w:before="1418" w:line="240" w:lineRule="auto"/>
        <w:jc w:val="left"/>
        <w:rPr>
          <w:sz w:val="24"/>
          <w:szCs w:val="24"/>
          <w:lang w:val="es-ES"/>
        </w:rPr>
      </w:pPr>
      <w:r w:rsidRPr="000619EC">
        <w:rPr>
          <w:sz w:val="24"/>
          <w:szCs w:val="24"/>
          <w:lang w:val="es-ES"/>
        </w:rPr>
        <w:t>François Rancy</w:t>
      </w:r>
      <w:r w:rsidRPr="000619EC">
        <w:rPr>
          <w:sz w:val="24"/>
          <w:szCs w:val="24"/>
          <w:lang w:val="es-ES"/>
        </w:rPr>
        <w:br/>
      </w:r>
      <w:r w:rsidR="00A96D3A" w:rsidRPr="000619EC">
        <w:rPr>
          <w:sz w:val="24"/>
          <w:szCs w:val="24"/>
          <w:lang w:val="es-ES"/>
        </w:rPr>
        <w:t xml:space="preserve">Director </w:t>
      </w:r>
    </w:p>
    <w:p w:rsidR="002509FF" w:rsidRPr="000619EC" w:rsidRDefault="00974F61" w:rsidP="00236122">
      <w:pPr>
        <w:spacing w:before="1200"/>
        <w:rPr>
          <w:sz w:val="24"/>
          <w:szCs w:val="24"/>
          <w:lang w:val="es-ES_tradnl"/>
        </w:rPr>
      </w:pPr>
      <w:r w:rsidRPr="000619EC">
        <w:rPr>
          <w:b/>
          <w:bCs/>
          <w:sz w:val="24"/>
          <w:szCs w:val="24"/>
          <w:lang w:val="es-ES_tradnl"/>
        </w:rPr>
        <w:t>Anexo</w:t>
      </w:r>
      <w:r w:rsidR="002509FF" w:rsidRPr="000619EC">
        <w:rPr>
          <w:b/>
          <w:bCs/>
          <w:sz w:val="24"/>
          <w:szCs w:val="24"/>
          <w:lang w:val="es-ES_tradnl"/>
        </w:rPr>
        <w:t>:</w:t>
      </w:r>
      <w:r w:rsidR="002509FF" w:rsidRPr="000619EC">
        <w:rPr>
          <w:sz w:val="24"/>
          <w:szCs w:val="24"/>
          <w:lang w:val="es-ES_tradnl"/>
        </w:rPr>
        <w:t xml:space="preserve"> </w:t>
      </w:r>
      <w:r w:rsidR="00236122">
        <w:rPr>
          <w:sz w:val="24"/>
          <w:szCs w:val="24"/>
          <w:lang w:val="es-ES_tradnl"/>
        </w:rPr>
        <w:t>1</w:t>
      </w:r>
    </w:p>
    <w:p w:rsidR="002509FF" w:rsidRPr="00FF7BF3" w:rsidRDefault="002509FF" w:rsidP="00236122">
      <w:pPr>
        <w:tabs>
          <w:tab w:val="left" w:pos="284"/>
          <w:tab w:val="left" w:pos="568"/>
        </w:tabs>
        <w:spacing w:before="360" w:after="60"/>
        <w:rPr>
          <w:b/>
          <w:bCs/>
          <w:sz w:val="18"/>
          <w:szCs w:val="18"/>
          <w:lang w:val="es-ES_tradnl"/>
        </w:rPr>
      </w:pPr>
      <w:r w:rsidRPr="00FF7BF3">
        <w:rPr>
          <w:b/>
          <w:bCs/>
          <w:sz w:val="18"/>
          <w:szCs w:val="18"/>
          <w:lang w:val="es-ES_tradnl"/>
        </w:rPr>
        <w:t>Distribución:</w:t>
      </w:r>
    </w:p>
    <w:p w:rsidR="00E65145" w:rsidRPr="00E65145" w:rsidRDefault="00E65145" w:rsidP="003B722F">
      <w:pPr>
        <w:tabs>
          <w:tab w:val="left" w:pos="567"/>
          <w:tab w:val="left" w:pos="6237"/>
        </w:tabs>
        <w:spacing w:before="0" w:line="200" w:lineRule="exact"/>
        <w:ind w:left="567" w:hanging="567"/>
        <w:rPr>
          <w:sz w:val="18"/>
          <w:szCs w:val="18"/>
          <w:lang w:val="es-ES_tradnl"/>
        </w:rPr>
      </w:pPr>
      <w:r w:rsidRPr="00E65145">
        <w:rPr>
          <w:sz w:val="18"/>
          <w:szCs w:val="18"/>
          <w:lang w:val="es-ES_tradnl"/>
        </w:rPr>
        <w:t>–</w:t>
      </w:r>
      <w:r w:rsidRPr="00E65145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3B722F">
        <w:rPr>
          <w:sz w:val="18"/>
          <w:szCs w:val="18"/>
          <w:lang w:val="es-ES_tradnl"/>
        </w:rPr>
        <w:t>1</w:t>
      </w:r>
      <w:r w:rsidRPr="00E65145">
        <w:rPr>
          <w:sz w:val="18"/>
          <w:szCs w:val="18"/>
          <w:lang w:val="es-ES_tradnl"/>
        </w:rPr>
        <w:t xml:space="preserve"> de Radiocomunicaciones</w:t>
      </w:r>
    </w:p>
    <w:p w:rsidR="00E65145" w:rsidRPr="00E65145" w:rsidRDefault="00E65145" w:rsidP="003B722F">
      <w:pPr>
        <w:tabs>
          <w:tab w:val="left" w:pos="567"/>
          <w:tab w:val="left" w:pos="6237"/>
        </w:tabs>
        <w:spacing w:before="0" w:line="200" w:lineRule="exact"/>
        <w:rPr>
          <w:sz w:val="18"/>
          <w:szCs w:val="18"/>
          <w:lang w:val="es-ES_tradnl"/>
        </w:rPr>
      </w:pPr>
      <w:r w:rsidRPr="00E65145">
        <w:rPr>
          <w:sz w:val="18"/>
          <w:szCs w:val="18"/>
          <w:lang w:val="es-ES_tradnl"/>
        </w:rPr>
        <w:t>–</w:t>
      </w:r>
      <w:r w:rsidRPr="00E65145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B722F">
        <w:rPr>
          <w:sz w:val="18"/>
          <w:szCs w:val="18"/>
          <w:lang w:val="es-ES_tradnl"/>
        </w:rPr>
        <w:t>1</w:t>
      </w:r>
      <w:r w:rsidRPr="00E65145">
        <w:rPr>
          <w:sz w:val="18"/>
          <w:szCs w:val="18"/>
          <w:lang w:val="es-ES_tradnl"/>
        </w:rPr>
        <w:t xml:space="preserve"> de Radiocomunicaciones</w:t>
      </w:r>
    </w:p>
    <w:p w:rsidR="00E65145" w:rsidRPr="00E65145" w:rsidRDefault="00E65145" w:rsidP="00236122">
      <w:pPr>
        <w:tabs>
          <w:tab w:val="left" w:pos="567"/>
          <w:tab w:val="left" w:pos="6237"/>
        </w:tabs>
        <w:spacing w:before="0" w:line="200" w:lineRule="exact"/>
        <w:ind w:left="567" w:hanging="567"/>
        <w:rPr>
          <w:sz w:val="18"/>
          <w:szCs w:val="18"/>
          <w:lang w:val="es-ES_tradnl"/>
        </w:rPr>
      </w:pPr>
      <w:r w:rsidRPr="00E65145">
        <w:rPr>
          <w:sz w:val="18"/>
          <w:szCs w:val="18"/>
          <w:lang w:val="es-ES_tradnl"/>
        </w:rPr>
        <w:t>–</w:t>
      </w:r>
      <w:r w:rsidRPr="00E65145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E65145" w:rsidRPr="00E65145" w:rsidRDefault="00E65145" w:rsidP="00236122">
      <w:pPr>
        <w:tabs>
          <w:tab w:val="left" w:pos="567"/>
          <w:tab w:val="left" w:pos="6237"/>
        </w:tabs>
        <w:spacing w:before="0" w:line="200" w:lineRule="exact"/>
        <w:rPr>
          <w:sz w:val="18"/>
          <w:szCs w:val="18"/>
          <w:lang w:val="es-ES_tradnl"/>
        </w:rPr>
      </w:pPr>
      <w:r w:rsidRPr="00E65145">
        <w:rPr>
          <w:sz w:val="18"/>
          <w:szCs w:val="18"/>
          <w:lang w:val="es-ES_tradnl"/>
        </w:rPr>
        <w:t>–</w:t>
      </w:r>
      <w:r w:rsidRPr="00E65145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E65145" w:rsidRPr="00E65145" w:rsidRDefault="00E65145" w:rsidP="00236122">
      <w:pPr>
        <w:tabs>
          <w:tab w:val="left" w:pos="567"/>
          <w:tab w:val="left" w:pos="6237"/>
        </w:tabs>
        <w:spacing w:before="0" w:line="200" w:lineRule="exact"/>
        <w:rPr>
          <w:sz w:val="18"/>
          <w:szCs w:val="18"/>
          <w:lang w:val="es-ES_tradnl"/>
        </w:rPr>
      </w:pPr>
      <w:r w:rsidRPr="00E65145">
        <w:rPr>
          <w:sz w:val="18"/>
          <w:szCs w:val="18"/>
          <w:lang w:val="es-ES_tradnl"/>
        </w:rPr>
        <w:t>–</w:t>
      </w:r>
      <w:r w:rsidRPr="00E65145">
        <w:rPr>
          <w:sz w:val="18"/>
          <w:szCs w:val="18"/>
          <w:lang w:val="es-ES_tradnl"/>
        </w:rPr>
        <w:tab/>
        <w:t>Miembros de la Junta del Reglamento de Radiocomunicaciones</w:t>
      </w:r>
    </w:p>
    <w:p w:rsidR="002509FF" w:rsidRDefault="00E65145" w:rsidP="00236122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00" w:lineRule="exact"/>
        <w:ind w:left="567" w:hanging="567"/>
        <w:jc w:val="left"/>
        <w:textAlignment w:val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E65145">
        <w:rPr>
          <w:sz w:val="18"/>
          <w:szCs w:val="18"/>
          <w:lang w:val="es-ES_tradnl"/>
        </w:rPr>
        <w:t>–</w:t>
      </w:r>
      <w:r w:rsidRPr="00E65145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  <w:r w:rsidR="002509FF" w:rsidRPr="00FF7BF3">
        <w:rPr>
          <w:sz w:val="18"/>
          <w:szCs w:val="18"/>
          <w:lang w:val="es-ES_tradnl"/>
        </w:rPr>
        <w:t xml:space="preserve"> </w:t>
      </w:r>
      <w:r w:rsidR="002509FF">
        <w:rPr>
          <w:rFonts w:asciiTheme="minorHAnsi" w:hAnsiTheme="minorHAnsi" w:cstheme="minorHAnsi"/>
          <w:sz w:val="24"/>
          <w:szCs w:val="24"/>
          <w:lang w:val="es-ES_tradnl"/>
        </w:rPr>
        <w:br w:type="page"/>
      </w:r>
    </w:p>
    <w:p w:rsidR="00146A24" w:rsidRPr="00651BA3" w:rsidRDefault="00146A24" w:rsidP="00146A24">
      <w:pPr>
        <w:keepNext/>
        <w:keepLines/>
        <w:spacing w:before="120" w:line="240" w:lineRule="auto"/>
        <w:jc w:val="center"/>
        <w:rPr>
          <w:b/>
          <w:sz w:val="28"/>
          <w:szCs w:val="20"/>
          <w:lang w:val="es-ES_tradnl"/>
        </w:rPr>
      </w:pPr>
      <w:r w:rsidRPr="00651BA3">
        <w:rPr>
          <w:b/>
          <w:sz w:val="28"/>
          <w:szCs w:val="20"/>
          <w:lang w:val="es-ES_tradnl"/>
        </w:rPr>
        <w:lastRenderedPageBreak/>
        <w:t>Anexo</w:t>
      </w:r>
      <w:r w:rsidRPr="00651BA3">
        <w:rPr>
          <w:b/>
          <w:sz w:val="28"/>
          <w:szCs w:val="20"/>
          <w:lang w:val="es-ES_tradnl"/>
        </w:rPr>
        <w:br/>
      </w:r>
      <w:r w:rsidRPr="00651BA3">
        <w:rPr>
          <w:b/>
          <w:sz w:val="28"/>
          <w:szCs w:val="20"/>
          <w:lang w:val="es-ES_tradnl"/>
        </w:rPr>
        <w:br/>
        <w:t xml:space="preserve">Título </w:t>
      </w:r>
      <w:r>
        <w:rPr>
          <w:b/>
          <w:sz w:val="28"/>
          <w:szCs w:val="20"/>
          <w:lang w:val="es-ES_tradnl"/>
        </w:rPr>
        <w:t>de la</w:t>
      </w:r>
      <w:r w:rsidRPr="00651BA3">
        <w:rPr>
          <w:b/>
          <w:sz w:val="28"/>
          <w:szCs w:val="20"/>
          <w:lang w:val="es-ES_tradnl"/>
        </w:rPr>
        <w:t xml:space="preserve"> Recomendación</w:t>
      </w:r>
      <w:r>
        <w:rPr>
          <w:b/>
          <w:sz w:val="28"/>
          <w:szCs w:val="20"/>
          <w:lang w:val="es-ES_tradnl"/>
        </w:rPr>
        <w:t xml:space="preserve"> aprobada</w:t>
      </w:r>
    </w:p>
    <w:p w:rsidR="00146A24" w:rsidRPr="00651BA3" w:rsidRDefault="00146A24" w:rsidP="00146A24">
      <w:pPr>
        <w:spacing w:before="400"/>
        <w:rPr>
          <w:sz w:val="24"/>
          <w:lang w:val="es-ES_tradnl"/>
        </w:rPr>
      </w:pPr>
    </w:p>
    <w:p w:rsidR="00146A24" w:rsidRPr="00651BA3" w:rsidRDefault="00146A24" w:rsidP="00146A24">
      <w:pPr>
        <w:tabs>
          <w:tab w:val="right" w:pos="9639"/>
        </w:tabs>
        <w:rPr>
          <w:sz w:val="24"/>
          <w:szCs w:val="24"/>
          <w:lang w:val="es-ES_tradnl"/>
        </w:rPr>
      </w:pPr>
      <w:r w:rsidRPr="00651BA3">
        <w:rPr>
          <w:sz w:val="24"/>
          <w:u w:val="single"/>
          <w:lang w:val="es-ES"/>
        </w:rPr>
        <w:t>Recomendación UIT-R SM.575-</w:t>
      </w:r>
      <w:r>
        <w:rPr>
          <w:sz w:val="24"/>
          <w:u w:val="single"/>
          <w:lang w:val="es-ES"/>
        </w:rPr>
        <w:t>2</w:t>
      </w:r>
      <w:r w:rsidRPr="00651BA3">
        <w:rPr>
          <w:sz w:val="24"/>
          <w:lang w:val="es-ES"/>
        </w:rPr>
        <w:tab/>
      </w:r>
      <w:r w:rsidRPr="00651BA3">
        <w:rPr>
          <w:sz w:val="24"/>
          <w:szCs w:val="24"/>
          <w:lang w:val="es-ES_tradnl"/>
        </w:rPr>
        <w:t>Doc. 1/BL/1</w:t>
      </w:r>
    </w:p>
    <w:p w:rsidR="00146A24" w:rsidRPr="00651BA3" w:rsidRDefault="00146A24" w:rsidP="00146A24">
      <w:pPr>
        <w:keepNext/>
        <w:keepLines/>
        <w:spacing w:before="360" w:line="240" w:lineRule="auto"/>
        <w:jc w:val="center"/>
        <w:rPr>
          <w:b/>
          <w:sz w:val="28"/>
          <w:lang w:val="es-ES"/>
        </w:rPr>
      </w:pPr>
      <w:r w:rsidRPr="00651BA3">
        <w:rPr>
          <w:b/>
          <w:sz w:val="28"/>
          <w:lang w:val="es-ES_tradnl"/>
        </w:rPr>
        <w:t xml:space="preserve">Protección de las estaciones fijas de comprobación técnica </w:t>
      </w:r>
      <w:r w:rsidRPr="00651BA3">
        <w:rPr>
          <w:b/>
          <w:sz w:val="28"/>
          <w:lang w:val="es-ES_tradnl"/>
        </w:rPr>
        <w:br/>
        <w:t>contra la interferencia</w:t>
      </w:r>
      <w:r>
        <w:rPr>
          <w:b/>
          <w:sz w:val="28"/>
          <w:lang w:val="es-ES_tradnl"/>
        </w:rPr>
        <w:t xml:space="preserve"> ocasionada por transmisores cercanos o potentes</w:t>
      </w:r>
    </w:p>
    <w:p w:rsidR="00146A24" w:rsidRPr="00025B80" w:rsidRDefault="00146A24" w:rsidP="00146A24">
      <w:pPr>
        <w:rPr>
          <w:lang w:val="es-ES_tradnl"/>
        </w:rPr>
      </w:pPr>
    </w:p>
    <w:p w:rsidR="00146A24" w:rsidRPr="00DF365F" w:rsidRDefault="00146A24" w:rsidP="00146A24">
      <w:pPr>
        <w:pStyle w:val="Reasons"/>
        <w:rPr>
          <w:lang w:val="es-ES_tradnl"/>
        </w:rPr>
      </w:pPr>
    </w:p>
    <w:p w:rsidR="002509FF" w:rsidRPr="0026479B" w:rsidRDefault="003D6580" w:rsidP="00E65145">
      <w:p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t>______________</w:t>
      </w:r>
    </w:p>
    <w:sectPr w:rsidR="002509FF" w:rsidRPr="0026479B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FF" w:rsidRDefault="002509FF">
      <w:r>
        <w:separator/>
      </w:r>
    </w:p>
  </w:endnote>
  <w:endnote w:type="continuationSeparator" w:id="0">
    <w:p w:rsidR="002509FF" w:rsidRDefault="002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r w:rsidR="000B1B6B">
      <w:fldChar w:fldCharType="begin"/>
    </w:r>
    <w:r w:rsidR="000B1B6B" w:rsidRPr="000B1B6B">
      <w:rPr>
        <w:lang w:val="es-ES_tradnl"/>
        <w:rPrChange w:id="1" w:author="mostyn" w:date="2013-05-08T11:11:00Z">
          <w:rPr/>
        </w:rPrChange>
      </w:rPr>
      <w:instrText xml:space="preserve"> HYPERLINK "mailto:itumail@itu.int" </w:instrText>
    </w:r>
    <w:r w:rsidR="000B1B6B">
      <w:fldChar w:fldCharType="separate"/>
    </w:r>
    <w:r w:rsidRPr="00A96D3A">
      <w:rPr>
        <w:rStyle w:val="Hyperlink"/>
        <w:sz w:val="18"/>
        <w:szCs w:val="18"/>
        <w:lang w:val="es-ES"/>
      </w:rPr>
      <w:t>itumail@itu.int</w:t>
    </w:r>
    <w:r w:rsidR="000B1B6B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• </w:t>
    </w:r>
    <w:r w:rsidR="000B1B6B">
      <w:fldChar w:fldCharType="begin"/>
    </w:r>
    <w:r w:rsidR="000B1B6B" w:rsidRPr="000B1B6B">
      <w:rPr>
        <w:lang w:val="es-ES_tradnl"/>
        <w:rPrChange w:id="2" w:author="mostyn" w:date="2013-05-08T11:11:00Z">
          <w:rPr/>
        </w:rPrChange>
      </w:rPr>
      <w:instrText xml:space="preserve"> HYPERLINK "http://www.itu.int/en/pages/default.aspx" </w:instrText>
    </w:r>
    <w:r w:rsidR="000B1B6B">
      <w:fldChar w:fldCharType="separate"/>
    </w:r>
    <w:r w:rsidRPr="00A96D3A">
      <w:rPr>
        <w:rStyle w:val="Hyperlink"/>
        <w:sz w:val="18"/>
        <w:szCs w:val="18"/>
        <w:lang w:val="es-ES"/>
      </w:rPr>
      <w:t>www.itu.int</w:t>
    </w:r>
    <w:r w:rsidR="000B1B6B">
      <w:rPr>
        <w:rStyle w:val="Hyperlink"/>
        <w:sz w:val="18"/>
        <w:szCs w:val="18"/>
        <w:lang w:val="es-ES"/>
      </w:rPr>
      <w:fldChar w:fldCharType="end"/>
    </w:r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FF" w:rsidRDefault="002509FF">
      <w:r>
        <w:t>____________________</w:t>
      </w:r>
    </w:p>
  </w:footnote>
  <w:footnote w:type="continuationSeparator" w:id="0">
    <w:p w:rsidR="002509FF" w:rsidRDefault="0025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17493" w:rsidRDefault="00E915AF" w:rsidP="00915E20">
    <w:pPr>
      <w:pStyle w:val="Header"/>
      <w:rPr>
        <w:sz w:val="18"/>
        <w:szCs w:val="18"/>
      </w:rPr>
    </w:pPr>
    <w:r>
      <w:tab/>
    </w:r>
    <w:r>
      <w:tab/>
    </w:r>
    <w:r w:rsidR="00915E20">
      <w:rPr>
        <w:sz w:val="18"/>
        <w:szCs w:val="18"/>
      </w:rPr>
      <w:t>-</w:t>
    </w:r>
    <w:r w:rsidRPr="00D17493">
      <w:rPr>
        <w:sz w:val="18"/>
        <w:szCs w:val="18"/>
      </w:rPr>
      <w:t xml:space="preserve"> </w:t>
    </w:r>
    <w:r w:rsidR="001B42C9" w:rsidRPr="00D17493">
      <w:rPr>
        <w:rStyle w:val="PageNumber"/>
        <w:sz w:val="18"/>
        <w:szCs w:val="18"/>
      </w:rPr>
      <w:fldChar w:fldCharType="begin"/>
    </w:r>
    <w:r w:rsidRPr="00D17493">
      <w:rPr>
        <w:rStyle w:val="PageNumber"/>
        <w:sz w:val="18"/>
        <w:szCs w:val="18"/>
      </w:rPr>
      <w:instrText xml:space="preserve"> PAGE </w:instrText>
    </w:r>
    <w:r w:rsidR="001B42C9" w:rsidRPr="00D17493">
      <w:rPr>
        <w:rStyle w:val="PageNumber"/>
        <w:sz w:val="18"/>
        <w:szCs w:val="18"/>
      </w:rPr>
      <w:fldChar w:fldCharType="separate"/>
    </w:r>
    <w:r w:rsidR="00C1237C">
      <w:rPr>
        <w:rStyle w:val="PageNumber"/>
        <w:noProof/>
        <w:sz w:val="18"/>
        <w:szCs w:val="18"/>
      </w:rPr>
      <w:t>2</w:t>
    </w:r>
    <w:r w:rsidR="001B42C9" w:rsidRPr="00D17493">
      <w:rPr>
        <w:rStyle w:val="PageNumber"/>
        <w:sz w:val="18"/>
        <w:szCs w:val="18"/>
      </w:rPr>
      <w:fldChar w:fldCharType="end"/>
    </w:r>
    <w:r w:rsidRPr="00D17493">
      <w:rPr>
        <w:rStyle w:val="PageNumber"/>
        <w:sz w:val="18"/>
        <w:szCs w:val="18"/>
      </w:rPr>
      <w:t xml:space="preserve"> </w:t>
    </w:r>
    <w:r w:rsidR="00915E20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D17493" w:rsidRDefault="00E915AF" w:rsidP="00915E20">
    <w:pPr>
      <w:pStyle w:val="Header"/>
      <w:rPr>
        <w:sz w:val="18"/>
        <w:szCs w:val="18"/>
      </w:rPr>
    </w:pPr>
    <w:r>
      <w:tab/>
    </w:r>
    <w:r>
      <w:tab/>
    </w:r>
    <w:r w:rsidR="00915E20">
      <w:rPr>
        <w:sz w:val="18"/>
        <w:szCs w:val="18"/>
      </w:rPr>
      <w:t>-</w:t>
    </w:r>
    <w:r w:rsidR="00BC4782" w:rsidRPr="00D17493">
      <w:rPr>
        <w:sz w:val="18"/>
        <w:szCs w:val="18"/>
      </w:rPr>
      <w:t xml:space="preserve"> </w:t>
    </w:r>
    <w:r w:rsidR="001B42C9" w:rsidRPr="00D17493">
      <w:rPr>
        <w:sz w:val="18"/>
        <w:szCs w:val="18"/>
      </w:rPr>
      <w:fldChar w:fldCharType="begin"/>
    </w:r>
    <w:r w:rsidRPr="00D17493">
      <w:rPr>
        <w:sz w:val="18"/>
        <w:szCs w:val="18"/>
      </w:rPr>
      <w:instrText xml:space="preserve"> PAGE  \* MERGEFORMAT </w:instrText>
    </w:r>
    <w:r w:rsidR="001B42C9" w:rsidRPr="00D17493">
      <w:rPr>
        <w:sz w:val="18"/>
        <w:szCs w:val="18"/>
      </w:rPr>
      <w:fldChar w:fldCharType="separate"/>
    </w:r>
    <w:r w:rsidR="00236122">
      <w:rPr>
        <w:noProof/>
        <w:sz w:val="18"/>
        <w:szCs w:val="18"/>
      </w:rPr>
      <w:t>3</w:t>
    </w:r>
    <w:r w:rsidR="001B42C9" w:rsidRPr="00D17493">
      <w:rPr>
        <w:sz w:val="18"/>
        <w:szCs w:val="18"/>
      </w:rPr>
      <w:fldChar w:fldCharType="end"/>
    </w:r>
    <w:r w:rsidR="00915E20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509FF"/>
    <w:rsid w:val="000050E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9EC"/>
    <w:rsid w:val="00070258"/>
    <w:rsid w:val="000730EF"/>
    <w:rsid w:val="0007323C"/>
    <w:rsid w:val="00086D03"/>
    <w:rsid w:val="000A096A"/>
    <w:rsid w:val="000A375E"/>
    <w:rsid w:val="000A7051"/>
    <w:rsid w:val="000B0AF6"/>
    <w:rsid w:val="000B0E9B"/>
    <w:rsid w:val="000B1B6B"/>
    <w:rsid w:val="000B2CAE"/>
    <w:rsid w:val="000C03C7"/>
    <w:rsid w:val="000C2AD0"/>
    <w:rsid w:val="000D2CD8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68C6"/>
    <w:rsid w:val="00144DFB"/>
    <w:rsid w:val="00146A24"/>
    <w:rsid w:val="00166F97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43D5"/>
    <w:rsid w:val="002302B3"/>
    <w:rsid w:val="00230C66"/>
    <w:rsid w:val="00235A29"/>
    <w:rsid w:val="00236122"/>
    <w:rsid w:val="00241526"/>
    <w:rsid w:val="002443A2"/>
    <w:rsid w:val="002509FF"/>
    <w:rsid w:val="0026479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64E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B722F"/>
    <w:rsid w:val="003C2EA7"/>
    <w:rsid w:val="003C4471"/>
    <w:rsid w:val="003C7D41"/>
    <w:rsid w:val="003D4A69"/>
    <w:rsid w:val="003D6580"/>
    <w:rsid w:val="003E0744"/>
    <w:rsid w:val="003E504F"/>
    <w:rsid w:val="003E78D6"/>
    <w:rsid w:val="00400573"/>
    <w:rsid w:val="004007A3"/>
    <w:rsid w:val="004063B6"/>
    <w:rsid w:val="00406D71"/>
    <w:rsid w:val="004326DB"/>
    <w:rsid w:val="0043682E"/>
    <w:rsid w:val="00447ECB"/>
    <w:rsid w:val="004577EF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5B2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AA"/>
    <w:rsid w:val="0051591E"/>
    <w:rsid w:val="005224A1"/>
    <w:rsid w:val="00533CE0"/>
    <w:rsid w:val="00534372"/>
    <w:rsid w:val="00543DF8"/>
    <w:rsid w:val="00546101"/>
    <w:rsid w:val="00553DD7"/>
    <w:rsid w:val="005638CF"/>
    <w:rsid w:val="0056741E"/>
    <w:rsid w:val="0057325A"/>
    <w:rsid w:val="0057469A"/>
    <w:rsid w:val="005757EB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5F76E6"/>
    <w:rsid w:val="00602D53"/>
    <w:rsid w:val="006047E5"/>
    <w:rsid w:val="0064371D"/>
    <w:rsid w:val="00650543"/>
    <w:rsid w:val="00650B2A"/>
    <w:rsid w:val="00651777"/>
    <w:rsid w:val="006550F8"/>
    <w:rsid w:val="006829F3"/>
    <w:rsid w:val="0069154B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C5CDA"/>
    <w:rsid w:val="007D183E"/>
    <w:rsid w:val="007D43D0"/>
    <w:rsid w:val="007E1833"/>
    <w:rsid w:val="007E3F13"/>
    <w:rsid w:val="007F751A"/>
    <w:rsid w:val="00800012"/>
    <w:rsid w:val="0080261F"/>
    <w:rsid w:val="0080484F"/>
    <w:rsid w:val="00806160"/>
    <w:rsid w:val="008143A4"/>
    <w:rsid w:val="0081513E"/>
    <w:rsid w:val="0081724B"/>
    <w:rsid w:val="00830687"/>
    <w:rsid w:val="00854131"/>
    <w:rsid w:val="0085652D"/>
    <w:rsid w:val="00874606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703C"/>
    <w:rsid w:val="008F4F21"/>
    <w:rsid w:val="00904D4A"/>
    <w:rsid w:val="009076D7"/>
    <w:rsid w:val="009151BA"/>
    <w:rsid w:val="00915E20"/>
    <w:rsid w:val="00925023"/>
    <w:rsid w:val="009277BC"/>
    <w:rsid w:val="00927D57"/>
    <w:rsid w:val="00931A51"/>
    <w:rsid w:val="00947185"/>
    <w:rsid w:val="009518B3"/>
    <w:rsid w:val="00963D9D"/>
    <w:rsid w:val="00974F61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1AB1"/>
    <w:rsid w:val="00AE2D88"/>
    <w:rsid w:val="00AE6F6F"/>
    <w:rsid w:val="00AF3325"/>
    <w:rsid w:val="00AF34D9"/>
    <w:rsid w:val="00AF70DA"/>
    <w:rsid w:val="00B019D3"/>
    <w:rsid w:val="00B34016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C4782"/>
    <w:rsid w:val="00BD6738"/>
    <w:rsid w:val="00BD7E5E"/>
    <w:rsid w:val="00BE63DB"/>
    <w:rsid w:val="00BE6574"/>
    <w:rsid w:val="00C07319"/>
    <w:rsid w:val="00C1237C"/>
    <w:rsid w:val="00C16FD2"/>
    <w:rsid w:val="00C17954"/>
    <w:rsid w:val="00C35F08"/>
    <w:rsid w:val="00C4395E"/>
    <w:rsid w:val="00C47FFD"/>
    <w:rsid w:val="00C51E92"/>
    <w:rsid w:val="00C5628F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304A"/>
    <w:rsid w:val="00D10BA0"/>
    <w:rsid w:val="00D17493"/>
    <w:rsid w:val="00D21694"/>
    <w:rsid w:val="00D24EB5"/>
    <w:rsid w:val="00D35AB9"/>
    <w:rsid w:val="00D41571"/>
    <w:rsid w:val="00D416A0"/>
    <w:rsid w:val="00D47672"/>
    <w:rsid w:val="00D5123C"/>
    <w:rsid w:val="00D55560"/>
    <w:rsid w:val="00D61606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365F"/>
    <w:rsid w:val="00DF6BAC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5145"/>
    <w:rsid w:val="00E67928"/>
    <w:rsid w:val="00E70FB5"/>
    <w:rsid w:val="00E82915"/>
    <w:rsid w:val="00E915AF"/>
    <w:rsid w:val="00E96415"/>
    <w:rsid w:val="00E9704A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  <w:rsid w:val="00FF77DC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509FF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2509F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2243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RectitleChar">
    <w:name w:val="Rec_title Char"/>
    <w:basedOn w:val="DefaultParagraphFont"/>
    <w:link w:val="Rectitle"/>
    <w:rsid w:val="00E65145"/>
    <w:rPr>
      <w:b/>
      <w:sz w:val="28"/>
      <w:szCs w:val="22"/>
      <w:lang w:val="en-US" w:eastAsia="en-US"/>
    </w:rPr>
  </w:style>
  <w:style w:type="character" w:customStyle="1" w:styleId="h21">
    <w:name w:val="h21"/>
    <w:basedOn w:val="DefaultParagraphFont"/>
    <w:rsid w:val="00FF77DC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2509FF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rsid w:val="002509F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2243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RectitleChar">
    <w:name w:val="Rec_title Char"/>
    <w:basedOn w:val="DefaultParagraphFont"/>
    <w:link w:val="Rectitle"/>
    <w:rsid w:val="00E65145"/>
    <w:rPr>
      <w:b/>
      <w:sz w:val="28"/>
      <w:szCs w:val="22"/>
      <w:lang w:val="en-US" w:eastAsia="en-US"/>
    </w:rPr>
  </w:style>
  <w:style w:type="character" w:customStyle="1" w:styleId="h21">
    <w:name w:val="h21"/>
    <w:basedOn w:val="DefaultParagraphFont"/>
    <w:rsid w:val="00FF77DC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7A02-F185-46C1-A7C7-B6E1B75C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161</TotalTime>
  <Pages>2</Pages>
  <Words>278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19</cp:revision>
  <cp:lastPrinted>2013-09-30T12:24:00Z</cp:lastPrinted>
  <dcterms:created xsi:type="dcterms:W3CDTF">2013-11-01T10:00:00Z</dcterms:created>
  <dcterms:modified xsi:type="dcterms:W3CDTF">2013-11-11T07:16:00Z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