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F9F" w14:textId="7974E8DC" w:rsidR="00B35874" w:rsidRPr="008B17E8" w:rsidRDefault="006F5DE9" w:rsidP="00EB37DB">
      <w:pPr>
        <w:rPr>
          <w:rFonts w:eastAsia="Calibri" w:cs="Calibri"/>
          <w:bCs/>
          <w:sz w:val="20"/>
          <w:szCs w:val="22"/>
          <w:lang w:val="en-IE"/>
        </w:rPr>
      </w:pPr>
      <w:r w:rsidRPr="008B17E8">
        <w:rPr>
          <w:noProof/>
          <w:lang w:val="en-IE"/>
        </w:rPr>
        <w:drawing>
          <wp:anchor distT="0" distB="0" distL="114300" distR="114300" simplePos="0" relativeHeight="251668480" behindDoc="0" locked="0" layoutInCell="1" allowOverlap="1" wp14:anchorId="63A83946" wp14:editId="2679DAC9">
            <wp:simplePos x="0" y="0"/>
            <wp:positionH relativeFrom="margin">
              <wp:posOffset>2761615</wp:posOffset>
            </wp:positionH>
            <wp:positionV relativeFrom="paragraph">
              <wp:posOffset>20955</wp:posOffset>
            </wp:positionV>
            <wp:extent cx="596900" cy="631190"/>
            <wp:effectExtent l="0" t="0" r="0" b="0"/>
            <wp:wrapNone/>
            <wp:docPr id="2012498822" name="Picture 2012498822" descr="History of ITU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of ITU'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516F9" w14:textId="77777777" w:rsidR="00B35874" w:rsidRPr="008B17E8" w:rsidRDefault="00B35874" w:rsidP="00B35874">
      <w:pPr>
        <w:pStyle w:val="Header"/>
        <w:jc w:val="center"/>
        <w:rPr>
          <w:rFonts w:ascii="Avenir Next LT Pro" w:hAnsi="Avenir Next LT Pro"/>
          <w:color w:val="00B0F0"/>
          <w:sz w:val="20"/>
          <w:szCs w:val="20"/>
          <w:lang w:val="en-IE"/>
        </w:rPr>
      </w:pPr>
      <w:r w:rsidRPr="008B17E8">
        <w:rPr>
          <w:rFonts w:ascii="Avenir Next LT Pro" w:hAnsi="Avenir Next LT Pro"/>
          <w:color w:val="00B0F0"/>
          <w:sz w:val="20"/>
          <w:szCs w:val="20"/>
          <w:lang w:val="en-IE"/>
        </w:rPr>
        <w:t>International Telecommunication Union                                    International Telecommunication Union</w:t>
      </w:r>
    </w:p>
    <w:p w14:paraId="5F1F41D8" w14:textId="77777777" w:rsidR="00B35874" w:rsidRPr="008B17E8" w:rsidRDefault="00B35874" w:rsidP="00B35874">
      <w:pPr>
        <w:pStyle w:val="Header"/>
        <w:pBdr>
          <w:bottom w:val="single" w:sz="4" w:space="1" w:color="00B0F0"/>
        </w:pBdr>
        <w:jc w:val="center"/>
        <w:rPr>
          <w:rFonts w:ascii="Avenir Next LT Pro" w:hAnsi="Avenir Next LT Pro"/>
          <w:color w:val="00B0F0"/>
          <w:lang w:val="en-IE"/>
        </w:rPr>
      </w:pPr>
      <w:r w:rsidRPr="008B17E8">
        <w:rPr>
          <w:rFonts w:ascii="Avenir Next LT Pro" w:hAnsi="Avenir Next LT Pro"/>
          <w:color w:val="00B0F0"/>
          <w:lang w:val="en-IE"/>
        </w:rPr>
        <w:br/>
      </w:r>
    </w:p>
    <w:p w14:paraId="4D2DF12E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</w:pPr>
    </w:p>
    <w:p w14:paraId="452459D8" w14:textId="6EF1559C" w:rsidR="00B1712D" w:rsidRDefault="00B35874" w:rsidP="00B35874">
      <w:pPr>
        <w:jc w:val="center"/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</w:pP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 xml:space="preserve">ITU REGIONAL DEVELOPMENT FORUM FOR </w:t>
      </w:r>
      <w:r w:rsidR="001C58AD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 xml:space="preserve">THE </w:t>
      </w:r>
      <w:r w:rsidR="00B1712D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AMERICAS</w:t>
      </w: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 xml:space="preserve"> </w:t>
      </w:r>
    </w:p>
    <w:p w14:paraId="768A5942" w14:textId="0D6F5C51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</w:pP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(RDF-</w:t>
      </w:r>
      <w:r w:rsidR="00B1712D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AMS</w:t>
      </w:r>
      <w:r w:rsidR="001C58AD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-</w:t>
      </w:r>
      <w:r w:rsidRPr="008B17E8">
        <w:rPr>
          <w:rFonts w:ascii="Avenir Next LT Pro" w:hAnsi="Avenir Next LT Pro"/>
          <w:b/>
          <w:bCs/>
          <w:color w:val="FF0000"/>
          <w:sz w:val="32"/>
          <w:szCs w:val="32"/>
          <w:lang w:val="en-IE"/>
        </w:rPr>
        <w:t>26)</w:t>
      </w:r>
    </w:p>
    <w:p w14:paraId="348F3A3B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  <w:t xml:space="preserve">Universal, meaningful, and affordable connectivity for </w:t>
      </w:r>
      <w:r w:rsidRPr="008B17E8">
        <w:rPr>
          <w:rFonts w:ascii="Avenir Next LT Pro" w:hAnsi="Avenir Next LT Pro"/>
          <w:b/>
          <w:bCs/>
          <w:color w:val="0070C0"/>
          <w:sz w:val="24"/>
          <w:szCs w:val="24"/>
          <w:lang w:val="en-IE"/>
        </w:rPr>
        <w:br/>
        <w:t>an inclusive and sustainable digital future</w:t>
      </w:r>
    </w:p>
    <w:p w14:paraId="75B9A9A5" w14:textId="564164B6" w:rsidR="00B35874" w:rsidRPr="00B1712D" w:rsidRDefault="00B1712D" w:rsidP="00B35874">
      <w:pPr>
        <w:spacing w:before="0" w:after="0"/>
        <w:jc w:val="center"/>
        <w:rPr>
          <w:lang w:val="pt-BR"/>
        </w:rPr>
      </w:pPr>
      <w:r w:rsidRPr="00B1712D">
        <w:rPr>
          <w:rFonts w:ascii="Avenir Next LT Pro" w:hAnsi="Avenir Next LT Pro"/>
          <w:b/>
          <w:bCs/>
          <w:color w:val="0070C0"/>
          <w:lang w:val="pt-BR"/>
        </w:rPr>
        <w:t>16 and 17 June</w:t>
      </w:r>
      <w:r w:rsidR="00B35874" w:rsidRPr="00B1712D">
        <w:rPr>
          <w:rFonts w:ascii="Avenir Next LT Pro" w:hAnsi="Avenir Next LT Pro"/>
          <w:b/>
          <w:bCs/>
          <w:color w:val="0070C0"/>
          <w:lang w:val="pt-BR"/>
        </w:rPr>
        <w:t xml:space="preserve"> 2026 | </w:t>
      </w:r>
      <w:r w:rsidRPr="00B1712D">
        <w:rPr>
          <w:rFonts w:ascii="Avenir Next LT Pro" w:hAnsi="Avenir Next LT Pro"/>
          <w:b/>
          <w:bCs/>
          <w:color w:val="0070C0"/>
          <w:lang w:val="pt-BR"/>
        </w:rPr>
        <w:t xml:space="preserve">Cartagena de Indias, </w:t>
      </w:r>
      <w:r>
        <w:rPr>
          <w:rFonts w:ascii="Avenir Next LT Pro" w:hAnsi="Avenir Next LT Pro"/>
          <w:b/>
          <w:bCs/>
          <w:color w:val="0070C0"/>
          <w:lang w:val="pt-BR"/>
        </w:rPr>
        <w:t>Colombia</w:t>
      </w:r>
    </w:p>
    <w:p w14:paraId="6EAE1254" w14:textId="568C282E" w:rsidR="00B35874" w:rsidRPr="00B1712D" w:rsidRDefault="000C4249" w:rsidP="00B35874">
      <w:pPr>
        <w:jc w:val="center"/>
        <w:rPr>
          <w:rFonts w:ascii="Avenir Next LT Pro" w:hAnsi="Avenir Next LT Pro"/>
          <w:b/>
          <w:bCs/>
          <w:color w:val="0070C0"/>
          <w:sz w:val="20"/>
          <w:szCs w:val="20"/>
          <w:lang w:val="pt-BR"/>
        </w:rPr>
      </w:pPr>
      <w:hyperlink r:id="rId12" w:history="1">
        <w:r w:rsidRPr="000C4249">
          <w:rPr>
            <w:rStyle w:val="Hyperlink"/>
            <w:rFonts w:ascii="Avenir Next LT Pro" w:hAnsi="Avenir Next LT Pro"/>
            <w:sz w:val="20"/>
            <w:szCs w:val="20"/>
            <w:lang w:val="pt-BR"/>
          </w:rPr>
          <w:t>http://itu.int/go/RDF-AMS-26</w:t>
        </w:r>
      </w:hyperlink>
      <w:r w:rsidR="00B35874" w:rsidRPr="00B1712D">
        <w:rPr>
          <w:rFonts w:ascii="Avenir Next LT Pro" w:hAnsi="Avenir Next LT Pro"/>
          <w:sz w:val="20"/>
          <w:szCs w:val="20"/>
          <w:lang w:val="pt-BR"/>
        </w:rPr>
        <w:br/>
      </w:r>
    </w:p>
    <w:p w14:paraId="2702163B" w14:textId="77777777" w:rsidR="00B35874" w:rsidRPr="008B17E8" w:rsidRDefault="00B35874" w:rsidP="00B35874">
      <w:pPr>
        <w:jc w:val="center"/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  <w:t>CONTRIBUTION FORM</w:t>
      </w:r>
    </w:p>
    <w:p w14:paraId="161B96B3" w14:textId="609B4F25" w:rsidR="00B35874" w:rsidRPr="008B17E8" w:rsidRDefault="00B35874" w:rsidP="00B35874">
      <w:pPr>
        <w:jc w:val="center"/>
        <w:rPr>
          <w:rFonts w:ascii="Avenir Next LT Pro" w:hAnsi="Avenir Next LT Pro"/>
          <w:sz w:val="20"/>
          <w:szCs w:val="20"/>
          <w:lang w:val="en-IE"/>
        </w:rPr>
      </w:pPr>
      <w:r w:rsidRPr="008B17E8">
        <w:rPr>
          <w:rFonts w:ascii="Avenir Next LT Pro" w:hAnsi="Avenir Next LT Pro"/>
          <w:lang w:val="en-IE"/>
        </w:rPr>
        <w:br/>
      </w:r>
      <w:r w:rsidRPr="008B17E8">
        <w:rPr>
          <w:rFonts w:ascii="Avenir Next LT Pro" w:hAnsi="Avenir Next LT Pro"/>
          <w:sz w:val="20"/>
          <w:szCs w:val="20"/>
          <w:lang w:val="en-IE"/>
        </w:rPr>
        <w:t xml:space="preserve">This form is intended to collect inputs from stakeholders contributing to the implementation of the Baku Action Plan and the ITU Regional Initiatives for </w:t>
      </w:r>
      <w:r w:rsidR="001C58AD">
        <w:rPr>
          <w:rFonts w:ascii="Avenir Next LT Pro" w:hAnsi="Avenir Next LT Pro"/>
          <w:sz w:val="20"/>
          <w:szCs w:val="20"/>
          <w:lang w:val="en-IE"/>
        </w:rPr>
        <w:t xml:space="preserve">the </w:t>
      </w:r>
      <w:r w:rsidR="00F30245">
        <w:rPr>
          <w:rFonts w:ascii="Avenir Next LT Pro" w:hAnsi="Avenir Next LT Pro"/>
          <w:sz w:val="20"/>
          <w:szCs w:val="20"/>
          <w:lang w:val="en-IE"/>
        </w:rPr>
        <w:t>Americas</w:t>
      </w:r>
      <w:r w:rsidRPr="008B17E8">
        <w:rPr>
          <w:rFonts w:ascii="Avenir Next LT Pro" w:hAnsi="Avenir Next LT Pro"/>
          <w:sz w:val="20"/>
          <w:szCs w:val="20"/>
          <w:lang w:val="en-IE"/>
        </w:rPr>
        <w:t xml:space="preserve"> (2026–2029).</w:t>
      </w:r>
    </w:p>
    <w:p w14:paraId="3B710C85" w14:textId="77777777" w:rsidR="00B35874" w:rsidRPr="008B17E8" w:rsidRDefault="00B35874" w:rsidP="00B35874">
      <w:pPr>
        <w:jc w:val="center"/>
        <w:rPr>
          <w:rFonts w:ascii="Avenir Next LT Pro" w:hAnsi="Avenir Next LT Pro"/>
          <w:sz w:val="18"/>
          <w:szCs w:val="18"/>
          <w:lang w:val="en-IE"/>
        </w:rPr>
      </w:pPr>
    </w:p>
    <w:p w14:paraId="7AFA2CB2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ORGANIZATION:</w:t>
      </w:r>
      <w:r w:rsidRPr="006F5DE9">
        <w:rPr>
          <w:rFonts w:ascii="Avenir Next LT Pro" w:hAnsi="Avenir Next LT Pro"/>
          <w:szCs w:val="22"/>
          <w:lang w:val="en-IE"/>
        </w:rPr>
        <w:t xml:space="preserve"> [Name of the submitting organization and country]</w:t>
      </w:r>
    </w:p>
    <w:p w14:paraId="6A919575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FOCAL POINT:</w:t>
      </w:r>
      <w:r w:rsidRPr="006F5DE9">
        <w:rPr>
          <w:rFonts w:ascii="Avenir Next LT Pro" w:hAnsi="Avenir Next LT Pro"/>
          <w:szCs w:val="22"/>
          <w:lang w:val="en-IE"/>
        </w:rPr>
        <w:t xml:space="preserve"> [First Name and Surname, Title, email address, phone number]</w:t>
      </w:r>
    </w:p>
    <w:p w14:paraId="6E1F9FD0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TITLE: </w:t>
      </w:r>
      <w:r w:rsidRPr="006F5DE9">
        <w:rPr>
          <w:rFonts w:ascii="Avenir Next LT Pro" w:hAnsi="Avenir Next LT Pro"/>
          <w:szCs w:val="22"/>
          <w:lang w:val="en-IE"/>
        </w:rPr>
        <w:t>[Title of submission]</w:t>
      </w:r>
    </w:p>
    <w:p w14:paraId="4E42E77F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DESCRIPTION OF ACTION: </w:t>
      </w:r>
      <w:r w:rsidRPr="006F5DE9">
        <w:rPr>
          <w:rFonts w:ascii="Avenir Next LT Pro" w:hAnsi="Avenir Next LT Pro"/>
          <w:szCs w:val="22"/>
          <w:lang w:val="en-IE"/>
        </w:rPr>
        <w:t>[Provide a brief description up to 500 words]</w:t>
      </w:r>
    </w:p>
    <w:p w14:paraId="77B7D391" w14:textId="28A9E1B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3C591C" w14:textId="030A775A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03375B1" w14:textId="4D9E7AE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1136DE12" w14:textId="53DDB58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00F2190E" w14:textId="7B89CC10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B7F09F" w14:textId="706681B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596E8FE" w14:textId="278B25B8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975266C" w14:textId="2032CE6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2E4FE862" w14:textId="5824EEA1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A92C7B3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C03FE88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COUNTRIES in FOCUS: </w:t>
      </w:r>
      <w:r w:rsidRPr="006F5DE9">
        <w:rPr>
          <w:rFonts w:ascii="Avenir Next LT Pro" w:hAnsi="Avenir Next LT Pro"/>
          <w:szCs w:val="22"/>
          <w:lang w:val="en-IE"/>
        </w:rPr>
        <w:t>[Name countries to be impacted by this action]</w:t>
      </w:r>
    </w:p>
    <w:p w14:paraId="4048A5D0" w14:textId="1BE36C9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E0DE086" w14:textId="7EC95EA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56B44DB" w14:textId="0E41144C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F3D46AB" w14:textId="71B4632D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8324821" w14:textId="77777777" w:rsidR="006F5DE9" w:rsidRPr="006F5DE9" w:rsidRDefault="006F5DE9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7859322A" w14:textId="77777777" w:rsidR="009575B8" w:rsidRDefault="009575B8">
      <w:pPr>
        <w:spacing w:before="0" w:after="0"/>
        <w:rPr>
          <w:rFonts w:ascii="Avenir Next LT Pro" w:hAnsi="Avenir Next LT Pro"/>
          <w:b/>
          <w:bCs/>
          <w:szCs w:val="22"/>
          <w:lang w:val="en-IE"/>
        </w:rPr>
      </w:pPr>
      <w:r>
        <w:rPr>
          <w:rFonts w:ascii="Avenir Next LT Pro" w:hAnsi="Avenir Next LT Pro"/>
          <w:b/>
          <w:bCs/>
          <w:szCs w:val="22"/>
          <w:lang w:val="en-IE"/>
        </w:rPr>
        <w:br w:type="page"/>
      </w:r>
    </w:p>
    <w:p w14:paraId="1CCD0868" w14:textId="5AA14822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lastRenderedPageBreak/>
        <w:t xml:space="preserve">YEARS of IMPLEMENTATION: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00C8420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87693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2026</w:t>
      </w:r>
    </w:p>
    <w:p w14:paraId="1D9A65A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5916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2027</w:t>
      </w:r>
    </w:p>
    <w:p w14:paraId="473B9B3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20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2028</w:t>
      </w:r>
    </w:p>
    <w:p w14:paraId="54BDFAC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94380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2029</w:t>
      </w:r>
    </w:p>
    <w:p w14:paraId="174BC259" w14:textId="77777777" w:rsidR="00B35874" w:rsidRPr="006F5DE9" w:rsidRDefault="00B35874" w:rsidP="00B35874">
      <w:pPr>
        <w:ind w:left="720"/>
        <w:rPr>
          <w:rFonts w:ascii="Avenir Next LT Pro" w:hAnsi="Avenir Next LT Pro"/>
          <w:szCs w:val="22"/>
          <w:lang w:val="en-IE"/>
        </w:rPr>
      </w:pPr>
    </w:p>
    <w:p w14:paraId="506BA06E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RELEVANT ITU REGIONAL INITIATIVE: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4BF67C78" w14:textId="434E044B" w:rsidR="00B35874" w:rsidRPr="00716E50" w:rsidRDefault="00000000" w:rsidP="00B35874">
      <w:pPr>
        <w:ind w:left="720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35778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716E50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B35874" w:rsidRPr="00716E50">
        <w:rPr>
          <w:rFonts w:ascii="Avenir Next LT Pro" w:hAnsi="Avenir Next LT Pro"/>
          <w:szCs w:val="22"/>
          <w:lang w:val="en-GB"/>
        </w:rPr>
        <w:t xml:space="preserve"> </w:t>
      </w:r>
      <w:r w:rsidR="00716E50" w:rsidRPr="00716E50">
        <w:rPr>
          <w:rFonts w:ascii="Avenir Next LT Pro" w:hAnsi="Avenir Next LT Pro"/>
          <w:szCs w:val="22"/>
          <w:lang w:val="en-GB"/>
        </w:rPr>
        <w:t>AMS</w:t>
      </w:r>
      <w:r w:rsidR="00B35874" w:rsidRPr="00716E50">
        <w:rPr>
          <w:rFonts w:ascii="Avenir Next LT Pro" w:hAnsi="Avenir Next LT Pro"/>
          <w:szCs w:val="22"/>
          <w:lang w:val="en-GB"/>
        </w:rPr>
        <w:t xml:space="preserve">1: </w:t>
      </w:r>
      <w:r w:rsidR="00F573DB" w:rsidRPr="00F573DB">
        <w:rPr>
          <w:rFonts w:ascii="Avenir Next LT Pro" w:hAnsi="Avenir Next LT Pro"/>
          <w:szCs w:val="22"/>
          <w:lang w:val="en-GB"/>
        </w:rPr>
        <w:t>Facilitating resilient infrastructure to enable deployment of universal and meaningful connectivity</w:t>
      </w:r>
    </w:p>
    <w:p w14:paraId="4A11DFA2" w14:textId="024FF7A4" w:rsidR="00B35874" w:rsidRPr="00716E50" w:rsidRDefault="00000000" w:rsidP="00B35874">
      <w:pPr>
        <w:ind w:left="720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19278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716E50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B35874" w:rsidRPr="00716E50">
        <w:rPr>
          <w:rFonts w:ascii="Avenir Next LT Pro" w:hAnsi="Avenir Next LT Pro"/>
          <w:szCs w:val="22"/>
          <w:lang w:val="en-GB"/>
        </w:rPr>
        <w:t xml:space="preserve"> </w:t>
      </w:r>
      <w:r w:rsidR="00716E50" w:rsidRPr="00716E50">
        <w:rPr>
          <w:rFonts w:ascii="Avenir Next LT Pro" w:hAnsi="Avenir Next LT Pro"/>
          <w:szCs w:val="22"/>
          <w:lang w:val="en-GB"/>
        </w:rPr>
        <w:t>AMS</w:t>
      </w:r>
      <w:r w:rsidR="00B35874" w:rsidRPr="00716E50">
        <w:rPr>
          <w:rFonts w:ascii="Avenir Next LT Pro" w:hAnsi="Avenir Next LT Pro"/>
          <w:szCs w:val="22"/>
          <w:lang w:val="en-GB"/>
        </w:rPr>
        <w:t xml:space="preserve">2: </w:t>
      </w:r>
      <w:r w:rsidR="006D21A6" w:rsidRPr="006D21A6">
        <w:rPr>
          <w:rFonts w:ascii="Avenir Next LT Pro" w:hAnsi="Avenir Next LT Pro"/>
          <w:szCs w:val="22"/>
          <w:lang w:val="en-GB"/>
        </w:rPr>
        <w:t>Digital inclusion, digital skills/competencies</w:t>
      </w:r>
    </w:p>
    <w:p w14:paraId="2ABD341A" w14:textId="1EBE131E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84815498"/>
          <w:placeholder>
            <w:docPart w:val="0C8A738C449041158F06E2EC2048E4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716E50">
        <w:rPr>
          <w:rFonts w:ascii="Avenir Next LT Pro" w:hAnsi="Avenir Next LT Pro"/>
          <w:szCs w:val="22"/>
          <w:lang w:val="en-IE"/>
        </w:rPr>
        <w:t>AMS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3: </w:t>
      </w:r>
      <w:r w:rsidR="000A7E27" w:rsidRPr="000A7E27">
        <w:rPr>
          <w:rFonts w:ascii="Avenir Next LT Pro" w:hAnsi="Avenir Next LT Pro"/>
          <w:szCs w:val="22"/>
          <w:lang w:val="en-IE"/>
        </w:rPr>
        <w:t>Support for innovative digital ecosystems and the adoption and use of emerging technologies</w:t>
      </w:r>
    </w:p>
    <w:p w14:paraId="378492A7" w14:textId="0EFDC7FA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470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716E50">
        <w:rPr>
          <w:rFonts w:ascii="Avenir Next LT Pro" w:hAnsi="Avenir Next LT Pro"/>
          <w:szCs w:val="22"/>
          <w:lang w:val="en-IE"/>
        </w:rPr>
        <w:t>AMS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4: </w:t>
      </w:r>
      <w:r w:rsidR="000A7E27" w:rsidRPr="000A7E27">
        <w:rPr>
          <w:rFonts w:ascii="Avenir Next LT Pro" w:hAnsi="Avenir Next LT Pro"/>
          <w:szCs w:val="22"/>
          <w:lang w:val="en-IE"/>
        </w:rPr>
        <w:t>Promoting cyber resilience and capacity building in cybersecurity and cyber resilience</w:t>
      </w:r>
    </w:p>
    <w:p w14:paraId="73FAD5E6" w14:textId="4CE4545D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5347318"/>
          <w:placeholder>
            <w:docPart w:val="2BF6CC57BF5341C5AB3D38C80BE241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716E50">
        <w:rPr>
          <w:rFonts w:ascii="Avenir Next LT Pro" w:hAnsi="Avenir Next LT Pro"/>
          <w:szCs w:val="22"/>
          <w:lang w:val="en-IE"/>
        </w:rPr>
        <w:t>AMS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5: </w:t>
      </w:r>
      <w:r w:rsidR="0003495F" w:rsidRPr="0003495F">
        <w:rPr>
          <w:rFonts w:ascii="Avenir Next LT Pro" w:hAnsi="Avenir Next LT Pro"/>
          <w:szCs w:val="22"/>
          <w:lang w:val="en-IE"/>
        </w:rPr>
        <w:t>Governance and enabling regulatory frameworks for sustainable digital transformation</w:t>
      </w:r>
    </w:p>
    <w:p w14:paraId="78ECD276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 Regional Initiatives 2026-2029, as defined by WTDC-25, </w:t>
      </w:r>
      <w:hyperlink r:id="rId13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3052E717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7781852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RELATED ITU-D PRIORITIES AS DEFINED BY THE ITU WORLD TELECOMMUNICATION DEVELOPMENT CONFERENCE 2025</w:t>
      </w:r>
    </w:p>
    <w:p w14:paraId="554A001E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66574871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Affordable</w:t>
      </w:r>
      <w:r w:rsidR="00B35874" w:rsidRPr="006F5DE9">
        <w:rPr>
          <w:rFonts w:ascii="Avenir Next LT Pro" w:hAnsi="Avenir Next LT Pro"/>
          <w:i/>
          <w:iCs/>
          <w:szCs w:val="22"/>
          <w:lang w:val="en-IE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connectivity</w:t>
      </w:r>
    </w:p>
    <w:p w14:paraId="12F3625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83290171"/>
          <w:placeholder>
            <w:docPart w:val="2BF6CC57BF5341C5AB3D38C80BE24174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99001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Digital Transformation</w:t>
      </w:r>
    </w:p>
    <w:p w14:paraId="1E100BC8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53338919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Enabling policy and regulatory environment</w:t>
      </w:r>
    </w:p>
    <w:p w14:paraId="68A0B44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29830425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Resource mobilization and international cooperation</w:t>
      </w:r>
    </w:p>
    <w:p w14:paraId="7830B93E" w14:textId="79866D4F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25103498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Inclusive and secure telecommunications/ICTs for sustainable development</w:t>
      </w:r>
      <w:r w:rsidR="00EB37DB">
        <w:rPr>
          <w:rFonts w:ascii="Avenir Next LT Pro" w:hAnsi="Avenir Next LT Pro"/>
          <w:szCs w:val="22"/>
          <w:lang w:val="en-IE"/>
        </w:rPr>
        <w:br/>
      </w:r>
    </w:p>
    <w:p w14:paraId="003F7B3C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ITU-D Priorities, as defined by WTDC-25, </w:t>
      </w:r>
      <w:hyperlink r:id="rId14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1E675C14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7E443657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PARTNERS2CONNECT </w:t>
      </w:r>
      <w:r w:rsidRPr="006F5DE9">
        <w:rPr>
          <w:rFonts w:ascii="Avenir Next LT Pro" w:hAnsi="Avenir Next LT Pro"/>
          <w:b/>
          <w:bCs/>
          <w:szCs w:val="22"/>
        </w:rPr>
        <w:t>FOCUS AREAS</w:t>
      </w:r>
    </w:p>
    <w:p w14:paraId="19E5B659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19423323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  <w:lang w:val="en-GB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1 – ACCESS: Connecting people everywhere</w:t>
      </w:r>
    </w:p>
    <w:p w14:paraId="1C9128D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66211328"/>
          <w:placeholder>
            <w:docPart w:val="5D472E337AE04C1AAC98023E22B82D37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140591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2 – ADOPTION: Empowering communities</w:t>
      </w:r>
    </w:p>
    <w:p w14:paraId="07D94010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448121821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3 – VALUE CREATION: Building digital ecosystems</w:t>
      </w:r>
    </w:p>
    <w:p w14:paraId="347B6BDF" w14:textId="351C6590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93891560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4 – ACCELERATE: Incentivizing investments</w:t>
      </w:r>
      <w:r w:rsidR="00EB37DB">
        <w:rPr>
          <w:rFonts w:ascii="Avenir Next LT Pro" w:hAnsi="Avenir Next LT Pro"/>
          <w:szCs w:val="22"/>
          <w:lang w:val="en-IE"/>
        </w:rPr>
        <w:br/>
      </w:r>
    </w:p>
    <w:p w14:paraId="7DE61D7A" w14:textId="77777777" w:rsidR="00B35874" w:rsidRPr="006F5DE9" w:rsidRDefault="00B35874" w:rsidP="00B35874">
      <w:pPr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</w:t>
      </w:r>
      <w:r w:rsidRPr="006F5DE9">
        <w:rPr>
          <w:rFonts w:ascii="Avenir Next LT Pro" w:hAnsi="Avenir Next LT Pro"/>
          <w:sz w:val="20"/>
          <w:szCs w:val="20"/>
        </w:rPr>
        <w:t>Partner2Connect Focus Areas Action Framework</w:t>
      </w:r>
      <w:r w:rsidRPr="006F5DE9">
        <w:rPr>
          <w:rFonts w:ascii="Avenir Next LT Pro" w:hAnsi="Avenir Next LT Pro"/>
          <w:sz w:val="20"/>
          <w:szCs w:val="20"/>
          <w:lang w:val="en-IE"/>
        </w:rPr>
        <w:t xml:space="preserve"> </w:t>
      </w:r>
      <w:hyperlink r:id="rId15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0005DEDD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C437C67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WSIS ACTION LINE: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44087D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70744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C1: </w:t>
      </w:r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>The role of governments and all stakeholders in the promotion of ICTs for development</w:t>
      </w:r>
    </w:p>
    <w:p w14:paraId="14C33F2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739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 xml:space="preserve">  C2: Information and communication infrastructure</w:t>
      </w:r>
    </w:p>
    <w:p w14:paraId="2159FE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4899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C3: Access to information and knowledge</w:t>
      </w:r>
    </w:p>
    <w:p w14:paraId="1495A27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650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C4: Capacity building</w:t>
      </w:r>
    </w:p>
    <w:p w14:paraId="4B85827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001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C5: Building confidence and security in the use of ICTs</w:t>
      </w:r>
    </w:p>
    <w:p w14:paraId="5BEA2E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640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C6: Enabling environment</w:t>
      </w:r>
    </w:p>
    <w:p w14:paraId="4206AB3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3469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C7: ICT applications</w:t>
      </w:r>
    </w:p>
    <w:p w14:paraId="14E3E24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966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C8: Cultural diversity and identity, linguistic diversity and local content</w:t>
      </w:r>
    </w:p>
    <w:p w14:paraId="056BC01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276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C9: Media</w:t>
      </w:r>
    </w:p>
    <w:p w14:paraId="11B40799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5484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C10: Ethical dimensions the Information Society</w:t>
      </w:r>
    </w:p>
    <w:p w14:paraId="42942DA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4174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C11: International and regional cooperation</w:t>
      </w:r>
    </w:p>
    <w:p w14:paraId="49A76A68" w14:textId="77777777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36A9E75B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</w:t>
      </w:r>
      <w:r w:rsidRPr="006F5DE9">
        <w:rPr>
          <w:rFonts w:ascii="Avenir Next LT Pro" w:hAnsi="Avenir Next LT Pro"/>
          <w:b/>
          <w:bCs/>
          <w:caps/>
          <w:szCs w:val="22"/>
          <w:lang w:val="en-IE"/>
        </w:rPr>
        <w:t>Global Digital Compact</w:t>
      </w: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2F1D642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3330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1: Close all digital divides and accelerate progress across the Sustainable Development Goals</w:t>
      </w:r>
    </w:p>
    <w:p w14:paraId="1597FAB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 w:cstheme="minorBidi"/>
            <w:szCs w:val="22"/>
            <w:lang w:val="en-IE"/>
          </w:rPr>
          <w:id w:val="137936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Theme="minorHAnsi" w:hAnsi="Avenir Next LT Pro" w:cstheme="minorBidi"/>
          <w:szCs w:val="22"/>
          <w:lang w:val="en-IE"/>
        </w:rPr>
        <w:t xml:space="preserve">  2: </w:t>
      </w:r>
      <w:r w:rsidR="00B35874" w:rsidRPr="006F5DE9">
        <w:rPr>
          <w:rFonts w:ascii="Avenir Next LT Pro" w:hAnsi="Avenir Next LT Pro"/>
          <w:szCs w:val="22"/>
          <w:lang w:val="en-IE"/>
        </w:rPr>
        <w:t>Expand inclusion in and benefits from the digital economy for all</w:t>
      </w:r>
    </w:p>
    <w:p w14:paraId="02793F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62861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3: Foster an inclusive, open, safe and secure digital space that respects, protects and promote human rights</w:t>
      </w:r>
    </w:p>
    <w:p w14:paraId="009648F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4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4: Advance responsible, equitable and interoperable data governance approaches</w:t>
      </w:r>
    </w:p>
    <w:p w14:paraId="20799B0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9544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5: Enhance international governance of artificial intelligence for the benefit of humanity</w:t>
      </w:r>
    </w:p>
    <w:p w14:paraId="743D129B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65FFC4C5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SDG: </w:t>
      </w:r>
      <w:r w:rsidRPr="006F5DE9">
        <w:rPr>
          <w:rFonts w:ascii="Avenir Next LT Pro" w:hAnsi="Avenir Next LT Pro"/>
          <w:szCs w:val="22"/>
          <w:lang w:val="en-IE"/>
        </w:rPr>
        <w:t>[Tick the relevant boxes or delete the irrelevant items]</w:t>
      </w:r>
    </w:p>
    <w:p w14:paraId="309EC71A" w14:textId="77777777" w:rsidR="006F5DE9" w:rsidRDefault="006F5DE9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  <w:sectPr w:rsidR="006F5DE9" w:rsidSect="00AB6B91">
          <w:headerReference w:type="even" r:id="rId16"/>
          <w:headerReference w:type="default" r:id="rId17"/>
          <w:headerReference w:type="first" r:id="rId18"/>
          <w:footerReference w:type="first" r:id="rId19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14:paraId="202CB6EC" w14:textId="6F2B0DE6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8671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1: No Poverty</w:t>
      </w:r>
    </w:p>
    <w:p w14:paraId="6E725126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2979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2: Zero Hunger</w:t>
      </w:r>
    </w:p>
    <w:p w14:paraId="32A021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6837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3: Good Health and Well- being</w:t>
      </w:r>
    </w:p>
    <w:p w14:paraId="4439DCD1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6921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4: Quality Education</w:t>
      </w:r>
    </w:p>
    <w:p w14:paraId="7AD9236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213956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5: Gender Equality</w:t>
      </w:r>
    </w:p>
    <w:p w14:paraId="772F17D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25473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6: Clean Water and Sanitation</w:t>
      </w:r>
    </w:p>
    <w:p w14:paraId="64B206E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4060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7: Affordable and Clean Energy</w:t>
      </w:r>
    </w:p>
    <w:p w14:paraId="1CBF41C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07138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8: Decent Work and Economic Growth</w:t>
      </w:r>
    </w:p>
    <w:p w14:paraId="704C41AB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410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9: Industry, Innovation and Infrastructure</w:t>
      </w:r>
    </w:p>
    <w:p w14:paraId="3880220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/>
            <w:szCs w:val="22"/>
            <w:lang w:val="en-IE"/>
          </w:rPr>
          <w:id w:val="96662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26A719FA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20333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739C49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406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11: Sustainable Cities and Communities</w:t>
      </w:r>
    </w:p>
    <w:p w14:paraId="4DC4A64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7531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12: Responsible Consumption and Production</w:t>
      </w:r>
    </w:p>
    <w:p w14:paraId="0C2CDA6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62052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13: Climate Action</w:t>
      </w:r>
    </w:p>
    <w:p w14:paraId="2FC4442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15587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14: Life Below Water</w:t>
      </w:r>
    </w:p>
    <w:p w14:paraId="1776E9E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5872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15: Life on Land</w:t>
      </w:r>
    </w:p>
    <w:p w14:paraId="47F9029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5266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16: Peace, Justice and Strong Institutions</w:t>
      </w:r>
    </w:p>
    <w:p w14:paraId="36E42382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1854149185"/>
          <w:placeholder>
            <w:docPart w:val="9CCCF149F763466EB7DBF9965A5972A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17: Partnerships for the SDGs</w:t>
      </w:r>
    </w:p>
    <w:p w14:paraId="5648EF62" w14:textId="77777777" w:rsidR="006F5DE9" w:rsidRDefault="006F5DE9">
      <w:pPr>
        <w:spacing w:before="0" w:after="0"/>
        <w:sectPr w:rsidR="006F5DE9" w:rsidSect="006F5DE9">
          <w:type w:val="continuous"/>
          <w:pgSz w:w="11907" w:h="16834" w:code="9"/>
          <w:pgMar w:top="1134" w:right="1134" w:bottom="1134" w:left="1134" w:header="567" w:footer="567" w:gutter="0"/>
          <w:cols w:num="2" w:space="720"/>
          <w:titlePg/>
          <w:docGrid w:linePitch="299"/>
        </w:sectPr>
      </w:pPr>
    </w:p>
    <w:p w14:paraId="27DD6FF2" w14:textId="3E26F70E" w:rsidR="00B35874" w:rsidRDefault="00B35874">
      <w:pPr>
        <w:spacing w:before="0" w:after="0"/>
      </w:pPr>
    </w:p>
    <w:sectPr w:rsidR="00B35874" w:rsidSect="006F5DE9">
      <w:type w:val="continuous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53F6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60EFCADF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A46CA4A" w14:textId="77777777" w:rsidR="00F36D9F" w:rsidRDefault="00F36D9F"/>
  </w:endnote>
  <w:endnote w:type="continuationSeparator" w:id="0">
    <w:p w14:paraId="6F3C2652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7196FDC4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48922A49" w14:textId="77777777" w:rsidR="00F36D9F" w:rsidRDefault="00F36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94C1" w14:textId="77777777" w:rsidR="00831DCD" w:rsidRDefault="00831DCD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</w:p>
  <w:p w14:paraId="3366950B" w14:textId="32025560" w:rsidR="00137A51" w:rsidRPr="00BC6294" w:rsidRDefault="00BC6294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  <w:r w:rsidRPr="00137A51">
      <w:rPr>
        <w:rFonts w:eastAsia="SimHei"/>
        <w:sz w:val="18"/>
        <w:lang w:val="fr-CH"/>
      </w:rPr>
      <w:t xml:space="preserve">International </w:t>
    </w:r>
    <w:proofErr w:type="spellStart"/>
    <w:r w:rsidRPr="00137A51">
      <w:rPr>
        <w:rFonts w:eastAsia="SimHei"/>
        <w:sz w:val="18"/>
        <w:lang w:val="fr-CH"/>
      </w:rPr>
      <w:t>Telecommunication</w:t>
    </w:r>
    <w:proofErr w:type="spellEnd"/>
    <w:r w:rsidRPr="00137A51">
      <w:rPr>
        <w:rFonts w:eastAsia="SimHei"/>
        <w:sz w:val="18"/>
        <w:lang w:val="fr-CH"/>
      </w:rPr>
      <w:t xml:space="preserve"> Union • Place des Nations • CH-1211 Geneva 20 • </w:t>
    </w:r>
    <w:proofErr w:type="spellStart"/>
    <w:r w:rsidRPr="00137A51">
      <w:rPr>
        <w:rFonts w:eastAsia="SimHei"/>
        <w:sz w:val="18"/>
        <w:lang w:val="fr-CH"/>
      </w:rPr>
      <w:t>Switzerland</w:t>
    </w:r>
    <w:proofErr w:type="spellEnd"/>
    <w:r w:rsidRPr="00137A51">
      <w:rPr>
        <w:rFonts w:eastAsia="SimHei"/>
        <w:sz w:val="18"/>
        <w:lang w:val="fr-CH"/>
      </w:rPr>
      <w:t xml:space="preserve"> </w:t>
    </w:r>
    <w:r w:rsidRPr="00137A51">
      <w:rPr>
        <w:rFonts w:eastAsia="SimHei"/>
        <w:sz w:val="18"/>
        <w:lang w:val="fr-CH"/>
      </w:rPr>
      <w:br/>
    </w:r>
    <w:proofErr w:type="gramStart"/>
    <w:r w:rsidRPr="00137A51">
      <w:rPr>
        <w:rFonts w:eastAsia="SimHei"/>
        <w:sz w:val="18"/>
        <w:lang w:val="fr-CH"/>
      </w:rPr>
      <w:t>Tel:</w:t>
    </w:r>
    <w:proofErr w:type="gramEnd"/>
    <w:r w:rsidRPr="00137A51">
      <w:rPr>
        <w:rFonts w:eastAsia="SimHei"/>
        <w:sz w:val="18"/>
        <w:lang w:val="fr-CH"/>
      </w:rPr>
      <w:t xml:space="preserve"> +41 22 730 5111 • </w:t>
    </w:r>
    <w:proofErr w:type="gramStart"/>
    <w:r w:rsidRPr="00137A51">
      <w:rPr>
        <w:rFonts w:eastAsia="SimHei"/>
        <w:sz w:val="18"/>
        <w:lang w:val="fr-CH"/>
      </w:rPr>
      <w:t>E-mail:</w:t>
    </w:r>
    <w:proofErr w:type="gramEnd"/>
    <w:r w:rsidRPr="00137A51">
      <w:rPr>
        <w:rFonts w:eastAsia="SimHei"/>
        <w:sz w:val="18"/>
        <w:lang w:val="fr-CH"/>
      </w:rPr>
      <w:t xml:space="preserve">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>
      <w:rPr>
        <w:rFonts w:eastAsia="SimHei"/>
        <w:sz w:val="18"/>
        <w:lang w:val="fr-CH"/>
      </w:rPr>
      <w:t xml:space="preserve"> </w:t>
    </w:r>
    <w:hyperlink r:id="rId2" w:history="1">
      <w:r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Pr="006D7F0E">
        <w:rPr>
          <w:rStyle w:val="Hyperlink"/>
          <w:rFonts w:eastAsia="SimHei" w:cs="Traditional Arabic"/>
          <w:sz w:val="18"/>
          <w:lang w:val="fr-CH"/>
        </w:rPr>
        <w:t>/itu-d</w:t>
      </w:r>
    </w:hyperlink>
    <w:r w:rsidRPr="006D7F0E">
      <w:rPr>
        <w:rFonts w:eastAsia="SimHei"/>
        <w:sz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C2A2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7A917E37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3AA3FB1E" w14:textId="77777777" w:rsidR="00F36D9F" w:rsidRDefault="00F36D9F"/>
  </w:footnote>
  <w:footnote w:type="continuationSeparator" w:id="0">
    <w:p w14:paraId="62813BBF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2DDF3C5" w14:textId="77777777" w:rsidR="00F36D9F" w:rsidRDefault="00F36D9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7DD76D3" w14:textId="77777777" w:rsidR="00F36D9F" w:rsidRDefault="00F36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B06D95" w14:textId="77777777" w:rsidR="006B105A" w:rsidRDefault="006B105A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91">
          <w:rPr>
            <w:noProof/>
          </w:rPr>
          <w:t>2</w:t>
        </w:r>
        <w:r>
          <w:rPr>
            <w:noProof/>
          </w:rPr>
          <w:fldChar w:fldCharType="end"/>
        </w:r>
      </w:p>
      <w:p w14:paraId="0C68E817" w14:textId="77777777" w:rsidR="006B105A" w:rsidRDefault="00000000" w:rsidP="008F2F42">
        <w:pPr>
          <w:pStyle w:val="Header"/>
        </w:pPr>
      </w:p>
    </w:sdtContent>
  </w:sdt>
  <w:p w14:paraId="2F9C70AE" w14:textId="77777777" w:rsidR="006B105A" w:rsidRDefault="006B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882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1BC1F5" w14:textId="77777777" w:rsidR="00472C4B" w:rsidRDefault="00AB6B91" w:rsidP="00AB6B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944B" w14:textId="20951844" w:rsidR="009B0270" w:rsidRPr="00EB37DB" w:rsidRDefault="00162DFE" w:rsidP="00EB37DB">
    <w:pPr>
      <w:pStyle w:val="Header"/>
      <w:rPr>
        <w:rStyle w:val="BDTName"/>
        <w:rFonts w:cs="Traditional Arabic"/>
        <w:b w:val="0"/>
        <w:color w:val="auto"/>
        <w:sz w:val="22"/>
      </w:rPr>
    </w:pPr>
    <w:r w:rsidRPr="00EB37DB">
      <w:rPr>
        <w:rStyle w:val="BDTName"/>
        <w:rFonts w:cs="Traditional Arabic"/>
        <w:b w:val="0"/>
        <w:color w:val="aut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A839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35pt;height:8.35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411F47"/>
    <w:multiLevelType w:val="hybridMultilevel"/>
    <w:tmpl w:val="4ECAF9FA"/>
    <w:lvl w:ilvl="0" w:tplc="0602D65A">
      <w:start w:val="1"/>
      <w:numFmt w:val="bullet"/>
      <w:lvlText w:val="-"/>
      <w:lvlJc w:val="left"/>
      <w:pPr>
        <w:ind w:left="5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1" w15:restartNumberingAfterBreak="0">
    <w:nsid w:val="44FC3D17"/>
    <w:multiLevelType w:val="hybridMultilevel"/>
    <w:tmpl w:val="A246F98C"/>
    <w:lvl w:ilvl="0" w:tplc="28267F18">
      <w:numFmt w:val="bullet"/>
      <w:lvlText w:val="–"/>
      <w:lvlJc w:val="left"/>
      <w:pPr>
        <w:ind w:left="9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E6745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7AAECEB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59294B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54780ED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5D20E88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57E69D9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F53E055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A1640AC0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786B4E"/>
    <w:multiLevelType w:val="hybridMultilevel"/>
    <w:tmpl w:val="A03A7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18" w15:restartNumberingAfterBreak="0">
    <w:nsid w:val="7FE71A36"/>
    <w:multiLevelType w:val="hybridMultilevel"/>
    <w:tmpl w:val="5F5A8AD4"/>
    <w:lvl w:ilvl="0" w:tplc="84505B96">
      <w:start w:val="1"/>
      <w:numFmt w:val="decimal"/>
      <w:lvlText w:val="%1."/>
      <w:lvlJc w:val="left"/>
      <w:pPr>
        <w:ind w:left="5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D30389C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2" w:tplc="140C751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30626744">
      <w:numFmt w:val="bullet"/>
      <w:lvlText w:val="•"/>
      <w:lvlJc w:val="left"/>
      <w:pPr>
        <w:ind w:left="3341" w:hanging="361"/>
      </w:pPr>
      <w:rPr>
        <w:rFonts w:hint="default"/>
        <w:lang w:val="en-US" w:eastAsia="en-US" w:bidi="ar-SA"/>
      </w:rPr>
    </w:lvl>
    <w:lvl w:ilvl="4" w:tplc="27F2DF82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5" w:tplc="387A223A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6" w:tplc="76A620B2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9A0E74B2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8" w:tplc="5DFE68A2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num w:numId="1" w16cid:durableId="516192612">
    <w:abstractNumId w:val="16"/>
  </w:num>
  <w:num w:numId="2" w16cid:durableId="1626961405">
    <w:abstractNumId w:val="7"/>
    <w:lvlOverride w:ilvl="0">
      <w:startOverride w:val="1"/>
    </w:lvlOverride>
  </w:num>
  <w:num w:numId="3" w16cid:durableId="1705864154">
    <w:abstractNumId w:val="9"/>
  </w:num>
  <w:num w:numId="4" w16cid:durableId="113719341">
    <w:abstractNumId w:val="17"/>
  </w:num>
  <w:num w:numId="5" w16cid:durableId="1264610729">
    <w:abstractNumId w:val="8"/>
  </w:num>
  <w:num w:numId="6" w16cid:durableId="2122913002">
    <w:abstractNumId w:val="6"/>
  </w:num>
  <w:num w:numId="7" w16cid:durableId="764032614">
    <w:abstractNumId w:val="4"/>
  </w:num>
  <w:num w:numId="8" w16cid:durableId="621419254">
    <w:abstractNumId w:val="13"/>
  </w:num>
  <w:num w:numId="9" w16cid:durableId="1885210844">
    <w:abstractNumId w:val="12"/>
  </w:num>
  <w:num w:numId="10" w16cid:durableId="77487358">
    <w:abstractNumId w:val="5"/>
  </w:num>
  <w:num w:numId="11" w16cid:durableId="409272727">
    <w:abstractNumId w:val="15"/>
  </w:num>
  <w:num w:numId="12" w16cid:durableId="458037731">
    <w:abstractNumId w:val="10"/>
  </w:num>
  <w:num w:numId="13" w16cid:durableId="1825733637">
    <w:abstractNumId w:val="11"/>
  </w:num>
  <w:num w:numId="14" w16cid:durableId="1865552844">
    <w:abstractNumId w:val="18"/>
  </w:num>
  <w:num w:numId="15" w16cid:durableId="55662688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250B2"/>
    <w:rsid w:val="0003495F"/>
    <w:rsid w:val="00040129"/>
    <w:rsid w:val="0008307C"/>
    <w:rsid w:val="00083361"/>
    <w:rsid w:val="00085E2E"/>
    <w:rsid w:val="000912B2"/>
    <w:rsid w:val="0009681E"/>
    <w:rsid w:val="000A008B"/>
    <w:rsid w:val="000A7E27"/>
    <w:rsid w:val="000B1C1B"/>
    <w:rsid w:val="000B6E38"/>
    <w:rsid w:val="000C4249"/>
    <w:rsid w:val="000C5788"/>
    <w:rsid w:val="000C7908"/>
    <w:rsid w:val="000D2000"/>
    <w:rsid w:val="000E573B"/>
    <w:rsid w:val="000F1761"/>
    <w:rsid w:val="000F20A2"/>
    <w:rsid w:val="000F7429"/>
    <w:rsid w:val="001044A1"/>
    <w:rsid w:val="00104B05"/>
    <w:rsid w:val="00105DC1"/>
    <w:rsid w:val="00136E7A"/>
    <w:rsid w:val="00137A51"/>
    <w:rsid w:val="001405AD"/>
    <w:rsid w:val="001466E3"/>
    <w:rsid w:val="001468FB"/>
    <w:rsid w:val="00147582"/>
    <w:rsid w:val="00152685"/>
    <w:rsid w:val="00155E2E"/>
    <w:rsid w:val="00162DFE"/>
    <w:rsid w:val="00163E88"/>
    <w:rsid w:val="00167BD8"/>
    <w:rsid w:val="001706C0"/>
    <w:rsid w:val="001950AE"/>
    <w:rsid w:val="0019683E"/>
    <w:rsid w:val="0019774A"/>
    <w:rsid w:val="001A27B7"/>
    <w:rsid w:val="001A50DB"/>
    <w:rsid w:val="001A63F2"/>
    <w:rsid w:val="001C23C4"/>
    <w:rsid w:val="001C58AD"/>
    <w:rsid w:val="001E1B22"/>
    <w:rsid w:val="001F376B"/>
    <w:rsid w:val="00206509"/>
    <w:rsid w:val="0022331B"/>
    <w:rsid w:val="00224BD3"/>
    <w:rsid w:val="00237EC0"/>
    <w:rsid w:val="00261F55"/>
    <w:rsid w:val="002658B2"/>
    <w:rsid w:val="00265F40"/>
    <w:rsid w:val="00272BB0"/>
    <w:rsid w:val="002860F8"/>
    <w:rsid w:val="0028640A"/>
    <w:rsid w:val="002A324A"/>
    <w:rsid w:val="002C7449"/>
    <w:rsid w:val="002D7282"/>
    <w:rsid w:val="002E24CE"/>
    <w:rsid w:val="002E4014"/>
    <w:rsid w:val="002F0502"/>
    <w:rsid w:val="003019D6"/>
    <w:rsid w:val="00301C7D"/>
    <w:rsid w:val="00306CC9"/>
    <w:rsid w:val="00311ECB"/>
    <w:rsid w:val="0033597E"/>
    <w:rsid w:val="0034565B"/>
    <w:rsid w:val="00350658"/>
    <w:rsid w:val="00356364"/>
    <w:rsid w:val="00360C30"/>
    <w:rsid w:val="00366FFB"/>
    <w:rsid w:val="003754FF"/>
    <w:rsid w:val="0037750C"/>
    <w:rsid w:val="003925B6"/>
    <w:rsid w:val="00397410"/>
    <w:rsid w:val="00397ECC"/>
    <w:rsid w:val="003C4701"/>
    <w:rsid w:val="003C5B91"/>
    <w:rsid w:val="003D0B01"/>
    <w:rsid w:val="003E4048"/>
    <w:rsid w:val="003E62F3"/>
    <w:rsid w:val="0041120D"/>
    <w:rsid w:val="00431DF9"/>
    <w:rsid w:val="004505DB"/>
    <w:rsid w:val="00450BD9"/>
    <w:rsid w:val="00452FD3"/>
    <w:rsid w:val="00453D41"/>
    <w:rsid w:val="00465EA3"/>
    <w:rsid w:val="004663D0"/>
    <w:rsid w:val="004702DE"/>
    <w:rsid w:val="00472C4B"/>
    <w:rsid w:val="004A4249"/>
    <w:rsid w:val="004A4C67"/>
    <w:rsid w:val="004B4F44"/>
    <w:rsid w:val="004C0C9D"/>
    <w:rsid w:val="004D1178"/>
    <w:rsid w:val="004D2E86"/>
    <w:rsid w:val="004D61F4"/>
    <w:rsid w:val="004F1439"/>
    <w:rsid w:val="004F6F0E"/>
    <w:rsid w:val="004F7D4B"/>
    <w:rsid w:val="00524617"/>
    <w:rsid w:val="00563963"/>
    <w:rsid w:val="00564E74"/>
    <w:rsid w:val="005800DE"/>
    <w:rsid w:val="00580B00"/>
    <w:rsid w:val="005819D8"/>
    <w:rsid w:val="005A6B77"/>
    <w:rsid w:val="005B2843"/>
    <w:rsid w:val="005D2B82"/>
    <w:rsid w:val="00602634"/>
    <w:rsid w:val="006045CB"/>
    <w:rsid w:val="00611098"/>
    <w:rsid w:val="006254DA"/>
    <w:rsid w:val="0063090D"/>
    <w:rsid w:val="0063723C"/>
    <w:rsid w:val="00673A6C"/>
    <w:rsid w:val="00693251"/>
    <w:rsid w:val="006A61CA"/>
    <w:rsid w:val="006B105A"/>
    <w:rsid w:val="006B3588"/>
    <w:rsid w:val="006B4212"/>
    <w:rsid w:val="006B7C59"/>
    <w:rsid w:val="006C424B"/>
    <w:rsid w:val="006D21A6"/>
    <w:rsid w:val="006D7F0E"/>
    <w:rsid w:val="006E7BE1"/>
    <w:rsid w:val="006E7E3A"/>
    <w:rsid w:val="006F2693"/>
    <w:rsid w:val="006F5DE9"/>
    <w:rsid w:val="00704E5F"/>
    <w:rsid w:val="00716E50"/>
    <w:rsid w:val="00720E83"/>
    <w:rsid w:val="0073093C"/>
    <w:rsid w:val="007528CA"/>
    <w:rsid w:val="00765CCA"/>
    <w:rsid w:val="00771F6B"/>
    <w:rsid w:val="00777F4A"/>
    <w:rsid w:val="007A36B8"/>
    <w:rsid w:val="007A3D23"/>
    <w:rsid w:val="007A66FA"/>
    <w:rsid w:val="007B29D4"/>
    <w:rsid w:val="007B7090"/>
    <w:rsid w:val="007D0338"/>
    <w:rsid w:val="007D6313"/>
    <w:rsid w:val="007E1DE8"/>
    <w:rsid w:val="007E41BA"/>
    <w:rsid w:val="00831DCD"/>
    <w:rsid w:val="00832D0B"/>
    <w:rsid w:val="00833D88"/>
    <w:rsid w:val="0083424C"/>
    <w:rsid w:val="00843BB9"/>
    <w:rsid w:val="00865260"/>
    <w:rsid w:val="00867A3D"/>
    <w:rsid w:val="0087275C"/>
    <w:rsid w:val="00887941"/>
    <w:rsid w:val="0089069E"/>
    <w:rsid w:val="00894938"/>
    <w:rsid w:val="00895DFA"/>
    <w:rsid w:val="008A7983"/>
    <w:rsid w:val="008A7AA7"/>
    <w:rsid w:val="008B0E0D"/>
    <w:rsid w:val="008B17E8"/>
    <w:rsid w:val="008B7121"/>
    <w:rsid w:val="008C592A"/>
    <w:rsid w:val="008C6864"/>
    <w:rsid w:val="008D0C63"/>
    <w:rsid w:val="008D19E5"/>
    <w:rsid w:val="008D1F9D"/>
    <w:rsid w:val="008D2D01"/>
    <w:rsid w:val="008F2F42"/>
    <w:rsid w:val="008F5BC8"/>
    <w:rsid w:val="00906A3F"/>
    <w:rsid w:val="00907C95"/>
    <w:rsid w:val="00916C12"/>
    <w:rsid w:val="0092243E"/>
    <w:rsid w:val="00924850"/>
    <w:rsid w:val="00953BBA"/>
    <w:rsid w:val="009575B8"/>
    <w:rsid w:val="009714B2"/>
    <w:rsid w:val="0097562D"/>
    <w:rsid w:val="00977BB0"/>
    <w:rsid w:val="00985ECC"/>
    <w:rsid w:val="00986F20"/>
    <w:rsid w:val="00992232"/>
    <w:rsid w:val="009B0270"/>
    <w:rsid w:val="009B6B47"/>
    <w:rsid w:val="009C173E"/>
    <w:rsid w:val="009C3981"/>
    <w:rsid w:val="009D0E31"/>
    <w:rsid w:val="009F0447"/>
    <w:rsid w:val="009F4012"/>
    <w:rsid w:val="00A02840"/>
    <w:rsid w:val="00A03A63"/>
    <w:rsid w:val="00A07554"/>
    <w:rsid w:val="00A14489"/>
    <w:rsid w:val="00A148C4"/>
    <w:rsid w:val="00A3736F"/>
    <w:rsid w:val="00A5182F"/>
    <w:rsid w:val="00A63256"/>
    <w:rsid w:val="00A6785D"/>
    <w:rsid w:val="00A7482D"/>
    <w:rsid w:val="00A9056F"/>
    <w:rsid w:val="00A93822"/>
    <w:rsid w:val="00A9564F"/>
    <w:rsid w:val="00AA6BBD"/>
    <w:rsid w:val="00AB185D"/>
    <w:rsid w:val="00AB6B91"/>
    <w:rsid w:val="00AD135C"/>
    <w:rsid w:val="00AD7648"/>
    <w:rsid w:val="00AF53BB"/>
    <w:rsid w:val="00B04533"/>
    <w:rsid w:val="00B1712D"/>
    <w:rsid w:val="00B23469"/>
    <w:rsid w:val="00B35874"/>
    <w:rsid w:val="00B424A5"/>
    <w:rsid w:val="00B45647"/>
    <w:rsid w:val="00B577EF"/>
    <w:rsid w:val="00B7533A"/>
    <w:rsid w:val="00B85DDF"/>
    <w:rsid w:val="00B9305C"/>
    <w:rsid w:val="00B95739"/>
    <w:rsid w:val="00BC3D9B"/>
    <w:rsid w:val="00BC6294"/>
    <w:rsid w:val="00BD615D"/>
    <w:rsid w:val="00BE226E"/>
    <w:rsid w:val="00BE7818"/>
    <w:rsid w:val="00BF2DF7"/>
    <w:rsid w:val="00C06072"/>
    <w:rsid w:val="00C14E73"/>
    <w:rsid w:val="00C17D7E"/>
    <w:rsid w:val="00C204F2"/>
    <w:rsid w:val="00C50846"/>
    <w:rsid w:val="00C51EA1"/>
    <w:rsid w:val="00C53D94"/>
    <w:rsid w:val="00C62CD1"/>
    <w:rsid w:val="00C73D7B"/>
    <w:rsid w:val="00CB37B7"/>
    <w:rsid w:val="00CC6F5A"/>
    <w:rsid w:val="00CC7A1E"/>
    <w:rsid w:val="00CD3CE2"/>
    <w:rsid w:val="00CD7681"/>
    <w:rsid w:val="00CE10C2"/>
    <w:rsid w:val="00CE2CA3"/>
    <w:rsid w:val="00CF44AC"/>
    <w:rsid w:val="00CF574D"/>
    <w:rsid w:val="00CF5D53"/>
    <w:rsid w:val="00D0332D"/>
    <w:rsid w:val="00D14AC2"/>
    <w:rsid w:val="00D158B3"/>
    <w:rsid w:val="00D16BEC"/>
    <w:rsid w:val="00D20B51"/>
    <w:rsid w:val="00D22B36"/>
    <w:rsid w:val="00D27930"/>
    <w:rsid w:val="00D309B2"/>
    <w:rsid w:val="00D5095F"/>
    <w:rsid w:val="00D7208E"/>
    <w:rsid w:val="00D729AA"/>
    <w:rsid w:val="00D749E0"/>
    <w:rsid w:val="00D76AFF"/>
    <w:rsid w:val="00D83BA8"/>
    <w:rsid w:val="00D83C9A"/>
    <w:rsid w:val="00D9106D"/>
    <w:rsid w:val="00D92A7E"/>
    <w:rsid w:val="00D96991"/>
    <w:rsid w:val="00DA6470"/>
    <w:rsid w:val="00DA6FD5"/>
    <w:rsid w:val="00DB5A6C"/>
    <w:rsid w:val="00DB600F"/>
    <w:rsid w:val="00DC108F"/>
    <w:rsid w:val="00DD084D"/>
    <w:rsid w:val="00DF7973"/>
    <w:rsid w:val="00E134C6"/>
    <w:rsid w:val="00E17E30"/>
    <w:rsid w:val="00E42828"/>
    <w:rsid w:val="00E42B1F"/>
    <w:rsid w:val="00E6378F"/>
    <w:rsid w:val="00E7149D"/>
    <w:rsid w:val="00E807A9"/>
    <w:rsid w:val="00E91C04"/>
    <w:rsid w:val="00E922CF"/>
    <w:rsid w:val="00EA085F"/>
    <w:rsid w:val="00EA5F39"/>
    <w:rsid w:val="00EB37DB"/>
    <w:rsid w:val="00EF376E"/>
    <w:rsid w:val="00EF4783"/>
    <w:rsid w:val="00F00FB5"/>
    <w:rsid w:val="00F155E7"/>
    <w:rsid w:val="00F22944"/>
    <w:rsid w:val="00F30245"/>
    <w:rsid w:val="00F34A36"/>
    <w:rsid w:val="00F361AE"/>
    <w:rsid w:val="00F36D9F"/>
    <w:rsid w:val="00F46498"/>
    <w:rsid w:val="00F532B3"/>
    <w:rsid w:val="00F55550"/>
    <w:rsid w:val="00F573DB"/>
    <w:rsid w:val="00F73252"/>
    <w:rsid w:val="00F853A0"/>
    <w:rsid w:val="00FA1AC1"/>
    <w:rsid w:val="00FA63C0"/>
    <w:rsid w:val="00FC258E"/>
    <w:rsid w:val="00FC2C49"/>
    <w:rsid w:val="00FD2E91"/>
    <w:rsid w:val="00FE6061"/>
    <w:rsid w:val="00FF343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2F59E"/>
  <w15:docId w15:val="{832FF38E-C84F-448A-B56E-7199B1D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17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locked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1"/>
    <w:rsid w:val="008B17E8"/>
    <w:rPr>
      <w:rFonts w:eastAsia="Calibri"/>
      <w:lang w:val="en-IE" w:eastAsia="en-US"/>
    </w:rPr>
  </w:style>
  <w:style w:type="paragraph" w:customStyle="1" w:styleId="TableParagraph">
    <w:name w:val="Table Paragraph"/>
    <w:basedOn w:val="Normal"/>
    <w:uiPriority w:val="1"/>
    <w:qFormat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table" w:styleId="TableGridLight">
    <w:name w:val="Grid Table Light"/>
    <w:basedOn w:val="TableNormal"/>
    <w:uiPriority w:val="40"/>
    <w:rsid w:val="008B17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B17E8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7D03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5F40"/>
    <w:rPr>
      <w:rFonts w:eastAsia="SimSun" w:cs="Traditional Arabic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tu-d/meetings/wtdc25/wp-content/uploads/sites/29/2025/11/090-E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itu.int/go/RDF-AMS-2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s46824.pcdn.co/partner2connect/wp-content/uploads/2024/11/ITU-P2C_Action-framework-repor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d/meetings/wtdc25/wp-content/uploads/sites/29/2025/11/090-E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A738C449041158F06E2EC2048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1F00-B7D9-4D70-A691-DC602A054270}"/>
      </w:docPartPr>
      <w:docPartBody>
        <w:p w:rsidR="00E00A01" w:rsidRDefault="00E00A01"/>
      </w:docPartBody>
    </w:docPart>
    <w:docPart>
      <w:docPartPr>
        <w:name w:val="2BF6CC57BF5341C5AB3D38C80BE2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C117-6A1B-4005-AABB-2EC4BC3F76AC}"/>
      </w:docPartPr>
      <w:docPartBody>
        <w:p w:rsidR="00E00A01" w:rsidRDefault="00E00A01"/>
      </w:docPartBody>
    </w:docPart>
    <w:docPart>
      <w:docPartPr>
        <w:name w:val="5D472E337AE04C1AAC98023E22B8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C010-21C3-4328-95E4-FD60ACD2F7E0}"/>
      </w:docPartPr>
      <w:docPartBody>
        <w:p w:rsidR="00E00A01" w:rsidRDefault="00E00A01"/>
      </w:docPartBody>
    </w:docPart>
    <w:docPart>
      <w:docPartPr>
        <w:name w:val="9CCCF149F763466EB7DBF9965A59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69F8-11F4-4A12-AE3F-48755A5E608C}"/>
      </w:docPartPr>
      <w:docPartBody>
        <w:p w:rsidR="00E00A01" w:rsidRDefault="00E00A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2"/>
    <w:rsid w:val="001044A1"/>
    <w:rsid w:val="004D61F4"/>
    <w:rsid w:val="004F6F0E"/>
    <w:rsid w:val="006543CE"/>
    <w:rsid w:val="00801BED"/>
    <w:rsid w:val="00895DFA"/>
    <w:rsid w:val="008A4DC2"/>
    <w:rsid w:val="008B0E0D"/>
    <w:rsid w:val="009C6EB0"/>
    <w:rsid w:val="00A3736F"/>
    <w:rsid w:val="00CC6F5A"/>
    <w:rsid w:val="00D7208E"/>
    <w:rsid w:val="00D83C9A"/>
    <w:rsid w:val="00E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12c47-05ba-4ce0-8e93-c12b6ed9be59" xsi:nil="true"/>
    <lcf76f155ced4ddcb4097134ff3c332f xmlns="337bf7ef-7cba-4f15-954e-29a3586132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AAB08E77E240820EA0D109B05EC4" ma:contentTypeVersion="14" ma:contentTypeDescription="Create a new document." ma:contentTypeScope="" ma:versionID="218932f88fba1647d58ba400c2adbbd8">
  <xsd:schema xmlns:xsd="http://www.w3.org/2001/XMLSchema" xmlns:xs="http://www.w3.org/2001/XMLSchema" xmlns:p="http://schemas.microsoft.com/office/2006/metadata/properties" xmlns:ns2="337bf7ef-7cba-4f15-954e-29a358613283" xmlns:ns3="f7312c47-05ba-4ce0-8e93-c12b6ed9be59" targetNamespace="http://schemas.microsoft.com/office/2006/metadata/properties" ma:root="true" ma:fieldsID="9be9460a61e77af9d78911457a9bfb98" ns2:_="" ns3:_="">
    <xsd:import namespace="337bf7ef-7cba-4f15-954e-29a358613283"/>
    <xsd:import namespace="f7312c47-05ba-4ce0-8e93-c12b6ed9b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bf7ef-7cba-4f15-954e-29a358613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12c47-05ba-4ce0-8e93-c12b6ed9be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6d15eee-b7e1-42b7-a5f8-dbf0eb470c53}" ma:internalName="TaxCatchAll" ma:showField="CatchAllData" ma:web="f7312c47-05ba-4ce0-8e93-c12b6ed9b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4883-3317-4B9F-812E-2178589551BB}">
  <ds:schemaRefs>
    <ds:schemaRef ds:uri="http://schemas.microsoft.com/office/2006/metadata/properties"/>
    <ds:schemaRef ds:uri="http://schemas.microsoft.com/office/infopath/2007/PartnerControls"/>
    <ds:schemaRef ds:uri="f7312c47-05ba-4ce0-8e93-c12b6ed9be59"/>
    <ds:schemaRef ds:uri="337bf7ef-7cba-4f15-954e-29a358613283"/>
  </ds:schemaRefs>
</ds:datastoreItem>
</file>

<file path=customXml/itemProps2.xml><?xml version="1.0" encoding="utf-8"?>
<ds:datastoreItem xmlns:ds="http://schemas.openxmlformats.org/officeDocument/2006/customXml" ds:itemID="{D5C983A7-BB72-493D-A74E-90C63D9B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bf7ef-7cba-4f15-954e-29a358613283"/>
    <ds:schemaRef ds:uri="f7312c47-05ba-4ce0-8e93-c12b6ed9b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3308C-712C-4252-A1C8-0786F5C99F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Villar Cabrera, Silvia</dc:creator>
  <cp:lastModifiedBy>Kaiyettar, Mubheer</cp:lastModifiedBy>
  <cp:revision>2</cp:revision>
  <cp:lastPrinted>2017-12-18T10:21:00Z</cp:lastPrinted>
  <dcterms:created xsi:type="dcterms:W3CDTF">2026-02-23T12:02:00Z</dcterms:created>
  <dcterms:modified xsi:type="dcterms:W3CDTF">2026-02-23T12:02:00Z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0x01010001FFAAB08E77E240820EA0D109B05EC4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GrammarlyDocumentId">
    <vt:lpwstr>62480881-98d6-42fb-a6d6-8d0655e9b74a</vt:lpwstr>
  </property>
</Properties>
</file>