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F9F" w14:textId="7974E8DC" w:rsidR="00B35874" w:rsidRPr="008B17E8" w:rsidRDefault="006F5DE9" w:rsidP="00EB37DB">
      <w:pPr>
        <w:rPr>
          <w:rFonts w:eastAsia="Calibri" w:cs="Calibri"/>
          <w:bCs/>
          <w:sz w:val="20"/>
          <w:szCs w:val="22"/>
          <w:lang w:val="en-IE"/>
        </w:rPr>
      </w:pPr>
      <w:r w:rsidRPr="008B17E8">
        <w:rPr>
          <w:noProof/>
          <w:lang w:val="en-IE"/>
        </w:rPr>
        <w:drawing>
          <wp:anchor distT="0" distB="0" distL="114300" distR="114300" simplePos="0" relativeHeight="251668480" behindDoc="0" locked="0" layoutInCell="1" allowOverlap="1" wp14:anchorId="63A83946" wp14:editId="2679DAC9">
            <wp:simplePos x="0" y="0"/>
            <wp:positionH relativeFrom="margin">
              <wp:posOffset>2761615</wp:posOffset>
            </wp:positionH>
            <wp:positionV relativeFrom="paragraph">
              <wp:posOffset>20955</wp:posOffset>
            </wp:positionV>
            <wp:extent cx="596900" cy="631190"/>
            <wp:effectExtent l="0" t="0" r="0" b="0"/>
            <wp:wrapNone/>
            <wp:docPr id="2012498822" name="Picture 2012498822" descr="History of ITU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of ITU'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516F9" w14:textId="77777777" w:rsidR="00B35874" w:rsidRPr="008B17E8" w:rsidRDefault="00B35874" w:rsidP="00B35874">
      <w:pPr>
        <w:pStyle w:val="Header"/>
        <w:jc w:val="center"/>
        <w:rPr>
          <w:rFonts w:ascii="Avenir Next LT Pro" w:hAnsi="Avenir Next LT Pro"/>
          <w:color w:val="00B0F0"/>
          <w:sz w:val="20"/>
          <w:szCs w:val="20"/>
          <w:lang w:val="en-IE"/>
        </w:rPr>
      </w:pPr>
      <w:r w:rsidRPr="008B17E8">
        <w:rPr>
          <w:rFonts w:ascii="Avenir Next LT Pro" w:hAnsi="Avenir Next LT Pro"/>
          <w:color w:val="00B0F0"/>
          <w:sz w:val="20"/>
          <w:szCs w:val="20"/>
          <w:lang w:val="en-IE"/>
        </w:rPr>
        <w:t>International Telecommunication Union                                    International Telecommunication Union</w:t>
      </w:r>
    </w:p>
    <w:p w14:paraId="5F1F41D8" w14:textId="77777777" w:rsidR="00B35874" w:rsidRPr="008B17E8" w:rsidRDefault="00B35874" w:rsidP="00B35874">
      <w:pPr>
        <w:pStyle w:val="Header"/>
        <w:pBdr>
          <w:bottom w:val="single" w:sz="4" w:space="1" w:color="00B0F0"/>
        </w:pBdr>
        <w:jc w:val="center"/>
        <w:rPr>
          <w:rFonts w:ascii="Avenir Next LT Pro" w:hAnsi="Avenir Next LT Pro"/>
          <w:color w:val="00B0F0"/>
          <w:lang w:val="en-IE"/>
        </w:rPr>
      </w:pPr>
      <w:r w:rsidRPr="008B17E8">
        <w:rPr>
          <w:rFonts w:ascii="Avenir Next LT Pro" w:hAnsi="Avenir Next LT Pro"/>
          <w:color w:val="00B0F0"/>
          <w:lang w:val="en-IE"/>
        </w:rPr>
        <w:br/>
      </w:r>
    </w:p>
    <w:p w14:paraId="4D2DF12E" w14:textId="77777777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</w:pPr>
    </w:p>
    <w:p w14:paraId="768A5942" w14:textId="1DA721C9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</w:pPr>
      <w:r w:rsidRPr="008B17E8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>ITU REGIONAL DEVELOPMENT FORUM FOR EUROPE</w:t>
      </w:r>
      <w:r w:rsidRPr="008B17E8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br/>
        <w:t xml:space="preserve"> (RDF-EUR 26)</w:t>
      </w:r>
    </w:p>
    <w:p w14:paraId="348F3A3B" w14:textId="77777777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0070C0"/>
          <w:sz w:val="24"/>
          <w:szCs w:val="24"/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sz w:val="24"/>
          <w:szCs w:val="24"/>
          <w:lang w:val="en-IE"/>
        </w:rPr>
        <w:t xml:space="preserve">Universal, meaningful, and affordable connectivity for </w:t>
      </w:r>
      <w:r w:rsidRPr="008B17E8">
        <w:rPr>
          <w:rFonts w:ascii="Avenir Next LT Pro" w:hAnsi="Avenir Next LT Pro"/>
          <w:b/>
          <w:bCs/>
          <w:color w:val="0070C0"/>
          <w:sz w:val="24"/>
          <w:szCs w:val="24"/>
          <w:lang w:val="en-IE"/>
        </w:rPr>
        <w:br/>
        <w:t>an inclusive and sustainable digital future</w:t>
      </w:r>
    </w:p>
    <w:p w14:paraId="75B9A9A5" w14:textId="77777777" w:rsidR="00B35874" w:rsidRPr="008B17E8" w:rsidRDefault="00B35874" w:rsidP="00B35874">
      <w:pPr>
        <w:spacing w:before="0" w:after="0"/>
        <w:jc w:val="center"/>
        <w:rPr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lang w:val="en-IE"/>
        </w:rPr>
        <w:t>24 March 2026 | Prague, Czech Republic</w:t>
      </w:r>
    </w:p>
    <w:p w14:paraId="6EAE1254" w14:textId="297256B3" w:rsidR="00B35874" w:rsidRPr="008B17E8" w:rsidRDefault="00EB37DB" w:rsidP="00B35874">
      <w:pPr>
        <w:jc w:val="center"/>
        <w:rPr>
          <w:rFonts w:ascii="Avenir Next LT Pro" w:hAnsi="Avenir Next LT Pro"/>
          <w:b/>
          <w:bCs/>
          <w:color w:val="0070C0"/>
          <w:sz w:val="20"/>
          <w:szCs w:val="20"/>
          <w:lang w:val="en-IE"/>
        </w:rPr>
      </w:pPr>
      <w:hyperlink r:id="rId12" w:history="1">
        <w:r w:rsidRPr="00D032E8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http://itu.int/go/RDF-EUR-26</w:t>
        </w:r>
      </w:hyperlink>
      <w:r w:rsidR="00B35874" w:rsidRPr="008B17E8">
        <w:rPr>
          <w:rFonts w:ascii="Avenir Next LT Pro" w:hAnsi="Avenir Next LT Pro"/>
          <w:sz w:val="20"/>
          <w:szCs w:val="20"/>
          <w:lang w:val="en-IE"/>
        </w:rPr>
        <w:br/>
      </w:r>
    </w:p>
    <w:p w14:paraId="2702163B" w14:textId="77777777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  <w:t>CONTRIBUTION FORM</w:t>
      </w:r>
    </w:p>
    <w:p w14:paraId="161B96B3" w14:textId="77777777" w:rsidR="00B35874" w:rsidRPr="008B17E8" w:rsidRDefault="00B35874" w:rsidP="00B35874">
      <w:pPr>
        <w:jc w:val="center"/>
        <w:rPr>
          <w:rFonts w:ascii="Avenir Next LT Pro" w:hAnsi="Avenir Next LT Pro"/>
          <w:sz w:val="20"/>
          <w:szCs w:val="20"/>
          <w:lang w:val="en-IE"/>
        </w:rPr>
      </w:pPr>
      <w:r w:rsidRPr="008B17E8">
        <w:rPr>
          <w:rFonts w:ascii="Avenir Next LT Pro" w:hAnsi="Avenir Next LT Pro"/>
          <w:lang w:val="en-IE"/>
        </w:rPr>
        <w:br/>
      </w:r>
      <w:r w:rsidRPr="008B17E8">
        <w:rPr>
          <w:rFonts w:ascii="Avenir Next LT Pro" w:hAnsi="Avenir Next LT Pro"/>
          <w:sz w:val="20"/>
          <w:szCs w:val="20"/>
          <w:lang w:val="en-IE"/>
        </w:rPr>
        <w:t>This form is intended to collect inputs from stakeholders contributing to the implementation of the Baku Action Plan and the ITU Regional Initiatives for Europe (2026–2029).</w:t>
      </w:r>
    </w:p>
    <w:p w14:paraId="3B710C85" w14:textId="77777777" w:rsidR="00B35874" w:rsidRPr="008B17E8" w:rsidRDefault="00B35874" w:rsidP="00B35874">
      <w:pPr>
        <w:jc w:val="center"/>
        <w:rPr>
          <w:rFonts w:ascii="Avenir Next LT Pro" w:hAnsi="Avenir Next LT Pro"/>
          <w:sz w:val="18"/>
          <w:szCs w:val="18"/>
          <w:lang w:val="en-IE"/>
        </w:rPr>
      </w:pPr>
    </w:p>
    <w:p w14:paraId="7AFA2CB2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ORGANIZATION:</w:t>
      </w:r>
      <w:r w:rsidRPr="006F5DE9">
        <w:rPr>
          <w:rFonts w:ascii="Avenir Next LT Pro" w:hAnsi="Avenir Next LT Pro"/>
          <w:szCs w:val="22"/>
          <w:lang w:val="en-IE"/>
        </w:rPr>
        <w:t xml:space="preserve"> [Name of the submitting organization and country]</w:t>
      </w:r>
    </w:p>
    <w:p w14:paraId="6A919575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FOCAL POINT:</w:t>
      </w:r>
      <w:r w:rsidRPr="006F5DE9">
        <w:rPr>
          <w:rFonts w:ascii="Avenir Next LT Pro" w:hAnsi="Avenir Next LT Pro"/>
          <w:szCs w:val="22"/>
          <w:lang w:val="en-IE"/>
        </w:rPr>
        <w:t xml:space="preserve"> [First Name and Surname, Title, email address, phone number]</w:t>
      </w:r>
    </w:p>
    <w:p w14:paraId="6E1F9FD0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TITLE: </w:t>
      </w:r>
      <w:r w:rsidRPr="006F5DE9">
        <w:rPr>
          <w:rFonts w:ascii="Avenir Next LT Pro" w:hAnsi="Avenir Next LT Pro"/>
          <w:szCs w:val="22"/>
          <w:lang w:val="en-IE"/>
        </w:rPr>
        <w:t>[Title of submission]</w:t>
      </w:r>
    </w:p>
    <w:p w14:paraId="4E42E77F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DESCRIPTION OF ACTION: </w:t>
      </w:r>
      <w:r w:rsidRPr="006F5DE9">
        <w:rPr>
          <w:rFonts w:ascii="Avenir Next LT Pro" w:hAnsi="Avenir Next LT Pro"/>
          <w:szCs w:val="22"/>
          <w:lang w:val="en-IE"/>
        </w:rPr>
        <w:t>[Provide a brief description up to 500 words]</w:t>
      </w:r>
    </w:p>
    <w:p w14:paraId="77B7D391" w14:textId="28A9E1B5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23C591C" w14:textId="030A775A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03375B1" w14:textId="4D9E7AE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1136DE12" w14:textId="53DDB58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00F2190E" w14:textId="7B89CC10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2B7F09F" w14:textId="706681B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596E8FE" w14:textId="278B25B8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975266C" w14:textId="2032CE6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2E4FE862" w14:textId="5824EEA1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A92C7B3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C03FE88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COUNTRIES in FOCUS: </w:t>
      </w:r>
      <w:r w:rsidRPr="006F5DE9">
        <w:rPr>
          <w:rFonts w:ascii="Avenir Next LT Pro" w:hAnsi="Avenir Next LT Pro"/>
          <w:szCs w:val="22"/>
          <w:lang w:val="en-IE"/>
        </w:rPr>
        <w:t>[Name countries to be impacted by this action]</w:t>
      </w:r>
    </w:p>
    <w:p w14:paraId="4048A5D0" w14:textId="1BE36C95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3E0DE086" w14:textId="7EC95EA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356B44DB" w14:textId="0E41144C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F3D46AB" w14:textId="71B4632D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8324821" w14:textId="77777777" w:rsidR="006F5DE9" w:rsidRPr="006F5DE9" w:rsidRDefault="006F5DE9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7859322A" w14:textId="77777777" w:rsidR="009575B8" w:rsidRDefault="009575B8">
      <w:pPr>
        <w:spacing w:before="0" w:after="0"/>
        <w:rPr>
          <w:rFonts w:ascii="Avenir Next LT Pro" w:hAnsi="Avenir Next LT Pro"/>
          <w:b/>
          <w:bCs/>
          <w:szCs w:val="22"/>
          <w:lang w:val="en-IE"/>
        </w:rPr>
      </w:pPr>
      <w:r>
        <w:rPr>
          <w:rFonts w:ascii="Avenir Next LT Pro" w:hAnsi="Avenir Next LT Pro"/>
          <w:b/>
          <w:bCs/>
          <w:szCs w:val="22"/>
          <w:lang w:val="en-IE"/>
        </w:rPr>
        <w:br w:type="page"/>
      </w:r>
    </w:p>
    <w:p w14:paraId="1CCD0868" w14:textId="5AA14822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lastRenderedPageBreak/>
        <w:t xml:space="preserve">YEARS of IMPLEMENTATION: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00C8420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87693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2026</w:t>
      </w:r>
    </w:p>
    <w:p w14:paraId="1D9A65A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5916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2027</w:t>
      </w:r>
    </w:p>
    <w:p w14:paraId="473B9B34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20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2028</w:t>
      </w:r>
    </w:p>
    <w:p w14:paraId="54BDFAC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94380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2029</w:t>
      </w:r>
    </w:p>
    <w:p w14:paraId="174BC259" w14:textId="77777777" w:rsidR="00B35874" w:rsidRPr="006F5DE9" w:rsidRDefault="00B35874" w:rsidP="00B35874">
      <w:pPr>
        <w:ind w:left="720"/>
        <w:rPr>
          <w:rFonts w:ascii="Avenir Next LT Pro" w:hAnsi="Avenir Next LT Pro"/>
          <w:szCs w:val="22"/>
          <w:lang w:val="en-IE"/>
        </w:rPr>
      </w:pPr>
    </w:p>
    <w:p w14:paraId="506BA06E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RELEVANT ITU REGIONAL INITIATIVE: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4BF67C78" w14:textId="77777777" w:rsidR="00B35874" w:rsidRPr="0089069E" w:rsidRDefault="00000000" w:rsidP="00B35874">
      <w:pPr>
        <w:ind w:left="720"/>
        <w:rPr>
          <w:rFonts w:ascii="Avenir Next LT Pro" w:hAnsi="Avenir Next LT Pro"/>
          <w:szCs w:val="22"/>
          <w:lang w:val="fr-CH"/>
        </w:rPr>
      </w:pPr>
      <w:sdt>
        <w:sdtPr>
          <w:rPr>
            <w:rFonts w:ascii="Avenir Next LT Pro" w:hAnsi="Avenir Next LT Pro"/>
            <w:szCs w:val="22"/>
            <w:lang w:val="fr-CH"/>
          </w:rPr>
          <w:id w:val="35778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89069E">
            <w:rPr>
              <w:rFonts w:ascii="Segoe UI Symbol" w:eastAsia="MS Gothic" w:hAnsi="Segoe UI Symbol" w:cs="Segoe UI Symbol"/>
              <w:szCs w:val="22"/>
              <w:lang w:val="fr-CH"/>
            </w:rPr>
            <w:t>☐</w:t>
          </w:r>
        </w:sdtContent>
      </w:sdt>
      <w:r w:rsidR="00B35874" w:rsidRPr="0089069E">
        <w:rPr>
          <w:rFonts w:ascii="Avenir Next LT Pro" w:hAnsi="Avenir Next LT Pro"/>
          <w:szCs w:val="22"/>
          <w:lang w:val="fr-CH"/>
        </w:rPr>
        <w:t xml:space="preserve"> EUR</w:t>
      </w:r>
      <w:proofErr w:type="gramStart"/>
      <w:r w:rsidR="00B35874" w:rsidRPr="0089069E">
        <w:rPr>
          <w:rFonts w:ascii="Avenir Next LT Pro" w:hAnsi="Avenir Next LT Pro"/>
          <w:szCs w:val="22"/>
          <w:lang w:val="fr-CH"/>
        </w:rPr>
        <w:t>1:</w:t>
      </w:r>
      <w:proofErr w:type="gramEnd"/>
      <w:r w:rsidR="00B35874" w:rsidRPr="0089069E">
        <w:rPr>
          <w:rFonts w:ascii="Avenir Next LT Pro" w:hAnsi="Avenir Next LT Pro"/>
          <w:szCs w:val="22"/>
          <w:lang w:val="fr-CH"/>
        </w:rPr>
        <w:t xml:space="preserve"> Digital infrastructure </w:t>
      </w:r>
      <w:proofErr w:type="spellStart"/>
      <w:r w:rsidR="00B35874" w:rsidRPr="0089069E">
        <w:rPr>
          <w:rFonts w:ascii="Avenir Next LT Pro" w:hAnsi="Avenir Next LT Pro"/>
          <w:szCs w:val="22"/>
          <w:lang w:val="fr-CH"/>
        </w:rPr>
        <w:t>development</w:t>
      </w:r>
      <w:proofErr w:type="spellEnd"/>
    </w:p>
    <w:p w14:paraId="4A11DFA2" w14:textId="77777777" w:rsidR="00B35874" w:rsidRPr="0089069E" w:rsidRDefault="00000000" w:rsidP="00B35874">
      <w:pPr>
        <w:ind w:left="720"/>
        <w:rPr>
          <w:rFonts w:ascii="Avenir Next LT Pro" w:hAnsi="Avenir Next LT Pro"/>
          <w:szCs w:val="22"/>
          <w:lang w:val="fr-CH"/>
        </w:rPr>
      </w:pPr>
      <w:sdt>
        <w:sdtPr>
          <w:rPr>
            <w:rFonts w:ascii="Avenir Next LT Pro" w:hAnsi="Avenir Next LT Pro"/>
            <w:szCs w:val="22"/>
            <w:lang w:val="fr-CH"/>
          </w:rPr>
          <w:id w:val="19278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89069E">
            <w:rPr>
              <w:rFonts w:ascii="Segoe UI Symbol" w:eastAsia="MS Gothic" w:hAnsi="Segoe UI Symbol" w:cs="Segoe UI Symbol"/>
              <w:szCs w:val="22"/>
              <w:lang w:val="fr-CH"/>
            </w:rPr>
            <w:t>☐</w:t>
          </w:r>
        </w:sdtContent>
      </w:sdt>
      <w:r w:rsidR="00B35874" w:rsidRPr="0089069E">
        <w:rPr>
          <w:rFonts w:ascii="Avenir Next LT Pro" w:hAnsi="Avenir Next LT Pro"/>
          <w:szCs w:val="22"/>
          <w:lang w:val="fr-CH"/>
        </w:rPr>
        <w:t xml:space="preserve"> EUR</w:t>
      </w:r>
      <w:proofErr w:type="gramStart"/>
      <w:r w:rsidR="00B35874" w:rsidRPr="0089069E">
        <w:rPr>
          <w:rFonts w:ascii="Avenir Next LT Pro" w:hAnsi="Avenir Next LT Pro"/>
          <w:szCs w:val="22"/>
          <w:lang w:val="fr-CH"/>
        </w:rPr>
        <w:t>2:</w:t>
      </w:r>
      <w:proofErr w:type="gramEnd"/>
      <w:r w:rsidR="00B35874" w:rsidRPr="0089069E">
        <w:rPr>
          <w:rFonts w:ascii="Avenir Next LT Pro" w:hAnsi="Avenir Next LT Pro"/>
          <w:szCs w:val="22"/>
          <w:lang w:val="fr-CH"/>
        </w:rPr>
        <w:t xml:space="preserve"> Digital transformation for </w:t>
      </w:r>
      <w:proofErr w:type="spellStart"/>
      <w:r w:rsidR="00B35874" w:rsidRPr="0089069E">
        <w:rPr>
          <w:rFonts w:ascii="Avenir Next LT Pro" w:hAnsi="Avenir Next LT Pro"/>
          <w:szCs w:val="22"/>
          <w:lang w:val="fr-CH"/>
        </w:rPr>
        <w:t>resilience</w:t>
      </w:r>
      <w:proofErr w:type="spellEnd"/>
    </w:p>
    <w:p w14:paraId="2ABD341A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84815498"/>
          <w:placeholder>
            <w:docPart w:val="0C8A738C449041158F06E2EC2048E44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EUR3: Digital inclusion and skills development</w:t>
      </w:r>
    </w:p>
    <w:p w14:paraId="378492A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470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EUR4: Trust and confidence in the use of telecommunications/ICTs</w:t>
      </w:r>
    </w:p>
    <w:p w14:paraId="73FAD5E6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5347318"/>
          <w:placeholder>
            <w:docPart w:val="2BF6CC57BF5341C5AB3D38C80BE241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EUR5: Digital innovation ecosystems</w:t>
      </w:r>
    </w:p>
    <w:p w14:paraId="78ECD276" w14:textId="77777777" w:rsidR="00B35874" w:rsidRPr="006F5DE9" w:rsidRDefault="00B35874" w:rsidP="00B35874">
      <w:pPr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 Regional Initiatives 2026-2029, as defined by WTDC-25, </w:t>
      </w:r>
      <w:hyperlink r:id="rId13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3052E717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7781852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RELATED ITU-D PRIORITIES AS DEFINED BY THE ITU WORLD TELECOMMUNICATION DEVELOPMENT CONFERENCE 2025</w:t>
      </w:r>
    </w:p>
    <w:p w14:paraId="554A001E" w14:textId="77777777" w:rsidR="00B35874" w:rsidRPr="006F5DE9" w:rsidRDefault="00000000" w:rsidP="00B3587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66574871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Affordable</w:t>
      </w:r>
      <w:r w:rsidR="00B35874" w:rsidRPr="006F5DE9">
        <w:rPr>
          <w:rFonts w:ascii="Avenir Next LT Pro" w:hAnsi="Avenir Next LT Pro"/>
          <w:i/>
          <w:iCs/>
          <w:szCs w:val="22"/>
          <w:lang w:val="en-IE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connectivity</w:t>
      </w:r>
    </w:p>
    <w:p w14:paraId="12F3625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83290171"/>
          <w:placeholder>
            <w:docPart w:val="2BF6CC57BF5341C5AB3D38C80BE24174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99001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587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Digital Transformation</w:t>
      </w:r>
    </w:p>
    <w:p w14:paraId="1E100BC8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53338919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Enabling policy and regulatory environment</w:t>
      </w:r>
    </w:p>
    <w:p w14:paraId="68A0B44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29830425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Resource mobilization and international cooperation</w:t>
      </w:r>
    </w:p>
    <w:p w14:paraId="7830B93E" w14:textId="79866D4F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25103498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Inclusive and secure telecommunications/ICTs for sustainable development</w:t>
      </w:r>
      <w:r w:rsidR="00EB37DB">
        <w:rPr>
          <w:rFonts w:ascii="Avenir Next LT Pro" w:hAnsi="Avenir Next LT Pro"/>
          <w:szCs w:val="22"/>
          <w:lang w:val="en-IE"/>
        </w:rPr>
        <w:br/>
      </w:r>
    </w:p>
    <w:p w14:paraId="003F7B3C" w14:textId="77777777" w:rsidR="00B35874" w:rsidRPr="006F5DE9" w:rsidRDefault="00B35874" w:rsidP="00B35874">
      <w:pPr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ITU-D Priorities, as defined by WTDC-25, </w:t>
      </w:r>
      <w:hyperlink r:id="rId14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1E675C14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7E443657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PARTNERS2CONNECT </w:t>
      </w:r>
      <w:r w:rsidRPr="006F5DE9">
        <w:rPr>
          <w:rFonts w:ascii="Avenir Next LT Pro" w:hAnsi="Avenir Next LT Pro"/>
          <w:b/>
          <w:bCs/>
          <w:szCs w:val="22"/>
        </w:rPr>
        <w:t>FOCUS AREAS</w:t>
      </w:r>
    </w:p>
    <w:p w14:paraId="19E5B659" w14:textId="77777777" w:rsidR="00B35874" w:rsidRPr="006F5DE9" w:rsidRDefault="00000000" w:rsidP="00B3587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19423323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  <w:lang w:val="en-GB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Focus Area 1 – ACCESS: Connecting people everywhere</w:t>
      </w:r>
    </w:p>
    <w:p w14:paraId="1C9128D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66211328"/>
          <w:placeholder>
            <w:docPart w:val="5D472E337AE04C1AAC98023E22B82D37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1405914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587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</w:rPr>
        <w:t>Focus Area 2 – ADOPTION: Empowering communities</w:t>
      </w:r>
    </w:p>
    <w:p w14:paraId="07D94010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448121821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</w:rPr>
        <w:t>Focus Area 3 – VALUE CREATION: Building digital ecosystems</w:t>
      </w:r>
    </w:p>
    <w:p w14:paraId="347B6BDF" w14:textId="351C6590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93891560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Focus Area 4 – ACCELERATE: Incentivizing investments</w:t>
      </w:r>
      <w:r w:rsidR="00EB37DB">
        <w:rPr>
          <w:rFonts w:ascii="Avenir Next LT Pro" w:hAnsi="Avenir Next LT Pro"/>
          <w:szCs w:val="22"/>
          <w:lang w:val="en-IE"/>
        </w:rPr>
        <w:br/>
      </w:r>
    </w:p>
    <w:p w14:paraId="7DE61D7A" w14:textId="77777777" w:rsidR="00B35874" w:rsidRPr="006F5DE9" w:rsidRDefault="00B35874" w:rsidP="00B35874">
      <w:pPr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</w:t>
      </w:r>
      <w:r w:rsidRPr="006F5DE9">
        <w:rPr>
          <w:rFonts w:ascii="Avenir Next LT Pro" w:hAnsi="Avenir Next LT Pro"/>
          <w:sz w:val="20"/>
          <w:szCs w:val="20"/>
        </w:rPr>
        <w:t>Partner2Connect Focus Areas Action Framework</w:t>
      </w:r>
      <w:r w:rsidRPr="006F5DE9">
        <w:rPr>
          <w:rFonts w:ascii="Avenir Next LT Pro" w:hAnsi="Avenir Next LT Pro"/>
          <w:sz w:val="20"/>
          <w:szCs w:val="20"/>
          <w:lang w:val="en-IE"/>
        </w:rPr>
        <w:t xml:space="preserve"> </w:t>
      </w:r>
      <w:hyperlink r:id="rId15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0005DEDD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C437C67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WSIS ACTION LINE: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44087D7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70744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C1: </w:t>
      </w:r>
      <w:r w:rsidR="00B3587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>The role of governments and all stakeholders in the promotion of ICTs for development</w:t>
      </w:r>
    </w:p>
    <w:p w14:paraId="14C33F24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739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 xml:space="preserve">  C2: Information and communication infrastructure</w:t>
      </w:r>
    </w:p>
    <w:p w14:paraId="2159FEEE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4899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C3: Access to information and knowledge</w:t>
      </w:r>
    </w:p>
    <w:p w14:paraId="1495A271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650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C4: Capacity building</w:t>
      </w:r>
    </w:p>
    <w:p w14:paraId="4B85827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001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C5: Building confidence and security in the use of ICTs</w:t>
      </w:r>
    </w:p>
    <w:p w14:paraId="5BEA2E7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640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C6: Enabling environment</w:t>
      </w:r>
    </w:p>
    <w:p w14:paraId="4206AB3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3469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C7: ICT applications</w:t>
      </w:r>
    </w:p>
    <w:p w14:paraId="14E3E24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966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C8: Cultural diversity and identity, linguistic diversity and local content</w:t>
      </w:r>
    </w:p>
    <w:p w14:paraId="056BC011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2767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C9: Media</w:t>
      </w:r>
    </w:p>
    <w:p w14:paraId="11B40799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5484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C10: Ethical dimensions the Information Society</w:t>
      </w:r>
    </w:p>
    <w:p w14:paraId="42942DA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4174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C11: International and regional cooperation</w:t>
      </w:r>
    </w:p>
    <w:p w14:paraId="49A76A68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36A9E75B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</w:t>
      </w:r>
      <w:r w:rsidRPr="006F5DE9">
        <w:rPr>
          <w:rFonts w:ascii="Avenir Next LT Pro" w:hAnsi="Avenir Next LT Pro"/>
          <w:b/>
          <w:bCs/>
          <w:caps/>
          <w:szCs w:val="22"/>
          <w:lang w:val="en-IE"/>
        </w:rPr>
        <w:t>Global Digital Compact</w:t>
      </w: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2F1D642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3330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1: Close all digital divides and accelerate progress across the Sustainable Development Goals</w:t>
      </w:r>
    </w:p>
    <w:p w14:paraId="1597FAB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 w:cstheme="minorBidi"/>
            <w:szCs w:val="22"/>
            <w:lang w:val="en-IE"/>
          </w:rPr>
          <w:id w:val="137936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eastAsiaTheme="minorHAnsi" w:hAnsi="Avenir Next LT Pro" w:cstheme="minorBidi"/>
          <w:szCs w:val="22"/>
          <w:lang w:val="en-IE"/>
        </w:rPr>
        <w:t xml:space="preserve">  2: </w:t>
      </w:r>
      <w:r w:rsidR="00B35874" w:rsidRPr="006F5DE9">
        <w:rPr>
          <w:rFonts w:ascii="Avenir Next LT Pro" w:hAnsi="Avenir Next LT Pro"/>
          <w:szCs w:val="22"/>
          <w:lang w:val="en-IE"/>
        </w:rPr>
        <w:t>Expand inclusion in and benefits from the digital economy for all</w:t>
      </w:r>
    </w:p>
    <w:p w14:paraId="02793FEE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62861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3: Foster an inclusive, open, safe and secure digital space that respects, protects and promote human rights</w:t>
      </w:r>
    </w:p>
    <w:p w14:paraId="009648F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4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4: Advance responsible, equitable and interoperable data governance approaches</w:t>
      </w:r>
    </w:p>
    <w:p w14:paraId="20799B0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9544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5: Enhance international governance of artificial intelligence for the benefit of humanity</w:t>
      </w:r>
    </w:p>
    <w:p w14:paraId="743D129B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65FFC4C5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SDG: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309EC71A" w14:textId="77777777" w:rsidR="006F5DE9" w:rsidRDefault="006F5DE9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  <w:sectPr w:rsidR="006F5DE9" w:rsidSect="00AB6B91">
          <w:headerReference w:type="even" r:id="rId16"/>
          <w:headerReference w:type="default" r:id="rId17"/>
          <w:headerReference w:type="first" r:id="rId18"/>
          <w:footerReference w:type="first" r:id="rId19"/>
          <w:pgSz w:w="11907" w:h="16834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p w14:paraId="202CB6EC" w14:textId="6F2B0DE6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8671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1: No Poverty</w:t>
      </w:r>
    </w:p>
    <w:p w14:paraId="6E725126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2979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2: Zero Hunger</w:t>
      </w:r>
    </w:p>
    <w:p w14:paraId="32A021B5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6837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3: Good Health and Well- being</w:t>
      </w:r>
    </w:p>
    <w:p w14:paraId="4439DCD1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6921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4: Quality Education</w:t>
      </w:r>
    </w:p>
    <w:p w14:paraId="7AD92360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213956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5: Gender Equality</w:t>
      </w:r>
    </w:p>
    <w:p w14:paraId="772F17D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25473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6: Clean Water and Sanitation</w:t>
      </w:r>
    </w:p>
    <w:p w14:paraId="64B206E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4060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7: Affordable and Clean Energy</w:t>
      </w:r>
    </w:p>
    <w:p w14:paraId="1CBF41C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07138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8: Decent Work and Economic Growth</w:t>
      </w:r>
    </w:p>
    <w:p w14:paraId="704C41AB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4100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9: Industry, Innovation and Infrastructure</w:t>
      </w:r>
    </w:p>
    <w:p w14:paraId="3880220D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/>
            <w:szCs w:val="22"/>
            <w:lang w:val="en-IE"/>
          </w:rPr>
          <w:id w:val="96662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26A719FA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20333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739C49B5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406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11: Sustainable Cities and Communities</w:t>
      </w:r>
    </w:p>
    <w:p w14:paraId="4DC4A64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7531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12: Responsible Consumption and Production</w:t>
      </w:r>
    </w:p>
    <w:p w14:paraId="0C2CDA6D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62052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13: Climate Action</w:t>
      </w:r>
    </w:p>
    <w:p w14:paraId="2FC4442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155877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14: Life Below Water</w:t>
      </w:r>
    </w:p>
    <w:p w14:paraId="1776E9E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5872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15: Life on Land</w:t>
      </w:r>
    </w:p>
    <w:p w14:paraId="47F90290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5266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16: Peace, Justice and Strong Institutions</w:t>
      </w:r>
    </w:p>
    <w:p w14:paraId="36E42382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1854149185"/>
          <w:placeholder>
            <w:docPart w:val="9CCCF149F763466EB7DBF9965A5972A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17: Partnerships for the SDGs</w:t>
      </w:r>
    </w:p>
    <w:p w14:paraId="5648EF62" w14:textId="77777777" w:rsidR="006F5DE9" w:rsidRDefault="006F5DE9">
      <w:pPr>
        <w:spacing w:before="0" w:after="0"/>
        <w:sectPr w:rsidR="006F5DE9" w:rsidSect="006F5DE9">
          <w:type w:val="continuous"/>
          <w:pgSz w:w="11907" w:h="16834" w:code="9"/>
          <w:pgMar w:top="1134" w:right="1134" w:bottom="1134" w:left="1134" w:header="567" w:footer="567" w:gutter="0"/>
          <w:cols w:num="2" w:space="720"/>
          <w:titlePg/>
          <w:docGrid w:linePitch="299"/>
        </w:sectPr>
      </w:pPr>
    </w:p>
    <w:p w14:paraId="27DD6FF2" w14:textId="3E26F70E" w:rsidR="00B35874" w:rsidRDefault="00B35874">
      <w:pPr>
        <w:spacing w:before="0" w:after="0"/>
      </w:pPr>
    </w:p>
    <w:sectPr w:rsidR="00B35874" w:rsidSect="006F5DE9">
      <w:type w:val="continuous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37FD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1A2AB0BD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72CB159A" w14:textId="77777777" w:rsidR="00602634" w:rsidRDefault="00602634"/>
  </w:endnote>
  <w:endnote w:type="continuationSeparator" w:id="0">
    <w:p w14:paraId="0D8A5F96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1081B744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5B6060E7" w14:textId="77777777" w:rsidR="00602634" w:rsidRDefault="00602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94C1" w14:textId="77777777" w:rsidR="00831DCD" w:rsidRDefault="00831DCD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</w:p>
  <w:p w14:paraId="3366950B" w14:textId="32025560" w:rsidR="00137A51" w:rsidRPr="00BC6294" w:rsidRDefault="00BC6294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  <w:r w:rsidRPr="00137A51">
      <w:rPr>
        <w:rFonts w:eastAsia="SimHei"/>
        <w:sz w:val="18"/>
        <w:lang w:val="fr-CH"/>
      </w:rPr>
      <w:t xml:space="preserve">International </w:t>
    </w:r>
    <w:proofErr w:type="spellStart"/>
    <w:r w:rsidRPr="00137A51">
      <w:rPr>
        <w:rFonts w:eastAsia="SimHei"/>
        <w:sz w:val="18"/>
        <w:lang w:val="fr-CH"/>
      </w:rPr>
      <w:t>Telecommunication</w:t>
    </w:r>
    <w:proofErr w:type="spellEnd"/>
    <w:r w:rsidRPr="00137A51">
      <w:rPr>
        <w:rFonts w:eastAsia="SimHei"/>
        <w:sz w:val="18"/>
        <w:lang w:val="fr-CH"/>
      </w:rPr>
      <w:t xml:space="preserve"> Union • Place des Nations • CH-1211 Geneva 20 • </w:t>
    </w:r>
    <w:proofErr w:type="spellStart"/>
    <w:r w:rsidRPr="00137A51">
      <w:rPr>
        <w:rFonts w:eastAsia="SimHei"/>
        <w:sz w:val="18"/>
        <w:lang w:val="fr-CH"/>
      </w:rPr>
      <w:t>Switzerland</w:t>
    </w:r>
    <w:proofErr w:type="spellEnd"/>
    <w:r w:rsidRPr="00137A51">
      <w:rPr>
        <w:rFonts w:eastAsia="SimHei"/>
        <w:sz w:val="18"/>
        <w:lang w:val="fr-CH"/>
      </w:rPr>
      <w:t xml:space="preserve"> </w:t>
    </w:r>
    <w:r w:rsidRPr="00137A51">
      <w:rPr>
        <w:rFonts w:eastAsia="SimHei"/>
        <w:sz w:val="18"/>
        <w:lang w:val="fr-CH"/>
      </w:rPr>
      <w:br/>
    </w:r>
    <w:proofErr w:type="gramStart"/>
    <w:r w:rsidRPr="00137A51">
      <w:rPr>
        <w:rFonts w:eastAsia="SimHei"/>
        <w:sz w:val="18"/>
        <w:lang w:val="fr-CH"/>
      </w:rPr>
      <w:t>Tel:</w:t>
    </w:r>
    <w:proofErr w:type="gramEnd"/>
    <w:r w:rsidRPr="00137A51">
      <w:rPr>
        <w:rFonts w:eastAsia="SimHei"/>
        <w:sz w:val="18"/>
        <w:lang w:val="fr-CH"/>
      </w:rPr>
      <w:t xml:space="preserve"> +41 22 730 5111 • </w:t>
    </w:r>
    <w:proofErr w:type="gramStart"/>
    <w:r w:rsidRPr="00137A51">
      <w:rPr>
        <w:rFonts w:eastAsia="SimHei"/>
        <w:sz w:val="18"/>
        <w:lang w:val="fr-CH"/>
      </w:rPr>
      <w:t>E-mail:</w:t>
    </w:r>
    <w:proofErr w:type="gramEnd"/>
    <w:r w:rsidRPr="00137A51">
      <w:rPr>
        <w:rFonts w:eastAsia="SimHei"/>
        <w:sz w:val="18"/>
        <w:lang w:val="fr-CH"/>
      </w:rPr>
      <w:t xml:space="preserve"> </w:t>
    </w:r>
    <w:hyperlink r:id="rId1" w:history="1">
      <w:r w:rsidRPr="00137A51">
        <w:rPr>
          <w:rFonts w:eastAsia="SimHei" w:cs="Times New Roman"/>
          <w:color w:val="0000FF"/>
          <w:sz w:val="18"/>
          <w:szCs w:val="18"/>
          <w:u w:val="single"/>
          <w:lang w:val="fr-CH"/>
        </w:rPr>
        <w:t>bdtmail@itu.int</w:t>
      </w:r>
    </w:hyperlink>
    <w:r w:rsidRPr="00137A51">
      <w:rPr>
        <w:rFonts w:eastAsia="SimHei"/>
        <w:sz w:val="18"/>
        <w:lang w:val="fr-CH"/>
      </w:rPr>
      <w:t xml:space="preserve"> •</w:t>
    </w:r>
    <w:r>
      <w:rPr>
        <w:rFonts w:eastAsia="SimHei"/>
        <w:sz w:val="18"/>
        <w:lang w:val="fr-CH"/>
      </w:rPr>
      <w:t xml:space="preserve"> </w:t>
    </w:r>
    <w:hyperlink r:id="rId2" w:history="1">
      <w:r w:rsidRPr="0058611C">
        <w:rPr>
          <w:rStyle w:val="Hyperlink"/>
          <w:rFonts w:eastAsia="SimHei" w:cs="Traditional Arabic"/>
          <w:sz w:val="18"/>
          <w:lang w:val="fr-CH"/>
        </w:rPr>
        <w:t>www.itu.int</w:t>
      </w:r>
      <w:r w:rsidRPr="006D7F0E">
        <w:rPr>
          <w:rStyle w:val="Hyperlink"/>
          <w:rFonts w:eastAsia="SimHei" w:cs="Traditional Arabic"/>
          <w:sz w:val="18"/>
          <w:lang w:val="fr-CH"/>
        </w:rPr>
        <w:t>/itu-d</w:t>
      </w:r>
    </w:hyperlink>
    <w:r w:rsidRPr="006D7F0E">
      <w:rPr>
        <w:rFonts w:eastAsia="SimHei"/>
        <w:sz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1318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44755D9B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594CDA3" w14:textId="77777777" w:rsidR="00602634" w:rsidRDefault="00602634"/>
  </w:footnote>
  <w:footnote w:type="continuationSeparator" w:id="0">
    <w:p w14:paraId="11659E58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02786360" w14:textId="77777777" w:rsidR="00602634" w:rsidRDefault="0060263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5F88FF56" w14:textId="77777777" w:rsidR="00602634" w:rsidRDefault="00602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228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B06D95" w14:textId="77777777" w:rsidR="006B105A" w:rsidRDefault="006B105A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91">
          <w:rPr>
            <w:noProof/>
          </w:rPr>
          <w:t>2</w:t>
        </w:r>
        <w:r>
          <w:rPr>
            <w:noProof/>
          </w:rPr>
          <w:fldChar w:fldCharType="end"/>
        </w:r>
      </w:p>
      <w:p w14:paraId="0C68E817" w14:textId="77777777" w:rsidR="006B105A" w:rsidRDefault="00000000" w:rsidP="008F2F42">
        <w:pPr>
          <w:pStyle w:val="Header"/>
        </w:pPr>
      </w:p>
    </w:sdtContent>
  </w:sdt>
  <w:p w14:paraId="2F9C70AE" w14:textId="77777777" w:rsidR="006B105A" w:rsidRDefault="006B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882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1BC1F5" w14:textId="77777777" w:rsidR="00472C4B" w:rsidRDefault="00AB6B91" w:rsidP="00AB6B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944B" w14:textId="20951844" w:rsidR="009B0270" w:rsidRPr="00EB37DB" w:rsidRDefault="00162DFE" w:rsidP="00EB37DB">
    <w:pPr>
      <w:pStyle w:val="Header"/>
      <w:rPr>
        <w:rStyle w:val="BDTName"/>
        <w:rFonts w:cs="Traditional Arabic"/>
        <w:b w:val="0"/>
        <w:color w:val="auto"/>
        <w:sz w:val="22"/>
      </w:rPr>
    </w:pPr>
    <w:r w:rsidRPr="00EB37DB">
      <w:rPr>
        <w:rStyle w:val="BDTName"/>
        <w:rFonts w:cs="Traditional Arabic"/>
        <w:b w:val="0"/>
        <w:color w:val="aut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A839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5pt;height:8.5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411F47"/>
    <w:multiLevelType w:val="hybridMultilevel"/>
    <w:tmpl w:val="4ECAF9FA"/>
    <w:lvl w:ilvl="0" w:tplc="0602D65A">
      <w:start w:val="1"/>
      <w:numFmt w:val="bullet"/>
      <w:lvlText w:val="-"/>
      <w:lvlJc w:val="left"/>
      <w:pPr>
        <w:ind w:left="5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1" w15:restartNumberingAfterBreak="0">
    <w:nsid w:val="44FC3D17"/>
    <w:multiLevelType w:val="hybridMultilevel"/>
    <w:tmpl w:val="A246F98C"/>
    <w:lvl w:ilvl="0" w:tplc="28267F18">
      <w:numFmt w:val="bullet"/>
      <w:lvlText w:val="–"/>
      <w:lvlJc w:val="left"/>
      <w:pPr>
        <w:ind w:left="9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AE6745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7AAECEB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59294B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54780ED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5D20E888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57E69D9C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F53E055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A1640AC0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786B4E"/>
    <w:multiLevelType w:val="hybridMultilevel"/>
    <w:tmpl w:val="A03A7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abstractNum w:abstractNumId="18" w15:restartNumberingAfterBreak="0">
    <w:nsid w:val="7FE71A36"/>
    <w:multiLevelType w:val="hybridMultilevel"/>
    <w:tmpl w:val="5F5A8AD4"/>
    <w:lvl w:ilvl="0" w:tplc="84505B96">
      <w:start w:val="1"/>
      <w:numFmt w:val="decimal"/>
      <w:lvlText w:val="%1."/>
      <w:lvlJc w:val="left"/>
      <w:pPr>
        <w:ind w:left="5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D30389C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2" w:tplc="140C751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30626744">
      <w:numFmt w:val="bullet"/>
      <w:lvlText w:val="•"/>
      <w:lvlJc w:val="left"/>
      <w:pPr>
        <w:ind w:left="3341" w:hanging="361"/>
      </w:pPr>
      <w:rPr>
        <w:rFonts w:hint="default"/>
        <w:lang w:val="en-US" w:eastAsia="en-US" w:bidi="ar-SA"/>
      </w:rPr>
    </w:lvl>
    <w:lvl w:ilvl="4" w:tplc="27F2DF82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5" w:tplc="387A223A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6" w:tplc="76A620B2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9A0E74B2">
      <w:numFmt w:val="bullet"/>
      <w:lvlText w:val="•"/>
      <w:lvlJc w:val="left"/>
      <w:pPr>
        <w:ind w:left="7102" w:hanging="361"/>
      </w:pPr>
      <w:rPr>
        <w:rFonts w:hint="default"/>
        <w:lang w:val="en-US" w:eastAsia="en-US" w:bidi="ar-SA"/>
      </w:rPr>
    </w:lvl>
    <w:lvl w:ilvl="8" w:tplc="5DFE68A2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</w:abstractNum>
  <w:num w:numId="1" w16cid:durableId="516192612">
    <w:abstractNumId w:val="16"/>
  </w:num>
  <w:num w:numId="2" w16cid:durableId="1626961405">
    <w:abstractNumId w:val="7"/>
    <w:lvlOverride w:ilvl="0">
      <w:startOverride w:val="1"/>
    </w:lvlOverride>
  </w:num>
  <w:num w:numId="3" w16cid:durableId="1705864154">
    <w:abstractNumId w:val="9"/>
  </w:num>
  <w:num w:numId="4" w16cid:durableId="113719341">
    <w:abstractNumId w:val="17"/>
  </w:num>
  <w:num w:numId="5" w16cid:durableId="1264610729">
    <w:abstractNumId w:val="8"/>
  </w:num>
  <w:num w:numId="6" w16cid:durableId="2122913002">
    <w:abstractNumId w:val="6"/>
  </w:num>
  <w:num w:numId="7" w16cid:durableId="764032614">
    <w:abstractNumId w:val="4"/>
  </w:num>
  <w:num w:numId="8" w16cid:durableId="621419254">
    <w:abstractNumId w:val="13"/>
  </w:num>
  <w:num w:numId="9" w16cid:durableId="1885210844">
    <w:abstractNumId w:val="12"/>
  </w:num>
  <w:num w:numId="10" w16cid:durableId="77487358">
    <w:abstractNumId w:val="5"/>
  </w:num>
  <w:num w:numId="11" w16cid:durableId="409272727">
    <w:abstractNumId w:val="15"/>
  </w:num>
  <w:num w:numId="12" w16cid:durableId="458037731">
    <w:abstractNumId w:val="10"/>
  </w:num>
  <w:num w:numId="13" w16cid:durableId="1825733637">
    <w:abstractNumId w:val="11"/>
  </w:num>
  <w:num w:numId="14" w16cid:durableId="1865552844">
    <w:abstractNumId w:val="18"/>
  </w:num>
  <w:num w:numId="15" w16cid:durableId="55662688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5819D8"/>
    <w:rsid w:val="000250B2"/>
    <w:rsid w:val="00040129"/>
    <w:rsid w:val="0008307C"/>
    <w:rsid w:val="00083361"/>
    <w:rsid w:val="00085E2E"/>
    <w:rsid w:val="000912B2"/>
    <w:rsid w:val="0009681E"/>
    <w:rsid w:val="000A008B"/>
    <w:rsid w:val="000B1C1B"/>
    <w:rsid w:val="000B6E38"/>
    <w:rsid w:val="000C5788"/>
    <w:rsid w:val="000C7908"/>
    <w:rsid w:val="000D2000"/>
    <w:rsid w:val="000E573B"/>
    <w:rsid w:val="000F1761"/>
    <w:rsid w:val="000F20A2"/>
    <w:rsid w:val="000F7429"/>
    <w:rsid w:val="00104B05"/>
    <w:rsid w:val="00105DC1"/>
    <w:rsid w:val="00136E7A"/>
    <w:rsid w:val="00137A51"/>
    <w:rsid w:val="001405AD"/>
    <w:rsid w:val="001466E3"/>
    <w:rsid w:val="001468FB"/>
    <w:rsid w:val="00147582"/>
    <w:rsid w:val="00152685"/>
    <w:rsid w:val="00155E2E"/>
    <w:rsid w:val="00162DFE"/>
    <w:rsid w:val="00163E88"/>
    <w:rsid w:val="00167BD8"/>
    <w:rsid w:val="001706C0"/>
    <w:rsid w:val="001950AE"/>
    <w:rsid w:val="0019683E"/>
    <w:rsid w:val="0019774A"/>
    <w:rsid w:val="001A27B7"/>
    <w:rsid w:val="001A50DB"/>
    <w:rsid w:val="001A63F2"/>
    <w:rsid w:val="001C23C4"/>
    <w:rsid w:val="001E1B22"/>
    <w:rsid w:val="001F376B"/>
    <w:rsid w:val="00206509"/>
    <w:rsid w:val="0022331B"/>
    <w:rsid w:val="00224BD3"/>
    <w:rsid w:val="00237EC0"/>
    <w:rsid w:val="00261F55"/>
    <w:rsid w:val="002658B2"/>
    <w:rsid w:val="00265F40"/>
    <w:rsid w:val="00272BB0"/>
    <w:rsid w:val="002860F8"/>
    <w:rsid w:val="0028640A"/>
    <w:rsid w:val="002A324A"/>
    <w:rsid w:val="002C7449"/>
    <w:rsid w:val="002D7282"/>
    <w:rsid w:val="002E24CE"/>
    <w:rsid w:val="002E4014"/>
    <w:rsid w:val="002F0502"/>
    <w:rsid w:val="003019D6"/>
    <w:rsid w:val="00301C7D"/>
    <w:rsid w:val="00306CC9"/>
    <w:rsid w:val="00311ECB"/>
    <w:rsid w:val="0033597E"/>
    <w:rsid w:val="0034565B"/>
    <w:rsid w:val="00350658"/>
    <w:rsid w:val="00360C30"/>
    <w:rsid w:val="00366FFB"/>
    <w:rsid w:val="003754FF"/>
    <w:rsid w:val="0037750C"/>
    <w:rsid w:val="003925B6"/>
    <w:rsid w:val="00397410"/>
    <w:rsid w:val="00397ECC"/>
    <w:rsid w:val="003C4701"/>
    <w:rsid w:val="003C5B91"/>
    <w:rsid w:val="003D0B01"/>
    <w:rsid w:val="003E4048"/>
    <w:rsid w:val="003E62F3"/>
    <w:rsid w:val="0041120D"/>
    <w:rsid w:val="00431DF9"/>
    <w:rsid w:val="004505DB"/>
    <w:rsid w:val="00450BD9"/>
    <w:rsid w:val="00452FD3"/>
    <w:rsid w:val="00453D41"/>
    <w:rsid w:val="00465EA3"/>
    <w:rsid w:val="004663D0"/>
    <w:rsid w:val="004702DE"/>
    <w:rsid w:val="00472C4B"/>
    <w:rsid w:val="004A4249"/>
    <w:rsid w:val="004A4C67"/>
    <w:rsid w:val="004B4F44"/>
    <w:rsid w:val="004C0C9D"/>
    <w:rsid w:val="004D1178"/>
    <w:rsid w:val="004D2E86"/>
    <w:rsid w:val="004D61F4"/>
    <w:rsid w:val="004F1439"/>
    <w:rsid w:val="004F6F0E"/>
    <w:rsid w:val="004F7D4B"/>
    <w:rsid w:val="00524617"/>
    <w:rsid w:val="00563963"/>
    <w:rsid w:val="00564E74"/>
    <w:rsid w:val="005800DE"/>
    <w:rsid w:val="00580B00"/>
    <w:rsid w:val="005819D8"/>
    <w:rsid w:val="005A6B77"/>
    <w:rsid w:val="005B2843"/>
    <w:rsid w:val="005D2B82"/>
    <w:rsid w:val="00602634"/>
    <w:rsid w:val="006045CB"/>
    <w:rsid w:val="00611098"/>
    <w:rsid w:val="006254DA"/>
    <w:rsid w:val="0063090D"/>
    <w:rsid w:val="0063723C"/>
    <w:rsid w:val="00673A6C"/>
    <w:rsid w:val="00693251"/>
    <w:rsid w:val="006A61CA"/>
    <w:rsid w:val="006B105A"/>
    <w:rsid w:val="006B3588"/>
    <w:rsid w:val="006B4212"/>
    <w:rsid w:val="006B7C59"/>
    <w:rsid w:val="006C424B"/>
    <w:rsid w:val="006D7F0E"/>
    <w:rsid w:val="006E7BE1"/>
    <w:rsid w:val="006E7E3A"/>
    <w:rsid w:val="006F2693"/>
    <w:rsid w:val="006F5DE9"/>
    <w:rsid w:val="00704E5F"/>
    <w:rsid w:val="00720E83"/>
    <w:rsid w:val="0073093C"/>
    <w:rsid w:val="007528CA"/>
    <w:rsid w:val="00765CCA"/>
    <w:rsid w:val="00771F6B"/>
    <w:rsid w:val="00777F4A"/>
    <w:rsid w:val="007A36B8"/>
    <w:rsid w:val="007A3D23"/>
    <w:rsid w:val="007A66FA"/>
    <w:rsid w:val="007B29D4"/>
    <w:rsid w:val="007B7090"/>
    <w:rsid w:val="007D0338"/>
    <w:rsid w:val="007D6313"/>
    <w:rsid w:val="007E1DE8"/>
    <w:rsid w:val="007E41BA"/>
    <w:rsid w:val="00831DCD"/>
    <w:rsid w:val="00832D0B"/>
    <w:rsid w:val="00833D88"/>
    <w:rsid w:val="0083424C"/>
    <w:rsid w:val="00843BB9"/>
    <w:rsid w:val="00865260"/>
    <w:rsid w:val="00867A3D"/>
    <w:rsid w:val="0087275C"/>
    <w:rsid w:val="00887941"/>
    <w:rsid w:val="0089069E"/>
    <w:rsid w:val="00894938"/>
    <w:rsid w:val="00895DFA"/>
    <w:rsid w:val="008A7983"/>
    <w:rsid w:val="008A7AA7"/>
    <w:rsid w:val="008B0E0D"/>
    <w:rsid w:val="008B17E8"/>
    <w:rsid w:val="008B7121"/>
    <w:rsid w:val="008C592A"/>
    <w:rsid w:val="008C6864"/>
    <w:rsid w:val="008D0C63"/>
    <w:rsid w:val="008D1F9D"/>
    <w:rsid w:val="008D2D01"/>
    <w:rsid w:val="008F2F42"/>
    <w:rsid w:val="008F5BC8"/>
    <w:rsid w:val="00906A3F"/>
    <w:rsid w:val="00907C95"/>
    <w:rsid w:val="00916C12"/>
    <w:rsid w:val="0092243E"/>
    <w:rsid w:val="00924850"/>
    <w:rsid w:val="00953BBA"/>
    <w:rsid w:val="009575B8"/>
    <w:rsid w:val="009714B2"/>
    <w:rsid w:val="0097562D"/>
    <w:rsid w:val="00977BB0"/>
    <w:rsid w:val="00985ECC"/>
    <w:rsid w:val="00986F20"/>
    <w:rsid w:val="00992232"/>
    <w:rsid w:val="009B0270"/>
    <w:rsid w:val="009B6B47"/>
    <w:rsid w:val="009C173E"/>
    <w:rsid w:val="009C3981"/>
    <w:rsid w:val="009D0E31"/>
    <w:rsid w:val="009F0447"/>
    <w:rsid w:val="009F4012"/>
    <w:rsid w:val="00A02840"/>
    <w:rsid w:val="00A03A63"/>
    <w:rsid w:val="00A07554"/>
    <w:rsid w:val="00A14489"/>
    <w:rsid w:val="00A148C4"/>
    <w:rsid w:val="00A3736F"/>
    <w:rsid w:val="00A5182F"/>
    <w:rsid w:val="00A63256"/>
    <w:rsid w:val="00A6785D"/>
    <w:rsid w:val="00A7482D"/>
    <w:rsid w:val="00A9056F"/>
    <w:rsid w:val="00A93822"/>
    <w:rsid w:val="00A9564F"/>
    <w:rsid w:val="00AA6BBD"/>
    <w:rsid w:val="00AB185D"/>
    <w:rsid w:val="00AB6B91"/>
    <w:rsid w:val="00AD135C"/>
    <w:rsid w:val="00AD7648"/>
    <w:rsid w:val="00AF53BB"/>
    <w:rsid w:val="00B04533"/>
    <w:rsid w:val="00B23469"/>
    <w:rsid w:val="00B35874"/>
    <w:rsid w:val="00B424A5"/>
    <w:rsid w:val="00B45647"/>
    <w:rsid w:val="00B577EF"/>
    <w:rsid w:val="00B7533A"/>
    <w:rsid w:val="00B85DDF"/>
    <w:rsid w:val="00B9305C"/>
    <w:rsid w:val="00B95739"/>
    <w:rsid w:val="00BC3D9B"/>
    <w:rsid w:val="00BC6294"/>
    <w:rsid w:val="00BD615D"/>
    <w:rsid w:val="00BE226E"/>
    <w:rsid w:val="00BE7818"/>
    <w:rsid w:val="00BF2DF7"/>
    <w:rsid w:val="00C06072"/>
    <w:rsid w:val="00C14E73"/>
    <w:rsid w:val="00C17D7E"/>
    <w:rsid w:val="00C204F2"/>
    <w:rsid w:val="00C50846"/>
    <w:rsid w:val="00C51EA1"/>
    <w:rsid w:val="00C53D94"/>
    <w:rsid w:val="00C62CD1"/>
    <w:rsid w:val="00C73D7B"/>
    <w:rsid w:val="00CB37B7"/>
    <w:rsid w:val="00CC7A1E"/>
    <w:rsid w:val="00CD3CE2"/>
    <w:rsid w:val="00CD7681"/>
    <w:rsid w:val="00CE10C2"/>
    <w:rsid w:val="00CE2CA3"/>
    <w:rsid w:val="00CF44AC"/>
    <w:rsid w:val="00CF574D"/>
    <w:rsid w:val="00CF5D53"/>
    <w:rsid w:val="00D0332D"/>
    <w:rsid w:val="00D14AC2"/>
    <w:rsid w:val="00D158B3"/>
    <w:rsid w:val="00D16BEC"/>
    <w:rsid w:val="00D20B51"/>
    <w:rsid w:val="00D22B36"/>
    <w:rsid w:val="00D27930"/>
    <w:rsid w:val="00D309B2"/>
    <w:rsid w:val="00D5095F"/>
    <w:rsid w:val="00D729AA"/>
    <w:rsid w:val="00D749E0"/>
    <w:rsid w:val="00D76AFF"/>
    <w:rsid w:val="00D83BA8"/>
    <w:rsid w:val="00D83C9A"/>
    <w:rsid w:val="00D9106D"/>
    <w:rsid w:val="00D92A7E"/>
    <w:rsid w:val="00D96991"/>
    <w:rsid w:val="00DA6470"/>
    <w:rsid w:val="00DA6FD5"/>
    <w:rsid w:val="00DB5A6C"/>
    <w:rsid w:val="00DB600F"/>
    <w:rsid w:val="00DC108F"/>
    <w:rsid w:val="00DD084D"/>
    <w:rsid w:val="00DF7973"/>
    <w:rsid w:val="00E134C6"/>
    <w:rsid w:val="00E17E30"/>
    <w:rsid w:val="00E42828"/>
    <w:rsid w:val="00E42B1F"/>
    <w:rsid w:val="00E6378F"/>
    <w:rsid w:val="00E7149D"/>
    <w:rsid w:val="00E807A9"/>
    <w:rsid w:val="00E91C04"/>
    <w:rsid w:val="00E922CF"/>
    <w:rsid w:val="00EA085F"/>
    <w:rsid w:val="00EB37DB"/>
    <w:rsid w:val="00EF376E"/>
    <w:rsid w:val="00EF4783"/>
    <w:rsid w:val="00F00FB5"/>
    <w:rsid w:val="00F155E7"/>
    <w:rsid w:val="00F22944"/>
    <w:rsid w:val="00F34A36"/>
    <w:rsid w:val="00F361AE"/>
    <w:rsid w:val="00F46498"/>
    <w:rsid w:val="00F532B3"/>
    <w:rsid w:val="00F55550"/>
    <w:rsid w:val="00F73252"/>
    <w:rsid w:val="00F853A0"/>
    <w:rsid w:val="00FA1AC1"/>
    <w:rsid w:val="00FA63C0"/>
    <w:rsid w:val="00FC258E"/>
    <w:rsid w:val="00FC2C49"/>
    <w:rsid w:val="00FD2E91"/>
    <w:rsid w:val="00FE6061"/>
    <w:rsid w:val="00FF343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2F59E"/>
  <w15:docId w15:val="{832FF38E-C84F-448A-B56E-7199B1D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17E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locked/>
    <w:rsid w:val="008B17E8"/>
    <w:pPr>
      <w:widowControl w:val="0"/>
      <w:autoSpaceDE w:val="0"/>
      <w:autoSpaceDN w:val="0"/>
      <w:spacing w:before="0" w:after="0"/>
    </w:pPr>
    <w:rPr>
      <w:rFonts w:eastAsia="Calibri" w:cs="Calibri"/>
      <w:szCs w:val="22"/>
      <w:lang w:val="en-IE"/>
    </w:rPr>
  </w:style>
  <w:style w:type="character" w:customStyle="1" w:styleId="BodyTextChar">
    <w:name w:val="Body Text Char"/>
    <w:basedOn w:val="DefaultParagraphFont"/>
    <w:link w:val="BodyText"/>
    <w:uiPriority w:val="1"/>
    <w:rsid w:val="008B17E8"/>
    <w:rPr>
      <w:rFonts w:eastAsia="Calibri"/>
      <w:lang w:val="en-IE" w:eastAsia="en-US"/>
    </w:rPr>
  </w:style>
  <w:style w:type="paragraph" w:customStyle="1" w:styleId="TableParagraph">
    <w:name w:val="Table Paragraph"/>
    <w:basedOn w:val="Normal"/>
    <w:uiPriority w:val="1"/>
    <w:qFormat/>
    <w:rsid w:val="008B17E8"/>
    <w:pPr>
      <w:widowControl w:val="0"/>
      <w:autoSpaceDE w:val="0"/>
      <w:autoSpaceDN w:val="0"/>
      <w:spacing w:before="0" w:after="0"/>
    </w:pPr>
    <w:rPr>
      <w:rFonts w:eastAsia="Calibri" w:cs="Calibri"/>
      <w:szCs w:val="22"/>
      <w:lang w:val="en-IE"/>
    </w:rPr>
  </w:style>
  <w:style w:type="table" w:styleId="TableGridLight">
    <w:name w:val="Grid Table Light"/>
    <w:basedOn w:val="TableNormal"/>
    <w:uiPriority w:val="40"/>
    <w:rsid w:val="008B17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B17E8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7D03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5F40"/>
    <w:rPr>
      <w:rFonts w:eastAsia="SimSun" w:cs="Traditional Arabic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itu-d/meetings/wtdc25/wp-content/uploads/sites/29/2025/11/090-E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itu.int/go/RDF-EUR-2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s46824.pcdn.co/partner2connect/wp-content/uploads/2024/11/ITU-P2C_Action-framework-repor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d/meetings/wtdc25/wp-content/uploads/sites/29/2025/11/090-E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8A738C449041158F06E2EC2048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91F00-B7D9-4D70-A691-DC602A054270}"/>
      </w:docPartPr>
      <w:docPartBody>
        <w:p w:rsidR="00E00A01" w:rsidRDefault="00E00A01"/>
      </w:docPartBody>
    </w:docPart>
    <w:docPart>
      <w:docPartPr>
        <w:name w:val="2BF6CC57BF5341C5AB3D38C80BE2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C117-6A1B-4005-AABB-2EC4BC3F76AC}"/>
      </w:docPartPr>
      <w:docPartBody>
        <w:p w:rsidR="00E00A01" w:rsidRDefault="00E00A01"/>
      </w:docPartBody>
    </w:docPart>
    <w:docPart>
      <w:docPartPr>
        <w:name w:val="5D472E337AE04C1AAC98023E22B8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C010-21C3-4328-95E4-FD60ACD2F7E0}"/>
      </w:docPartPr>
      <w:docPartBody>
        <w:p w:rsidR="00E00A01" w:rsidRDefault="00E00A01"/>
      </w:docPartBody>
    </w:docPart>
    <w:docPart>
      <w:docPartPr>
        <w:name w:val="9CCCF149F763466EB7DBF9965A59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69F8-11F4-4A12-AE3F-48755A5E608C}"/>
      </w:docPartPr>
      <w:docPartBody>
        <w:p w:rsidR="00E00A01" w:rsidRDefault="00E00A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2"/>
    <w:rsid w:val="004D61F4"/>
    <w:rsid w:val="004F6F0E"/>
    <w:rsid w:val="00801BED"/>
    <w:rsid w:val="00895DFA"/>
    <w:rsid w:val="008A4DC2"/>
    <w:rsid w:val="008B0E0D"/>
    <w:rsid w:val="00A3736F"/>
    <w:rsid w:val="00D83C9A"/>
    <w:rsid w:val="00E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842489c-805c-41f3-aa3c-931d87d28a81">Travel</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0120AA985A54B9FA365FC849D8CA3" ma:contentTypeVersion="15" ma:contentTypeDescription="Create a new document." ma:contentTypeScope="" ma:versionID="884249462301ac5df2f106a0674b7461">
  <xsd:schema xmlns:xsd="http://www.w3.org/2001/XMLSchema" xmlns:xs="http://www.w3.org/2001/XMLSchema" xmlns:p="http://schemas.microsoft.com/office/2006/metadata/properties" xmlns:ns2="8842489c-805c-41f3-aa3c-931d87d28a81" xmlns:ns3="5a39f0f0-8ece-4f40-8aa8-6dd83520993b" targetNamespace="http://schemas.microsoft.com/office/2006/metadata/properties" ma:root="true" ma:fieldsID="43408b1698f8b94e1ee1c5be03bb40f0" ns2:_="" ns3:_="">
    <xsd:import namespace="8842489c-805c-41f3-aa3c-931d87d28a81"/>
    <xsd:import namespace="5a39f0f0-8ece-4f40-8aa8-6dd83520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2489c-805c-41f3-aa3c-931d87d28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fault="Travel" ma:format="Dropdown" ma:internalName="Category">
      <xsd:simpleType>
        <xsd:union memberTypes="dms:Text">
          <xsd:simpleType>
            <xsd:restriction base="dms:Choice">
              <xsd:enumeration value="Travel"/>
              <xsd:enumeration value="Events"/>
              <xsd:enumeration value="Procurement"/>
            </xsd:restriction>
          </xsd:simpleType>
        </xsd:un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9f0f0-8ece-4f40-8aa8-6dd83520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84883-3317-4B9F-812E-2178589551BB}">
  <ds:schemaRefs>
    <ds:schemaRef ds:uri="http://schemas.microsoft.com/office/2006/metadata/properties"/>
    <ds:schemaRef ds:uri="http://schemas.microsoft.com/office/infopath/2007/PartnerControls"/>
    <ds:schemaRef ds:uri="8842489c-805c-41f3-aa3c-931d87d28a81"/>
  </ds:schemaRefs>
</ds:datastoreItem>
</file>

<file path=customXml/itemProps2.xml><?xml version="1.0" encoding="utf-8"?>
<ds:datastoreItem xmlns:ds="http://schemas.openxmlformats.org/officeDocument/2006/customXml" ds:itemID="{11F0318D-107B-4214-97A6-F4A3D9078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3308C-712C-4252-A1C8-0786F5C99F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9F76E-8595-4AA7-935A-3905CBF5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2489c-805c-41f3-aa3c-931d87d28a81"/>
    <ds:schemaRef ds:uri="5a39f0f0-8ece-4f40-8aa8-6dd83520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Villar Cabrera, Silvia</dc:creator>
  <cp:lastModifiedBy>Kaiyettar, Mubheer</cp:lastModifiedBy>
  <cp:revision>3</cp:revision>
  <cp:lastPrinted>2017-12-18T10:21:00Z</cp:lastPrinted>
  <dcterms:created xsi:type="dcterms:W3CDTF">2026-01-09T12:46:00Z</dcterms:created>
  <dcterms:modified xsi:type="dcterms:W3CDTF">2026-01-09T12:52:00Z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0x010100CE50120AA985A54B9FA365FC849D8CA3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GrammarlyDocumentId">
    <vt:lpwstr>62480881-98d6-42fb-a6d6-8d0655e9b74a</vt:lpwstr>
  </property>
</Properties>
</file>