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8A74D" w14:textId="77777777" w:rsidR="00645190" w:rsidRPr="007C3F1F" w:rsidRDefault="00645190" w:rsidP="00645190">
      <w:pPr>
        <w:jc w:val="both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59"/>
        <w:gridCol w:w="5180"/>
      </w:tblGrid>
      <w:tr w:rsidR="00645190" w:rsidRPr="007C3F1F" w14:paraId="7ABD2377" w14:textId="77777777" w:rsidTr="00581F08">
        <w:tc>
          <w:tcPr>
            <w:tcW w:w="4459" w:type="dxa"/>
            <w:vAlign w:val="center"/>
          </w:tcPr>
          <w:p w14:paraId="7D971793" w14:textId="77777777" w:rsidR="00645190" w:rsidRPr="007C3F1F" w:rsidRDefault="00645190" w:rsidP="00581F08">
            <w:pPr>
              <w:rPr>
                <w:b/>
                <w:color w:val="005493"/>
                <w:sz w:val="28"/>
                <w:szCs w:val="28"/>
                <w:lang w:val="en-US"/>
              </w:rPr>
            </w:pPr>
          </w:p>
        </w:tc>
        <w:tc>
          <w:tcPr>
            <w:tcW w:w="5180" w:type="dxa"/>
          </w:tcPr>
          <w:p w14:paraId="2870641B" w14:textId="77777777" w:rsidR="00645190" w:rsidRPr="007C3F1F" w:rsidRDefault="00645190" w:rsidP="00581F08">
            <w:pPr>
              <w:rPr>
                <w:b/>
                <w:color w:val="005493"/>
                <w:sz w:val="28"/>
                <w:szCs w:val="28"/>
                <w:lang w:val="en-US"/>
              </w:rPr>
            </w:pPr>
            <w:r w:rsidRPr="007C3F1F">
              <w:rPr>
                <w:noProof/>
                <w:sz w:val="22"/>
                <w:lang w:val="en-US"/>
              </w:rPr>
              <w:drawing>
                <wp:inline distT="0" distB="0" distL="0" distR="0" wp14:anchorId="0AA20ED5" wp14:editId="64DA548B">
                  <wp:extent cx="795655" cy="807779"/>
                  <wp:effectExtent l="0" t="0" r="4445" b="5080"/>
                  <wp:docPr id="42" name="Рисунок 44" descr="A blue logo with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Рисунок 44" descr="A blue logo with a black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807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068D42" w14:textId="77777777" w:rsidR="00645190" w:rsidRPr="00832929" w:rsidRDefault="00645190" w:rsidP="00645190">
      <w:pPr>
        <w:rPr>
          <w:b/>
          <w:color w:val="005493"/>
          <w:sz w:val="12"/>
          <w:szCs w:val="12"/>
          <w:lang w:val="en-US"/>
        </w:rPr>
      </w:pPr>
    </w:p>
    <w:p w14:paraId="2765EEBA" w14:textId="77777777" w:rsidR="00645190" w:rsidRPr="002C25D1" w:rsidRDefault="00645190" w:rsidP="00645190">
      <w:pPr>
        <w:pStyle w:val="ListParagraph"/>
        <w:rPr>
          <w:b/>
          <w:iCs/>
          <w:color w:val="005493"/>
          <w:szCs w:val="32"/>
        </w:rPr>
      </w:pPr>
      <w:r w:rsidRPr="002C25D1">
        <w:rPr>
          <w:b/>
          <w:iCs/>
          <w:color w:val="005493"/>
          <w:szCs w:val="32"/>
        </w:rPr>
        <w:t xml:space="preserve">ITU Events, </w:t>
      </w:r>
      <w:r>
        <w:rPr>
          <w:b/>
          <w:iCs/>
          <w:color w:val="005493"/>
          <w:szCs w:val="32"/>
        </w:rPr>
        <w:t>9-11 June 2025</w:t>
      </w:r>
      <w:r w:rsidRPr="002C25D1">
        <w:rPr>
          <w:b/>
          <w:iCs/>
          <w:color w:val="005493"/>
          <w:szCs w:val="32"/>
        </w:rPr>
        <w:t>, Saint-Petersburg, Russian Federation</w:t>
      </w:r>
    </w:p>
    <w:p w14:paraId="0C840F91" w14:textId="77777777" w:rsidR="00645190" w:rsidRPr="002C25D1" w:rsidRDefault="00645190" w:rsidP="00645190">
      <w:pPr>
        <w:pStyle w:val="ListParagraph"/>
        <w:rPr>
          <w:iCs/>
          <w:color w:val="005493"/>
          <w:sz w:val="16"/>
          <w:szCs w:val="16"/>
        </w:rPr>
      </w:pPr>
    </w:p>
    <w:p w14:paraId="4155F7C8" w14:textId="5F2EBA6B" w:rsidR="00645190" w:rsidRPr="00A01A01" w:rsidRDefault="00645190" w:rsidP="00645190">
      <w:pPr>
        <w:pStyle w:val="ListParagraph"/>
        <w:numPr>
          <w:ilvl w:val="0"/>
          <w:numId w:val="41"/>
        </w:numPr>
        <w:suppressAutoHyphens/>
        <w:contextualSpacing/>
        <w:rPr>
          <w:color w:val="222222"/>
          <w:sz w:val="18"/>
          <w:szCs w:val="18"/>
        </w:rPr>
      </w:pPr>
      <w:r w:rsidRPr="002C25D1">
        <w:rPr>
          <w:color w:val="222222"/>
          <w:sz w:val="18"/>
          <w:szCs w:val="18"/>
        </w:rPr>
        <w:t xml:space="preserve">ITU </w:t>
      </w:r>
      <w:r w:rsidR="007E5BC5">
        <w:rPr>
          <w:color w:val="222222"/>
          <w:sz w:val="18"/>
          <w:szCs w:val="18"/>
        </w:rPr>
        <w:t xml:space="preserve">Regional </w:t>
      </w:r>
      <w:r w:rsidRPr="002C25D1">
        <w:rPr>
          <w:color w:val="222222"/>
          <w:sz w:val="18"/>
          <w:szCs w:val="18"/>
        </w:rPr>
        <w:t>Forum “</w:t>
      </w:r>
      <w:r w:rsidR="00D011EC" w:rsidRPr="00D011EC">
        <w:rPr>
          <w:color w:val="222222"/>
          <w:sz w:val="18"/>
          <w:szCs w:val="18"/>
        </w:rPr>
        <w:t>Future Technologies: AI, Metaverse, HTC and other ICT</w:t>
      </w:r>
      <w:r w:rsidR="00604200">
        <w:rPr>
          <w:color w:val="222222"/>
          <w:sz w:val="18"/>
          <w:szCs w:val="18"/>
        </w:rPr>
        <w:t xml:space="preserve"> </w:t>
      </w:r>
      <w:r w:rsidR="00D011EC" w:rsidRPr="00D011EC">
        <w:rPr>
          <w:color w:val="222222"/>
          <w:sz w:val="18"/>
          <w:szCs w:val="18"/>
        </w:rPr>
        <w:t>Applications and Services. Vision 2030”</w:t>
      </w:r>
    </w:p>
    <w:p w14:paraId="1A0F7FC9" w14:textId="77777777" w:rsidR="00645190" w:rsidRPr="002C25D1" w:rsidRDefault="00645190" w:rsidP="00645190">
      <w:pPr>
        <w:pStyle w:val="ListParagraph"/>
        <w:numPr>
          <w:ilvl w:val="0"/>
          <w:numId w:val="41"/>
        </w:numPr>
        <w:suppressAutoHyphens/>
        <w:contextualSpacing/>
        <w:rPr>
          <w:color w:val="222222"/>
          <w:sz w:val="18"/>
          <w:szCs w:val="18"/>
        </w:rPr>
      </w:pPr>
      <w:r w:rsidRPr="002C25D1">
        <w:rPr>
          <w:color w:val="222222"/>
          <w:sz w:val="18"/>
          <w:szCs w:val="18"/>
        </w:rPr>
        <w:t xml:space="preserve">ITU-T Study Group 11 Regional Group for Eastern Europe, Central Asia and Transcaucasia (SG11RG-EECAT) </w:t>
      </w:r>
      <w:proofErr w:type="gramStart"/>
      <w:r w:rsidRPr="002C25D1">
        <w:rPr>
          <w:color w:val="222222"/>
          <w:sz w:val="18"/>
          <w:szCs w:val="18"/>
        </w:rPr>
        <w:t>meeting;</w:t>
      </w:r>
      <w:proofErr w:type="gramEnd"/>
    </w:p>
    <w:p w14:paraId="5FA60A79" w14:textId="77777777" w:rsidR="00645190" w:rsidRDefault="00645190" w:rsidP="00645190">
      <w:pPr>
        <w:pStyle w:val="ListParagraph"/>
        <w:numPr>
          <w:ilvl w:val="0"/>
          <w:numId w:val="41"/>
        </w:numPr>
        <w:suppressAutoHyphens/>
        <w:contextualSpacing/>
        <w:rPr>
          <w:color w:val="222222"/>
          <w:sz w:val="18"/>
          <w:szCs w:val="18"/>
        </w:rPr>
      </w:pPr>
      <w:r w:rsidRPr="002C25D1">
        <w:rPr>
          <w:color w:val="222222"/>
          <w:sz w:val="18"/>
          <w:szCs w:val="18"/>
        </w:rPr>
        <w:t xml:space="preserve">ITU-T Study Group 13 Regional Group for Eastern Europe, Central Asia and Transcaucasia (SG13RG-EECAT) </w:t>
      </w:r>
      <w:proofErr w:type="gramStart"/>
      <w:r w:rsidRPr="002C25D1">
        <w:rPr>
          <w:color w:val="222222"/>
          <w:sz w:val="18"/>
          <w:szCs w:val="18"/>
        </w:rPr>
        <w:t>meeting</w:t>
      </w:r>
      <w:r>
        <w:rPr>
          <w:color w:val="222222"/>
          <w:sz w:val="18"/>
          <w:szCs w:val="18"/>
        </w:rPr>
        <w:t>;</w:t>
      </w:r>
      <w:proofErr w:type="gramEnd"/>
    </w:p>
    <w:p w14:paraId="7FECB698" w14:textId="77777777" w:rsidR="00645190" w:rsidRPr="002C25D1" w:rsidRDefault="00645190" w:rsidP="00645190">
      <w:pPr>
        <w:pStyle w:val="ListParagraph"/>
        <w:numPr>
          <w:ilvl w:val="0"/>
          <w:numId w:val="41"/>
        </w:numPr>
        <w:suppressAutoHyphens/>
        <w:contextualSpacing/>
        <w:rPr>
          <w:color w:val="222222"/>
          <w:sz w:val="18"/>
          <w:szCs w:val="18"/>
        </w:rPr>
      </w:pPr>
      <w:r w:rsidRPr="002C25D1">
        <w:rPr>
          <w:color w:val="222222"/>
          <w:sz w:val="18"/>
          <w:szCs w:val="18"/>
        </w:rPr>
        <w:t xml:space="preserve">ITU-T Study Group </w:t>
      </w:r>
      <w:r>
        <w:rPr>
          <w:color w:val="222222"/>
          <w:sz w:val="18"/>
          <w:szCs w:val="18"/>
        </w:rPr>
        <w:t>20</w:t>
      </w:r>
      <w:r w:rsidRPr="002C25D1">
        <w:rPr>
          <w:color w:val="222222"/>
          <w:sz w:val="18"/>
          <w:szCs w:val="18"/>
        </w:rPr>
        <w:t xml:space="preserve"> Regional Group for Eastern Europe, Central Asia and Transcaucasia (SG</w:t>
      </w:r>
      <w:r>
        <w:rPr>
          <w:color w:val="222222"/>
          <w:sz w:val="18"/>
          <w:szCs w:val="18"/>
        </w:rPr>
        <w:t>20</w:t>
      </w:r>
      <w:r w:rsidRPr="002C25D1">
        <w:rPr>
          <w:color w:val="222222"/>
          <w:sz w:val="18"/>
          <w:szCs w:val="18"/>
        </w:rPr>
        <w:t>RG-EECAT) meeting</w:t>
      </w:r>
      <w:r>
        <w:rPr>
          <w:color w:val="222222"/>
          <w:sz w:val="18"/>
          <w:szCs w:val="18"/>
        </w:rPr>
        <w:t>.</w:t>
      </w:r>
    </w:p>
    <w:p w14:paraId="3725E1FA" w14:textId="77777777" w:rsidR="00645190" w:rsidRPr="00832929" w:rsidRDefault="00645190" w:rsidP="00645190">
      <w:pPr>
        <w:jc w:val="center"/>
        <w:rPr>
          <w:color w:val="005493"/>
          <w:sz w:val="8"/>
          <w:szCs w:val="8"/>
          <w:lang w:val="en-US"/>
        </w:rPr>
      </w:pPr>
    </w:p>
    <w:p w14:paraId="435AF7EE" w14:textId="77777777" w:rsidR="00645190" w:rsidRPr="00645190" w:rsidRDefault="00645190" w:rsidP="00645190">
      <w:pPr>
        <w:spacing w:after="120"/>
        <w:jc w:val="center"/>
        <w:rPr>
          <w:sz w:val="20"/>
          <w:szCs w:val="22"/>
          <w:lang w:val="ru-RU"/>
        </w:rPr>
      </w:pPr>
      <w:r w:rsidRPr="00645190">
        <w:rPr>
          <w:sz w:val="20"/>
          <w:szCs w:val="22"/>
          <w:lang w:val="ru-RU"/>
        </w:rPr>
        <w:t xml:space="preserve">Просьба при заполнении использовать </w:t>
      </w:r>
      <w:r w:rsidRPr="00645190">
        <w:rPr>
          <w:b/>
          <w:sz w:val="20"/>
          <w:szCs w:val="22"/>
          <w:lang w:val="ru-RU"/>
        </w:rPr>
        <w:t>ЗАГЛАВНЫЕ</w:t>
      </w:r>
      <w:r w:rsidRPr="00645190">
        <w:rPr>
          <w:sz w:val="20"/>
          <w:szCs w:val="22"/>
          <w:lang w:val="ru-RU"/>
        </w:rPr>
        <w:t xml:space="preserve"> буквы/</w:t>
      </w:r>
      <w:r w:rsidRPr="007C3F1F">
        <w:rPr>
          <w:sz w:val="20"/>
          <w:szCs w:val="22"/>
          <w:lang w:val="en-US"/>
        </w:rPr>
        <w:t>Please</w:t>
      </w:r>
      <w:r w:rsidRPr="00645190">
        <w:rPr>
          <w:sz w:val="20"/>
          <w:szCs w:val="22"/>
          <w:lang w:val="ru-RU"/>
        </w:rPr>
        <w:t xml:space="preserve"> </w:t>
      </w:r>
      <w:r w:rsidRPr="007C3F1F">
        <w:rPr>
          <w:b/>
          <w:bCs/>
          <w:sz w:val="20"/>
          <w:szCs w:val="22"/>
          <w:lang w:val="en-US"/>
        </w:rPr>
        <w:t>use</w:t>
      </w:r>
      <w:r w:rsidRPr="00645190">
        <w:rPr>
          <w:b/>
          <w:bCs/>
          <w:sz w:val="20"/>
          <w:szCs w:val="22"/>
          <w:lang w:val="ru-RU"/>
        </w:rPr>
        <w:t xml:space="preserve"> </w:t>
      </w:r>
      <w:r w:rsidRPr="007C3F1F">
        <w:rPr>
          <w:b/>
          <w:bCs/>
          <w:sz w:val="20"/>
          <w:szCs w:val="22"/>
          <w:lang w:val="en-US"/>
        </w:rPr>
        <w:t>CAPITAL</w:t>
      </w:r>
      <w:r w:rsidRPr="00645190">
        <w:rPr>
          <w:sz w:val="20"/>
          <w:szCs w:val="22"/>
          <w:lang w:val="ru-RU"/>
        </w:rPr>
        <w:t xml:space="preserve"> </w:t>
      </w:r>
      <w:r w:rsidRPr="007C3F1F">
        <w:rPr>
          <w:sz w:val="20"/>
          <w:szCs w:val="22"/>
          <w:lang w:val="en-US"/>
        </w:rPr>
        <w:t>letters</w:t>
      </w:r>
      <w:r w:rsidRPr="00645190">
        <w:rPr>
          <w:sz w:val="20"/>
          <w:szCs w:val="22"/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2"/>
        <w:gridCol w:w="5947"/>
      </w:tblGrid>
      <w:tr w:rsidR="00645190" w:rsidRPr="00DE6581" w14:paraId="3B78AD19" w14:textId="77777777" w:rsidTr="005D21C7">
        <w:tc>
          <w:tcPr>
            <w:tcW w:w="9629" w:type="dxa"/>
            <w:gridSpan w:val="2"/>
            <w:shd w:val="clear" w:color="auto" w:fill="C6D9F1" w:themeFill="text2" w:themeFillTint="33"/>
          </w:tcPr>
          <w:p w14:paraId="03BB1747" w14:textId="77777777" w:rsidR="00645190" w:rsidRPr="00645190" w:rsidRDefault="00645190" w:rsidP="005D21C7">
            <w:pPr>
              <w:jc w:val="center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7C3F1F">
              <w:rPr>
                <w:b/>
                <w:color w:val="000000" w:themeColor="text1"/>
                <w:sz w:val="22"/>
                <w:szCs w:val="22"/>
              </w:rPr>
              <w:t>VISA</w:t>
            </w:r>
            <w:r w:rsidRPr="00645190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7C3F1F">
              <w:rPr>
                <w:b/>
                <w:color w:val="000000" w:themeColor="text1"/>
                <w:sz w:val="22"/>
                <w:szCs w:val="22"/>
              </w:rPr>
              <w:t>SUPPORT</w:t>
            </w:r>
            <w:r w:rsidRPr="00645190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7C3F1F">
              <w:rPr>
                <w:b/>
                <w:color w:val="000000" w:themeColor="text1"/>
                <w:sz w:val="22"/>
                <w:szCs w:val="22"/>
              </w:rPr>
              <w:t>FORM</w:t>
            </w:r>
            <w:r w:rsidRPr="00645190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</w:tr>
      <w:tr w:rsidR="00645190" w:rsidRPr="007C3F1F" w14:paraId="575D8F91" w14:textId="77777777" w:rsidTr="005D21C7">
        <w:tc>
          <w:tcPr>
            <w:tcW w:w="3682" w:type="dxa"/>
            <w:shd w:val="clear" w:color="auto" w:fill="auto"/>
            <w:vAlign w:val="center"/>
          </w:tcPr>
          <w:p w14:paraId="44B5EB98" w14:textId="77777777" w:rsidR="00645190" w:rsidRPr="007C3F1F" w:rsidRDefault="00645190" w:rsidP="00581F08">
            <w:pPr>
              <w:rPr>
                <w:color w:val="000000" w:themeColor="text1"/>
                <w:sz w:val="22"/>
                <w:szCs w:val="22"/>
              </w:rPr>
            </w:pP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>Surname, name:</w:t>
            </w:r>
          </w:p>
        </w:tc>
        <w:tc>
          <w:tcPr>
            <w:tcW w:w="5947" w:type="dxa"/>
            <w:vAlign w:val="center"/>
          </w:tcPr>
          <w:p w14:paraId="121C00F6" w14:textId="77777777" w:rsidR="00645190" w:rsidRPr="007C3F1F" w:rsidRDefault="00645190" w:rsidP="00581F0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45190" w:rsidRPr="007C3F1F" w14:paraId="6E207C5F" w14:textId="77777777" w:rsidTr="005D21C7">
        <w:tc>
          <w:tcPr>
            <w:tcW w:w="3682" w:type="dxa"/>
            <w:shd w:val="clear" w:color="auto" w:fill="auto"/>
            <w:vAlign w:val="center"/>
          </w:tcPr>
          <w:p w14:paraId="3B59A257" w14:textId="7C709782" w:rsidR="00645190" w:rsidRPr="007C3F1F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Gender</w:t>
            </w: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>:</w:t>
            </w:r>
          </w:p>
        </w:tc>
        <w:tc>
          <w:tcPr>
            <w:tcW w:w="5947" w:type="dxa"/>
            <w:vAlign w:val="center"/>
          </w:tcPr>
          <w:p w14:paraId="78B5B653" w14:textId="77777777" w:rsidR="00645190" w:rsidRPr="007C3F1F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45190" w:rsidRPr="00DE6581" w14:paraId="5DDAD578" w14:textId="77777777" w:rsidTr="005D21C7">
        <w:tc>
          <w:tcPr>
            <w:tcW w:w="3682" w:type="dxa"/>
            <w:shd w:val="clear" w:color="auto" w:fill="auto"/>
            <w:vAlign w:val="center"/>
          </w:tcPr>
          <w:p w14:paraId="71621B82" w14:textId="77777777" w:rsidR="00645190" w:rsidRPr="00645190" w:rsidRDefault="00645190" w:rsidP="00581F08">
            <w:pPr>
              <w:rPr>
                <w:color w:val="000000" w:themeColor="text1"/>
                <w:sz w:val="22"/>
                <w:szCs w:val="22"/>
                <w:lang w:val="ru-RU"/>
              </w:rPr>
            </w:pP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>Institution</w:t>
            </w:r>
            <w:r w:rsidRPr="00645190">
              <w:rPr>
                <w:color w:val="000000" w:themeColor="text1"/>
                <w:sz w:val="22"/>
                <w:szCs w:val="22"/>
                <w:lang w:val="ru-RU"/>
              </w:rPr>
              <w:t>/</w:t>
            </w: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>Company</w:t>
            </w:r>
            <w:r w:rsidRPr="00645190">
              <w:rPr>
                <w:color w:val="000000" w:themeColor="text1"/>
                <w:sz w:val="22"/>
                <w:szCs w:val="22"/>
                <w:lang w:val="ru-RU"/>
              </w:rPr>
              <w:t>:</w:t>
            </w:r>
          </w:p>
        </w:tc>
        <w:tc>
          <w:tcPr>
            <w:tcW w:w="5947" w:type="dxa"/>
            <w:vAlign w:val="center"/>
          </w:tcPr>
          <w:p w14:paraId="5BC6348C" w14:textId="77777777" w:rsidR="00645190" w:rsidRPr="00645190" w:rsidRDefault="00645190" w:rsidP="00581F08">
            <w:pPr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645190" w:rsidRPr="007C3F1F" w14:paraId="1DBFFCF6" w14:textId="77777777" w:rsidTr="005D21C7">
        <w:tc>
          <w:tcPr>
            <w:tcW w:w="3682" w:type="dxa"/>
            <w:shd w:val="clear" w:color="auto" w:fill="auto"/>
            <w:vAlign w:val="center"/>
          </w:tcPr>
          <w:p w14:paraId="2F3C4B0A" w14:textId="10A28A16" w:rsidR="00645190" w:rsidRPr="007C3F1F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>Title:</w:t>
            </w:r>
          </w:p>
        </w:tc>
        <w:tc>
          <w:tcPr>
            <w:tcW w:w="5947" w:type="dxa"/>
            <w:vAlign w:val="center"/>
          </w:tcPr>
          <w:p w14:paraId="37178E6F" w14:textId="77777777" w:rsidR="00645190" w:rsidRPr="007C3F1F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45190" w:rsidRPr="007C3F1F" w14:paraId="19ECA9FB" w14:textId="77777777" w:rsidTr="005D21C7">
        <w:tc>
          <w:tcPr>
            <w:tcW w:w="3682" w:type="dxa"/>
            <w:shd w:val="clear" w:color="auto" w:fill="auto"/>
            <w:vAlign w:val="center"/>
          </w:tcPr>
          <w:p w14:paraId="17B1FF2D" w14:textId="46983865" w:rsidR="00645190" w:rsidRPr="007C3F1F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>Citizenship:</w:t>
            </w:r>
          </w:p>
        </w:tc>
        <w:tc>
          <w:tcPr>
            <w:tcW w:w="5947" w:type="dxa"/>
            <w:vAlign w:val="center"/>
          </w:tcPr>
          <w:p w14:paraId="22971AD2" w14:textId="77777777" w:rsidR="00645190" w:rsidRPr="007C3F1F" w:rsidRDefault="00645190" w:rsidP="00581F0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45190" w:rsidRPr="007C3F1F" w14:paraId="0530817C" w14:textId="77777777" w:rsidTr="005D21C7">
        <w:tc>
          <w:tcPr>
            <w:tcW w:w="3682" w:type="dxa"/>
            <w:shd w:val="clear" w:color="auto" w:fill="auto"/>
            <w:vAlign w:val="center"/>
          </w:tcPr>
          <w:p w14:paraId="2741C4CC" w14:textId="58B862B1" w:rsidR="00645190" w:rsidRPr="007C3F1F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>Passport number</w:t>
            </w:r>
            <w:r w:rsidR="005D21C7">
              <w:rPr>
                <w:color w:val="000000" w:themeColor="text1"/>
                <w:sz w:val="22"/>
                <w:szCs w:val="22"/>
                <w:lang w:val="en-US"/>
              </w:rPr>
              <w:t xml:space="preserve"> for obtaining visa</w:t>
            </w: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>:</w:t>
            </w:r>
          </w:p>
        </w:tc>
        <w:tc>
          <w:tcPr>
            <w:tcW w:w="5947" w:type="dxa"/>
            <w:vAlign w:val="center"/>
          </w:tcPr>
          <w:p w14:paraId="21278BF2" w14:textId="77777777" w:rsidR="00645190" w:rsidRPr="007C3F1F" w:rsidRDefault="00645190" w:rsidP="00581F0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45190" w:rsidRPr="006B75B2" w14:paraId="7928098F" w14:textId="77777777" w:rsidTr="005D21C7">
        <w:tc>
          <w:tcPr>
            <w:tcW w:w="3682" w:type="dxa"/>
            <w:shd w:val="clear" w:color="auto" w:fill="auto"/>
            <w:vAlign w:val="center"/>
          </w:tcPr>
          <w:p w14:paraId="30E418DC" w14:textId="32930A78" w:rsidR="00645190" w:rsidRPr="007C3F1F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 xml:space="preserve">Date of </w:t>
            </w:r>
            <w:r w:rsidR="005D21C7">
              <w:rPr>
                <w:color w:val="000000" w:themeColor="text1"/>
                <w:sz w:val="22"/>
                <w:szCs w:val="22"/>
                <w:lang w:val="en-US"/>
              </w:rPr>
              <w:t xml:space="preserve">passport </w:t>
            </w: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>issue:</w:t>
            </w:r>
          </w:p>
        </w:tc>
        <w:tc>
          <w:tcPr>
            <w:tcW w:w="5947" w:type="dxa"/>
            <w:vAlign w:val="center"/>
          </w:tcPr>
          <w:p w14:paraId="399A8D35" w14:textId="77777777" w:rsidR="00645190" w:rsidRPr="002C25D1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45190" w:rsidRPr="007C3F1F" w14:paraId="67B5CEBD" w14:textId="77777777" w:rsidTr="005D21C7">
        <w:tc>
          <w:tcPr>
            <w:tcW w:w="3682" w:type="dxa"/>
            <w:shd w:val="clear" w:color="auto" w:fill="auto"/>
            <w:vAlign w:val="center"/>
          </w:tcPr>
          <w:p w14:paraId="1003B4F4" w14:textId="4E057C3A" w:rsidR="00645190" w:rsidRPr="007C3F1F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>Valid until:</w:t>
            </w:r>
          </w:p>
        </w:tc>
        <w:tc>
          <w:tcPr>
            <w:tcW w:w="5947" w:type="dxa"/>
            <w:vAlign w:val="center"/>
          </w:tcPr>
          <w:p w14:paraId="7941ADCF" w14:textId="77777777" w:rsidR="00645190" w:rsidRPr="007C3F1F" w:rsidRDefault="00645190" w:rsidP="00581F0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45190" w:rsidRPr="006B75B2" w14:paraId="3DF31E26" w14:textId="77777777" w:rsidTr="005D21C7">
        <w:tc>
          <w:tcPr>
            <w:tcW w:w="3682" w:type="dxa"/>
            <w:shd w:val="clear" w:color="auto" w:fill="auto"/>
            <w:vAlign w:val="center"/>
          </w:tcPr>
          <w:p w14:paraId="73348356" w14:textId="77777777" w:rsidR="00645190" w:rsidRPr="002C25D1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>Country and city where you will obtain visa:</w:t>
            </w:r>
          </w:p>
        </w:tc>
        <w:tc>
          <w:tcPr>
            <w:tcW w:w="5947" w:type="dxa"/>
            <w:vAlign w:val="center"/>
          </w:tcPr>
          <w:p w14:paraId="409F6504" w14:textId="77777777" w:rsidR="00645190" w:rsidRPr="002C25D1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45190" w:rsidRPr="007C3F1F" w14:paraId="5FA6D870" w14:textId="77777777" w:rsidTr="005D21C7">
        <w:tc>
          <w:tcPr>
            <w:tcW w:w="3682" w:type="dxa"/>
            <w:shd w:val="clear" w:color="auto" w:fill="auto"/>
            <w:vAlign w:val="center"/>
          </w:tcPr>
          <w:p w14:paraId="32D86D86" w14:textId="192855BF" w:rsidR="00645190" w:rsidRPr="007C3F1F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>Date of birth</w:t>
            </w:r>
            <w:r w:rsidRPr="007C3F1F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947" w:type="dxa"/>
            <w:vAlign w:val="center"/>
          </w:tcPr>
          <w:p w14:paraId="33EE7FBA" w14:textId="77777777" w:rsidR="00645190" w:rsidRPr="007C3F1F" w:rsidRDefault="00645190" w:rsidP="00581F0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45190" w:rsidRPr="006B75B2" w14:paraId="0872B008" w14:textId="77777777" w:rsidTr="005D21C7">
        <w:tc>
          <w:tcPr>
            <w:tcW w:w="3682" w:type="dxa"/>
            <w:shd w:val="clear" w:color="auto" w:fill="auto"/>
            <w:vAlign w:val="center"/>
          </w:tcPr>
          <w:p w14:paraId="6FE54451" w14:textId="77777777" w:rsidR="00645190" w:rsidRPr="002C25D1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>Date of arrival in Russia:</w:t>
            </w:r>
          </w:p>
        </w:tc>
        <w:tc>
          <w:tcPr>
            <w:tcW w:w="5947" w:type="dxa"/>
            <w:vAlign w:val="center"/>
          </w:tcPr>
          <w:p w14:paraId="497AD60E" w14:textId="77777777" w:rsidR="00645190" w:rsidRPr="002C25D1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45190" w:rsidRPr="006B75B2" w14:paraId="626715CB" w14:textId="77777777" w:rsidTr="005D21C7">
        <w:tc>
          <w:tcPr>
            <w:tcW w:w="3682" w:type="dxa"/>
            <w:shd w:val="clear" w:color="auto" w:fill="auto"/>
            <w:vAlign w:val="center"/>
          </w:tcPr>
          <w:p w14:paraId="32D7C753" w14:textId="7D0635AD" w:rsidR="00645190" w:rsidRPr="007C3F1F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>Date of departure:</w:t>
            </w:r>
          </w:p>
        </w:tc>
        <w:tc>
          <w:tcPr>
            <w:tcW w:w="5947" w:type="dxa"/>
            <w:vAlign w:val="center"/>
          </w:tcPr>
          <w:p w14:paraId="1B067945" w14:textId="77777777" w:rsidR="00645190" w:rsidRPr="002C25D1" w:rsidRDefault="00645190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5D21C7" w:rsidRPr="006B75B2" w14:paraId="383D2C8B" w14:textId="77777777" w:rsidTr="005D21C7">
        <w:tc>
          <w:tcPr>
            <w:tcW w:w="3682" w:type="dxa"/>
            <w:shd w:val="clear" w:color="auto" w:fill="auto"/>
            <w:vAlign w:val="center"/>
          </w:tcPr>
          <w:p w14:paraId="3A74862C" w14:textId="5F16B599" w:rsidR="005D21C7" w:rsidRPr="007C3F1F" w:rsidRDefault="005D21C7" w:rsidP="00581F08">
            <w:pPr>
              <w:rPr>
                <w:color w:val="000000" w:themeColor="text1"/>
                <w:sz w:val="22"/>
                <w:szCs w:val="22"/>
              </w:rPr>
            </w:pPr>
            <w:r w:rsidRPr="007C3F1F">
              <w:rPr>
                <w:color w:val="000000" w:themeColor="text1"/>
                <w:sz w:val="22"/>
                <w:szCs w:val="22"/>
                <w:lang w:val="en-US"/>
              </w:rPr>
              <w:t>Tel</w:t>
            </w:r>
            <w:r w:rsidRPr="007C3F1F">
              <w:rPr>
                <w:color w:val="000000" w:themeColor="text1"/>
                <w:sz w:val="22"/>
                <w:szCs w:val="22"/>
              </w:rPr>
              <w:t>.:</w:t>
            </w:r>
          </w:p>
        </w:tc>
        <w:tc>
          <w:tcPr>
            <w:tcW w:w="5947" w:type="dxa"/>
            <w:vAlign w:val="center"/>
          </w:tcPr>
          <w:p w14:paraId="234C1137" w14:textId="77777777" w:rsidR="005D21C7" w:rsidRPr="002C25D1" w:rsidRDefault="005D21C7" w:rsidP="00581F0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72C2A989" w14:textId="06778BFF" w:rsidR="00645190" w:rsidRPr="00645190" w:rsidRDefault="00645190" w:rsidP="00645190">
      <w:pPr>
        <w:rPr>
          <w:b/>
          <w:color w:val="FF0000"/>
          <w:sz w:val="20"/>
          <w:szCs w:val="22"/>
          <w:u w:val="single"/>
          <w:lang w:val="ru-RU"/>
        </w:rPr>
      </w:pPr>
    </w:p>
    <w:p w14:paraId="30EEDD8A" w14:textId="1588120E" w:rsidR="00645190" w:rsidRPr="002C25D1" w:rsidRDefault="00645190" w:rsidP="00645190">
      <w:pPr>
        <w:rPr>
          <w:i/>
          <w:color w:val="FF0000"/>
          <w:sz w:val="20"/>
          <w:szCs w:val="22"/>
          <w:lang w:val="en-US"/>
        </w:rPr>
      </w:pPr>
      <w:r w:rsidRPr="00590C65">
        <w:rPr>
          <w:b/>
          <w:color w:val="FF0000"/>
          <w:sz w:val="20"/>
          <w:szCs w:val="22"/>
          <w:u w:val="single"/>
          <w:lang w:val="en-US"/>
        </w:rPr>
        <w:t>Please</w:t>
      </w:r>
      <w:r w:rsidRPr="002C25D1">
        <w:rPr>
          <w:b/>
          <w:color w:val="FF0000"/>
          <w:sz w:val="20"/>
          <w:szCs w:val="22"/>
          <w:u w:val="single"/>
          <w:lang w:val="en-US"/>
        </w:rPr>
        <w:t xml:space="preserve"> </w:t>
      </w:r>
      <w:r w:rsidRPr="00590C65">
        <w:rPr>
          <w:b/>
          <w:color w:val="FF0000"/>
          <w:sz w:val="20"/>
          <w:szCs w:val="22"/>
          <w:u w:val="single"/>
          <w:lang w:val="en-US"/>
        </w:rPr>
        <w:t>attach</w:t>
      </w:r>
      <w:r w:rsidRPr="002C25D1">
        <w:rPr>
          <w:b/>
          <w:color w:val="FF0000"/>
          <w:sz w:val="20"/>
          <w:szCs w:val="22"/>
          <w:u w:val="single"/>
          <w:lang w:val="en-US"/>
        </w:rPr>
        <w:t xml:space="preserve"> </w:t>
      </w:r>
      <w:r w:rsidRPr="00590C65">
        <w:rPr>
          <w:b/>
          <w:color w:val="FF0000"/>
          <w:sz w:val="20"/>
          <w:szCs w:val="22"/>
          <w:u w:val="single"/>
          <w:lang w:val="en-US"/>
        </w:rPr>
        <w:t>scan</w:t>
      </w:r>
      <w:r w:rsidRPr="002C25D1">
        <w:rPr>
          <w:b/>
          <w:color w:val="FF0000"/>
          <w:sz w:val="20"/>
          <w:szCs w:val="22"/>
          <w:u w:val="single"/>
          <w:lang w:val="en-US"/>
        </w:rPr>
        <w:t xml:space="preserve"> </w:t>
      </w:r>
      <w:r w:rsidR="005D21C7" w:rsidRPr="00590C65">
        <w:rPr>
          <w:b/>
          <w:color w:val="FF0000"/>
          <w:sz w:val="20"/>
          <w:szCs w:val="22"/>
          <w:u w:val="single"/>
          <w:lang w:val="en-US"/>
        </w:rPr>
        <w:t>cop</w:t>
      </w:r>
      <w:r w:rsidR="005D21C7">
        <w:rPr>
          <w:b/>
          <w:color w:val="FF0000"/>
          <w:sz w:val="20"/>
          <w:szCs w:val="22"/>
          <w:u w:val="single"/>
          <w:lang w:val="en-US"/>
        </w:rPr>
        <w:t>ies</w:t>
      </w:r>
      <w:r w:rsidR="005D21C7" w:rsidRPr="002C25D1">
        <w:rPr>
          <w:b/>
          <w:color w:val="FF0000"/>
          <w:sz w:val="20"/>
          <w:szCs w:val="22"/>
          <w:u w:val="single"/>
          <w:lang w:val="en-US"/>
        </w:rPr>
        <w:t xml:space="preserve"> </w:t>
      </w:r>
      <w:r w:rsidRPr="00590C65">
        <w:rPr>
          <w:b/>
          <w:color w:val="FF0000"/>
          <w:sz w:val="20"/>
          <w:szCs w:val="22"/>
          <w:u w:val="single"/>
          <w:lang w:val="en-US"/>
        </w:rPr>
        <w:t>of</w:t>
      </w:r>
      <w:r w:rsidRPr="002C25D1">
        <w:rPr>
          <w:b/>
          <w:color w:val="FF0000"/>
          <w:sz w:val="20"/>
          <w:szCs w:val="22"/>
          <w:u w:val="single"/>
          <w:lang w:val="en-US"/>
        </w:rPr>
        <w:t xml:space="preserve"> </w:t>
      </w:r>
      <w:r w:rsidRPr="00590C65">
        <w:rPr>
          <w:b/>
          <w:color w:val="FF0000"/>
          <w:sz w:val="20"/>
          <w:szCs w:val="22"/>
          <w:u w:val="single"/>
          <w:lang w:val="en-US"/>
        </w:rPr>
        <w:t>your</w:t>
      </w:r>
      <w:r w:rsidRPr="002C25D1">
        <w:rPr>
          <w:b/>
          <w:color w:val="FF0000"/>
          <w:sz w:val="20"/>
          <w:szCs w:val="22"/>
          <w:u w:val="single"/>
          <w:lang w:val="en-US"/>
        </w:rPr>
        <w:t xml:space="preserve"> </w:t>
      </w:r>
      <w:r w:rsidRPr="00590C65">
        <w:rPr>
          <w:b/>
          <w:color w:val="FF0000"/>
          <w:sz w:val="20"/>
          <w:szCs w:val="22"/>
          <w:u w:val="single"/>
          <w:lang w:val="en-US"/>
        </w:rPr>
        <w:t>passport</w:t>
      </w:r>
      <w:r w:rsidR="005D21C7">
        <w:rPr>
          <w:b/>
          <w:color w:val="FF0000"/>
          <w:sz w:val="20"/>
          <w:szCs w:val="22"/>
          <w:u w:val="single"/>
          <w:lang w:val="en-US"/>
        </w:rPr>
        <w:t xml:space="preserve"> and UNLP (if applicable)</w:t>
      </w:r>
      <w:r w:rsidRPr="00590C65">
        <w:rPr>
          <w:b/>
          <w:color w:val="FF0000"/>
          <w:sz w:val="20"/>
          <w:szCs w:val="22"/>
          <w:u w:val="single"/>
          <w:lang w:val="en-US"/>
        </w:rPr>
        <w:t>.</w:t>
      </w:r>
    </w:p>
    <w:p w14:paraId="5AC31FA6" w14:textId="64B124BE" w:rsidR="00645190" w:rsidRPr="0085456B" w:rsidRDefault="00645190" w:rsidP="00645190">
      <w:pPr>
        <w:rPr>
          <w:bCs/>
          <w:sz w:val="20"/>
          <w:szCs w:val="22"/>
          <w:lang w:val="en-US"/>
        </w:rPr>
      </w:pPr>
      <w:r w:rsidRPr="007C3F1F">
        <w:rPr>
          <w:sz w:val="20"/>
          <w:szCs w:val="22"/>
          <w:lang w:val="en-US"/>
        </w:rPr>
        <w:t>Please</w:t>
      </w:r>
      <w:r w:rsidRPr="002C25D1">
        <w:rPr>
          <w:sz w:val="20"/>
          <w:szCs w:val="22"/>
          <w:lang w:val="en-US"/>
        </w:rPr>
        <w:t xml:space="preserve"> </w:t>
      </w:r>
      <w:r w:rsidRPr="007C3F1F">
        <w:rPr>
          <w:sz w:val="20"/>
          <w:szCs w:val="22"/>
          <w:lang w:val="en-US"/>
        </w:rPr>
        <w:t>send</w:t>
      </w:r>
      <w:r w:rsidRPr="002C25D1">
        <w:rPr>
          <w:sz w:val="20"/>
          <w:szCs w:val="22"/>
          <w:lang w:val="en-US"/>
        </w:rPr>
        <w:t xml:space="preserve"> </w:t>
      </w:r>
      <w:r w:rsidRPr="007C3F1F">
        <w:rPr>
          <w:sz w:val="20"/>
          <w:szCs w:val="22"/>
          <w:lang w:val="en-US"/>
        </w:rPr>
        <w:t>the</w:t>
      </w:r>
      <w:r w:rsidRPr="002C25D1">
        <w:rPr>
          <w:sz w:val="20"/>
          <w:szCs w:val="22"/>
          <w:lang w:val="en-US"/>
        </w:rPr>
        <w:t xml:space="preserve"> </w:t>
      </w:r>
      <w:r w:rsidRPr="007C3F1F">
        <w:rPr>
          <w:sz w:val="20"/>
          <w:szCs w:val="22"/>
          <w:lang w:val="en-US"/>
        </w:rPr>
        <w:t>duly</w:t>
      </w:r>
      <w:r w:rsidRPr="002C25D1">
        <w:rPr>
          <w:sz w:val="20"/>
          <w:szCs w:val="22"/>
          <w:lang w:val="en-US"/>
        </w:rPr>
        <w:t xml:space="preserve"> </w:t>
      </w:r>
      <w:r w:rsidRPr="007C3F1F">
        <w:rPr>
          <w:sz w:val="20"/>
          <w:szCs w:val="22"/>
          <w:lang w:val="en-US"/>
        </w:rPr>
        <w:t>completed</w:t>
      </w:r>
      <w:r w:rsidRPr="002C25D1">
        <w:rPr>
          <w:sz w:val="20"/>
          <w:szCs w:val="22"/>
          <w:lang w:val="en-US"/>
        </w:rPr>
        <w:t xml:space="preserve"> </w:t>
      </w:r>
      <w:r w:rsidRPr="007C3F1F">
        <w:rPr>
          <w:sz w:val="20"/>
          <w:szCs w:val="22"/>
          <w:lang w:val="en-US"/>
        </w:rPr>
        <w:t>form</w:t>
      </w:r>
      <w:r w:rsidRPr="002C25D1">
        <w:rPr>
          <w:sz w:val="20"/>
          <w:szCs w:val="22"/>
          <w:lang w:val="en-US"/>
        </w:rPr>
        <w:t xml:space="preserve"> </w:t>
      </w:r>
      <w:r w:rsidRPr="007C3F1F">
        <w:rPr>
          <w:b/>
          <w:sz w:val="20"/>
          <w:szCs w:val="22"/>
          <w:lang w:val="en-US"/>
        </w:rPr>
        <w:t>by</w:t>
      </w:r>
      <w:r w:rsidRPr="002C25D1">
        <w:rPr>
          <w:b/>
          <w:sz w:val="20"/>
          <w:szCs w:val="22"/>
          <w:lang w:val="en-US"/>
        </w:rPr>
        <w:t xml:space="preserve"> </w:t>
      </w:r>
      <w:r w:rsidR="005D21C7">
        <w:rPr>
          <w:b/>
          <w:sz w:val="20"/>
          <w:szCs w:val="22"/>
          <w:lang w:val="en-US"/>
        </w:rPr>
        <w:t xml:space="preserve">30 April </w:t>
      </w:r>
      <w:r>
        <w:rPr>
          <w:b/>
          <w:sz w:val="20"/>
          <w:szCs w:val="22"/>
          <w:lang w:val="en-US"/>
        </w:rPr>
        <w:t>2025</w:t>
      </w:r>
      <w:r w:rsidRPr="002C25D1">
        <w:rPr>
          <w:sz w:val="20"/>
          <w:szCs w:val="22"/>
          <w:lang w:val="en-US"/>
        </w:rPr>
        <w:t xml:space="preserve"> </w:t>
      </w:r>
      <w:r w:rsidRPr="007C3F1F">
        <w:rPr>
          <w:sz w:val="20"/>
          <w:szCs w:val="22"/>
          <w:lang w:val="en-US"/>
        </w:rPr>
        <w:t>to</w:t>
      </w:r>
      <w:r w:rsidRPr="002C25D1">
        <w:rPr>
          <w:sz w:val="20"/>
          <w:szCs w:val="22"/>
          <w:lang w:val="en-US"/>
        </w:rPr>
        <w:t xml:space="preserve"> </w:t>
      </w:r>
      <w:r w:rsidR="005D21C7">
        <w:rPr>
          <w:sz w:val="20"/>
          <w:szCs w:val="22"/>
          <w:lang w:val="en-US"/>
        </w:rPr>
        <w:t xml:space="preserve">the contact person from </w:t>
      </w:r>
      <w:r w:rsidRPr="007C3F1F">
        <w:rPr>
          <w:sz w:val="20"/>
          <w:szCs w:val="22"/>
          <w:lang w:val="en-US"/>
        </w:rPr>
        <w:t xml:space="preserve">the ITU </w:t>
      </w:r>
      <w:r>
        <w:rPr>
          <w:sz w:val="20"/>
          <w:szCs w:val="22"/>
          <w:lang w:val="en-US"/>
        </w:rPr>
        <w:t>Regional</w:t>
      </w:r>
      <w:r w:rsidRPr="007C3F1F">
        <w:rPr>
          <w:sz w:val="20"/>
          <w:szCs w:val="22"/>
          <w:lang w:val="en-US"/>
        </w:rPr>
        <w:t xml:space="preserve"> Office by email: </w:t>
      </w:r>
      <w:hyperlink r:id="rId9" w:history="1">
        <w:r w:rsidR="005D21C7">
          <w:rPr>
            <w:rStyle w:val="Hyperlink"/>
            <w:sz w:val="20"/>
            <w:szCs w:val="22"/>
            <w:lang w:val="en-US"/>
          </w:rPr>
          <w:t>daria.kursa</w:t>
        </w:r>
        <w:r w:rsidR="005D21C7" w:rsidRPr="00310277">
          <w:rPr>
            <w:rStyle w:val="Hyperlink"/>
            <w:sz w:val="20"/>
            <w:szCs w:val="22"/>
            <w:lang w:val="en-US"/>
          </w:rPr>
          <w:t>@itu.int</w:t>
        </w:r>
      </w:hyperlink>
      <w:r w:rsidRPr="0085456B">
        <w:rPr>
          <w:bCs/>
          <w:sz w:val="20"/>
          <w:szCs w:val="22"/>
          <w:lang w:val="en-US"/>
        </w:rPr>
        <w:t>.</w:t>
      </w:r>
    </w:p>
    <w:p w14:paraId="46EF95AF" w14:textId="28E8FFDE" w:rsidR="000A02D4" w:rsidRDefault="002121AD" w:rsidP="0096309D">
      <w:pPr>
        <w:tabs>
          <w:tab w:val="center" w:pos="4962"/>
        </w:tabs>
        <w:jc w:val="center"/>
        <w:rPr>
          <w:rStyle w:val="Hyperlink"/>
          <w:color w:val="auto"/>
        </w:rPr>
      </w:pPr>
      <w:r w:rsidRPr="002121AD">
        <w:rPr>
          <w:rStyle w:val="Hyperlink"/>
          <w:color w:val="auto"/>
          <w:u w:val="none"/>
        </w:rPr>
        <w:t>_________________</w:t>
      </w:r>
    </w:p>
    <w:sectPr w:rsidR="000A02D4" w:rsidSect="008C1A30">
      <w:headerReference w:type="default" r:id="rId10"/>
      <w:pgSz w:w="11907" w:h="16840"/>
      <w:pgMar w:top="851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2E37E" w14:textId="77777777" w:rsidR="00775E90" w:rsidRDefault="00775E90">
      <w:r>
        <w:separator/>
      </w:r>
    </w:p>
  </w:endnote>
  <w:endnote w:type="continuationSeparator" w:id="0">
    <w:p w14:paraId="67BF9053" w14:textId="77777777" w:rsidR="00775E90" w:rsidRDefault="0077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">
    <w:altName w:val="Arial"/>
    <w:charset w:val="01"/>
    <w:family w:val="swiss"/>
    <w:pitch w:val="default"/>
  </w:font>
  <w:font w:name="FreeSans">
    <w:altName w:val="Times New Roman"/>
    <w:charset w:val="01"/>
    <w:family w:val="auto"/>
    <w:pitch w:val="variable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61845" w14:textId="77777777" w:rsidR="00775E90" w:rsidRDefault="00775E90">
      <w:r>
        <w:separator/>
      </w:r>
    </w:p>
  </w:footnote>
  <w:footnote w:type="continuationSeparator" w:id="0">
    <w:p w14:paraId="0D1A3E7A" w14:textId="77777777" w:rsidR="00775E90" w:rsidRDefault="00775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AC2B7" w14:textId="77777777" w:rsidR="00A414F4" w:rsidRPr="007621CB" w:rsidRDefault="00A414F4" w:rsidP="00A843DD">
    <w:pPr>
      <w:pStyle w:val="Header"/>
    </w:pPr>
    <w:r w:rsidRPr="007621CB">
      <w:t xml:space="preserve">- </w:t>
    </w:r>
    <w:r w:rsidRPr="007621CB">
      <w:fldChar w:fldCharType="begin"/>
    </w:r>
    <w:r w:rsidRPr="007621CB">
      <w:instrText xml:space="preserve"> PAGE  \* MERGEFORMAT </w:instrText>
    </w:r>
    <w:r w:rsidRPr="007621CB">
      <w:fldChar w:fldCharType="separate"/>
    </w:r>
    <w:r w:rsidR="00A01A01">
      <w:rPr>
        <w:noProof/>
      </w:rPr>
      <w:t>16</w:t>
    </w:r>
    <w:r w:rsidRPr="007621CB">
      <w:fldChar w:fldCharType="end"/>
    </w:r>
    <w:r w:rsidRPr="007621CB"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8F269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1560011"/>
    <w:multiLevelType w:val="hybridMultilevel"/>
    <w:tmpl w:val="62D052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4B662A2"/>
    <w:multiLevelType w:val="hybridMultilevel"/>
    <w:tmpl w:val="70B67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004BE"/>
    <w:multiLevelType w:val="hybridMultilevel"/>
    <w:tmpl w:val="0FAEC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63949"/>
    <w:multiLevelType w:val="hybridMultilevel"/>
    <w:tmpl w:val="798A0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37FDA"/>
    <w:multiLevelType w:val="hybridMultilevel"/>
    <w:tmpl w:val="F0DCCEF0"/>
    <w:lvl w:ilvl="0" w:tplc="9F0E853C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84726"/>
    <w:multiLevelType w:val="hybridMultilevel"/>
    <w:tmpl w:val="A5F06674"/>
    <w:lvl w:ilvl="0" w:tplc="F25E96A6">
      <w:start w:val="1"/>
      <w:numFmt w:val="bullet"/>
      <w:pStyle w:val="a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175269A2"/>
    <w:multiLevelType w:val="hybridMultilevel"/>
    <w:tmpl w:val="9020B22E"/>
    <w:lvl w:ilvl="0" w:tplc="C1EAA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E7BC4"/>
    <w:multiLevelType w:val="hybridMultilevel"/>
    <w:tmpl w:val="DDA6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54955"/>
    <w:multiLevelType w:val="hybridMultilevel"/>
    <w:tmpl w:val="961E7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7222B2"/>
    <w:multiLevelType w:val="hybridMultilevel"/>
    <w:tmpl w:val="766C8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4BC0674"/>
    <w:multiLevelType w:val="hybridMultilevel"/>
    <w:tmpl w:val="BE042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B1DC2"/>
    <w:multiLevelType w:val="hybridMultilevel"/>
    <w:tmpl w:val="CA44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256C1"/>
    <w:multiLevelType w:val="hybridMultilevel"/>
    <w:tmpl w:val="E52EC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E7D28"/>
    <w:multiLevelType w:val="hybridMultilevel"/>
    <w:tmpl w:val="1BDC4F52"/>
    <w:lvl w:ilvl="0" w:tplc="AD7C0E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FF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995247"/>
    <w:multiLevelType w:val="hybridMultilevel"/>
    <w:tmpl w:val="78024D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B868BB"/>
    <w:multiLevelType w:val="hybridMultilevel"/>
    <w:tmpl w:val="05641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FD1E91"/>
    <w:multiLevelType w:val="hybridMultilevel"/>
    <w:tmpl w:val="5E2AD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C6856"/>
    <w:multiLevelType w:val="hybridMultilevel"/>
    <w:tmpl w:val="F4A64E6C"/>
    <w:lvl w:ilvl="0" w:tplc="7D3037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3357C"/>
    <w:multiLevelType w:val="hybridMultilevel"/>
    <w:tmpl w:val="0D64262C"/>
    <w:lvl w:ilvl="0" w:tplc="13F61A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B3C7E"/>
    <w:multiLevelType w:val="hybridMultilevel"/>
    <w:tmpl w:val="B99037E0"/>
    <w:lvl w:ilvl="0" w:tplc="EB3ACF2C">
      <w:start w:val="1"/>
      <w:numFmt w:val="bullet"/>
      <w:lvlText w:val="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 w15:restartNumberingAfterBreak="0">
    <w:nsid w:val="4B6C2714"/>
    <w:multiLevelType w:val="hybridMultilevel"/>
    <w:tmpl w:val="A5868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D0BBD"/>
    <w:multiLevelType w:val="hybridMultilevel"/>
    <w:tmpl w:val="0CB60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45A2F"/>
    <w:multiLevelType w:val="hybridMultilevel"/>
    <w:tmpl w:val="174E6A06"/>
    <w:lvl w:ilvl="0" w:tplc="CBF87884">
      <w:start w:val="1"/>
      <w:numFmt w:val="decimal"/>
      <w:lvlText w:val="%1"/>
      <w:lvlJc w:val="left"/>
      <w:pPr>
        <w:ind w:left="113" w:hanging="795"/>
      </w:pPr>
      <w:rPr>
        <w:rFonts w:ascii="Times New Roman" w:eastAsia="Times New Roman" w:hAnsi="Times New Roman" w:cs="Times New Roman" w:hint="default"/>
        <w:b/>
        <w:bCs/>
        <w:color w:val="2D74B5"/>
        <w:spacing w:val="-2"/>
        <w:w w:val="99"/>
        <w:sz w:val="24"/>
        <w:szCs w:val="24"/>
        <w:lang w:val="en-US" w:eastAsia="en-US" w:bidi="en-US"/>
      </w:rPr>
    </w:lvl>
    <w:lvl w:ilvl="1" w:tplc="F4A271F2">
      <w:start w:val="1"/>
      <w:numFmt w:val="decimal"/>
      <w:lvlText w:val="%2."/>
      <w:lvlJc w:val="left"/>
      <w:pPr>
        <w:ind w:left="614" w:hanging="360"/>
      </w:pPr>
      <w:rPr>
        <w:rFonts w:ascii="Times New Roman" w:eastAsia="Times New Roman" w:hAnsi="Times New Roman" w:cs="Times New Roman" w:hint="default"/>
        <w:color w:val="444444"/>
        <w:spacing w:val="-4"/>
        <w:w w:val="99"/>
        <w:sz w:val="24"/>
        <w:szCs w:val="24"/>
        <w:lang w:val="en-US" w:eastAsia="en-US" w:bidi="en-US"/>
      </w:rPr>
    </w:lvl>
    <w:lvl w:ilvl="2" w:tplc="CB68EF1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3" w:tplc="6142AAA6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en-US"/>
      </w:rPr>
    </w:lvl>
    <w:lvl w:ilvl="4" w:tplc="34003374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en-US"/>
      </w:rPr>
    </w:lvl>
    <w:lvl w:ilvl="5" w:tplc="6054E984">
      <w:numFmt w:val="bullet"/>
      <w:lvlText w:val="•"/>
      <w:lvlJc w:val="left"/>
      <w:pPr>
        <w:ind w:left="4925" w:hanging="360"/>
      </w:pPr>
      <w:rPr>
        <w:rFonts w:hint="default"/>
        <w:lang w:val="en-US" w:eastAsia="en-US" w:bidi="en-US"/>
      </w:rPr>
    </w:lvl>
    <w:lvl w:ilvl="6" w:tplc="F780ABF6">
      <w:numFmt w:val="bullet"/>
      <w:lvlText w:val="•"/>
      <w:lvlJc w:val="left"/>
      <w:pPr>
        <w:ind w:left="6001" w:hanging="360"/>
      </w:pPr>
      <w:rPr>
        <w:rFonts w:hint="default"/>
        <w:lang w:val="en-US" w:eastAsia="en-US" w:bidi="en-US"/>
      </w:rPr>
    </w:lvl>
    <w:lvl w:ilvl="7" w:tplc="82CAE18C">
      <w:numFmt w:val="bullet"/>
      <w:lvlText w:val="•"/>
      <w:lvlJc w:val="left"/>
      <w:pPr>
        <w:ind w:left="7077" w:hanging="360"/>
      </w:pPr>
      <w:rPr>
        <w:rFonts w:hint="default"/>
        <w:lang w:val="en-US" w:eastAsia="en-US" w:bidi="en-US"/>
      </w:rPr>
    </w:lvl>
    <w:lvl w:ilvl="8" w:tplc="473C5482">
      <w:numFmt w:val="bullet"/>
      <w:lvlText w:val="•"/>
      <w:lvlJc w:val="left"/>
      <w:pPr>
        <w:ind w:left="8153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51F856B9"/>
    <w:multiLevelType w:val="hybridMultilevel"/>
    <w:tmpl w:val="4A4EE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F44A1"/>
    <w:multiLevelType w:val="hybridMultilevel"/>
    <w:tmpl w:val="1A1610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2295D"/>
    <w:multiLevelType w:val="hybridMultilevel"/>
    <w:tmpl w:val="0F129CB2"/>
    <w:lvl w:ilvl="0" w:tplc="E98EB01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7412E"/>
    <w:multiLevelType w:val="hybridMultilevel"/>
    <w:tmpl w:val="6624CD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10541"/>
    <w:multiLevelType w:val="hybridMultilevel"/>
    <w:tmpl w:val="7A544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72522"/>
    <w:multiLevelType w:val="hybridMultilevel"/>
    <w:tmpl w:val="62B8BD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B6A6A0B"/>
    <w:multiLevelType w:val="multilevel"/>
    <w:tmpl w:val="C800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3E18F8"/>
    <w:multiLevelType w:val="hybridMultilevel"/>
    <w:tmpl w:val="D10C4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161589">
    <w:abstractNumId w:val="1"/>
  </w:num>
  <w:num w:numId="2" w16cid:durableId="1233391482">
    <w:abstractNumId w:val="1"/>
  </w:num>
  <w:num w:numId="3" w16cid:durableId="960113970">
    <w:abstractNumId w:val="1"/>
  </w:num>
  <w:num w:numId="4" w16cid:durableId="1726876169">
    <w:abstractNumId w:val="1"/>
  </w:num>
  <w:num w:numId="5" w16cid:durableId="979963950">
    <w:abstractNumId w:val="1"/>
  </w:num>
  <w:num w:numId="6" w16cid:durableId="365721155">
    <w:abstractNumId w:val="9"/>
  </w:num>
  <w:num w:numId="7" w16cid:durableId="1538620577">
    <w:abstractNumId w:val="6"/>
  </w:num>
  <w:num w:numId="8" w16cid:durableId="959535409">
    <w:abstractNumId w:val="13"/>
  </w:num>
  <w:num w:numId="9" w16cid:durableId="472531105">
    <w:abstractNumId w:val="33"/>
  </w:num>
  <w:num w:numId="10" w16cid:durableId="19633439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1085459">
    <w:abstractNumId w:val="5"/>
  </w:num>
  <w:num w:numId="12" w16cid:durableId="1404065500">
    <w:abstractNumId w:val="18"/>
  </w:num>
  <w:num w:numId="13" w16cid:durableId="1468472351">
    <w:abstractNumId w:val="28"/>
  </w:num>
  <w:num w:numId="14" w16cid:durableId="2082678048">
    <w:abstractNumId w:val="29"/>
  </w:num>
  <w:num w:numId="15" w16cid:durableId="1811825315">
    <w:abstractNumId w:val="30"/>
  </w:num>
  <w:num w:numId="16" w16cid:durableId="360982034">
    <w:abstractNumId w:val="25"/>
  </w:num>
  <w:num w:numId="17" w16cid:durableId="1143280255">
    <w:abstractNumId w:val="27"/>
  </w:num>
  <w:num w:numId="18" w16cid:durableId="1983920212">
    <w:abstractNumId w:val="2"/>
  </w:num>
  <w:num w:numId="19" w16cid:durableId="1349215026">
    <w:abstractNumId w:val="3"/>
  </w:num>
  <w:num w:numId="20" w16cid:durableId="1133445682">
    <w:abstractNumId w:val="4"/>
  </w:num>
  <w:num w:numId="21" w16cid:durableId="1289891454">
    <w:abstractNumId w:val="20"/>
  </w:num>
  <w:num w:numId="22" w16cid:durableId="1295987893">
    <w:abstractNumId w:val="8"/>
  </w:num>
  <w:num w:numId="23" w16cid:durableId="2021276618">
    <w:abstractNumId w:val="26"/>
  </w:num>
  <w:num w:numId="24" w16cid:durableId="1318026005">
    <w:abstractNumId w:val="12"/>
  </w:num>
  <w:num w:numId="25" w16cid:durableId="387463037">
    <w:abstractNumId w:val="21"/>
  </w:num>
  <w:num w:numId="26" w16cid:durableId="8065031">
    <w:abstractNumId w:val="0"/>
  </w:num>
  <w:num w:numId="27" w16cid:durableId="323897297">
    <w:abstractNumId w:val="17"/>
  </w:num>
  <w:num w:numId="28" w16cid:durableId="1413812246">
    <w:abstractNumId w:val="32"/>
  </w:num>
  <w:num w:numId="29" w16cid:durableId="926689360">
    <w:abstractNumId w:val="14"/>
  </w:num>
  <w:num w:numId="30" w16cid:durableId="1886410257">
    <w:abstractNumId w:val="16"/>
  </w:num>
  <w:num w:numId="31" w16cid:durableId="207762309">
    <w:abstractNumId w:val="7"/>
  </w:num>
  <w:num w:numId="32" w16cid:durableId="979191791">
    <w:abstractNumId w:val="10"/>
  </w:num>
  <w:num w:numId="33" w16cid:durableId="656614218">
    <w:abstractNumId w:val="34"/>
  </w:num>
  <w:num w:numId="34" w16cid:durableId="30350778">
    <w:abstractNumId w:val="36"/>
  </w:num>
  <w:num w:numId="35" w16cid:durableId="264509390">
    <w:abstractNumId w:val="35"/>
  </w:num>
  <w:num w:numId="36" w16cid:durableId="1482506944">
    <w:abstractNumId w:val="22"/>
  </w:num>
  <w:num w:numId="37" w16cid:durableId="1187331534">
    <w:abstractNumId w:val="31"/>
  </w:num>
  <w:num w:numId="38" w16cid:durableId="785268262">
    <w:abstractNumId w:val="19"/>
  </w:num>
  <w:num w:numId="39" w16cid:durableId="1653751646">
    <w:abstractNumId w:val="24"/>
  </w:num>
  <w:num w:numId="40" w16cid:durableId="1008757058">
    <w:abstractNumId w:val="11"/>
  </w:num>
  <w:num w:numId="41" w16cid:durableId="8533495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intFractionalCharacterWidth/>
  <w:embedSystemFonts/>
  <w:bordersDoNotSurroundHeader/>
  <w:bordersDoNotSurroundFooter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0E"/>
    <w:rsid w:val="00000F81"/>
    <w:rsid w:val="00004AA3"/>
    <w:rsid w:val="0001408C"/>
    <w:rsid w:val="00020554"/>
    <w:rsid w:val="00025BA2"/>
    <w:rsid w:val="000270ED"/>
    <w:rsid w:val="000450CF"/>
    <w:rsid w:val="00047F10"/>
    <w:rsid w:val="00060DC7"/>
    <w:rsid w:val="000612F1"/>
    <w:rsid w:val="00062A54"/>
    <w:rsid w:val="00062CB5"/>
    <w:rsid w:val="00075A67"/>
    <w:rsid w:val="000805A0"/>
    <w:rsid w:val="000A02D4"/>
    <w:rsid w:val="000A2E96"/>
    <w:rsid w:val="000A4044"/>
    <w:rsid w:val="000A6EBF"/>
    <w:rsid w:val="000A716E"/>
    <w:rsid w:val="000C068C"/>
    <w:rsid w:val="000C312C"/>
    <w:rsid w:val="000D2DEB"/>
    <w:rsid w:val="000F297D"/>
    <w:rsid w:val="000F4757"/>
    <w:rsid w:val="00101ED3"/>
    <w:rsid w:val="00103CA6"/>
    <w:rsid w:val="00145B70"/>
    <w:rsid w:val="001522DF"/>
    <w:rsid w:val="00176CDE"/>
    <w:rsid w:val="00186704"/>
    <w:rsid w:val="00190A2A"/>
    <w:rsid w:val="001A1284"/>
    <w:rsid w:val="001A3F14"/>
    <w:rsid w:val="001A5D06"/>
    <w:rsid w:val="001B39D7"/>
    <w:rsid w:val="001C1C6A"/>
    <w:rsid w:val="001D10D8"/>
    <w:rsid w:val="001D3E41"/>
    <w:rsid w:val="001E344D"/>
    <w:rsid w:val="001E61F4"/>
    <w:rsid w:val="001E7CA7"/>
    <w:rsid w:val="001F60F8"/>
    <w:rsid w:val="0020785A"/>
    <w:rsid w:val="002121AD"/>
    <w:rsid w:val="0022618E"/>
    <w:rsid w:val="002315AA"/>
    <w:rsid w:val="002416C2"/>
    <w:rsid w:val="002537F0"/>
    <w:rsid w:val="00264E7C"/>
    <w:rsid w:val="002659F0"/>
    <w:rsid w:val="00266C8F"/>
    <w:rsid w:val="00273764"/>
    <w:rsid w:val="00282762"/>
    <w:rsid w:val="0028499E"/>
    <w:rsid w:val="002A0ACB"/>
    <w:rsid w:val="002A26F5"/>
    <w:rsid w:val="002B624F"/>
    <w:rsid w:val="002C00D9"/>
    <w:rsid w:val="002C670D"/>
    <w:rsid w:val="002C744E"/>
    <w:rsid w:val="002D66C1"/>
    <w:rsid w:val="002E6A02"/>
    <w:rsid w:val="002F20F1"/>
    <w:rsid w:val="003039AD"/>
    <w:rsid w:val="00314C9F"/>
    <w:rsid w:val="003166CB"/>
    <w:rsid w:val="003264E5"/>
    <w:rsid w:val="003302AA"/>
    <w:rsid w:val="00331F73"/>
    <w:rsid w:val="00336F38"/>
    <w:rsid w:val="00342BE2"/>
    <w:rsid w:val="00360703"/>
    <w:rsid w:val="00363649"/>
    <w:rsid w:val="003754EA"/>
    <w:rsid w:val="00377C45"/>
    <w:rsid w:val="00383505"/>
    <w:rsid w:val="00385E1D"/>
    <w:rsid w:val="00386C1A"/>
    <w:rsid w:val="00390438"/>
    <w:rsid w:val="003D2AF1"/>
    <w:rsid w:val="003F1D8F"/>
    <w:rsid w:val="003F7EBC"/>
    <w:rsid w:val="004021FC"/>
    <w:rsid w:val="004057BB"/>
    <w:rsid w:val="00412154"/>
    <w:rsid w:val="004137D5"/>
    <w:rsid w:val="0041677A"/>
    <w:rsid w:val="004209BC"/>
    <w:rsid w:val="00424B8B"/>
    <w:rsid w:val="00432849"/>
    <w:rsid w:val="00436EA2"/>
    <w:rsid w:val="00437A0A"/>
    <w:rsid w:val="004432A8"/>
    <w:rsid w:val="0044605A"/>
    <w:rsid w:val="00450B6D"/>
    <w:rsid w:val="004513B8"/>
    <w:rsid w:val="00452664"/>
    <w:rsid w:val="004540B2"/>
    <w:rsid w:val="004668D2"/>
    <w:rsid w:val="004700C9"/>
    <w:rsid w:val="00470687"/>
    <w:rsid w:val="00471758"/>
    <w:rsid w:val="004745CD"/>
    <w:rsid w:val="00475BD6"/>
    <w:rsid w:val="004769B2"/>
    <w:rsid w:val="00483A15"/>
    <w:rsid w:val="00491FFB"/>
    <w:rsid w:val="00492D6E"/>
    <w:rsid w:val="00494BD9"/>
    <w:rsid w:val="004C5D4F"/>
    <w:rsid w:val="004D0BD1"/>
    <w:rsid w:val="004E2125"/>
    <w:rsid w:val="004E5951"/>
    <w:rsid w:val="004E7186"/>
    <w:rsid w:val="004F02A6"/>
    <w:rsid w:val="004F0F09"/>
    <w:rsid w:val="005047AC"/>
    <w:rsid w:val="00513830"/>
    <w:rsid w:val="00532775"/>
    <w:rsid w:val="00535DE8"/>
    <w:rsid w:val="00543FE8"/>
    <w:rsid w:val="0055437F"/>
    <w:rsid w:val="00561106"/>
    <w:rsid w:val="005678DA"/>
    <w:rsid w:val="005739C2"/>
    <w:rsid w:val="00585D57"/>
    <w:rsid w:val="00587B6A"/>
    <w:rsid w:val="005A4D3A"/>
    <w:rsid w:val="005D02FE"/>
    <w:rsid w:val="005D06B7"/>
    <w:rsid w:val="005D21C7"/>
    <w:rsid w:val="005D77A3"/>
    <w:rsid w:val="005E2686"/>
    <w:rsid w:val="005E7775"/>
    <w:rsid w:val="005F26FE"/>
    <w:rsid w:val="005F66A5"/>
    <w:rsid w:val="00604200"/>
    <w:rsid w:val="00607ED6"/>
    <w:rsid w:val="00616584"/>
    <w:rsid w:val="006176EB"/>
    <w:rsid w:val="00637130"/>
    <w:rsid w:val="00645190"/>
    <w:rsid w:val="0065516E"/>
    <w:rsid w:val="006551F4"/>
    <w:rsid w:val="00667269"/>
    <w:rsid w:val="006679B2"/>
    <w:rsid w:val="00676C6F"/>
    <w:rsid w:val="00681896"/>
    <w:rsid w:val="00687340"/>
    <w:rsid w:val="006907A2"/>
    <w:rsid w:val="00691701"/>
    <w:rsid w:val="006B230D"/>
    <w:rsid w:val="006C12EA"/>
    <w:rsid w:val="006D0E68"/>
    <w:rsid w:val="006E2C6C"/>
    <w:rsid w:val="006E6BD6"/>
    <w:rsid w:val="006E6C8B"/>
    <w:rsid w:val="0070653E"/>
    <w:rsid w:val="00711ED4"/>
    <w:rsid w:val="00713BFF"/>
    <w:rsid w:val="007141C7"/>
    <w:rsid w:val="00714321"/>
    <w:rsid w:val="00714787"/>
    <w:rsid w:val="007236D3"/>
    <w:rsid w:val="00724184"/>
    <w:rsid w:val="0072713A"/>
    <w:rsid w:val="007418DC"/>
    <w:rsid w:val="0074355E"/>
    <w:rsid w:val="00744334"/>
    <w:rsid w:val="00760B98"/>
    <w:rsid w:val="007621CB"/>
    <w:rsid w:val="00762E0E"/>
    <w:rsid w:val="007668D7"/>
    <w:rsid w:val="007740FC"/>
    <w:rsid w:val="00775E90"/>
    <w:rsid w:val="00787D1C"/>
    <w:rsid w:val="00787F6A"/>
    <w:rsid w:val="007B4A54"/>
    <w:rsid w:val="007E0B42"/>
    <w:rsid w:val="007E2A00"/>
    <w:rsid w:val="007E5BC5"/>
    <w:rsid w:val="007F1D12"/>
    <w:rsid w:val="0080469A"/>
    <w:rsid w:val="00804704"/>
    <w:rsid w:val="00811A37"/>
    <w:rsid w:val="00817FA1"/>
    <w:rsid w:val="00832929"/>
    <w:rsid w:val="008373CD"/>
    <w:rsid w:val="0085206B"/>
    <w:rsid w:val="00866B57"/>
    <w:rsid w:val="008674B2"/>
    <w:rsid w:val="008958C9"/>
    <w:rsid w:val="008A5DDF"/>
    <w:rsid w:val="008C0F5D"/>
    <w:rsid w:val="008C1A30"/>
    <w:rsid w:val="008D5D2C"/>
    <w:rsid w:val="008F14D0"/>
    <w:rsid w:val="008F4976"/>
    <w:rsid w:val="0090426F"/>
    <w:rsid w:val="00910667"/>
    <w:rsid w:val="00910726"/>
    <w:rsid w:val="00927C4F"/>
    <w:rsid w:val="009377C6"/>
    <w:rsid w:val="00947832"/>
    <w:rsid w:val="0096309D"/>
    <w:rsid w:val="00966780"/>
    <w:rsid w:val="00986C21"/>
    <w:rsid w:val="009A40BA"/>
    <w:rsid w:val="009B12E8"/>
    <w:rsid w:val="009F095F"/>
    <w:rsid w:val="009F1916"/>
    <w:rsid w:val="009F3A61"/>
    <w:rsid w:val="00A01A01"/>
    <w:rsid w:val="00A052F5"/>
    <w:rsid w:val="00A05AD1"/>
    <w:rsid w:val="00A069B4"/>
    <w:rsid w:val="00A26FED"/>
    <w:rsid w:val="00A3504B"/>
    <w:rsid w:val="00A414F4"/>
    <w:rsid w:val="00A4438C"/>
    <w:rsid w:val="00A468BA"/>
    <w:rsid w:val="00A50109"/>
    <w:rsid w:val="00A52354"/>
    <w:rsid w:val="00A524B4"/>
    <w:rsid w:val="00A60F37"/>
    <w:rsid w:val="00A73427"/>
    <w:rsid w:val="00A77F81"/>
    <w:rsid w:val="00A843DD"/>
    <w:rsid w:val="00A852A9"/>
    <w:rsid w:val="00AB1AE2"/>
    <w:rsid w:val="00AB5326"/>
    <w:rsid w:val="00AC23F3"/>
    <w:rsid w:val="00AE5BB9"/>
    <w:rsid w:val="00AE7C0A"/>
    <w:rsid w:val="00B051FB"/>
    <w:rsid w:val="00B054CE"/>
    <w:rsid w:val="00B07525"/>
    <w:rsid w:val="00B115AE"/>
    <w:rsid w:val="00B1322D"/>
    <w:rsid w:val="00B15550"/>
    <w:rsid w:val="00B170B6"/>
    <w:rsid w:val="00B31D8A"/>
    <w:rsid w:val="00B37674"/>
    <w:rsid w:val="00B60818"/>
    <w:rsid w:val="00B64CD8"/>
    <w:rsid w:val="00B64D91"/>
    <w:rsid w:val="00B700CF"/>
    <w:rsid w:val="00B70E17"/>
    <w:rsid w:val="00B76872"/>
    <w:rsid w:val="00B80855"/>
    <w:rsid w:val="00B968B1"/>
    <w:rsid w:val="00BA115C"/>
    <w:rsid w:val="00BA4A80"/>
    <w:rsid w:val="00BB226E"/>
    <w:rsid w:val="00BD5000"/>
    <w:rsid w:val="00BD52E0"/>
    <w:rsid w:val="00BE24D4"/>
    <w:rsid w:val="00BE2780"/>
    <w:rsid w:val="00BE60EF"/>
    <w:rsid w:val="00BF51BB"/>
    <w:rsid w:val="00BF630A"/>
    <w:rsid w:val="00C139B5"/>
    <w:rsid w:val="00C32244"/>
    <w:rsid w:val="00C47EE7"/>
    <w:rsid w:val="00C51AEE"/>
    <w:rsid w:val="00C83CD4"/>
    <w:rsid w:val="00C876A4"/>
    <w:rsid w:val="00C926E6"/>
    <w:rsid w:val="00C95B72"/>
    <w:rsid w:val="00CB00A7"/>
    <w:rsid w:val="00CB6E89"/>
    <w:rsid w:val="00CC2E08"/>
    <w:rsid w:val="00CE1291"/>
    <w:rsid w:val="00CE1D27"/>
    <w:rsid w:val="00CE61B7"/>
    <w:rsid w:val="00CF22E5"/>
    <w:rsid w:val="00D011EC"/>
    <w:rsid w:val="00D06B30"/>
    <w:rsid w:val="00D11E55"/>
    <w:rsid w:val="00D16690"/>
    <w:rsid w:val="00D17770"/>
    <w:rsid w:val="00D2209C"/>
    <w:rsid w:val="00D31BA1"/>
    <w:rsid w:val="00D41764"/>
    <w:rsid w:val="00D466FB"/>
    <w:rsid w:val="00D507D9"/>
    <w:rsid w:val="00D561F2"/>
    <w:rsid w:val="00D57CF9"/>
    <w:rsid w:val="00D82C2A"/>
    <w:rsid w:val="00D87792"/>
    <w:rsid w:val="00DB34D2"/>
    <w:rsid w:val="00DC0696"/>
    <w:rsid w:val="00DC3DC6"/>
    <w:rsid w:val="00DC4E62"/>
    <w:rsid w:val="00DD5AE9"/>
    <w:rsid w:val="00DE373F"/>
    <w:rsid w:val="00DE6581"/>
    <w:rsid w:val="00DF1FB8"/>
    <w:rsid w:val="00DF4495"/>
    <w:rsid w:val="00E077B7"/>
    <w:rsid w:val="00E077E0"/>
    <w:rsid w:val="00E15067"/>
    <w:rsid w:val="00E21765"/>
    <w:rsid w:val="00E239E9"/>
    <w:rsid w:val="00E24587"/>
    <w:rsid w:val="00E25132"/>
    <w:rsid w:val="00E43C17"/>
    <w:rsid w:val="00E45A46"/>
    <w:rsid w:val="00E721BB"/>
    <w:rsid w:val="00E75A74"/>
    <w:rsid w:val="00E82321"/>
    <w:rsid w:val="00E860A5"/>
    <w:rsid w:val="00E86FA2"/>
    <w:rsid w:val="00E97428"/>
    <w:rsid w:val="00EA1363"/>
    <w:rsid w:val="00EA6032"/>
    <w:rsid w:val="00EB4733"/>
    <w:rsid w:val="00EC05DB"/>
    <w:rsid w:val="00EC177F"/>
    <w:rsid w:val="00EC601B"/>
    <w:rsid w:val="00ED7FE4"/>
    <w:rsid w:val="00F17480"/>
    <w:rsid w:val="00F36CCD"/>
    <w:rsid w:val="00F4645E"/>
    <w:rsid w:val="00F512B2"/>
    <w:rsid w:val="00F6006D"/>
    <w:rsid w:val="00F7543F"/>
    <w:rsid w:val="00F91001"/>
    <w:rsid w:val="00F937AA"/>
    <w:rsid w:val="00F95535"/>
    <w:rsid w:val="00F97C7F"/>
    <w:rsid w:val="00FA3F43"/>
    <w:rsid w:val="00F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5F559A"/>
  <w15:docId w15:val="{3EDDBC39-AB62-4BA1-AE40-0FB55F8F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7C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27C4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27C4F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927C4F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927C4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27C4F"/>
    <w:pPr>
      <w:outlineLvl w:val="4"/>
    </w:pPr>
  </w:style>
  <w:style w:type="paragraph" w:styleId="Heading6">
    <w:name w:val="heading 6"/>
    <w:basedOn w:val="Heading4"/>
    <w:next w:val="Normal"/>
    <w:qFormat/>
    <w:rsid w:val="00927C4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27C4F"/>
    <w:pPr>
      <w:outlineLvl w:val="6"/>
    </w:pPr>
  </w:style>
  <w:style w:type="paragraph" w:styleId="Heading8">
    <w:name w:val="heading 8"/>
    <w:basedOn w:val="Heading6"/>
    <w:next w:val="Normal"/>
    <w:qFormat/>
    <w:rsid w:val="00927C4F"/>
    <w:pPr>
      <w:outlineLvl w:val="7"/>
    </w:pPr>
  </w:style>
  <w:style w:type="paragraph" w:styleId="Heading9">
    <w:name w:val="heading 9"/>
    <w:basedOn w:val="Heading6"/>
    <w:next w:val="Normal"/>
    <w:qFormat/>
    <w:rsid w:val="00927C4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927C4F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927C4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27C4F"/>
  </w:style>
  <w:style w:type="paragraph" w:customStyle="1" w:styleId="AppendixNotitle">
    <w:name w:val="Appendix_No &amp; title"/>
    <w:basedOn w:val="AnnexNotitle"/>
    <w:next w:val="Normal"/>
    <w:rsid w:val="00927C4F"/>
  </w:style>
  <w:style w:type="character" w:customStyle="1" w:styleId="Artdef">
    <w:name w:val="Art_def"/>
    <w:basedOn w:val="DefaultParagraphFont"/>
    <w:rsid w:val="00927C4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27C4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27C4F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27C4F"/>
  </w:style>
  <w:style w:type="paragraph" w:customStyle="1" w:styleId="Arttitle">
    <w:name w:val="Art_title"/>
    <w:basedOn w:val="Normal"/>
    <w:next w:val="Normal"/>
    <w:rsid w:val="00927C4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27C4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927C4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927C4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927C4F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927C4F"/>
    <w:rPr>
      <w:vertAlign w:val="superscript"/>
    </w:rPr>
  </w:style>
  <w:style w:type="paragraph" w:customStyle="1" w:styleId="enumlev1">
    <w:name w:val="enumlev1"/>
    <w:basedOn w:val="Normal"/>
    <w:rsid w:val="00927C4F"/>
    <w:pPr>
      <w:spacing w:before="80"/>
      <w:ind w:left="794" w:hanging="794"/>
    </w:pPr>
  </w:style>
  <w:style w:type="paragraph" w:customStyle="1" w:styleId="enumlev2">
    <w:name w:val="enumlev2"/>
    <w:basedOn w:val="enumlev1"/>
    <w:rsid w:val="00927C4F"/>
    <w:pPr>
      <w:ind w:left="1191" w:hanging="397"/>
    </w:pPr>
  </w:style>
  <w:style w:type="paragraph" w:customStyle="1" w:styleId="enumlev3">
    <w:name w:val="enumlev3"/>
    <w:basedOn w:val="enumlev2"/>
    <w:rsid w:val="00927C4F"/>
    <w:pPr>
      <w:ind w:left="1588"/>
    </w:pPr>
  </w:style>
  <w:style w:type="paragraph" w:customStyle="1" w:styleId="Equation">
    <w:name w:val="Equation"/>
    <w:basedOn w:val="Normal"/>
    <w:rsid w:val="00927C4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27C4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927C4F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927C4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927C4F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927C4F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927C4F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927C4F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927C4F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927C4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27C4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27C4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927C4F"/>
    <w:rPr>
      <w:position w:val="6"/>
      <w:sz w:val="18"/>
    </w:rPr>
  </w:style>
  <w:style w:type="paragraph" w:customStyle="1" w:styleId="Note">
    <w:name w:val="Note"/>
    <w:basedOn w:val="Normal"/>
    <w:rsid w:val="00927C4F"/>
    <w:pPr>
      <w:spacing w:before="80"/>
    </w:pPr>
  </w:style>
  <w:style w:type="paragraph" w:styleId="FootnoteText">
    <w:name w:val="footnote text"/>
    <w:basedOn w:val="Note"/>
    <w:link w:val="FootnoteTextChar"/>
    <w:uiPriority w:val="99"/>
    <w:rsid w:val="00927C4F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927C4F"/>
    <w:rPr>
      <w:b w:val="0"/>
    </w:rPr>
  </w:style>
  <w:style w:type="paragraph" w:styleId="Header">
    <w:name w:val="header"/>
    <w:basedOn w:val="Normal"/>
    <w:link w:val="HeaderChar"/>
    <w:uiPriority w:val="99"/>
    <w:rsid w:val="00927C4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27C4F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27C4F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27C4F"/>
  </w:style>
  <w:style w:type="paragraph" w:styleId="Index2">
    <w:name w:val="index 2"/>
    <w:basedOn w:val="Normal"/>
    <w:next w:val="Normal"/>
    <w:semiHidden/>
    <w:rsid w:val="00927C4F"/>
    <w:pPr>
      <w:ind w:left="283"/>
    </w:pPr>
  </w:style>
  <w:style w:type="paragraph" w:styleId="Index3">
    <w:name w:val="index 3"/>
    <w:basedOn w:val="Normal"/>
    <w:next w:val="Normal"/>
    <w:semiHidden/>
    <w:rsid w:val="00927C4F"/>
    <w:pPr>
      <w:ind w:left="566"/>
    </w:pPr>
  </w:style>
  <w:style w:type="paragraph" w:customStyle="1" w:styleId="Normalaftertitle">
    <w:name w:val="Normal_after_title"/>
    <w:basedOn w:val="Normal"/>
    <w:next w:val="Normal"/>
    <w:rsid w:val="00927C4F"/>
    <w:pPr>
      <w:spacing w:before="360"/>
    </w:pPr>
  </w:style>
  <w:style w:type="character" w:styleId="PageNumber">
    <w:name w:val="page number"/>
    <w:basedOn w:val="DefaultParagraphFont"/>
    <w:rsid w:val="00927C4F"/>
  </w:style>
  <w:style w:type="paragraph" w:customStyle="1" w:styleId="PartNo">
    <w:name w:val="Part_No"/>
    <w:basedOn w:val="Normal"/>
    <w:next w:val="Normal"/>
    <w:rsid w:val="00927C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927C4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27C4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927C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927C4F"/>
  </w:style>
  <w:style w:type="paragraph" w:customStyle="1" w:styleId="RecNo">
    <w:name w:val="Rec_No"/>
    <w:basedOn w:val="Normal"/>
    <w:next w:val="Normal"/>
    <w:rsid w:val="00927C4F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927C4F"/>
  </w:style>
  <w:style w:type="paragraph" w:customStyle="1" w:styleId="RecNoBR">
    <w:name w:val="Rec_No_BR"/>
    <w:basedOn w:val="Normal"/>
    <w:next w:val="Normal"/>
    <w:rsid w:val="00927C4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927C4F"/>
  </w:style>
  <w:style w:type="paragraph" w:customStyle="1" w:styleId="Recref">
    <w:name w:val="Rec_ref"/>
    <w:basedOn w:val="Normal"/>
    <w:next w:val="Recdate"/>
    <w:rsid w:val="00927C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927C4F"/>
  </w:style>
  <w:style w:type="paragraph" w:customStyle="1" w:styleId="Rectitle">
    <w:name w:val="Rec_title"/>
    <w:basedOn w:val="Normal"/>
    <w:next w:val="Normalaftertitle"/>
    <w:rsid w:val="00927C4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927C4F"/>
  </w:style>
  <w:style w:type="character" w:customStyle="1" w:styleId="Recdef">
    <w:name w:val="Rec_def"/>
    <w:basedOn w:val="DefaultParagraphFont"/>
    <w:rsid w:val="00927C4F"/>
    <w:rPr>
      <w:b/>
    </w:rPr>
  </w:style>
  <w:style w:type="paragraph" w:customStyle="1" w:styleId="Reftext">
    <w:name w:val="Ref_text"/>
    <w:basedOn w:val="Normal"/>
    <w:rsid w:val="00927C4F"/>
    <w:pPr>
      <w:ind w:left="794" w:hanging="794"/>
    </w:pPr>
  </w:style>
  <w:style w:type="paragraph" w:customStyle="1" w:styleId="Reftitle">
    <w:name w:val="Ref_title"/>
    <w:basedOn w:val="Normal"/>
    <w:next w:val="Reftext"/>
    <w:rsid w:val="00927C4F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927C4F"/>
  </w:style>
  <w:style w:type="paragraph" w:customStyle="1" w:styleId="RepNo">
    <w:name w:val="Rep_No"/>
    <w:basedOn w:val="RecNo"/>
    <w:next w:val="Normal"/>
    <w:rsid w:val="00927C4F"/>
  </w:style>
  <w:style w:type="paragraph" w:customStyle="1" w:styleId="RepNoBR">
    <w:name w:val="Rep_No_BR"/>
    <w:basedOn w:val="RecNoBR"/>
    <w:next w:val="Normal"/>
    <w:rsid w:val="00927C4F"/>
  </w:style>
  <w:style w:type="paragraph" w:customStyle="1" w:styleId="Repref">
    <w:name w:val="Rep_ref"/>
    <w:basedOn w:val="Recref"/>
    <w:next w:val="Repdate"/>
    <w:rsid w:val="00927C4F"/>
  </w:style>
  <w:style w:type="paragraph" w:customStyle="1" w:styleId="Reptitle">
    <w:name w:val="Rep_title"/>
    <w:basedOn w:val="Rectitle"/>
    <w:next w:val="Repref"/>
    <w:rsid w:val="00927C4F"/>
  </w:style>
  <w:style w:type="paragraph" w:customStyle="1" w:styleId="Resdate">
    <w:name w:val="Res_date"/>
    <w:basedOn w:val="Recdate"/>
    <w:next w:val="Normalaftertitle"/>
    <w:rsid w:val="00927C4F"/>
  </w:style>
  <w:style w:type="character" w:customStyle="1" w:styleId="Resdef">
    <w:name w:val="Res_def"/>
    <w:basedOn w:val="DefaultParagraphFont"/>
    <w:rsid w:val="00927C4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27C4F"/>
  </w:style>
  <w:style w:type="paragraph" w:customStyle="1" w:styleId="ResNoBR">
    <w:name w:val="Res_No_BR"/>
    <w:basedOn w:val="RecNoBR"/>
    <w:next w:val="Normal"/>
    <w:rsid w:val="00927C4F"/>
  </w:style>
  <w:style w:type="paragraph" w:customStyle="1" w:styleId="Resref">
    <w:name w:val="Res_ref"/>
    <w:basedOn w:val="Recref"/>
    <w:next w:val="Resdate"/>
    <w:rsid w:val="00927C4F"/>
  </w:style>
  <w:style w:type="paragraph" w:customStyle="1" w:styleId="Restitle">
    <w:name w:val="Res_title"/>
    <w:basedOn w:val="Rectitle"/>
    <w:next w:val="Resref"/>
    <w:rsid w:val="00927C4F"/>
  </w:style>
  <w:style w:type="paragraph" w:customStyle="1" w:styleId="Section1">
    <w:name w:val="Section_1"/>
    <w:basedOn w:val="Normal"/>
    <w:next w:val="Normal"/>
    <w:rsid w:val="00927C4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27C4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927C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27C4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27C4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27C4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27C4F"/>
    <w:rPr>
      <w:b/>
      <w:color w:val="auto"/>
    </w:rPr>
  </w:style>
  <w:style w:type="paragraph" w:customStyle="1" w:styleId="Tablehead">
    <w:name w:val="Table_head"/>
    <w:basedOn w:val="Normal"/>
    <w:next w:val="Normal"/>
    <w:rsid w:val="00927C4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927C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927C4F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27C4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927C4F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927C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927C4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927C4F"/>
  </w:style>
  <w:style w:type="paragraph" w:customStyle="1" w:styleId="Title3">
    <w:name w:val="Title 3"/>
    <w:basedOn w:val="Title2"/>
    <w:next w:val="Normal"/>
    <w:rsid w:val="00927C4F"/>
    <w:rPr>
      <w:caps w:val="0"/>
    </w:rPr>
  </w:style>
  <w:style w:type="paragraph" w:customStyle="1" w:styleId="Title4">
    <w:name w:val="Title 4"/>
    <w:basedOn w:val="Title3"/>
    <w:next w:val="Heading1"/>
    <w:rsid w:val="00927C4F"/>
    <w:rPr>
      <w:b/>
    </w:rPr>
  </w:style>
  <w:style w:type="paragraph" w:customStyle="1" w:styleId="toc0">
    <w:name w:val="toc 0"/>
    <w:basedOn w:val="Normal"/>
    <w:next w:val="TOC1"/>
    <w:rsid w:val="00927C4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27C4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27C4F"/>
    <w:pPr>
      <w:spacing w:before="80"/>
      <w:ind w:left="1531" w:hanging="851"/>
    </w:pPr>
  </w:style>
  <w:style w:type="paragraph" w:styleId="TOC3">
    <w:name w:val="toc 3"/>
    <w:basedOn w:val="TOC2"/>
    <w:semiHidden/>
    <w:rsid w:val="00927C4F"/>
  </w:style>
  <w:style w:type="paragraph" w:styleId="TOC4">
    <w:name w:val="toc 4"/>
    <w:basedOn w:val="TOC3"/>
    <w:semiHidden/>
    <w:rsid w:val="00927C4F"/>
  </w:style>
  <w:style w:type="paragraph" w:styleId="TOC5">
    <w:name w:val="toc 5"/>
    <w:basedOn w:val="TOC4"/>
    <w:semiHidden/>
    <w:rsid w:val="00927C4F"/>
  </w:style>
  <w:style w:type="paragraph" w:styleId="TOC6">
    <w:name w:val="toc 6"/>
    <w:basedOn w:val="TOC4"/>
    <w:semiHidden/>
    <w:rsid w:val="00927C4F"/>
  </w:style>
  <w:style w:type="paragraph" w:styleId="TOC7">
    <w:name w:val="toc 7"/>
    <w:basedOn w:val="TOC4"/>
    <w:semiHidden/>
    <w:rsid w:val="00927C4F"/>
  </w:style>
  <w:style w:type="paragraph" w:styleId="TOC8">
    <w:name w:val="toc 8"/>
    <w:basedOn w:val="TOC4"/>
    <w:semiHidden/>
    <w:rsid w:val="00927C4F"/>
  </w:style>
  <w:style w:type="character" w:styleId="Hyperlink">
    <w:name w:val="Hyperlink"/>
    <w:aliases w:val="超级链接"/>
    <w:rsid w:val="008A5DDF"/>
    <w:rPr>
      <w:color w:val="0000FF"/>
      <w:u w:val="single"/>
    </w:rPr>
  </w:style>
  <w:style w:type="character" w:styleId="LineNumber">
    <w:name w:val="line number"/>
    <w:basedOn w:val="DefaultParagraphFont"/>
    <w:rsid w:val="008A5DDF"/>
  </w:style>
  <w:style w:type="character" w:customStyle="1" w:styleId="FootnoteTextChar">
    <w:name w:val="Footnote Text Char"/>
    <w:basedOn w:val="DefaultParagraphFont"/>
    <w:link w:val="FootnoteText"/>
    <w:uiPriority w:val="99"/>
    <w:rsid w:val="008A5DDF"/>
    <w:rPr>
      <w:sz w:val="24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7621CB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7621CB"/>
    <w:rPr>
      <w:b/>
      <w:bCs/>
      <w:sz w:val="40"/>
      <w:lang w:val="en-GB" w:eastAsia="en-US"/>
    </w:rPr>
  </w:style>
  <w:style w:type="paragraph" w:customStyle="1" w:styleId="Default">
    <w:name w:val="Default"/>
    <w:rsid w:val="002F20F1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styleId="ListParagraph">
    <w:name w:val="List Paragraph"/>
    <w:basedOn w:val="Normal"/>
    <w:uiPriority w:val="72"/>
    <w:qFormat/>
    <w:rsid w:val="00190A2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="SimSun"/>
      <w:szCs w:val="24"/>
      <w:lang w:val="en-US" w:eastAsia="zh-CN"/>
    </w:rPr>
  </w:style>
  <w:style w:type="paragraph" w:customStyle="1" w:styleId="fn">
    <w:name w:val="fn"/>
    <w:basedOn w:val="Normal"/>
    <w:rsid w:val="00190A2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343" w:lineRule="atLeast"/>
      <w:textAlignment w:val="auto"/>
    </w:pPr>
    <w:rPr>
      <w:sz w:val="21"/>
      <w:szCs w:val="21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0C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0CF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60DC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2C744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hAnsi="Calibri"/>
      <w:szCs w:val="21"/>
      <w:lang w:val="it-IT" w:eastAsia="it-I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744E"/>
    <w:rPr>
      <w:rFonts w:ascii="Calibri" w:hAnsi="Calibri"/>
      <w:sz w:val="24"/>
      <w:szCs w:val="21"/>
      <w:lang w:val="it-IT" w:eastAsia="it-IT"/>
    </w:rPr>
  </w:style>
  <w:style w:type="paragraph" w:styleId="DocumentMap">
    <w:name w:val="Document Map"/>
    <w:basedOn w:val="Normal"/>
    <w:link w:val="DocumentMapChar"/>
    <w:semiHidden/>
    <w:unhideWhenUsed/>
    <w:rsid w:val="000F475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0F4757"/>
    <w:rPr>
      <w:rFonts w:ascii="SimSun" w:eastAsia="SimSun"/>
      <w:sz w:val="18"/>
      <w:szCs w:val="18"/>
      <w:lang w:val="en-GB" w:eastAsia="en-US"/>
    </w:rPr>
  </w:style>
  <w:style w:type="character" w:styleId="Strong">
    <w:name w:val="Strong"/>
    <w:basedOn w:val="DefaultParagraphFont"/>
    <w:qFormat/>
    <w:rsid w:val="004769B2"/>
    <w:rPr>
      <w:b/>
      <w:color w:val="000080"/>
      <w:sz w:val="24"/>
    </w:rPr>
  </w:style>
  <w:style w:type="paragraph" w:customStyle="1" w:styleId="HTMLPreformatted1">
    <w:name w:val="HTML Preformatted1"/>
    <w:basedOn w:val="Normal"/>
    <w:rsid w:val="004769B2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SimHei"/>
      <w:sz w:val="20"/>
      <w:lang w:val="en-US"/>
    </w:rPr>
  </w:style>
  <w:style w:type="paragraph" w:styleId="BodyText">
    <w:name w:val="Body Text"/>
    <w:basedOn w:val="Normal"/>
    <w:link w:val="BodyTextChar"/>
    <w:rsid w:val="004769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val="en-US" w:eastAsia="es-ES"/>
    </w:rPr>
  </w:style>
  <w:style w:type="character" w:customStyle="1" w:styleId="BodyTextChar">
    <w:name w:val="Body Text Char"/>
    <w:basedOn w:val="DefaultParagraphFont"/>
    <w:link w:val="BodyText"/>
    <w:rsid w:val="004769B2"/>
    <w:rPr>
      <w:rFonts w:eastAsia="SimSun"/>
      <w:sz w:val="24"/>
      <w:lang w:eastAsia="es-ES"/>
    </w:rPr>
  </w:style>
  <w:style w:type="table" w:styleId="TableGrid">
    <w:name w:val="Table Grid"/>
    <w:basedOn w:val="TableNormal"/>
    <w:uiPriority w:val="39"/>
    <w:rsid w:val="004769B2"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A30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386C1A"/>
  </w:style>
  <w:style w:type="character" w:customStyle="1" w:styleId="WW8Num1z1">
    <w:name w:val="WW8Num1z1"/>
    <w:rsid w:val="00386C1A"/>
  </w:style>
  <w:style w:type="character" w:customStyle="1" w:styleId="WW8Num1z2">
    <w:name w:val="WW8Num1z2"/>
    <w:rsid w:val="00386C1A"/>
  </w:style>
  <w:style w:type="character" w:customStyle="1" w:styleId="WW8Num1z3">
    <w:name w:val="WW8Num1z3"/>
    <w:rsid w:val="00386C1A"/>
  </w:style>
  <w:style w:type="character" w:customStyle="1" w:styleId="WW8Num1z4">
    <w:name w:val="WW8Num1z4"/>
    <w:rsid w:val="00386C1A"/>
  </w:style>
  <w:style w:type="character" w:customStyle="1" w:styleId="WW8Num1z5">
    <w:name w:val="WW8Num1z5"/>
    <w:rsid w:val="00386C1A"/>
  </w:style>
  <w:style w:type="character" w:customStyle="1" w:styleId="WW8Num1z6">
    <w:name w:val="WW8Num1z6"/>
    <w:rsid w:val="00386C1A"/>
  </w:style>
  <w:style w:type="character" w:customStyle="1" w:styleId="WW8Num1z7">
    <w:name w:val="WW8Num1z7"/>
    <w:rsid w:val="00386C1A"/>
  </w:style>
  <w:style w:type="character" w:customStyle="1" w:styleId="WW8Num1z8">
    <w:name w:val="WW8Num1z8"/>
    <w:rsid w:val="00386C1A"/>
  </w:style>
  <w:style w:type="character" w:customStyle="1" w:styleId="WW8Num2z0">
    <w:name w:val="WW8Num2z0"/>
    <w:rsid w:val="00386C1A"/>
  </w:style>
  <w:style w:type="character" w:customStyle="1" w:styleId="WW8Num2z1">
    <w:name w:val="WW8Num2z1"/>
    <w:rsid w:val="00386C1A"/>
  </w:style>
  <w:style w:type="character" w:customStyle="1" w:styleId="WW8Num2z2">
    <w:name w:val="WW8Num2z2"/>
    <w:rsid w:val="00386C1A"/>
  </w:style>
  <w:style w:type="character" w:customStyle="1" w:styleId="WW8Num2z3">
    <w:name w:val="WW8Num2z3"/>
    <w:rsid w:val="00386C1A"/>
  </w:style>
  <w:style w:type="character" w:customStyle="1" w:styleId="WW8Num2z4">
    <w:name w:val="WW8Num2z4"/>
    <w:rsid w:val="00386C1A"/>
  </w:style>
  <w:style w:type="character" w:customStyle="1" w:styleId="WW8Num2z5">
    <w:name w:val="WW8Num2z5"/>
    <w:rsid w:val="00386C1A"/>
  </w:style>
  <w:style w:type="character" w:customStyle="1" w:styleId="WW8Num2z6">
    <w:name w:val="WW8Num2z6"/>
    <w:rsid w:val="00386C1A"/>
  </w:style>
  <w:style w:type="character" w:customStyle="1" w:styleId="WW8Num2z7">
    <w:name w:val="WW8Num2z7"/>
    <w:rsid w:val="00386C1A"/>
  </w:style>
  <w:style w:type="character" w:customStyle="1" w:styleId="WW8Num2z8">
    <w:name w:val="WW8Num2z8"/>
    <w:rsid w:val="00386C1A"/>
  </w:style>
  <w:style w:type="character" w:customStyle="1" w:styleId="WW8Num3z0">
    <w:name w:val="WW8Num3z0"/>
    <w:rsid w:val="00386C1A"/>
    <w:rPr>
      <w:rFonts w:ascii="Symbol" w:hAnsi="Symbol" w:cs="Symbol" w:hint="default"/>
      <w:sz w:val="22"/>
      <w:szCs w:val="22"/>
    </w:rPr>
  </w:style>
  <w:style w:type="character" w:customStyle="1" w:styleId="WW8Num3z1">
    <w:name w:val="WW8Num3z1"/>
    <w:rsid w:val="00386C1A"/>
    <w:rPr>
      <w:rFonts w:ascii="Courier New" w:hAnsi="Courier New" w:cs="Courier New" w:hint="default"/>
    </w:rPr>
  </w:style>
  <w:style w:type="character" w:customStyle="1" w:styleId="WW8Num3z2">
    <w:name w:val="WW8Num3z2"/>
    <w:rsid w:val="00386C1A"/>
    <w:rPr>
      <w:rFonts w:ascii="Wingdings" w:hAnsi="Wingdings" w:cs="Wingdings" w:hint="default"/>
    </w:rPr>
  </w:style>
  <w:style w:type="character" w:customStyle="1" w:styleId="WW8Num4z0">
    <w:name w:val="WW8Num4z0"/>
    <w:rsid w:val="00386C1A"/>
    <w:rPr>
      <w:rFonts w:ascii="Times New Roman" w:eastAsia="Calibri" w:hAnsi="Times New Roman" w:cs="Times New Roman" w:hint="default"/>
    </w:rPr>
  </w:style>
  <w:style w:type="character" w:customStyle="1" w:styleId="WW8Num4z1">
    <w:name w:val="WW8Num4z1"/>
    <w:rsid w:val="00386C1A"/>
    <w:rPr>
      <w:rFonts w:ascii="Courier New" w:hAnsi="Courier New" w:cs="Courier New" w:hint="default"/>
    </w:rPr>
  </w:style>
  <w:style w:type="character" w:customStyle="1" w:styleId="WW8Num4z2">
    <w:name w:val="WW8Num4z2"/>
    <w:rsid w:val="00386C1A"/>
    <w:rPr>
      <w:rFonts w:ascii="Wingdings" w:hAnsi="Wingdings" w:cs="Wingdings" w:hint="default"/>
    </w:rPr>
  </w:style>
  <w:style w:type="character" w:customStyle="1" w:styleId="WW8Num4z3">
    <w:name w:val="WW8Num4z3"/>
    <w:rsid w:val="00386C1A"/>
    <w:rPr>
      <w:rFonts w:ascii="Symbol" w:hAnsi="Symbol" w:cs="Symbol" w:hint="default"/>
    </w:rPr>
  </w:style>
  <w:style w:type="character" w:customStyle="1" w:styleId="6">
    <w:name w:val="Основной шрифт абзаца6"/>
    <w:rsid w:val="00386C1A"/>
  </w:style>
  <w:style w:type="character" w:customStyle="1" w:styleId="5">
    <w:name w:val="Основной шрифт абзаца5"/>
    <w:rsid w:val="00386C1A"/>
  </w:style>
  <w:style w:type="character" w:customStyle="1" w:styleId="4">
    <w:name w:val="Основной шрифт абзаца4"/>
    <w:rsid w:val="00386C1A"/>
  </w:style>
  <w:style w:type="character" w:customStyle="1" w:styleId="Absatz-Standardschriftart">
    <w:name w:val="Absatz-Standardschriftart"/>
    <w:rsid w:val="00386C1A"/>
  </w:style>
  <w:style w:type="character" w:customStyle="1" w:styleId="3">
    <w:name w:val="Основной шрифт абзаца3"/>
    <w:rsid w:val="00386C1A"/>
  </w:style>
  <w:style w:type="character" w:customStyle="1" w:styleId="WW-Absatz-Standardschriftart">
    <w:name w:val="WW-Absatz-Standardschriftart"/>
    <w:rsid w:val="00386C1A"/>
  </w:style>
  <w:style w:type="character" w:customStyle="1" w:styleId="2">
    <w:name w:val="Основной шрифт абзаца2"/>
    <w:rsid w:val="00386C1A"/>
  </w:style>
  <w:style w:type="character" w:customStyle="1" w:styleId="1">
    <w:name w:val="Основной шрифт абзаца1"/>
    <w:rsid w:val="00386C1A"/>
  </w:style>
  <w:style w:type="character" w:customStyle="1" w:styleId="a0">
    <w:name w:val="Знак Знак"/>
    <w:rsid w:val="00386C1A"/>
    <w:rPr>
      <w:rFonts w:cs="Times New Roman"/>
      <w:b/>
      <w:sz w:val="36"/>
    </w:rPr>
  </w:style>
  <w:style w:type="character" w:styleId="Emphasis">
    <w:name w:val="Emphasis"/>
    <w:qFormat/>
    <w:rsid w:val="00386C1A"/>
    <w:rPr>
      <w:rFonts w:cs="Times New Roman"/>
      <w:i/>
      <w:iCs/>
    </w:rPr>
  </w:style>
  <w:style w:type="character" w:customStyle="1" w:styleId="hps">
    <w:name w:val="hps"/>
    <w:rsid w:val="00386C1A"/>
    <w:rPr>
      <w:rFonts w:cs="Times New Roman"/>
    </w:rPr>
  </w:style>
  <w:style w:type="character" w:customStyle="1" w:styleId="longtext">
    <w:name w:val="long_text"/>
    <w:rsid w:val="00386C1A"/>
    <w:rPr>
      <w:rFonts w:cs="Times New Roman"/>
    </w:rPr>
  </w:style>
  <w:style w:type="character" w:customStyle="1" w:styleId="shorttext">
    <w:name w:val="short_text"/>
    <w:rsid w:val="00386C1A"/>
    <w:rPr>
      <w:rFonts w:cs="Times New Roman"/>
    </w:rPr>
  </w:style>
  <w:style w:type="character" w:customStyle="1" w:styleId="apple-converted-space">
    <w:name w:val="apple-converted-space"/>
    <w:rsid w:val="00386C1A"/>
    <w:rPr>
      <w:rFonts w:cs="Times New Roman"/>
    </w:rPr>
  </w:style>
  <w:style w:type="character" w:customStyle="1" w:styleId="atn">
    <w:name w:val="atn"/>
    <w:rsid w:val="00386C1A"/>
    <w:rPr>
      <w:rFonts w:cs="Times New Roman"/>
    </w:rPr>
  </w:style>
  <w:style w:type="paragraph" w:customStyle="1" w:styleId="10">
    <w:name w:val="Заголовок1"/>
    <w:basedOn w:val="Normal"/>
    <w:next w:val="BodyText"/>
    <w:rsid w:val="00386C1A"/>
    <w:pPr>
      <w:keepNext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 w:after="120"/>
      <w:textAlignment w:val="auto"/>
    </w:pPr>
    <w:rPr>
      <w:rFonts w:ascii="Liberation Sans" w:eastAsia="Droid Sans" w:hAnsi="Liberation Sans" w:cs="FreeSans"/>
      <w:sz w:val="28"/>
      <w:szCs w:val="28"/>
      <w:lang w:val="ru-RU" w:eastAsia="zh-CN"/>
    </w:rPr>
  </w:style>
  <w:style w:type="paragraph" w:styleId="List">
    <w:name w:val="List"/>
    <w:basedOn w:val="BodyText"/>
    <w:rsid w:val="00386C1A"/>
    <w:pPr>
      <w:suppressAutoHyphens/>
      <w:spacing w:after="120"/>
    </w:pPr>
    <w:rPr>
      <w:rFonts w:eastAsia="Times New Roman" w:cs="FreeSans"/>
      <w:szCs w:val="24"/>
      <w:lang w:val="ru-RU" w:eastAsia="zh-CN"/>
    </w:rPr>
  </w:style>
  <w:style w:type="paragraph" w:styleId="Caption">
    <w:name w:val="caption"/>
    <w:basedOn w:val="Normal"/>
    <w:qFormat/>
    <w:rsid w:val="00386C1A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after="120"/>
      <w:textAlignment w:val="auto"/>
    </w:pPr>
    <w:rPr>
      <w:rFonts w:ascii="Calibri" w:eastAsia="Times New Roman" w:hAnsi="Calibri" w:cs="FreeSans"/>
      <w:i/>
      <w:iCs/>
      <w:szCs w:val="24"/>
      <w:lang w:val="ru-RU" w:eastAsia="zh-CN"/>
    </w:rPr>
  </w:style>
  <w:style w:type="paragraph" w:customStyle="1" w:styleId="60">
    <w:name w:val="Указатель6"/>
    <w:basedOn w:val="Normal"/>
    <w:rsid w:val="00386C1A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/>
      <w:textAlignment w:val="auto"/>
    </w:pPr>
    <w:rPr>
      <w:rFonts w:ascii="Calibri" w:eastAsia="Times New Roman" w:hAnsi="Calibri" w:cs="FreeSans"/>
      <w:szCs w:val="24"/>
      <w:lang w:val="ru-RU" w:eastAsia="zh-CN"/>
    </w:rPr>
  </w:style>
  <w:style w:type="paragraph" w:customStyle="1" w:styleId="50">
    <w:name w:val="Название объекта5"/>
    <w:basedOn w:val="Normal"/>
    <w:rsid w:val="00386C1A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after="120"/>
      <w:textAlignment w:val="auto"/>
    </w:pPr>
    <w:rPr>
      <w:rFonts w:ascii="Calibri" w:eastAsia="Times New Roman" w:hAnsi="Calibri" w:cs="FreeSans"/>
      <w:i/>
      <w:iCs/>
      <w:szCs w:val="24"/>
      <w:lang w:val="ru-RU" w:eastAsia="zh-CN"/>
    </w:rPr>
  </w:style>
  <w:style w:type="paragraph" w:customStyle="1" w:styleId="51">
    <w:name w:val="Указатель5"/>
    <w:basedOn w:val="Normal"/>
    <w:rsid w:val="00386C1A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/>
      <w:textAlignment w:val="auto"/>
    </w:pPr>
    <w:rPr>
      <w:rFonts w:ascii="Calibri" w:eastAsia="Times New Roman" w:hAnsi="Calibri" w:cs="FreeSans"/>
      <w:szCs w:val="24"/>
      <w:lang w:val="ru-RU" w:eastAsia="zh-CN"/>
    </w:rPr>
  </w:style>
  <w:style w:type="paragraph" w:customStyle="1" w:styleId="40">
    <w:name w:val="Название объекта4"/>
    <w:basedOn w:val="Normal"/>
    <w:rsid w:val="00386C1A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after="120"/>
      <w:textAlignment w:val="auto"/>
    </w:pPr>
    <w:rPr>
      <w:rFonts w:ascii="Calibri" w:eastAsia="Times New Roman" w:hAnsi="Calibri" w:cs="FreeSans"/>
      <w:i/>
      <w:iCs/>
      <w:szCs w:val="24"/>
      <w:lang w:val="ru-RU" w:eastAsia="zh-CN"/>
    </w:rPr>
  </w:style>
  <w:style w:type="paragraph" w:customStyle="1" w:styleId="41">
    <w:name w:val="Указатель4"/>
    <w:basedOn w:val="Normal"/>
    <w:rsid w:val="00386C1A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/>
      <w:textAlignment w:val="auto"/>
    </w:pPr>
    <w:rPr>
      <w:rFonts w:ascii="Calibri" w:eastAsia="Times New Roman" w:hAnsi="Calibri" w:cs="FreeSans"/>
      <w:szCs w:val="24"/>
      <w:lang w:val="ru-RU" w:eastAsia="zh-CN"/>
    </w:rPr>
  </w:style>
  <w:style w:type="paragraph" w:customStyle="1" w:styleId="30">
    <w:name w:val="Название объекта3"/>
    <w:basedOn w:val="Normal"/>
    <w:rsid w:val="00386C1A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after="120"/>
      <w:textAlignment w:val="auto"/>
    </w:pPr>
    <w:rPr>
      <w:rFonts w:eastAsia="Times New Roman" w:cs="FreeSans"/>
      <w:i/>
      <w:iCs/>
      <w:szCs w:val="24"/>
      <w:lang w:val="ru-RU" w:eastAsia="zh-CN"/>
    </w:rPr>
  </w:style>
  <w:style w:type="paragraph" w:customStyle="1" w:styleId="31">
    <w:name w:val="Указатель3"/>
    <w:basedOn w:val="Normal"/>
    <w:rsid w:val="00386C1A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/>
      <w:textAlignment w:val="auto"/>
    </w:pPr>
    <w:rPr>
      <w:rFonts w:eastAsia="Times New Roman" w:cs="FreeSans"/>
      <w:szCs w:val="24"/>
      <w:lang w:val="ru-RU" w:eastAsia="zh-CN"/>
    </w:rPr>
  </w:style>
  <w:style w:type="paragraph" w:customStyle="1" w:styleId="20">
    <w:name w:val="Название объекта2"/>
    <w:basedOn w:val="Normal"/>
    <w:rsid w:val="00386C1A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after="120"/>
      <w:textAlignment w:val="auto"/>
    </w:pPr>
    <w:rPr>
      <w:rFonts w:eastAsia="Times New Roman" w:cs="FreeSans"/>
      <w:i/>
      <w:iCs/>
      <w:szCs w:val="24"/>
      <w:lang w:val="ru-RU" w:eastAsia="zh-CN"/>
    </w:rPr>
  </w:style>
  <w:style w:type="paragraph" w:customStyle="1" w:styleId="21">
    <w:name w:val="Указатель2"/>
    <w:basedOn w:val="Normal"/>
    <w:rsid w:val="00386C1A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/>
      <w:textAlignment w:val="auto"/>
    </w:pPr>
    <w:rPr>
      <w:rFonts w:eastAsia="Times New Roman" w:cs="FreeSans"/>
      <w:szCs w:val="24"/>
      <w:lang w:val="ru-RU" w:eastAsia="zh-CN"/>
    </w:rPr>
  </w:style>
  <w:style w:type="paragraph" w:customStyle="1" w:styleId="11">
    <w:name w:val="Название объекта1"/>
    <w:basedOn w:val="Normal"/>
    <w:rsid w:val="00386C1A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after="120"/>
      <w:textAlignment w:val="auto"/>
    </w:pPr>
    <w:rPr>
      <w:rFonts w:eastAsia="Times New Roman" w:cs="FreeSans"/>
      <w:i/>
      <w:iCs/>
      <w:szCs w:val="24"/>
      <w:lang w:val="ru-RU" w:eastAsia="zh-CN"/>
    </w:rPr>
  </w:style>
  <w:style w:type="paragraph" w:customStyle="1" w:styleId="12">
    <w:name w:val="Указатель1"/>
    <w:basedOn w:val="Normal"/>
    <w:rsid w:val="00386C1A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/>
      <w:textAlignment w:val="auto"/>
    </w:pPr>
    <w:rPr>
      <w:rFonts w:eastAsia="Times New Roman" w:cs="FreeSans"/>
      <w:szCs w:val="24"/>
      <w:lang w:val="ru-RU" w:eastAsia="zh-CN"/>
    </w:rPr>
  </w:style>
  <w:style w:type="paragraph" w:customStyle="1" w:styleId="13">
    <w:name w:val="Обычный (веб)1"/>
    <w:basedOn w:val="Normal"/>
    <w:rsid w:val="00386C1A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80" w:after="280"/>
      <w:textAlignment w:val="auto"/>
    </w:pPr>
    <w:rPr>
      <w:rFonts w:eastAsia="Times New Roman"/>
      <w:szCs w:val="24"/>
      <w:lang w:val="ru-RU" w:eastAsia="zh-CN"/>
    </w:rPr>
  </w:style>
  <w:style w:type="paragraph" w:customStyle="1" w:styleId="CharCharCharChar">
    <w:name w:val="Char Char Знак Знак Char Char"/>
    <w:basedOn w:val="Normal"/>
    <w:rsid w:val="00386C1A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 w:after="160" w:line="240" w:lineRule="exact"/>
      <w:textAlignment w:val="auto"/>
    </w:pPr>
    <w:rPr>
      <w:rFonts w:eastAsia="SimSun"/>
      <w:b/>
      <w:sz w:val="28"/>
      <w:szCs w:val="24"/>
      <w:lang w:val="ru-RU" w:eastAsia="zh-CN"/>
    </w:rPr>
  </w:style>
  <w:style w:type="paragraph" w:customStyle="1" w:styleId="a1">
    <w:name w:val="Содержимое таблицы"/>
    <w:basedOn w:val="Normal"/>
    <w:rsid w:val="00386C1A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/>
      <w:textAlignment w:val="auto"/>
    </w:pPr>
    <w:rPr>
      <w:rFonts w:eastAsia="Times New Roman"/>
      <w:szCs w:val="24"/>
      <w:lang w:val="ru-RU" w:eastAsia="zh-CN"/>
    </w:rPr>
  </w:style>
  <w:style w:type="paragraph" w:customStyle="1" w:styleId="a2">
    <w:name w:val="Заголовок таблицы"/>
    <w:basedOn w:val="a1"/>
    <w:rsid w:val="00386C1A"/>
    <w:pPr>
      <w:jc w:val="center"/>
    </w:pPr>
    <w:rPr>
      <w:b/>
      <w:bCs/>
    </w:rPr>
  </w:style>
  <w:style w:type="paragraph" w:customStyle="1" w:styleId="LO-Normal">
    <w:name w:val="LO-Normal"/>
    <w:rsid w:val="00386C1A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val="ru-RU"/>
    </w:rPr>
  </w:style>
  <w:style w:type="table" w:customStyle="1" w:styleId="GridTable2-Accent11">
    <w:name w:val="Grid Table 2 - Accent 11"/>
    <w:basedOn w:val="TableNormal"/>
    <w:uiPriority w:val="47"/>
    <w:rsid w:val="00386C1A"/>
    <w:rPr>
      <w:rFonts w:eastAsia="Times New Roman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386C1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0"/>
      <w:ind w:left="103"/>
      <w:textAlignment w:val="auto"/>
    </w:pPr>
    <w:rPr>
      <w:rFonts w:ascii="Arial" w:eastAsia="Arial" w:hAnsi="Arial" w:cs="Arial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86C1A"/>
    <w:rPr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86C1A"/>
    <w:rPr>
      <w:caps/>
      <w:noProof/>
      <w:sz w:val="16"/>
      <w:lang w:val="en-GB" w:eastAsia="en-US"/>
    </w:rPr>
  </w:style>
  <w:style w:type="paragraph" w:customStyle="1" w:styleId="CM9">
    <w:name w:val="CM9"/>
    <w:basedOn w:val="Normal"/>
    <w:next w:val="Normal"/>
    <w:rsid w:val="00386C1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after="120"/>
      <w:textAlignment w:val="auto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CM8">
    <w:name w:val="CM8"/>
    <w:basedOn w:val="Normal"/>
    <w:next w:val="Normal"/>
    <w:rsid w:val="00386C1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after="190"/>
      <w:textAlignment w:val="auto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CM11">
    <w:name w:val="CM11"/>
    <w:basedOn w:val="Default"/>
    <w:next w:val="Default"/>
    <w:rsid w:val="00386C1A"/>
    <w:pPr>
      <w:widowControl w:val="0"/>
      <w:spacing w:after="60"/>
    </w:pPr>
    <w:rPr>
      <w:rFonts w:ascii="Arial" w:eastAsia="Times New Roman" w:hAnsi="Arial" w:cs="Arial"/>
      <w:color w:val="auto"/>
      <w:lang w:val="ru-RU" w:eastAsia="ru-RU"/>
    </w:rPr>
  </w:style>
  <w:style w:type="character" w:customStyle="1" w:styleId="small">
    <w:name w:val="small"/>
    <w:basedOn w:val="DefaultParagraphFont"/>
    <w:rsid w:val="00386C1A"/>
  </w:style>
  <w:style w:type="paragraph" w:customStyle="1" w:styleId="a">
    <w:name w:val="рзы"/>
    <w:basedOn w:val="Normal"/>
    <w:rsid w:val="00386C1A"/>
    <w:pPr>
      <w:numPr>
        <w:numId w:val="32"/>
      </w:numPr>
      <w:tabs>
        <w:tab w:val="clear" w:pos="794"/>
        <w:tab w:val="clear" w:pos="900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ind w:left="426" w:hanging="284"/>
      <w:jc w:val="both"/>
      <w:textAlignment w:val="auto"/>
    </w:pPr>
    <w:rPr>
      <w:rFonts w:eastAsia="SimSun"/>
      <w:sz w:val="28"/>
      <w:szCs w:val="28"/>
      <w:lang w:val="ru-RU" w:eastAsia="ru-RU"/>
    </w:rPr>
  </w:style>
  <w:style w:type="paragraph" w:customStyle="1" w:styleId="number">
    <w:name w:val="number"/>
    <w:basedOn w:val="Normal"/>
    <w:rsid w:val="00386C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ru-RU" w:eastAsia="ru-RU"/>
    </w:rPr>
  </w:style>
  <w:style w:type="paragraph" w:styleId="NormalWeb">
    <w:name w:val="Normal (Web)"/>
    <w:basedOn w:val="Normal"/>
    <w:uiPriority w:val="99"/>
    <w:rsid w:val="00386C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ru-RU" w:eastAsia="ru-RU"/>
    </w:rPr>
  </w:style>
  <w:style w:type="paragraph" w:styleId="HTMLAddress">
    <w:name w:val="HTML Address"/>
    <w:basedOn w:val="Normal"/>
    <w:link w:val="HTMLAddressChar"/>
    <w:rsid w:val="00386C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i/>
      <w:iCs/>
      <w:szCs w:val="24"/>
      <w:lang w:val="ru-RU" w:eastAsia="ru-RU"/>
    </w:rPr>
  </w:style>
  <w:style w:type="character" w:customStyle="1" w:styleId="HTMLAddressChar">
    <w:name w:val="HTML Address Char"/>
    <w:basedOn w:val="DefaultParagraphFont"/>
    <w:link w:val="HTMLAddress"/>
    <w:rsid w:val="00386C1A"/>
    <w:rPr>
      <w:rFonts w:eastAsia="SimSun"/>
      <w:i/>
      <w:iCs/>
      <w:sz w:val="24"/>
      <w:szCs w:val="24"/>
      <w:lang w:val="ru-RU" w:eastAsia="ru-RU"/>
    </w:rPr>
  </w:style>
  <w:style w:type="character" w:customStyle="1" w:styleId="rednews">
    <w:name w:val="rednews"/>
    <w:basedOn w:val="DefaultParagraphFont"/>
    <w:rsid w:val="00386C1A"/>
  </w:style>
  <w:style w:type="character" w:customStyle="1" w:styleId="menu">
    <w:name w:val="menu"/>
    <w:basedOn w:val="DefaultParagraphFont"/>
    <w:rsid w:val="00386C1A"/>
  </w:style>
  <w:style w:type="character" w:styleId="HTMLCite">
    <w:name w:val="HTML Cite"/>
    <w:rsid w:val="00386C1A"/>
    <w:rPr>
      <w:i/>
      <w:iCs/>
    </w:rPr>
  </w:style>
  <w:style w:type="character" w:customStyle="1" w:styleId="plainb">
    <w:name w:val="plainb"/>
    <w:basedOn w:val="DefaultParagraphFont"/>
    <w:rsid w:val="00386C1A"/>
  </w:style>
  <w:style w:type="paragraph" w:customStyle="1" w:styleId="Item">
    <w:name w:val="Item"/>
    <w:basedOn w:val="Normal"/>
    <w:rsid w:val="00386C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b/>
      <w:sz w:val="22"/>
      <w:lang w:val="en-US" w:bidi="he-IL"/>
    </w:rPr>
  </w:style>
  <w:style w:type="character" w:customStyle="1" w:styleId="js-phone-number">
    <w:name w:val="js-phone-number"/>
    <w:basedOn w:val="DefaultParagraphFont"/>
    <w:rsid w:val="00386C1A"/>
  </w:style>
  <w:style w:type="character" w:customStyle="1" w:styleId="xbe">
    <w:name w:val="_xbe"/>
    <w:basedOn w:val="DefaultParagraphFont"/>
    <w:rsid w:val="00386C1A"/>
  </w:style>
  <w:style w:type="character" w:customStyle="1" w:styleId="contacts2col-el-txt-contentbrown">
    <w:name w:val="contacts__2col-el-txt-content_brown"/>
    <w:basedOn w:val="DefaultParagraphFont"/>
    <w:rsid w:val="00386C1A"/>
  </w:style>
  <w:style w:type="character" w:customStyle="1" w:styleId="contacts2col-el-txt-contentred">
    <w:name w:val="contacts__2col-el-txt-content_red"/>
    <w:basedOn w:val="DefaultParagraphFont"/>
    <w:rsid w:val="00386C1A"/>
  </w:style>
  <w:style w:type="character" w:customStyle="1" w:styleId="Heading3Char">
    <w:name w:val="Heading 3 Char"/>
    <w:basedOn w:val="DefaultParagraphFont"/>
    <w:link w:val="Heading3"/>
    <w:uiPriority w:val="9"/>
    <w:rsid w:val="00386C1A"/>
    <w:rPr>
      <w:b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86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C1A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/>
      <w:textAlignment w:val="auto"/>
    </w:pPr>
    <w:rPr>
      <w:rFonts w:eastAsia="Times New Roman"/>
      <w:sz w:val="20"/>
      <w:lang w:val="ru-RU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C1A"/>
    <w:rPr>
      <w:rFonts w:eastAsia="Times New Roman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C1A"/>
    <w:rPr>
      <w:rFonts w:eastAsia="Times New Roman"/>
      <w:b/>
      <w:bCs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rsid w:val="00386C1A"/>
    <w:rPr>
      <w:b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5535"/>
    <w:rPr>
      <w:color w:val="605E5C"/>
      <w:shd w:val="clear" w:color="auto" w:fill="E1DFDD"/>
    </w:rPr>
  </w:style>
  <w:style w:type="character" w:customStyle="1" w:styleId="22">
    <w:name w:val="Основной текст (2)_"/>
    <w:basedOn w:val="DefaultParagraphFont"/>
    <w:link w:val="23"/>
    <w:rsid w:val="004700C9"/>
    <w:rPr>
      <w:b/>
      <w:bCs/>
      <w:sz w:val="18"/>
      <w:szCs w:val="18"/>
      <w:shd w:val="clear" w:color="auto" w:fill="FFFFFF"/>
    </w:rPr>
  </w:style>
  <w:style w:type="character" w:customStyle="1" w:styleId="210pt">
    <w:name w:val="Основной текст (2) + 10 pt;Не полужирный"/>
    <w:basedOn w:val="22"/>
    <w:rsid w:val="004700C9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Normal"/>
    <w:link w:val="22"/>
    <w:rsid w:val="004700C9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720" w:line="206" w:lineRule="exact"/>
      <w:jc w:val="center"/>
      <w:textAlignment w:val="auto"/>
    </w:pPr>
    <w:rPr>
      <w:b/>
      <w:bCs/>
      <w:sz w:val="18"/>
      <w:szCs w:val="18"/>
      <w:lang w:val="en-US" w:eastAsia="zh-CN"/>
    </w:rPr>
  </w:style>
  <w:style w:type="character" w:customStyle="1" w:styleId="32">
    <w:name w:val="Основной текст (3)_"/>
    <w:basedOn w:val="DefaultParagraphFont"/>
    <w:link w:val="33"/>
    <w:rsid w:val="004700C9"/>
    <w:rPr>
      <w:b/>
      <w:bCs/>
      <w:sz w:val="22"/>
      <w:szCs w:val="22"/>
      <w:shd w:val="clear" w:color="auto" w:fill="FFFFFF"/>
    </w:rPr>
  </w:style>
  <w:style w:type="paragraph" w:customStyle="1" w:styleId="33">
    <w:name w:val="Основной текст (3)"/>
    <w:basedOn w:val="Normal"/>
    <w:link w:val="32"/>
    <w:rsid w:val="004700C9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20" w:after="340" w:line="244" w:lineRule="exact"/>
      <w:textAlignment w:val="auto"/>
    </w:pPr>
    <w:rPr>
      <w:b/>
      <w:bCs/>
      <w:sz w:val="22"/>
      <w:szCs w:val="22"/>
      <w:lang w:val="en-US" w:eastAsia="zh-CN"/>
    </w:rPr>
  </w:style>
  <w:style w:type="paragraph" w:styleId="Revision">
    <w:name w:val="Revision"/>
    <w:hidden/>
    <w:uiPriority w:val="99"/>
    <w:semiHidden/>
    <w:rsid w:val="00DE6581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1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6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9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6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2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36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8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92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tu-ro-cis@itu.int" TargetMode="Externa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96172C8417C44A8FECD9243E8E681D" ma:contentTypeVersion="1" ma:contentTypeDescription="Create a new document." ma:contentTypeScope="" ma:versionID="93c4f1c80fc4d3df896e27ea6158ec2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81FE0B-6E27-4B1D-8ACB-735C19C7D6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826778-752C-4180-A370-C9C56BDEE706}"/>
</file>

<file path=customXml/itemProps3.xml><?xml version="1.0" encoding="utf-8"?>
<ds:datastoreItem xmlns:ds="http://schemas.openxmlformats.org/officeDocument/2006/customXml" ds:itemID="{8813D6AE-4663-450D-BE98-8F0CCEA74AE9}"/>
</file>

<file path=customXml/itemProps4.xml><?xml version="1.0" encoding="utf-8"?>
<ds:datastoreItem xmlns:ds="http://schemas.openxmlformats.org/officeDocument/2006/customXml" ds:itemID="{1A46F929-11D1-422B-8144-105129A4C271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</TotalTime>
  <Pages>1</Pages>
  <Words>156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Sixth meeting of FG IMT-2020, Beijing, 17-20 May 2016</vt:lpstr>
    </vt:vector>
  </TitlesOfParts>
  <Manager>ITU-T</Manager>
  <Company>International Telecommunication Union (ITU)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Sixth meeting of FG IMT-2020, Beijing, 17-20 May 2016</dc:title>
  <dc:creator>ITU</dc:creator>
  <dc:description/>
  <cp:lastModifiedBy>Denis Andreev</cp:lastModifiedBy>
  <cp:revision>3</cp:revision>
  <cp:lastPrinted>2019-02-05T11:10:00Z</cp:lastPrinted>
  <dcterms:created xsi:type="dcterms:W3CDTF">2025-04-10T09:22:00Z</dcterms:created>
  <dcterms:modified xsi:type="dcterms:W3CDTF">2025-04-10T09:22:00Z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IMT-ADM-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/>
  </property>
  <property fmtid="{D5CDD505-2E9C-101B-9397-08002B2CF9AE}" pid="6" name="Docdest">
    <vt:lpwstr>Geneva, 13-14 July 2015</vt:lpwstr>
  </property>
  <property fmtid="{D5CDD505-2E9C-101B-9397-08002B2CF9AE}" pid="7" name="Docauthor">
    <vt:lpwstr>ITU</vt:lpwstr>
  </property>
  <property fmtid="{D5CDD505-2E9C-101B-9397-08002B2CF9AE}" pid="8" name="sflag">
    <vt:lpwstr>1441519050</vt:lpwstr>
  </property>
  <property fmtid="{D5CDD505-2E9C-101B-9397-08002B2CF9AE}" pid="9" name="ContentTypeId">
    <vt:lpwstr>0x0101008196172C8417C44A8FECD9243E8E681D</vt:lpwstr>
  </property>
</Properties>
</file>