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6E62A9DD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</w:t>
            </w:r>
            <w:r w:rsidR="00EA1AF8">
              <w:rPr>
                <w:b/>
                <w:bCs/>
                <w:smallCaps/>
                <w:sz w:val="32"/>
              </w:rPr>
              <w:t>8</w:t>
            </w:r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18D366FA" w:rsidR="00687517" w:rsidRPr="00087925" w:rsidRDefault="008C0356" w:rsidP="00687517">
            <w:pPr>
              <w:jc w:val="right"/>
            </w:pPr>
            <w:proofErr w:type="spellStart"/>
            <w:r>
              <w:rPr>
                <w:lang w:val="en-US" w:eastAsia="ko-KR"/>
              </w:rPr>
              <w:t>G</w:t>
            </w:r>
            <w:r w:rsidR="00EA1AF8">
              <w:rPr>
                <w:lang w:val="en-US" w:eastAsia="ko-KR"/>
              </w:rPr>
              <w:t>oyang</w:t>
            </w:r>
            <w:proofErr w:type="spellEnd"/>
            <w:r w:rsidR="00687517" w:rsidRPr="00653625">
              <w:t xml:space="preserve">, </w:t>
            </w:r>
            <w:r w:rsidR="00EA1AF8">
              <w:t>1</w:t>
            </w:r>
            <w:r w:rsidR="002C1B78">
              <w:t xml:space="preserve"> </w:t>
            </w:r>
            <w:r w:rsidR="00EA1AF8">
              <w:rPr>
                <w:lang w:val="en-US"/>
              </w:rPr>
              <w:t>September</w:t>
            </w:r>
            <w:r w:rsidR="002C1B78">
              <w:t xml:space="preserve"> 2023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3A4808AB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</w:t>
            </w:r>
            <w:r w:rsidR="00EA1AF8">
              <w:t>2</w:t>
            </w:r>
            <w:r w:rsidR="00EA1AF8">
              <w:rPr>
                <w:vertAlign w:val="superscript"/>
              </w:rPr>
              <w:t>nd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>f</w:t>
            </w:r>
            <w:r w:rsidR="00054F1B">
              <w:t xml:space="preserve"> the ITU-T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054F1B">
              <w:t xml:space="preserve"> for Identity </w:t>
            </w:r>
            <w:r w:rsidR="004B7336">
              <w:t>M</w:t>
            </w:r>
            <w:r w:rsidR="00054F1B">
              <w:t>anagement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</w:p>
        </w:tc>
      </w:tr>
      <w:bookmarkEnd w:id="1"/>
      <w:bookmarkEnd w:id="5"/>
      <w:tr w:rsidR="00F5160D" w:rsidRPr="00204E35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204E35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7815E5">
              <w:rPr>
                <w:kern w:val="2"/>
                <w:lang w:val="fr-CH"/>
              </w:rPr>
              <w:t>Tel:</w:t>
            </w:r>
            <w:proofErr w:type="gramEnd"/>
            <w:r w:rsidRPr="007815E5">
              <w:rPr>
                <w:kern w:val="2"/>
                <w:lang w:val="fr-CH"/>
              </w:rPr>
              <w:tab/>
              <w:t>+82-41-530-1328</w:t>
            </w:r>
            <w:r w:rsidRPr="007815E5">
              <w:rPr>
                <w:kern w:val="2"/>
                <w:lang w:val="fr-CH"/>
              </w:rPr>
              <w:br/>
              <w:t xml:space="preserve">E-mail: </w:t>
            </w:r>
            <w:hyperlink r:id="rId12" w:history="1">
              <w:r w:rsidRPr="007815E5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7815E5" w:rsidRPr="00204E35" w14:paraId="2B1E1D23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5BABAC0B" w14:textId="1DEF1095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F405F3" w14:textId="775BE4CA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39520F5" w14:textId="1B651039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815E5" w:rsidRPr="00204E35" w14:paraId="6DC1D7A7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4289501" w14:textId="0F2C117C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E91F2E" w14:textId="28A76D0F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15DFD0D" w14:textId="3A0F95F7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</w:tbl>
    <w:p w14:paraId="5F3439ED" w14:textId="6309BF40" w:rsidR="00A65EA0" w:rsidRPr="00087925" w:rsidRDefault="006E290B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EE7334">
        <w:rPr>
          <w:b/>
        </w:rPr>
        <w:t>2</w:t>
      </w:r>
      <w:r w:rsidR="00EE7334">
        <w:rPr>
          <w:b/>
          <w:vertAlign w:val="superscript"/>
        </w:rPr>
        <w:t>nd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3333E8BB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proofErr w:type="spellStart"/>
      <w:r w:rsidR="00EE7334">
        <w:rPr>
          <w:b/>
        </w:rPr>
        <w:t>Goyang</w:t>
      </w:r>
      <w:proofErr w:type="spellEnd"/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EE7334">
        <w:rPr>
          <w:b/>
        </w:rPr>
        <w:t>1</w:t>
      </w:r>
      <w:r w:rsidR="00B70641" w:rsidRPr="00B70641">
        <w:rPr>
          <w:b/>
        </w:rPr>
        <w:t xml:space="preserve"> </w:t>
      </w:r>
      <w:r w:rsidR="00EE7334">
        <w:rPr>
          <w:b/>
        </w:rPr>
        <w:t>September</w:t>
      </w:r>
      <w:r w:rsidR="003032CB">
        <w:rPr>
          <w:b/>
        </w:rPr>
        <w:t xml:space="preserve"> 2023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EE7334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EE7334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EE7334">
        <w:rPr>
          <w:b/>
        </w:rPr>
        <w:t>KST [07:30-09:00 CEST]</w:t>
      </w:r>
      <w:r w:rsidR="00717024" w:rsidRPr="00087925">
        <w:rPr>
          <w:b/>
        </w:rPr>
        <w:t>)</w:t>
      </w:r>
    </w:p>
    <w:p w14:paraId="7FD70526" w14:textId="718375FC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 xml:space="preserve">in </w:t>
      </w:r>
      <w:proofErr w:type="spellStart"/>
      <w:r w:rsidR="0000525D">
        <w:rPr>
          <w:iCs/>
          <w:szCs w:val="24"/>
        </w:rPr>
        <w:t>G</w:t>
      </w:r>
      <w:r w:rsidR="00EE7334">
        <w:rPr>
          <w:iCs/>
          <w:szCs w:val="24"/>
        </w:rPr>
        <w:t>oyang</w:t>
      </w:r>
      <w:proofErr w:type="spellEnd"/>
      <w:r w:rsidR="00EE7334">
        <w:rPr>
          <w:iCs/>
          <w:szCs w:val="24"/>
        </w:rPr>
        <w:t>, Korea (Republic of.)</w:t>
      </w:r>
      <w:r w:rsidR="0000525D">
        <w:rPr>
          <w:iCs/>
          <w:szCs w:val="24"/>
        </w:rPr>
        <w:t xml:space="preserve"> with remote participation</w:t>
      </w:r>
      <w:r w:rsidR="00A87758" w:rsidRPr="00FC754B">
        <w:rPr>
          <w:iCs/>
          <w:szCs w:val="24"/>
        </w:rPr>
        <w:t xml:space="preserve"> on </w:t>
      </w:r>
      <w:r w:rsidR="00EE7334">
        <w:t>1</w:t>
      </w:r>
      <w:r w:rsidR="00B70641">
        <w:t xml:space="preserve"> </w:t>
      </w:r>
      <w:r w:rsidR="00EE7334">
        <w:t>September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71201B">
        <w:rPr>
          <w:iCs/>
          <w:szCs w:val="24"/>
        </w:rPr>
        <w:t>3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EE7334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EE7334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 xml:space="preserve">KST (07:30-09:00 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0B39DA">
        <w:rPr>
          <w:iCs/>
          <w:szCs w:val="24"/>
        </w:rPr>
        <w:t xml:space="preserve"> from </w:t>
      </w:r>
      <w:r w:rsidR="00346993">
        <w:rPr>
          <w:iCs/>
          <w:szCs w:val="24"/>
        </w:rPr>
        <w:t>2</w:t>
      </w:r>
      <w:r w:rsidR="00EE7334">
        <w:rPr>
          <w:iCs/>
          <w:szCs w:val="24"/>
        </w:rPr>
        <w:t>9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August</w:t>
      </w:r>
      <w:r w:rsidR="00346993">
        <w:rPr>
          <w:iCs/>
          <w:szCs w:val="24"/>
        </w:rPr>
        <w:t xml:space="preserve"> </w:t>
      </w:r>
      <w:r w:rsidR="000B39DA">
        <w:rPr>
          <w:iCs/>
          <w:szCs w:val="24"/>
        </w:rPr>
        <w:t>to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8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September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23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3B652AAA" w:rsidR="00CA453D" w:rsidRPr="009F5874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r w:rsidR="00EE7334">
        <w:fldChar w:fldCharType="begin"/>
      </w:r>
      <w:r w:rsidR="00EE7334">
        <w:instrText>HYPERLINK "</w:instrText>
      </w:r>
      <w:r w:rsidR="00EE7334" w:rsidRPr="00B060F1">
        <w:instrText>https://www.itu.int/net4/CRM/xreg/web/Registration.aspx?Event=C-00012925</w:instrText>
      </w:r>
      <w:r w:rsidR="00EE7334">
        <w:instrText>"</w:instrText>
      </w:r>
      <w:r w:rsidR="00EE7334">
        <w:fldChar w:fldCharType="separate"/>
      </w:r>
      <w:r w:rsidR="00EE7334" w:rsidRPr="00DD4331">
        <w:rPr>
          <w:rStyle w:val="a7"/>
        </w:rPr>
        <w:t>https://www.itu.int/net4/CRM/xreg/web/Registration.aspx?Event=C-00012925</w:t>
      </w:r>
      <w:r w:rsidR="00EE7334">
        <w:fldChar w:fldCharType="end"/>
      </w:r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27E0992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6" w:history="1">
        <w:r w:rsidR="006B45EE" w:rsidRPr="006B45EE">
          <w:rPr>
            <w:rStyle w:val="a7"/>
          </w:rPr>
          <w:t>https://www.itu.int/en/ITU-T/jca/idm/Pages/docs-2224.aspx</w:t>
        </w:r>
      </w:hyperlink>
      <w:r w:rsidR="006B45EE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2384FF2A" w14:textId="77777777" w:rsidR="00CB3EB3" w:rsidRDefault="00CB3EB3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p w14:paraId="3C06D888" w14:textId="24E9419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CB3EB3">
        <w:rPr>
          <w:rFonts w:eastAsia="SimSun"/>
          <w:szCs w:val="24"/>
          <w:u w:val="single"/>
          <w:lang w:val="en-US" w:eastAsia="zh-CN"/>
        </w:rPr>
        <w:t>MyWorkspace</w:t>
      </w:r>
      <w:proofErr w:type="spellEnd"/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5528"/>
        <w:gridCol w:w="2693"/>
      </w:tblGrid>
      <w:tr w:rsidR="00B1619E" w14:paraId="60B8597A" w14:textId="77777777" w:rsidTr="00B1619E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53F7D0C1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24F4D0C4" w:rsidR="00B1619E" w:rsidRDefault="00B1619E" w:rsidP="00B1619E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2739EF8F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Co-Chairmen</w:t>
            </w:r>
          </w:p>
        </w:tc>
      </w:tr>
      <w:tr w:rsidR="00B1619E" w14:paraId="39276242" w14:textId="77777777" w:rsidTr="00B1619E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B1619E" w:rsidRDefault="00B1619E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ABDE3D2" w:rsidR="00B1619E" w:rsidRDefault="00B1619E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Friday 1 September 2023</w:t>
            </w:r>
          </w:p>
          <w:p w14:paraId="1FE88870" w14:textId="77777777" w:rsidR="00B1619E" w:rsidRDefault="00B1619E" w:rsidP="009B5EE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14:30-16:00 KST</w:t>
            </w:r>
          </w:p>
          <w:p w14:paraId="7D29BA90" w14:textId="4374EC05" w:rsidR="00B1619E" w:rsidRPr="001B122B" w:rsidRDefault="00B1619E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(</w:t>
            </w:r>
            <w:r>
              <w:rPr>
                <w:szCs w:val="24"/>
                <w:lang w:val="en-US"/>
              </w:rPr>
              <w:t>07:30-09:00 CEST)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48FA78F6" w:rsidR="00B1619E" w:rsidRPr="0010610D" w:rsidRDefault="00B1619E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32</w:t>
            </w:r>
            <w:r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Pr="00CB46FC">
              <w:rPr>
                <w:rFonts w:asciiTheme="majorBidi" w:hAnsiTheme="majorBidi" w:cstheme="majorBidi"/>
              </w:rPr>
              <w:t>IdM</w:t>
            </w:r>
            <w:proofErr w:type="spellEnd"/>
            <w:r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A9B" w14:textId="77777777" w:rsidR="00B1619E" w:rsidRDefault="00B1619E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 w:rsidRPr="00B1619E">
              <w:rPr>
                <w:szCs w:val="24"/>
                <w:lang w:val="en-US"/>
              </w:rPr>
              <w:t xml:space="preserve">see ITU e-meetings at </w:t>
            </w:r>
          </w:p>
          <w:p w14:paraId="6761F06F" w14:textId="77777777" w:rsidR="000D2E92" w:rsidRPr="00B1619E" w:rsidRDefault="000D2E9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  <w:p w14:paraId="54A7747E" w14:textId="77777777" w:rsidR="00B1619E" w:rsidRPr="00ED68B8" w:rsidRDefault="00B1619E" w:rsidP="00CB06B0">
            <w:pPr>
              <w:rPr>
                <w:color w:val="000000"/>
                <w:szCs w:val="24"/>
              </w:rPr>
            </w:pPr>
            <w:hyperlink r:id="rId17" w:tooltip="https://remote.itu.int/" w:history="1">
              <w:r w:rsidRPr="00ED68B8">
                <w:rPr>
                  <w:rStyle w:val="a7"/>
                  <w:color w:val="0563C1"/>
                  <w:szCs w:val="24"/>
                </w:rPr>
                <w:t>MyWorkspace</w:t>
              </w:r>
            </w:hyperlink>
            <w:r w:rsidRPr="00ED68B8">
              <w:rPr>
                <w:rStyle w:val="apple-converted-space"/>
                <w:color w:val="000000"/>
                <w:szCs w:val="24"/>
              </w:rPr>
              <w:t> </w:t>
            </w:r>
            <w:r w:rsidRPr="00ED68B8">
              <w:rPr>
                <w:color w:val="000000"/>
                <w:szCs w:val="24"/>
              </w:rPr>
              <w:t>[</w:t>
            </w:r>
            <w:hyperlink r:id="rId18" w:tooltip="https://remote.itu.int/" w:history="1">
              <w:r w:rsidRPr="00ED68B8">
                <w:rPr>
                  <w:rStyle w:val="a7"/>
                  <w:color w:val="0563C1"/>
                  <w:szCs w:val="24"/>
                </w:rPr>
                <w:t>https://re</w:t>
              </w:r>
              <w:r w:rsidRPr="00ED68B8">
                <w:rPr>
                  <w:rStyle w:val="a7"/>
                  <w:color w:val="0563C1"/>
                  <w:szCs w:val="24"/>
                </w:rPr>
                <w:t>m</w:t>
              </w:r>
              <w:r w:rsidRPr="00ED68B8">
                <w:rPr>
                  <w:rStyle w:val="a7"/>
                  <w:color w:val="0563C1"/>
                  <w:szCs w:val="24"/>
                </w:rPr>
                <w:t>ote.itu.int</w:t>
              </w:r>
            </w:hyperlink>
            <w:r w:rsidRPr="00ED68B8">
              <w:rPr>
                <w:color w:val="000000"/>
                <w:szCs w:val="24"/>
              </w:rPr>
              <w:t>]</w:t>
            </w:r>
          </w:p>
          <w:p w14:paraId="6E457D78" w14:textId="77777777" w:rsidR="00B1619E" w:rsidRPr="00ED68B8" w:rsidRDefault="00B1619E" w:rsidP="00CB06B0">
            <w:pPr>
              <w:rPr>
                <w:rFonts w:eastAsia="Times New Roman"/>
                <w:color w:val="000000"/>
                <w:szCs w:val="24"/>
                <w:lang w:val="en-US" w:eastAsia="ko-Kore-KR"/>
              </w:rPr>
            </w:pPr>
          </w:p>
          <w:p w14:paraId="090AA0C2" w14:textId="4A5380B5" w:rsidR="00B1619E" w:rsidRPr="00B1619E" w:rsidRDefault="00B1619E" w:rsidP="00CB06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hyperlink r:id="rId19" w:tooltip="https://www.itu.int/en/events/Pages/Virtual-Sessions.aspx" w:history="1">
              <w:r w:rsidRPr="00ED68B8">
                <w:rPr>
                  <w:rStyle w:val="a7"/>
                  <w:color w:val="0563C1"/>
                  <w:szCs w:val="24"/>
                </w:rPr>
                <w:t>Restricted Virtual Events</w:t>
              </w:r>
            </w:hyperlink>
            <w:r w:rsidRPr="00ED68B8">
              <w:rPr>
                <w:rStyle w:val="apple-converted-space"/>
                <w:color w:val="000000"/>
                <w:szCs w:val="24"/>
              </w:rPr>
              <w:t> </w:t>
            </w:r>
            <w:r w:rsidRPr="00ED68B8">
              <w:rPr>
                <w:color w:val="000000"/>
                <w:szCs w:val="24"/>
              </w:rPr>
              <w:t>[</w:t>
            </w:r>
            <w:hyperlink r:id="rId20" w:tooltip="https://www.itu.int/en/events/Pages/Virtual-Sessions.aspx" w:history="1">
              <w:r w:rsidRPr="00ED68B8">
                <w:rPr>
                  <w:rStyle w:val="a7"/>
                  <w:szCs w:val="24"/>
                </w:rPr>
                <w:t>https://www.itu.int/en/events/Pages/Virtual-Sessions.aspx</w:t>
              </w:r>
            </w:hyperlink>
            <w:r w:rsidRPr="00ED68B8">
              <w:rPr>
                <w:color w:val="000000"/>
                <w:szCs w:val="24"/>
              </w:rPr>
              <w:t>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6246" w14:textId="77777777" w:rsidR="00B1619E" w:rsidRPr="009A063E" w:rsidRDefault="00B1619E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D1C0E7F" w14:textId="77777777" w:rsidR="00B1619E" w:rsidRDefault="00B1619E" w:rsidP="00A02CC3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0864C361" w14:textId="77777777" w:rsidR="00B1619E" w:rsidRDefault="00B1619E" w:rsidP="00A02CC3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1CA81E48" w14:textId="77777777" w:rsidR="00B1619E" w:rsidRDefault="00B1619E" w:rsidP="00A02CC3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2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  <w:p w14:paraId="789E72EA" w14:textId="77777777" w:rsidR="00B1619E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71AB7523" w14:textId="77777777" w:rsidR="00B1619E" w:rsidRPr="00C80548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3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59B9C2EA" w14:textId="77777777" w:rsidR="00B1619E" w:rsidRPr="00CA453D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4CAA37B1" w14:textId="467766F2" w:rsidR="00B1619E" w:rsidRPr="00333352" w:rsidRDefault="00B1619E" w:rsidP="00B1619E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hyperlink r:id="rId24" w:history="1">
              <w:r w:rsidRPr="00CA453D">
                <w:rPr>
                  <w:rStyle w:val="a7"/>
                  <w:lang w:val="fr-CH"/>
                </w:rPr>
                <w:t>hiro@takechi.org</w:t>
              </w:r>
            </w:hyperlink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5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0708F32A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6" w:history="1">
        <w:r w:rsidR="003060D2">
          <w:rPr>
            <w:rStyle w:val="a7"/>
            <w:szCs w:val="24"/>
          </w:rPr>
          <w:t xml:space="preserve">JCA-IdM DOC </w:t>
        </w:r>
        <w:r w:rsidR="008923DA">
          <w:rPr>
            <w:rStyle w:val="a7"/>
            <w:szCs w:val="24"/>
          </w:rPr>
          <w:t>20</w:t>
        </w:r>
        <w:r w:rsidR="00222663">
          <w:rPr>
            <w:rStyle w:val="a7"/>
            <w:szCs w:val="24"/>
          </w:rPr>
          <w:t>8</w:t>
        </w:r>
      </w:hyperlink>
    </w:p>
    <w:p w14:paraId="18F526C1" w14:textId="1BEAFD28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7" w:history="1">
        <w:r w:rsidR="00B70641">
          <w:rPr>
            <w:rStyle w:val="a7"/>
          </w:rPr>
          <w:t xml:space="preserve">JCA-IdM DOC </w:t>
        </w:r>
        <w:r w:rsidR="00F766BF">
          <w:rPr>
            <w:rStyle w:val="a7"/>
          </w:rPr>
          <w:t>20</w:t>
        </w:r>
        <w:r w:rsidR="00AD7BA2">
          <w:rPr>
            <w:rStyle w:val="a7"/>
          </w:rPr>
          <w:t>6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45BCC403" w14:textId="77777777" w:rsidR="00E568E8" w:rsidRPr="00842290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>IDO Alliance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64031A64" w14:textId="08DDB7A9" w:rsidR="008923DA" w:rsidRDefault="008923D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r w:rsidR="00E568E8">
        <w:rPr>
          <w:szCs w:val="24"/>
          <w:lang w:val="en-US"/>
        </w:rPr>
        <w:t>&lt;TBD&gt;</w:t>
      </w:r>
      <w:r>
        <w:rPr>
          <w:szCs w:val="24"/>
          <w:lang w:val="en-US"/>
        </w:rPr>
        <w:t>;</w:t>
      </w:r>
    </w:p>
    <w:p w14:paraId="4DE40854" w14:textId="08C0EF25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ISO/</w:t>
      </w:r>
      <w:r>
        <w:rPr>
          <w:szCs w:val="24"/>
          <w:lang w:val="en-US"/>
        </w:rPr>
        <w:t>TC 307/JWG 4</w:t>
      </w:r>
      <w:r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>: &lt;TBD&gt;;</w:t>
      </w:r>
    </w:p>
    <w:p w14:paraId="6405CFD8" w14:textId="422BE650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N</w:t>
      </w:r>
      <w:r>
        <w:rPr>
          <w:szCs w:val="24"/>
          <w:lang w:val="en-US"/>
        </w:rPr>
        <w:t>IST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19AF0A0F" w14:textId="0D205E9A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R</w:t>
      </w:r>
      <w:r>
        <w:rPr>
          <w:szCs w:val="24"/>
          <w:lang w:val="en-US"/>
        </w:rPr>
        <w:t>AISE Forum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4C2918A6" w14:textId="2DD9F25E" w:rsidR="00E568E8" w:rsidRPr="00842290" w:rsidRDefault="00E568E8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5B7881FC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SG2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391F9031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SG3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0AEB7402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SG5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05CE19CB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SG11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4EC0228A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SG16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5EA0C0E1" w14:textId="4120B2BD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21E87EC2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8" w:history="1">
        <w:r w:rsidRPr="007A3916">
          <w:rPr>
            <w:rStyle w:val="a7"/>
          </w:rPr>
          <w:t>JCA-IdM DOC 0 Rev.</w:t>
        </w:r>
        <w:r w:rsidR="002F0F55">
          <w:rPr>
            <w:rStyle w:val="a7"/>
          </w:rPr>
          <w:t>10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9"/>
      <w:headerReference w:type="first" r:id="rId30"/>
      <w:footerReference w:type="first" r:id="rId31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E2" w14:textId="77777777" w:rsidR="003F20D4" w:rsidRDefault="003F20D4" w:rsidP="00C132D4">
      <w:pPr>
        <w:spacing w:before="0"/>
      </w:pPr>
      <w:r>
        <w:separator/>
      </w:r>
    </w:p>
  </w:endnote>
  <w:endnote w:type="continuationSeparator" w:id="0">
    <w:p w14:paraId="4A0F74DF" w14:textId="77777777" w:rsidR="003F20D4" w:rsidRDefault="003F20D4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6C2" w14:textId="77777777" w:rsidR="003F20D4" w:rsidRDefault="003F20D4" w:rsidP="00C132D4">
      <w:pPr>
        <w:spacing w:before="0"/>
      </w:pPr>
      <w:r>
        <w:separator/>
      </w:r>
    </w:p>
  </w:footnote>
  <w:footnote w:type="continuationSeparator" w:id="0">
    <w:p w14:paraId="754E8220" w14:textId="77777777" w:rsidR="003F20D4" w:rsidRDefault="003F20D4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1BF3341F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20</w:t>
    </w:r>
    <w:r w:rsidR="0011019E">
      <w:rPr>
        <w:rFonts w:eastAsia="Times New Roman"/>
        <w:sz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218F03E7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20</w:t>
    </w:r>
    <w:r w:rsidR="00222663">
      <w:rPr>
        <w:rFonts w:eastAsia="Times New Roman"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2E92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19E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6AA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2663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20D4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D7BA2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19E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6B0"/>
    <w:rsid w:val="00CB090C"/>
    <w:rsid w:val="00CB3263"/>
    <w:rsid w:val="00CB3C24"/>
    <w:rsid w:val="00CB3EB3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568E8"/>
    <w:rsid w:val="00E601AE"/>
    <w:rsid w:val="00E612DF"/>
    <w:rsid w:val="00E61E30"/>
    <w:rsid w:val="00E629AE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AF8"/>
    <w:rsid w:val="00EA1F07"/>
    <w:rsid w:val="00EA4CD2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8B8"/>
    <w:rsid w:val="00ED6F63"/>
    <w:rsid w:val="00EE1721"/>
    <w:rsid w:val="00EE22FF"/>
    <w:rsid w:val="00EE3006"/>
    <w:rsid w:val="00EE31CA"/>
    <w:rsid w:val="00EE3E55"/>
    <w:rsid w:val="00EE4366"/>
    <w:rsid w:val="00EE7039"/>
    <w:rsid w:val="00EE7334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47BBB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birA@cvshealth.com" TargetMode="External"/><Relationship Id="rId18" Type="http://schemas.openxmlformats.org/officeDocument/2006/relationships/hyperlink" Target="https://remote.itu.int" TargetMode="External"/><Relationship Id="rId26" Type="http://schemas.openxmlformats.org/officeDocument/2006/relationships/hyperlink" Target="https://www.itu.int/en/ITU-T/jca/idm/Documents/2022-2024/JCA-IDM-208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Pages/docs-2224.aspx" TargetMode="External"/><Relationship Id="rId20" Type="http://schemas.openxmlformats.org/officeDocument/2006/relationships/hyperlink" Target="https://www.itu.int/en/events/Pages/Virtual-Sessions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mailto:hiro@takechi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yperlink" Target="mailto:BarbirA@cvshealth.com" TargetMode="External"/><Relationship Id="rId28" Type="http://schemas.openxmlformats.org/officeDocument/2006/relationships/hyperlink" Target="https://www.itu.int/en/ITU-T/jca/idm/Documents/2022-2024/JCA-IDM-000-R10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yperlink" Target="https://www.itu.int/en/ITU-T/jca/idm/Documents/2022-2024/JCA-IDM-206.docx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123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4086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95</cp:revision>
  <cp:lastPrinted>2012-08-31T10:22:00Z</cp:lastPrinted>
  <dcterms:created xsi:type="dcterms:W3CDTF">2021-04-20T08:29:00Z</dcterms:created>
  <dcterms:modified xsi:type="dcterms:W3CDTF">2023-07-27T12:21:00Z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