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6C1B52A8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5560FDF9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C8306C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</w:t>
            </w:r>
            <w:r w:rsidR="00C8306C">
              <w:rPr>
                <w:sz w:val="20"/>
              </w:rPr>
              <w:t>4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15E049AF" w:rsidR="00C87C6D" w:rsidRPr="00F70AF6" w:rsidRDefault="00C87C6D" w:rsidP="00C87C6D">
            <w:pPr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6D58C7">
              <w:rPr>
                <w:b/>
                <w:bCs/>
                <w:smallCaps/>
                <w:sz w:val="32"/>
              </w:rPr>
              <w:t>20</w:t>
            </w:r>
            <w:r w:rsidR="00A25A2E">
              <w:rPr>
                <w:b/>
                <w:bCs/>
                <w:smallCaps/>
                <w:sz w:val="32"/>
              </w:rPr>
              <w:t>6</w:t>
            </w:r>
          </w:p>
        </w:tc>
      </w:tr>
      <w:tr w:rsidR="00C87C6D" w:rsidRPr="00087925" w14:paraId="03063B3D" w14:textId="77777777" w:rsidTr="009603E6">
        <w:trPr>
          <w:cantSplit/>
          <w:trHeight w:val="556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4EFE0B59" w14:textId="47E2B3F5" w:rsidR="00C87C6D" w:rsidRPr="00087925" w:rsidRDefault="00C87C6D" w:rsidP="009603E6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736FF9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22413969" w:rsidR="00736FF9" w:rsidRPr="00087925" w:rsidRDefault="006D58C7" w:rsidP="00736FF9">
            <w:pPr>
              <w:jc w:val="right"/>
            </w:pPr>
            <w:r>
              <w:t>Geneva</w:t>
            </w:r>
            <w:r w:rsidR="00743876" w:rsidRPr="00653625">
              <w:t xml:space="preserve">, </w:t>
            </w:r>
            <w:r>
              <w:t>2</w:t>
            </w:r>
            <w:r w:rsidR="00A25A2E">
              <w:t>4</w:t>
            </w:r>
            <w:r w:rsidR="00743876">
              <w:t xml:space="preserve"> </w:t>
            </w:r>
            <w:r w:rsidR="00A25A2E">
              <w:t>February</w:t>
            </w:r>
            <w:r w:rsidR="00743876">
              <w:t xml:space="preserve"> </w:t>
            </w:r>
            <w:r w:rsidR="00743876" w:rsidRPr="00653625">
              <w:t>20</w:t>
            </w:r>
            <w:r w:rsidR="00743876">
              <w:t>2</w:t>
            </w:r>
            <w:r w:rsidR="00A25A2E">
              <w:t>3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1E8BC310" w:rsidR="00C87C6D" w:rsidRPr="00087925" w:rsidRDefault="00C87C6D" w:rsidP="0061312C">
            <w:r>
              <w:t>Co</w:t>
            </w:r>
            <w:r w:rsidR="00660FD8">
              <w:t>-c</w:t>
            </w:r>
            <w:r w:rsidRPr="00087925">
              <w:t>hairmen of JCA-</w:t>
            </w:r>
            <w:proofErr w:type="spellStart"/>
            <w:r w:rsidRPr="00087925">
              <w:t>IdM</w:t>
            </w:r>
            <w:proofErr w:type="spellEnd"/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4819C842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 w:rsidR="006D58C7">
              <w:t>3</w:t>
            </w:r>
            <w:r w:rsidR="00A25A2E">
              <w:t>1</w:t>
            </w:r>
            <w:r w:rsidR="00A25A2E">
              <w:rPr>
                <w:vertAlign w:val="superscript"/>
              </w:rPr>
              <w:t>st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proofErr w:type="spellStart"/>
            <w:r w:rsidRPr="00087925">
              <w:t>IdM</w:t>
            </w:r>
            <w:proofErr w:type="spellEnd"/>
            <w:r w:rsidRPr="00087925">
              <w:t xml:space="preserve"> Joint Coordination Activity</w:t>
            </w:r>
            <w:r>
              <w:t xml:space="preserve"> (JCA-</w:t>
            </w:r>
            <w:proofErr w:type="spellStart"/>
            <w:r>
              <w:t>IdM</w:t>
            </w:r>
            <w:proofErr w:type="spellEnd"/>
            <w:r>
              <w:t>)</w:t>
            </w:r>
            <w:r w:rsidRPr="00087925">
              <w:t xml:space="preserve">, </w:t>
            </w:r>
            <w:r w:rsidR="006D58C7">
              <w:t>2</w:t>
            </w:r>
            <w:r w:rsidR="00A25A2E">
              <w:t>4</w:t>
            </w:r>
            <w:r>
              <w:t xml:space="preserve"> </w:t>
            </w:r>
            <w:r w:rsidR="00A25A2E">
              <w:t>February</w:t>
            </w:r>
            <w:r w:rsidRPr="00A17D5F">
              <w:t xml:space="preserve"> 20</w:t>
            </w:r>
            <w:r w:rsidR="00743876">
              <w:t>2</w:t>
            </w:r>
            <w:r w:rsidR="00A25A2E">
              <w:t>3</w:t>
            </w:r>
            <w:r w:rsidRPr="00087925">
              <w:t xml:space="preserve">, </w:t>
            </w:r>
            <w:r w:rsidR="009714DB">
              <w:t>1</w:t>
            </w:r>
            <w:r w:rsidR="00A25A2E">
              <w:t>0</w:t>
            </w:r>
            <w:r w:rsidR="009714DB">
              <w:t>:30-1</w:t>
            </w:r>
            <w:r w:rsidR="00A25A2E">
              <w:t>2</w:t>
            </w:r>
            <w:r w:rsidR="009714DB">
              <w:t>:</w:t>
            </w:r>
            <w:r w:rsidR="004B4136">
              <w:t>0</w:t>
            </w:r>
            <w:r w:rsidR="009714DB">
              <w:t>0</w:t>
            </w:r>
            <w:r w:rsidRPr="003D2244">
              <w:t xml:space="preserve"> </w:t>
            </w:r>
            <w:r w:rsidR="00743876">
              <w:t>(</w:t>
            </w:r>
            <w:r w:rsidRPr="003D2244">
              <w:t>CE</w:t>
            </w:r>
            <w:r>
              <w:t>S</w:t>
            </w:r>
            <w:r w:rsidRPr="003D2244">
              <w:t>T</w:t>
            </w:r>
            <w:r w:rsidR="00743876">
              <w:t xml:space="preserve">), </w:t>
            </w:r>
            <w:r w:rsidR="006D58C7">
              <w:t>Geneva</w:t>
            </w:r>
          </w:p>
        </w:tc>
      </w:tr>
      <w:bookmarkEnd w:id="0"/>
      <w:bookmarkEnd w:id="4"/>
      <w:tr w:rsidR="00743876" w:rsidRPr="009603E6" w14:paraId="1C18A2E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292E9418" w14:textId="3B6946FF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F416B6" w14:textId="5F2EEE21" w:rsidR="00743876" w:rsidRPr="00E432B7" w:rsidRDefault="00743876" w:rsidP="00743876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>
              <w:t>Co-</w:t>
            </w:r>
            <w:r w:rsidR="00F645F1">
              <w:t>c</w:t>
            </w:r>
            <w:r w:rsidRPr="00087925">
              <w:t>hairm</w:t>
            </w:r>
            <w:r w:rsidR="00C36CD1">
              <w:t>a</w:t>
            </w:r>
            <w:r w:rsidRPr="00087925">
              <w:t>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1184B97" w14:textId="0FE9FFAA" w:rsidR="00743876" w:rsidRPr="009A063E" w:rsidRDefault="00743876" w:rsidP="00743876">
            <w:pPr>
              <w:rPr>
                <w:lang w:val="de-CH" w:eastAsia="ja-JP"/>
              </w:rPr>
            </w:pPr>
            <w:r w:rsidRPr="009A063E">
              <w:rPr>
                <w:lang w:val="de-CH" w:eastAsia="ja-JP"/>
              </w:rPr>
              <w:t xml:space="preserve">Tel: </w:t>
            </w:r>
            <w:r>
              <w:rPr>
                <w:lang w:val="de-CH" w:eastAsia="ja-JP"/>
              </w:rPr>
              <w:tab/>
              <w:t>+82-</w:t>
            </w:r>
            <w:r w:rsidR="006D58C7">
              <w:rPr>
                <w:lang w:val="de-CH" w:eastAsia="ja-JP"/>
              </w:rPr>
              <w:t>2</w:t>
            </w:r>
            <w:r>
              <w:rPr>
                <w:lang w:val="de-CH" w:eastAsia="ja-JP"/>
              </w:rPr>
              <w:t>-</w:t>
            </w:r>
            <w:r w:rsidR="006D58C7">
              <w:rPr>
                <w:lang w:val="de-CH" w:eastAsia="ja-JP"/>
              </w:rPr>
              <w:t>2182</w:t>
            </w:r>
            <w:r>
              <w:rPr>
                <w:lang w:val="de-CH" w:eastAsia="ja-JP"/>
              </w:rPr>
              <w:t>-</w:t>
            </w:r>
            <w:r w:rsidR="006D58C7">
              <w:rPr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r w:rsidRPr="009A063E">
              <w:rPr>
                <w:lang w:val="de-CH" w:eastAsia="ja-JP"/>
              </w:rPr>
              <w:t xml:space="preserve">E-mail: </w:t>
            </w:r>
            <w:hyperlink r:id="rId11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743876" w:rsidRPr="009603E6" w14:paraId="43FF28B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7AB0821" w14:textId="09E54D10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63B22E" w14:textId="713810DE" w:rsidR="00743876" w:rsidRPr="00E432B7" w:rsidRDefault="00743876" w:rsidP="0074387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>Heung Youl Youm</w:t>
            </w:r>
            <w:r w:rsidRPr="00CD5A36">
              <w:rPr>
                <w:rFonts w:eastAsia="맑은 고딕"/>
                <w:kern w:val="2"/>
              </w:rPr>
              <w:br/>
            </w:r>
            <w:r w:rsidR="006D58C7">
              <w:rPr>
                <w:rFonts w:eastAsia="맑은 고딕"/>
                <w:lang w:eastAsia="ko-KR"/>
              </w:rPr>
              <w:t>C</w:t>
            </w:r>
            <w:r w:rsidRPr="00CD5A36">
              <w:t>o-</w:t>
            </w:r>
            <w:r w:rsidR="00F645F1">
              <w:t>c</w:t>
            </w:r>
            <w:r w:rsidRPr="00CD5A36">
              <w:t>hairm</w:t>
            </w:r>
            <w:r w:rsidR="00C36CD1">
              <w:t>a</w:t>
            </w:r>
            <w:r w:rsidRPr="00CD5A36">
              <w:t>n of JCA-</w:t>
            </w:r>
            <w:proofErr w:type="spellStart"/>
            <w:r w:rsidRPr="00CD5A36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6B76089" w14:textId="2C5DFBF7" w:rsidR="00743876" w:rsidRPr="009A063E" w:rsidRDefault="00743876" w:rsidP="006B2184">
            <w:pPr>
              <w:tabs>
                <w:tab w:val="left" w:pos="720"/>
              </w:tabs>
              <w:rPr>
                <w:lang w:val="de-CH" w:eastAsia="ja-JP"/>
              </w:rPr>
            </w:pPr>
            <w:r w:rsidRPr="009603E6">
              <w:rPr>
                <w:kern w:val="2"/>
                <w:lang w:val="fr-CH"/>
              </w:rPr>
              <w:t>Tel:</w:t>
            </w:r>
            <w:r w:rsidRPr="009603E6">
              <w:rPr>
                <w:kern w:val="2"/>
                <w:lang w:val="fr-CH"/>
              </w:rPr>
              <w:tab/>
              <w:t>+82-41-530-1328</w:t>
            </w:r>
            <w:r w:rsidRPr="009603E6">
              <w:rPr>
                <w:kern w:val="2"/>
                <w:lang w:val="fr-CH"/>
              </w:rPr>
              <w:br/>
              <w:t xml:space="preserve">E-mail: </w:t>
            </w:r>
            <w:hyperlink r:id="rId12" w:history="1">
              <w:r w:rsidRPr="009603E6">
                <w:rPr>
                  <w:rStyle w:val="a7"/>
                  <w:rFonts w:eastAsia="맑은 고딕"/>
                  <w:kern w:val="2"/>
                  <w:lang w:val="fr-CH"/>
                </w:rPr>
                <w:t>hyyoum@sch.ac.kr</w:t>
              </w:r>
            </w:hyperlink>
          </w:p>
        </w:tc>
      </w:tr>
      <w:tr w:rsidR="00C739DA" w:rsidRPr="009603E6" w14:paraId="2F134BC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5794DB66" w14:textId="03153EA0" w:rsidR="00C739DA" w:rsidRPr="00F5160D" w:rsidRDefault="00C739DA" w:rsidP="00C739DA">
            <w:pPr>
              <w:rPr>
                <w:b/>
                <w:bCs/>
                <w:lang w:val="pt-PT"/>
              </w:rPr>
            </w:pPr>
            <w:r w:rsidRPr="008733C8">
              <w:rPr>
                <w:b/>
                <w:bCs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B1C035" w14:textId="61102E21" w:rsidR="00C739DA" w:rsidRPr="00CD5A36" w:rsidRDefault="00C739DA" w:rsidP="00C739DA">
            <w:pPr>
              <w:rPr>
                <w:rFonts w:eastAsia="맑은 고딕"/>
                <w:kern w:val="2"/>
              </w:rPr>
            </w:pPr>
            <w:proofErr w:type="spellStart"/>
            <w:r w:rsidRPr="00B22D70">
              <w:rPr>
                <w:lang w:val="pt-PT" w:eastAsia="ko-KR"/>
              </w:rPr>
              <w:t>Abbie</w:t>
            </w:r>
            <w:proofErr w:type="spellEnd"/>
            <w:r w:rsidRPr="00B22D70">
              <w:rPr>
                <w:lang w:val="pt-PT" w:eastAsia="ko-KR"/>
              </w:rPr>
              <w:t xml:space="preserve"> </w:t>
            </w:r>
            <w:proofErr w:type="spellStart"/>
            <w:r w:rsidRPr="00B22D70">
              <w:rPr>
                <w:lang w:val="pt-PT" w:eastAsia="ko-KR"/>
              </w:rPr>
              <w:t>Barbir</w:t>
            </w:r>
            <w:proofErr w:type="spellEnd"/>
            <w:r>
              <w:rPr>
                <w:lang w:val="pt-PT" w:eastAsia="ko-KR"/>
              </w:rPr>
              <w:br/>
            </w:r>
            <w:r>
              <w:t>Co-c</w:t>
            </w:r>
            <w:r w:rsidRPr="00087925">
              <w:t>hairm</w:t>
            </w:r>
            <w:r>
              <w:t>a</w:t>
            </w:r>
            <w:r w:rsidRPr="00087925">
              <w:t>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3227772A" w14:textId="44C6960F" w:rsidR="00C739DA" w:rsidRPr="009603E6" w:rsidRDefault="00C739DA" w:rsidP="00C739DA">
            <w:pPr>
              <w:tabs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lang w:val="de-CH" w:eastAsia="ja-JP"/>
              </w:rPr>
              <w:t>E-mail</w:t>
            </w:r>
            <w:proofErr w:type="spellEnd"/>
            <w:r w:rsidRPr="009A063E">
              <w:rPr>
                <w:lang w:val="de-CH" w:eastAsia="ja-JP"/>
              </w:rPr>
              <w:t xml:space="preserve">: </w:t>
            </w:r>
            <w:hyperlink r:id="rId13" w:history="1">
              <w:r w:rsidRPr="00182B31">
                <w:rPr>
                  <w:rStyle w:val="a7"/>
                  <w:lang w:val="de-CH" w:eastAsia="ja-JP"/>
                </w:rPr>
                <w:t>BarbirA@cvshealth.com</w:t>
              </w:r>
            </w:hyperlink>
          </w:p>
        </w:tc>
      </w:tr>
      <w:tr w:rsidR="00C739DA" w:rsidRPr="009603E6" w14:paraId="4916B84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E2BD51C" w14:textId="1177A7C7" w:rsidR="00C739DA" w:rsidRPr="00F5160D" w:rsidRDefault="00C739DA" w:rsidP="00C739DA">
            <w:pPr>
              <w:rPr>
                <w:b/>
                <w:bCs/>
                <w:lang w:val="pt-PT"/>
              </w:rPr>
            </w:pPr>
            <w:proofErr w:type="spellStart"/>
            <w:r w:rsidRPr="00F5160D">
              <w:rPr>
                <w:b/>
                <w:bCs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lang w:val="pt-PT"/>
              </w:rPr>
              <w:t>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29B7481" w14:textId="366C271B" w:rsidR="00C739DA" w:rsidRPr="00CD5A36" w:rsidRDefault="00C739DA" w:rsidP="00C739DA">
            <w:pPr>
              <w:rPr>
                <w:rFonts w:eastAsia="맑은 고딕"/>
                <w:kern w:val="2"/>
              </w:rPr>
            </w:pPr>
            <w:r w:rsidRPr="00F5160D">
              <w:rPr>
                <w:lang w:val="pt-PT" w:eastAsia="ja-JP"/>
              </w:rPr>
              <w:t xml:space="preserve">Hiroshi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>hairm</w:t>
            </w:r>
            <w:r>
              <w:t>a</w:t>
            </w:r>
            <w:r w:rsidRPr="00087925">
              <w:t>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10D150D5" w14:textId="6E24F7EB" w:rsidR="00C739DA" w:rsidRPr="009603E6" w:rsidRDefault="00C739DA" w:rsidP="00C739DA">
            <w:pPr>
              <w:tabs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 w:eastAsia="ja-JP"/>
              </w:rPr>
              <w:t xml:space="preserve">Tel: </w:t>
            </w:r>
            <w:r>
              <w:rPr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lang w:val="de-CH" w:eastAsia="ja-JP"/>
              </w:rPr>
              <w:t>E-mail</w:t>
            </w:r>
            <w:proofErr w:type="spellEnd"/>
            <w:r w:rsidRPr="009A063E">
              <w:rPr>
                <w:lang w:val="de-CH" w:eastAsia="ja-JP"/>
              </w:rPr>
              <w:t xml:space="preserve">: </w:t>
            </w:r>
            <w:hyperlink r:id="rId14" w:history="1">
              <w:r w:rsidRPr="009A063E">
                <w:rPr>
                  <w:rStyle w:val="a7"/>
                  <w:lang w:val="de-CH" w:eastAsia="ja-JP"/>
                </w:rPr>
                <w:t>hiro@takechi.org</w:t>
              </w:r>
            </w:hyperlink>
          </w:p>
        </w:tc>
      </w:tr>
    </w:tbl>
    <w:p w14:paraId="5D276A87" w14:textId="55064A80" w:rsidR="00A65EA0" w:rsidRPr="00F50A8A" w:rsidRDefault="00165F8E" w:rsidP="00EC0611">
      <w:pPr>
        <w:spacing w:before="240"/>
        <w:ind w:left="357"/>
        <w:jc w:val="center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261122">
        <w:rPr>
          <w:b/>
        </w:rPr>
        <w:t>3</w:t>
      </w:r>
      <w:r w:rsidR="00CC59C7">
        <w:rPr>
          <w:b/>
        </w:rPr>
        <w:t>1</w:t>
      </w:r>
      <w:r w:rsidR="00CC59C7">
        <w:rPr>
          <w:b/>
          <w:vertAlign w:val="superscript"/>
        </w:rPr>
        <w:t>st</w:t>
      </w:r>
      <w:r w:rsidR="00EC0611">
        <w:rPr>
          <w:b/>
        </w:rPr>
        <w:t xml:space="preserve"> </w:t>
      </w:r>
      <w:r w:rsidR="00AE15AB" w:rsidRPr="00F50A8A">
        <w:rPr>
          <w:b/>
        </w:rPr>
        <w:t>JCA-</w:t>
      </w:r>
      <w:proofErr w:type="spellStart"/>
      <w:r w:rsidR="00AE15AB" w:rsidRPr="00F50A8A">
        <w:rPr>
          <w:b/>
        </w:rPr>
        <w:t>IdM</w:t>
      </w:r>
      <w:proofErr w:type="spellEnd"/>
      <w:r w:rsidR="00AE15AB" w:rsidRPr="00F50A8A">
        <w:rPr>
          <w:b/>
        </w:rPr>
        <w:t xml:space="preserve"> </w:t>
      </w:r>
      <w:r w:rsidR="00393CB0" w:rsidRPr="00F50A8A">
        <w:rPr>
          <w:b/>
        </w:rPr>
        <w:t>meeting</w:t>
      </w:r>
    </w:p>
    <w:p w14:paraId="4C2E9B4E" w14:textId="7DE168F8" w:rsidR="00717024" w:rsidRPr="00F50A8A" w:rsidRDefault="00B17918" w:rsidP="00932FC3">
      <w:pPr>
        <w:ind w:left="360"/>
        <w:jc w:val="center"/>
        <w:outlineLvl w:val="0"/>
        <w:rPr>
          <w:b/>
        </w:rPr>
      </w:pPr>
      <w:r w:rsidRPr="00F50A8A">
        <w:rPr>
          <w:b/>
        </w:rPr>
        <w:t>(</w:t>
      </w:r>
      <w:r w:rsidR="00261122">
        <w:rPr>
          <w:b/>
        </w:rPr>
        <w:t>Geneva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261122">
        <w:rPr>
          <w:b/>
        </w:rPr>
        <w:t>2</w:t>
      </w:r>
      <w:r w:rsidR="00CC59C7">
        <w:rPr>
          <w:b/>
        </w:rPr>
        <w:t>4</w:t>
      </w:r>
      <w:r w:rsidR="005E59E7">
        <w:rPr>
          <w:b/>
        </w:rPr>
        <w:t xml:space="preserve"> </w:t>
      </w:r>
      <w:r w:rsidR="00CC59C7">
        <w:rPr>
          <w:b/>
        </w:rPr>
        <w:t>February</w:t>
      </w:r>
      <w:r w:rsidR="00CE796C">
        <w:rPr>
          <w:b/>
        </w:rPr>
        <w:t xml:space="preserve"> 20</w:t>
      </w:r>
      <w:r w:rsidR="00743876">
        <w:rPr>
          <w:b/>
        </w:rPr>
        <w:t>2</w:t>
      </w:r>
      <w:r w:rsidR="00CC59C7">
        <w:rPr>
          <w:b/>
        </w:rPr>
        <w:t>3</w:t>
      </w:r>
      <w:r w:rsidR="00CE796C">
        <w:rPr>
          <w:b/>
        </w:rPr>
        <w:t>, 1</w:t>
      </w:r>
      <w:r w:rsidR="00CC59C7">
        <w:rPr>
          <w:b/>
        </w:rPr>
        <w:t>0</w:t>
      </w:r>
      <w:r w:rsidR="00CE796C">
        <w:rPr>
          <w:b/>
        </w:rPr>
        <w:t>:30-1</w:t>
      </w:r>
      <w:r w:rsidR="00CC59C7">
        <w:rPr>
          <w:b/>
        </w:rPr>
        <w:t>2</w:t>
      </w:r>
      <w:r w:rsidR="00CE796C">
        <w:rPr>
          <w:b/>
        </w:rPr>
        <w:t>:</w:t>
      </w:r>
      <w:r w:rsidR="00481D73">
        <w:rPr>
          <w:b/>
        </w:rPr>
        <w:t>0</w:t>
      </w:r>
      <w:r w:rsidR="00CE796C">
        <w:rPr>
          <w:b/>
        </w:rPr>
        <w:t>0</w:t>
      </w:r>
      <w:r w:rsidR="005E59E7">
        <w:rPr>
          <w:b/>
        </w:rPr>
        <w:t xml:space="preserve"> CEST</w:t>
      </w:r>
      <w:r w:rsidR="00717024" w:rsidRPr="00F50A8A">
        <w:rPr>
          <w:b/>
        </w:rPr>
        <w:t>)</w:t>
      </w:r>
    </w:p>
    <w:p w14:paraId="3308D19C" w14:textId="654589D3" w:rsidR="008307EB" w:rsidRPr="003A5236" w:rsidRDefault="00B3502E" w:rsidP="00743876">
      <w:pPr>
        <w:spacing w:before="240"/>
        <w:jc w:val="both"/>
        <w:rPr>
          <w:iCs/>
          <w:lang w:eastAsia="ko-KR"/>
        </w:rPr>
      </w:pPr>
      <w:r w:rsidRPr="00F50A8A">
        <w:rPr>
          <w:iCs/>
        </w:rPr>
        <w:t xml:space="preserve">The </w:t>
      </w:r>
      <w:r w:rsidR="00280E3C">
        <w:rPr>
          <w:iCs/>
        </w:rPr>
        <w:t>3</w:t>
      </w:r>
      <w:r w:rsidR="00560A5C">
        <w:rPr>
          <w:iCs/>
        </w:rPr>
        <w:t>1</w:t>
      </w:r>
      <w:r w:rsidR="00560A5C">
        <w:rPr>
          <w:iCs/>
          <w:vertAlign w:val="superscript"/>
        </w:rPr>
        <w:t>st</w:t>
      </w:r>
      <w:r w:rsidR="00544993">
        <w:rPr>
          <w:iCs/>
        </w:rPr>
        <w:t xml:space="preserve"> </w:t>
      </w:r>
      <w:r w:rsidR="0077429D" w:rsidRPr="00F50A8A">
        <w:rPr>
          <w:iCs/>
        </w:rPr>
        <w:t>JCA</w:t>
      </w:r>
      <w:r w:rsidR="006C7F31" w:rsidRPr="00F50A8A">
        <w:rPr>
          <w:iCs/>
        </w:rPr>
        <w:t>-</w:t>
      </w:r>
      <w:proofErr w:type="spellStart"/>
      <w:r w:rsidR="0077429D" w:rsidRPr="00F50A8A">
        <w:rPr>
          <w:iCs/>
        </w:rPr>
        <w:t>IdM</w:t>
      </w:r>
      <w:proofErr w:type="spellEnd"/>
      <w:r w:rsidR="0077429D" w:rsidRPr="00F50A8A">
        <w:rPr>
          <w:iCs/>
        </w:rPr>
        <w:t xml:space="preserve"> meeting </w:t>
      </w:r>
      <w:r w:rsidR="00AD2245" w:rsidRPr="00F50A8A">
        <w:rPr>
          <w:iCs/>
        </w:rPr>
        <w:t>was</w:t>
      </w:r>
      <w:r w:rsidR="00211697" w:rsidRPr="00F50A8A">
        <w:rPr>
          <w:iCs/>
        </w:rPr>
        <w:t xml:space="preserve"> held</w:t>
      </w:r>
      <w:r w:rsidR="00280E3C">
        <w:rPr>
          <w:iCs/>
        </w:rPr>
        <w:t xml:space="preserve"> in Geneva with remote participation</w:t>
      </w:r>
      <w:r w:rsidR="00590C61">
        <w:rPr>
          <w:iCs/>
        </w:rPr>
        <w:t xml:space="preserve"> </w:t>
      </w:r>
      <w:r w:rsidR="00A65EA0" w:rsidRPr="00F50A8A">
        <w:rPr>
          <w:iCs/>
        </w:rPr>
        <w:t>during</w:t>
      </w:r>
      <w:r w:rsidR="008307EB" w:rsidRPr="00F50A8A">
        <w:rPr>
          <w:iCs/>
        </w:rPr>
        <w:t xml:space="preserve"> the </w:t>
      </w:r>
      <w:r w:rsidR="00032D12" w:rsidRPr="00F50A8A">
        <w:rPr>
          <w:iCs/>
        </w:rPr>
        <w:t>SG17 meeting</w:t>
      </w:r>
      <w:r w:rsidR="00C83F28">
        <w:rPr>
          <w:iCs/>
        </w:rPr>
        <w:t xml:space="preserve"> at </w:t>
      </w:r>
      <w:r w:rsidR="00C83F28" w:rsidRPr="00F50A8A">
        <w:rPr>
          <w:iCs/>
        </w:rPr>
        <w:t>1</w:t>
      </w:r>
      <w:r w:rsidR="00560A5C">
        <w:rPr>
          <w:iCs/>
        </w:rPr>
        <w:t>0</w:t>
      </w:r>
      <w:r w:rsidR="00C83F28" w:rsidRPr="00F50A8A">
        <w:rPr>
          <w:iCs/>
        </w:rPr>
        <w:t>:</w:t>
      </w:r>
      <w:r w:rsidR="00C83F28">
        <w:rPr>
          <w:iCs/>
        </w:rPr>
        <w:t>3</w:t>
      </w:r>
      <w:r w:rsidR="00C83F28" w:rsidRPr="00F50A8A">
        <w:rPr>
          <w:iCs/>
        </w:rPr>
        <w:t>0-1</w:t>
      </w:r>
      <w:r w:rsidR="00560A5C">
        <w:rPr>
          <w:iCs/>
        </w:rPr>
        <w:t>2</w:t>
      </w:r>
      <w:r w:rsidR="00C83F28" w:rsidRPr="00F50A8A">
        <w:rPr>
          <w:iCs/>
        </w:rPr>
        <w:t>:</w:t>
      </w:r>
      <w:r w:rsidR="00481D73">
        <w:rPr>
          <w:iCs/>
        </w:rPr>
        <w:t>0</w:t>
      </w:r>
      <w:r w:rsidR="00C83F28">
        <w:rPr>
          <w:iCs/>
        </w:rPr>
        <w:t>0</w:t>
      </w:r>
      <w:r w:rsidR="00C83F28" w:rsidRPr="00F50A8A">
        <w:rPr>
          <w:iCs/>
        </w:rPr>
        <w:t xml:space="preserve"> (CE</w:t>
      </w:r>
      <w:r w:rsidR="00C83F28">
        <w:rPr>
          <w:iCs/>
        </w:rPr>
        <w:t>S</w:t>
      </w:r>
      <w:r w:rsidR="00C83F28" w:rsidRPr="00F50A8A">
        <w:rPr>
          <w:iCs/>
        </w:rPr>
        <w:t>T)</w:t>
      </w:r>
      <w:r w:rsidR="00032D12" w:rsidRPr="00F50A8A">
        <w:rPr>
          <w:iCs/>
        </w:rPr>
        <w:t xml:space="preserve"> </w:t>
      </w:r>
      <w:r w:rsidR="00A87758" w:rsidRPr="00F50A8A">
        <w:rPr>
          <w:iCs/>
        </w:rPr>
        <w:t xml:space="preserve">on </w:t>
      </w:r>
      <w:r w:rsidR="00280E3C">
        <w:t>2</w:t>
      </w:r>
      <w:r w:rsidR="00560A5C">
        <w:t>4 February</w:t>
      </w:r>
      <w:r w:rsidR="00CE796C">
        <w:t xml:space="preserve"> 20</w:t>
      </w:r>
      <w:r w:rsidR="00743876">
        <w:t>2</w:t>
      </w:r>
      <w:r w:rsidR="00560A5C">
        <w:t>3</w:t>
      </w:r>
      <w:r w:rsidR="004D69E3" w:rsidRPr="00F50A8A">
        <w:rPr>
          <w:iCs/>
        </w:rPr>
        <w:t>.</w:t>
      </w:r>
      <w:r w:rsidR="00D175D4" w:rsidRPr="00F50A8A">
        <w:rPr>
          <w:iCs/>
        </w:rPr>
        <w:t xml:space="preserve"> </w:t>
      </w:r>
      <w:r w:rsidR="0090429D">
        <w:rPr>
          <w:iCs/>
        </w:rPr>
        <w:t>T</w:t>
      </w:r>
      <w:r w:rsidR="00481D73">
        <w:rPr>
          <w:iCs/>
        </w:rPr>
        <w:t>he meeting</w:t>
      </w:r>
      <w:r w:rsidR="00E3258A">
        <w:rPr>
          <w:iCs/>
        </w:rPr>
        <w:t xml:space="preserve"> was</w:t>
      </w:r>
      <w:r w:rsidR="00481D73">
        <w:rPr>
          <w:iCs/>
        </w:rPr>
        <w:t xml:space="preserve"> </w:t>
      </w:r>
      <w:r w:rsidR="00481D73" w:rsidRPr="003A5236">
        <w:rPr>
          <w:iCs/>
        </w:rPr>
        <w:t>chaired by</w:t>
      </w:r>
      <w:r w:rsidR="00741C4F" w:rsidRPr="003A5236">
        <w:rPr>
          <w:iCs/>
        </w:rPr>
        <w:t xml:space="preserve"> </w:t>
      </w:r>
      <w:r w:rsidR="00BB2FB9" w:rsidRPr="003A5236">
        <w:rPr>
          <w:iCs/>
        </w:rPr>
        <w:t>D</w:t>
      </w:r>
      <w:r w:rsidR="005B019C" w:rsidRPr="003A5236">
        <w:rPr>
          <w:iCs/>
        </w:rPr>
        <w:t>r</w:t>
      </w:r>
      <w:r w:rsidR="00E50BF0" w:rsidRPr="003A5236">
        <w:rPr>
          <w:iCs/>
        </w:rPr>
        <w:t>.</w:t>
      </w:r>
      <w:r w:rsidR="005B019C" w:rsidRPr="003A5236">
        <w:rPr>
          <w:iCs/>
        </w:rPr>
        <w:t xml:space="preserve"> Keundug Park</w:t>
      </w:r>
      <w:r w:rsidR="00257EC0" w:rsidRPr="003A5236">
        <w:rPr>
          <w:iCs/>
        </w:rPr>
        <w:t>, C</w:t>
      </w:r>
      <w:r w:rsidR="004C775D" w:rsidRPr="003A5236">
        <w:rPr>
          <w:iCs/>
        </w:rPr>
        <w:t>o-</w:t>
      </w:r>
      <w:r w:rsidR="005415EA" w:rsidRPr="003A5236">
        <w:rPr>
          <w:iCs/>
        </w:rPr>
        <w:t>c</w:t>
      </w:r>
      <w:r w:rsidR="004C775D" w:rsidRPr="003A5236">
        <w:rPr>
          <w:iCs/>
        </w:rPr>
        <w:t>hairm</w:t>
      </w:r>
      <w:r w:rsidR="0085014F" w:rsidRPr="003A5236">
        <w:rPr>
          <w:iCs/>
        </w:rPr>
        <w:t>a</w:t>
      </w:r>
      <w:r w:rsidR="004C775D" w:rsidRPr="003A5236">
        <w:rPr>
          <w:iCs/>
        </w:rPr>
        <w:t>n,</w:t>
      </w:r>
      <w:r w:rsidR="00D175D4" w:rsidRPr="003A5236">
        <w:rPr>
          <w:iCs/>
        </w:rPr>
        <w:t xml:space="preserve"> </w:t>
      </w:r>
      <w:r w:rsidR="00F14FE5" w:rsidRPr="003A5236">
        <w:rPr>
          <w:iCs/>
        </w:rPr>
        <w:t xml:space="preserve">and </w:t>
      </w:r>
      <w:r w:rsidR="00743876" w:rsidRPr="003A5236">
        <w:rPr>
          <w:iCs/>
        </w:rPr>
        <w:t>Prof. Heung Youl Youm,</w:t>
      </w:r>
      <w:r w:rsidR="00280E3C">
        <w:rPr>
          <w:iCs/>
        </w:rPr>
        <w:t xml:space="preserve"> </w:t>
      </w:r>
      <w:r w:rsidR="00280E3C" w:rsidRPr="003A5236">
        <w:rPr>
          <w:iCs/>
        </w:rPr>
        <w:t>Co-chairman</w:t>
      </w:r>
      <w:r w:rsidR="00481D73" w:rsidRPr="003A5236">
        <w:rPr>
          <w:iCs/>
        </w:rPr>
        <w:t>.</w:t>
      </w:r>
      <w:r w:rsidR="003A5236" w:rsidRPr="00161B40">
        <w:rPr>
          <w:iCs/>
        </w:rPr>
        <w:t xml:space="preserve"> </w:t>
      </w:r>
      <w:r w:rsidR="003A5236" w:rsidRPr="00650579">
        <w:rPr>
          <w:rFonts w:eastAsia="맑은 고딕"/>
          <w:iCs/>
          <w:lang w:eastAsia="ko-KR"/>
        </w:rPr>
        <w:t xml:space="preserve">The meeting started </w:t>
      </w:r>
      <w:r w:rsidR="00155F2F">
        <w:rPr>
          <w:rFonts w:eastAsia="맑은 고딕"/>
          <w:iCs/>
          <w:lang w:eastAsia="ko-KR"/>
        </w:rPr>
        <w:t>at</w:t>
      </w:r>
      <w:r w:rsidR="003A5236" w:rsidRPr="00650579">
        <w:rPr>
          <w:rFonts w:eastAsia="맑은 고딕"/>
          <w:iCs/>
          <w:lang w:eastAsia="ko-KR"/>
        </w:rPr>
        <w:t xml:space="preserve"> 1</w:t>
      </w:r>
      <w:r w:rsidR="0086267D">
        <w:rPr>
          <w:rFonts w:eastAsia="맑은 고딕"/>
          <w:iCs/>
          <w:lang w:eastAsia="ko-KR"/>
        </w:rPr>
        <w:t>0</w:t>
      </w:r>
      <w:r w:rsidR="003A5236" w:rsidRPr="00650579">
        <w:rPr>
          <w:rFonts w:eastAsia="맑은 고딕"/>
          <w:iCs/>
          <w:lang w:eastAsia="ko-KR"/>
        </w:rPr>
        <w:t>:30 as scheduled. The co-chairman welcomed all participants.</w:t>
      </w:r>
    </w:p>
    <w:p w14:paraId="745E1214" w14:textId="3C19B518" w:rsidR="00E05C66" w:rsidRPr="003A5236" w:rsidRDefault="006D3F25" w:rsidP="007B0682">
      <w:r w:rsidRPr="006D3F25">
        <w:t>20</w:t>
      </w:r>
      <w:r w:rsidR="00E05C66" w:rsidRPr="006D3F25">
        <w:t xml:space="preserve"> participants attended the JCA-</w:t>
      </w:r>
      <w:proofErr w:type="spellStart"/>
      <w:r w:rsidR="00E05C66" w:rsidRPr="006D3F25">
        <w:t>IdM</w:t>
      </w:r>
      <w:proofErr w:type="spellEnd"/>
      <w:r w:rsidR="00E05C66" w:rsidRPr="006D3F25">
        <w:t xml:space="preserve"> meeting, see Attachment 1.</w:t>
      </w:r>
    </w:p>
    <w:p w14:paraId="57E8833F" w14:textId="77777777" w:rsidR="00842CEF" w:rsidRPr="003A5236" w:rsidRDefault="00842CEF" w:rsidP="00A17759">
      <w:r w:rsidRPr="003A5236">
        <w:t>Documents are available at</w:t>
      </w:r>
    </w:p>
    <w:p w14:paraId="0DFFFD01" w14:textId="54B93AFE" w:rsidR="00842CEF" w:rsidRPr="003A5236" w:rsidRDefault="00000000" w:rsidP="00A17759">
      <w:pPr>
        <w:pStyle w:val="af3"/>
        <w:numPr>
          <w:ilvl w:val="0"/>
          <w:numId w:val="40"/>
        </w:numPr>
      </w:pPr>
      <w:hyperlink r:id="rId15" w:history="1">
        <w:r w:rsidR="00163290" w:rsidRPr="003A5236">
          <w:rPr>
            <w:rStyle w:val="a7"/>
          </w:rPr>
          <w:t>http://www.itu.int/en/ITU-T/jca/idm</w:t>
        </w:r>
      </w:hyperlink>
    </w:p>
    <w:p w14:paraId="41FDDFE4" w14:textId="06DC8A07" w:rsidR="00163290" w:rsidRPr="003A5236" w:rsidRDefault="00000000" w:rsidP="00A17759">
      <w:pPr>
        <w:pStyle w:val="af3"/>
        <w:numPr>
          <w:ilvl w:val="0"/>
          <w:numId w:val="40"/>
        </w:numPr>
        <w:rPr>
          <w:rStyle w:val="a7"/>
          <w:color w:val="auto"/>
          <w:u w:val="none"/>
        </w:rPr>
      </w:pPr>
      <w:hyperlink r:id="rId16" w:history="1">
        <w:r w:rsidR="005E5813" w:rsidRPr="003A5236">
          <w:rPr>
            <w:rStyle w:val="a7"/>
          </w:rPr>
          <w:t>https://www.itu.int/en/ITU-T/jca/idm/Pages/docs-2224.aspx</w:t>
        </w:r>
      </w:hyperlink>
      <w:r w:rsidR="007910B6" w:rsidRPr="003A5236">
        <w:t xml:space="preserve"> and</w:t>
      </w:r>
    </w:p>
    <w:p w14:paraId="1547AA1E" w14:textId="008CFA8B" w:rsidR="00842CEF" w:rsidRPr="003A5236" w:rsidRDefault="00000000" w:rsidP="00C87C6D">
      <w:pPr>
        <w:pStyle w:val="af3"/>
        <w:numPr>
          <w:ilvl w:val="0"/>
          <w:numId w:val="40"/>
        </w:numPr>
      </w:pPr>
      <w:hyperlink r:id="rId17" w:history="1">
        <w:r w:rsidR="00C87C6D" w:rsidRPr="003A5236">
          <w:rPr>
            <w:rStyle w:val="a7"/>
          </w:rPr>
          <w:t xml:space="preserve">JCA-IdM DOC </w:t>
        </w:r>
        <w:r w:rsidR="00465E72">
          <w:rPr>
            <w:rStyle w:val="a7"/>
          </w:rPr>
          <w:t>203</w:t>
        </w:r>
      </w:hyperlink>
      <w:r w:rsidR="003B3B99" w:rsidRPr="003A5236">
        <w:t xml:space="preserve"> </w:t>
      </w:r>
      <w:r w:rsidR="00842CEF" w:rsidRPr="003A5236">
        <w:t>provides information on the practical facilities available for the conduct of the work of JCA-</w:t>
      </w:r>
      <w:proofErr w:type="spellStart"/>
      <w:r w:rsidR="00E51503" w:rsidRPr="003A5236">
        <w:t>IdM</w:t>
      </w:r>
      <w:proofErr w:type="spellEnd"/>
      <w:r w:rsidR="00842CEF" w:rsidRPr="003A5236">
        <w:t>.</w:t>
      </w:r>
    </w:p>
    <w:p w14:paraId="7955FE09" w14:textId="0FDEF1A2" w:rsidR="00F605A7" w:rsidRPr="003A5236" w:rsidRDefault="0097477A" w:rsidP="0097477A">
      <w:pPr>
        <w:pStyle w:val="af3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3A5236">
        <w:rPr>
          <w:szCs w:val="24"/>
        </w:rPr>
        <w:t>The co-chairmen gave o</w:t>
      </w:r>
      <w:r w:rsidR="00717024" w:rsidRPr="003A5236">
        <w:rPr>
          <w:szCs w:val="24"/>
        </w:rPr>
        <w:t>pening</w:t>
      </w:r>
      <w:r w:rsidR="00DB0A8E" w:rsidRPr="003A5236">
        <w:rPr>
          <w:szCs w:val="24"/>
        </w:rPr>
        <w:t xml:space="preserve"> remarks</w:t>
      </w:r>
      <w:r w:rsidR="00717024" w:rsidRPr="003A5236">
        <w:rPr>
          <w:szCs w:val="24"/>
        </w:rPr>
        <w:t xml:space="preserve"> </w:t>
      </w:r>
      <w:r w:rsidR="00061FC2" w:rsidRPr="003A5236">
        <w:rPr>
          <w:szCs w:val="24"/>
        </w:rPr>
        <w:t xml:space="preserve">and </w:t>
      </w:r>
      <w:r w:rsidRPr="003A5236">
        <w:rPr>
          <w:szCs w:val="24"/>
        </w:rPr>
        <w:t xml:space="preserve">introduced the </w:t>
      </w:r>
      <w:r w:rsidR="00061FC2" w:rsidRPr="003A5236">
        <w:rPr>
          <w:szCs w:val="24"/>
        </w:rPr>
        <w:t>participants</w:t>
      </w:r>
      <w:r w:rsidR="009E286D" w:rsidRPr="003A5236">
        <w:rPr>
          <w:szCs w:val="24"/>
        </w:rPr>
        <w:t>.</w:t>
      </w:r>
      <w:r w:rsidR="003A5236">
        <w:rPr>
          <w:szCs w:val="24"/>
        </w:rPr>
        <w:t xml:space="preserve"> </w:t>
      </w:r>
      <w:r w:rsidR="003A5236" w:rsidRPr="00613C57">
        <w:rPr>
          <w:rFonts w:eastAsia="맑은 고딕"/>
          <w:iCs/>
          <w:szCs w:val="24"/>
          <w:lang w:eastAsia="ko-KR"/>
        </w:rPr>
        <w:t xml:space="preserve">The meeting was started </w:t>
      </w:r>
      <w:r w:rsidR="00155F2F">
        <w:rPr>
          <w:rFonts w:eastAsia="맑은 고딕"/>
          <w:iCs/>
          <w:szCs w:val="24"/>
          <w:lang w:eastAsia="ko-KR"/>
        </w:rPr>
        <w:t>at</w:t>
      </w:r>
      <w:r w:rsidR="003A5236" w:rsidRPr="00613C57">
        <w:rPr>
          <w:rFonts w:eastAsia="맑은 고딕"/>
          <w:iCs/>
          <w:szCs w:val="24"/>
          <w:lang w:eastAsia="ko-KR"/>
        </w:rPr>
        <w:t xml:space="preserve"> 1</w:t>
      </w:r>
      <w:r w:rsidR="00162F01">
        <w:rPr>
          <w:rFonts w:eastAsia="맑은 고딕"/>
          <w:iCs/>
          <w:szCs w:val="24"/>
          <w:lang w:eastAsia="ko-KR"/>
        </w:rPr>
        <w:t>0</w:t>
      </w:r>
      <w:r w:rsidR="003A5236" w:rsidRPr="00613C57">
        <w:rPr>
          <w:rFonts w:eastAsia="맑은 고딕"/>
          <w:iCs/>
          <w:szCs w:val="24"/>
          <w:lang w:eastAsia="ko-KR"/>
        </w:rPr>
        <w:t>:30 as scheduled. The co-chairman welcomed all participants</w:t>
      </w:r>
    </w:p>
    <w:p w14:paraId="72FFA7DC" w14:textId="2617B40B" w:rsidR="00F605A7" w:rsidRPr="003A5236" w:rsidRDefault="00617D24" w:rsidP="00F94685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3A5236">
        <w:rPr>
          <w:szCs w:val="24"/>
        </w:rPr>
        <w:t>The a</w:t>
      </w:r>
      <w:r w:rsidR="00AD2245" w:rsidRPr="003A5236">
        <w:rPr>
          <w:szCs w:val="24"/>
        </w:rPr>
        <w:t xml:space="preserve">genda was discussed and </w:t>
      </w:r>
      <w:r w:rsidR="006D2E27" w:rsidRPr="003A5236">
        <w:rPr>
          <w:szCs w:val="24"/>
        </w:rPr>
        <w:t>adopted</w:t>
      </w:r>
      <w:r w:rsidR="00AD2245" w:rsidRPr="003A5236">
        <w:rPr>
          <w:szCs w:val="24"/>
        </w:rPr>
        <w:t xml:space="preserve"> as provided in </w:t>
      </w:r>
      <w:hyperlink r:id="rId18" w:history="1">
        <w:r w:rsidR="009A7BD8" w:rsidRPr="003A5236">
          <w:rPr>
            <w:rStyle w:val="a7"/>
            <w:szCs w:val="24"/>
          </w:rPr>
          <w:t xml:space="preserve">JCA-IdM DOC </w:t>
        </w:r>
        <w:r w:rsidR="00D6609F">
          <w:rPr>
            <w:rStyle w:val="a7"/>
            <w:szCs w:val="24"/>
          </w:rPr>
          <w:t>20</w:t>
        </w:r>
        <w:r w:rsidR="00162F01">
          <w:rPr>
            <w:rStyle w:val="a7"/>
            <w:szCs w:val="24"/>
          </w:rPr>
          <w:t>4</w:t>
        </w:r>
        <w:r w:rsidR="00D6609F">
          <w:rPr>
            <w:rStyle w:val="a7"/>
            <w:szCs w:val="24"/>
          </w:rPr>
          <w:t>R</w:t>
        </w:r>
        <w:r w:rsidR="00162F01">
          <w:rPr>
            <w:rStyle w:val="a7"/>
            <w:szCs w:val="24"/>
          </w:rPr>
          <w:t>1</w:t>
        </w:r>
      </w:hyperlink>
      <w:r w:rsidR="0053476B" w:rsidRPr="003A5236">
        <w:rPr>
          <w:szCs w:val="24"/>
        </w:rPr>
        <w:t>.</w:t>
      </w:r>
    </w:p>
    <w:p w14:paraId="54D7A838" w14:textId="178A9A64" w:rsidR="00711919" w:rsidRPr="006C24A1" w:rsidRDefault="00EE5255" w:rsidP="008D7692">
      <w:pPr>
        <w:pStyle w:val="af3"/>
        <w:numPr>
          <w:ilvl w:val="0"/>
          <w:numId w:val="27"/>
        </w:numPr>
        <w:ind w:left="357"/>
        <w:contextualSpacing w:val="0"/>
        <w:jc w:val="both"/>
      </w:pPr>
      <w:proofErr w:type="spellStart"/>
      <w:r w:rsidRPr="003A5236">
        <w:rPr>
          <w:szCs w:val="24"/>
        </w:rPr>
        <w:t>Dr</w:t>
      </w:r>
      <w:r w:rsidR="00AF4413" w:rsidRPr="003A5236">
        <w:rPr>
          <w:szCs w:val="24"/>
        </w:rPr>
        <w:t>.</w:t>
      </w:r>
      <w:proofErr w:type="spellEnd"/>
      <w:r w:rsidR="00CE77E3" w:rsidRPr="003A5236">
        <w:rPr>
          <w:szCs w:val="24"/>
        </w:rPr>
        <w:t xml:space="preserve"> </w:t>
      </w:r>
      <w:r w:rsidRPr="003A5236">
        <w:rPr>
          <w:szCs w:val="24"/>
        </w:rPr>
        <w:t>Keundug Park</w:t>
      </w:r>
      <w:r w:rsidR="00CE77E3" w:rsidRPr="003A5236">
        <w:rPr>
          <w:szCs w:val="24"/>
        </w:rPr>
        <w:t xml:space="preserve"> </w:t>
      </w:r>
      <w:r w:rsidR="0028236B" w:rsidRPr="003A5236">
        <w:rPr>
          <w:szCs w:val="24"/>
        </w:rPr>
        <w:t xml:space="preserve">presented </w:t>
      </w:r>
      <w:r w:rsidR="008D7692" w:rsidRPr="003A5236">
        <w:rPr>
          <w:szCs w:val="24"/>
        </w:rPr>
        <w:t xml:space="preserve">the </w:t>
      </w:r>
      <w:r w:rsidR="00337F19" w:rsidRPr="003A5236">
        <w:rPr>
          <w:szCs w:val="24"/>
        </w:rPr>
        <w:t xml:space="preserve">previous </w:t>
      </w:r>
      <w:r w:rsidR="008D7692" w:rsidRPr="003A5236">
        <w:rPr>
          <w:szCs w:val="24"/>
        </w:rPr>
        <w:t>JCA-</w:t>
      </w:r>
      <w:proofErr w:type="spellStart"/>
      <w:r w:rsidR="008D7692" w:rsidRPr="003A5236">
        <w:rPr>
          <w:szCs w:val="24"/>
        </w:rPr>
        <w:t>IdM</w:t>
      </w:r>
      <w:proofErr w:type="spellEnd"/>
      <w:r w:rsidR="008D7692" w:rsidRPr="003A5236">
        <w:rPr>
          <w:szCs w:val="24"/>
        </w:rPr>
        <w:t xml:space="preserve"> </w:t>
      </w:r>
      <w:r w:rsidR="00337F19" w:rsidRPr="003A5236">
        <w:rPr>
          <w:szCs w:val="24"/>
        </w:rPr>
        <w:t>meeting report</w:t>
      </w:r>
      <w:r w:rsidR="008A58D8" w:rsidRPr="003A5236">
        <w:rPr>
          <w:szCs w:val="24"/>
        </w:rPr>
        <w:t xml:space="preserve">: </w:t>
      </w:r>
      <w:hyperlink r:id="rId19" w:history="1">
        <w:r w:rsidR="009A7BD8" w:rsidRPr="003A5236">
          <w:rPr>
            <w:rStyle w:val="a7"/>
          </w:rPr>
          <w:t xml:space="preserve">JCA-IdM DOC </w:t>
        </w:r>
        <w:r w:rsidR="00162F01">
          <w:rPr>
            <w:rStyle w:val="a7"/>
          </w:rPr>
          <w:t>202</w:t>
        </w:r>
      </w:hyperlink>
      <w:r w:rsidR="0028236B" w:rsidRPr="003A5236">
        <w:rPr>
          <w:rStyle w:val="a7"/>
          <w:color w:val="auto"/>
          <w:u w:val="none"/>
        </w:rPr>
        <w:t xml:space="preserve">. There was no </w:t>
      </w:r>
      <w:r w:rsidR="004E3C01" w:rsidRPr="003A5236">
        <w:rPr>
          <w:rStyle w:val="a7"/>
          <w:color w:val="auto"/>
          <w:u w:val="none"/>
        </w:rPr>
        <w:t>comment,</w:t>
      </w:r>
      <w:r w:rsidR="005A1788" w:rsidRPr="003A5236">
        <w:rPr>
          <w:rStyle w:val="a7"/>
          <w:color w:val="auto"/>
          <w:u w:val="none"/>
        </w:rPr>
        <w:t xml:space="preserve"> and</w:t>
      </w:r>
      <w:r w:rsidR="0028236B" w:rsidRPr="003A5236">
        <w:rPr>
          <w:rStyle w:val="a7"/>
          <w:color w:val="auto"/>
          <w:u w:val="none"/>
        </w:rPr>
        <w:t xml:space="preserve"> the report</w:t>
      </w:r>
      <w:r w:rsidR="008D7692" w:rsidRPr="003A5236">
        <w:t xml:space="preserve"> w</w:t>
      </w:r>
      <w:r w:rsidR="009E286D" w:rsidRPr="003A5236">
        <w:t>as</w:t>
      </w:r>
      <w:r w:rsidR="009E286D" w:rsidRPr="006C24A1">
        <w:t xml:space="preserve"> approved.</w:t>
      </w:r>
    </w:p>
    <w:p w14:paraId="6D092EF4" w14:textId="7F61F767" w:rsidR="003E1098" w:rsidRPr="00300E81" w:rsidRDefault="003E1098" w:rsidP="003E1098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 xml:space="preserve">Mr. S. K. Mishra </w:t>
      </w:r>
      <w:r>
        <w:rPr>
          <w:szCs w:val="24"/>
        </w:rPr>
        <w:t xml:space="preserve">presented briefly </w:t>
      </w:r>
      <w:r>
        <w:rPr>
          <w:szCs w:val="24"/>
          <w:lang w:val="en-US"/>
        </w:rPr>
        <w:t>ITU-T SG3</w:t>
      </w:r>
      <w:r w:rsidR="00603276">
        <w:rPr>
          <w:szCs w:val="24"/>
          <w:lang w:val="en-US"/>
        </w:rPr>
        <w:t xml:space="preserve"> updates</w:t>
      </w:r>
      <w:r>
        <w:rPr>
          <w:szCs w:val="24"/>
        </w:rPr>
        <w:t xml:space="preserve"> and way forward without the presentation slide deck.</w:t>
      </w:r>
    </w:p>
    <w:p w14:paraId="0B840788" w14:textId="05E8D823" w:rsidR="00C40287" w:rsidRDefault="00C40287" w:rsidP="00300E81">
      <w:pPr>
        <w:pStyle w:val="af3"/>
        <w:numPr>
          <w:ilvl w:val="0"/>
          <w:numId w:val="27"/>
        </w:numPr>
        <w:ind w:left="357"/>
        <w:contextualSpacing w:val="0"/>
        <w:jc w:val="both"/>
      </w:pPr>
      <w:r w:rsidRPr="00300E81">
        <w:t xml:space="preserve">Prof. Kai </w:t>
      </w:r>
      <w:proofErr w:type="spellStart"/>
      <w:r w:rsidRPr="00300E81">
        <w:t>Rannenberg</w:t>
      </w:r>
      <w:proofErr w:type="spellEnd"/>
      <w:r w:rsidRPr="00300E81">
        <w:t xml:space="preserve"> </w:t>
      </w:r>
      <w:r w:rsidR="00E20222" w:rsidRPr="00300E81">
        <w:t>pr</w:t>
      </w:r>
      <w:r w:rsidR="00300E81" w:rsidRPr="00300E81">
        <w:t>ovided</w:t>
      </w:r>
      <w:r w:rsidRPr="00300E81">
        <w:t xml:space="preserve"> </w:t>
      </w:r>
      <w:r w:rsidRPr="00300E81">
        <w:rPr>
          <w:rFonts w:hint="eastAsia"/>
          <w:lang w:val="en-US"/>
        </w:rPr>
        <w:t>I</w:t>
      </w:r>
      <w:r w:rsidRPr="00300E81">
        <w:rPr>
          <w:lang w:val="en-US"/>
        </w:rPr>
        <w:t>SO/IEC JTC 1/SC 27/WG 5</w:t>
      </w:r>
      <w:r w:rsidRPr="00300E81">
        <w:t> updates</w:t>
      </w:r>
      <w:r w:rsidR="00300E81" w:rsidRPr="00300E81">
        <w:t xml:space="preserve"> on ISO/IEC 24760, 27018, 27091, 27553, 27554, 27556, 27557, 27559, </w:t>
      </w:r>
      <w:r w:rsidR="003D404D">
        <w:t xml:space="preserve">27560, 27562, 27563, 27566, 27701, 29100, 29134, 29146, PWI 6102, PWI 27568, </w:t>
      </w:r>
      <w:r w:rsidR="003D404D">
        <w:rPr>
          <w:szCs w:val="24"/>
        </w:rPr>
        <w:t>SD1 Roadmap, SD2 Privacy References List and SD4 Standards Privacy Assessment</w:t>
      </w:r>
      <w:r w:rsidR="00300E81" w:rsidRPr="00300E81">
        <w:t>.</w:t>
      </w:r>
    </w:p>
    <w:p w14:paraId="101402F4" w14:textId="20F3217B" w:rsidR="00F02B36" w:rsidRPr="009D43EF" w:rsidRDefault="00F02B36" w:rsidP="009D43EF">
      <w:pPr>
        <w:pStyle w:val="af3"/>
        <w:numPr>
          <w:ilvl w:val="0"/>
          <w:numId w:val="27"/>
        </w:numPr>
        <w:ind w:left="357"/>
        <w:jc w:val="both"/>
      </w:pPr>
      <w:proofErr w:type="spellStart"/>
      <w:r>
        <w:lastRenderedPageBreak/>
        <w:t>Dr.</w:t>
      </w:r>
      <w:proofErr w:type="spellEnd"/>
      <w:r>
        <w:t xml:space="preserve"> Keundug Park provided ITU-T Q10</w:t>
      </w:r>
      <w:r w:rsidR="00054C59">
        <w:t>/17</w:t>
      </w:r>
      <w:r>
        <w:t xml:space="preserve"> updates on </w:t>
      </w:r>
      <w:r w:rsidR="00542F3D">
        <w:t xml:space="preserve">ITU-T </w:t>
      </w:r>
      <w:r w:rsidR="009D43EF">
        <w:t>X.ctap21 (</w:t>
      </w:r>
      <w:r w:rsidR="009D43EF" w:rsidRPr="009D43EF">
        <w:t>Client to Authenticator Protocol</w:t>
      </w:r>
      <w:r w:rsidR="009D43EF">
        <w:t xml:space="preserve">), </w:t>
      </w:r>
      <w:proofErr w:type="spellStart"/>
      <w:r w:rsidR="009D43EF">
        <w:t>X.tas</w:t>
      </w:r>
      <w:proofErr w:type="spellEnd"/>
      <w:r w:rsidR="009D43EF">
        <w:t xml:space="preserve"> (</w:t>
      </w:r>
      <w:proofErr w:type="spellStart"/>
      <w:r w:rsidR="009D43EF" w:rsidRPr="009D43EF">
        <w:t>Telebiometric</w:t>
      </w:r>
      <w:proofErr w:type="spellEnd"/>
      <w:r w:rsidR="009D43EF" w:rsidRPr="009D43EF">
        <w:t xml:space="preserve"> authentication using speaker recognition</w:t>
      </w:r>
      <w:r w:rsidR="009D43EF">
        <w:t>), X.uaf12 (</w:t>
      </w:r>
      <w:r w:rsidR="009D43EF" w:rsidRPr="009D43EF">
        <w:rPr>
          <w:lang w:val="en-US"/>
        </w:rPr>
        <w:t>Universal Authentication Framework (UAF) Protocol Specification</w:t>
      </w:r>
      <w:r w:rsidR="009D43EF">
        <w:t xml:space="preserve">), </w:t>
      </w:r>
      <w:proofErr w:type="spellStart"/>
      <w:r w:rsidR="009D43EF">
        <w:t>X.rdda</w:t>
      </w:r>
      <w:proofErr w:type="spellEnd"/>
      <w:r w:rsidR="009D43EF">
        <w:t xml:space="preserve"> (</w:t>
      </w:r>
      <w:r w:rsidR="009D43EF" w:rsidRPr="009D43EF">
        <w:rPr>
          <w:lang w:val="en-US"/>
        </w:rPr>
        <w:t>Requirements for data de-identification assurance</w:t>
      </w:r>
      <w:r w:rsidR="009D43EF">
        <w:t>)</w:t>
      </w:r>
      <w:r w:rsidR="00895D5F">
        <w:t>. He informed ITU-T SG17 attended the</w:t>
      </w:r>
      <w:r w:rsidR="008809F1">
        <w:t xml:space="preserve"> </w:t>
      </w:r>
      <w:r w:rsidR="009D43EF">
        <w:t>2</w:t>
      </w:r>
      <w:r w:rsidR="009D43EF" w:rsidRPr="009D43EF">
        <w:rPr>
          <w:vertAlign w:val="superscript"/>
        </w:rPr>
        <w:t>nd</w:t>
      </w:r>
      <w:r w:rsidR="009D43EF">
        <w:t>, 3</w:t>
      </w:r>
      <w:r w:rsidR="009D43EF" w:rsidRPr="009D43EF">
        <w:rPr>
          <w:vertAlign w:val="superscript"/>
        </w:rPr>
        <w:t>rd</w:t>
      </w:r>
      <w:r w:rsidR="00763452">
        <w:t xml:space="preserve"> </w:t>
      </w:r>
      <w:r w:rsidR="007B0057">
        <w:t>JCA-DCC</w:t>
      </w:r>
      <w:r w:rsidR="00543E1D">
        <w:t xml:space="preserve"> </w:t>
      </w:r>
      <w:r w:rsidR="0028236B">
        <w:t>(</w:t>
      </w:r>
      <w:r w:rsidR="007B0057" w:rsidRPr="007B0057">
        <w:t>Joint Coordination Activity on Digital COVID-19 Certificates</w:t>
      </w:r>
      <w:r w:rsidR="0028236B">
        <w:t>)</w:t>
      </w:r>
      <w:r w:rsidR="00763452">
        <w:t xml:space="preserve"> meeting </w:t>
      </w:r>
      <w:r w:rsidR="009D43EF">
        <w:t>in</w:t>
      </w:r>
      <w:r w:rsidR="00763452">
        <w:t xml:space="preserve"> </w:t>
      </w:r>
      <w:r w:rsidR="009D43EF">
        <w:t>August</w:t>
      </w:r>
      <w:r w:rsidR="00DC782F">
        <w:t xml:space="preserve">, </w:t>
      </w:r>
      <w:r w:rsidR="009D43EF">
        <w:t>December</w:t>
      </w:r>
      <w:r w:rsidR="00763452">
        <w:t xml:space="preserve"> 2022</w:t>
      </w:r>
      <w:r w:rsidR="009D43EF">
        <w:t>, and ITU workshop on “</w:t>
      </w:r>
      <w:r w:rsidR="009D43EF" w:rsidRPr="009D43EF">
        <w:rPr>
          <w:lang w:val="en-US"/>
        </w:rPr>
        <w:t>DLT security, identity management and privacy</w:t>
      </w:r>
      <w:r w:rsidR="009D43EF">
        <w:t>” in February 2023.</w:t>
      </w:r>
    </w:p>
    <w:p w14:paraId="604D538A" w14:textId="356899E7" w:rsidR="001D4B9B" w:rsidRDefault="00A91BAA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/>
          <w:lang w:val="en-US" w:eastAsia="ko-KR"/>
        </w:rPr>
        <w:t xml:space="preserve">Dr. Keundug Park </w:t>
      </w:r>
      <w:r w:rsidRPr="003A5236">
        <w:rPr>
          <w:szCs w:val="24"/>
        </w:rPr>
        <w:t xml:space="preserve">presented the </w:t>
      </w:r>
      <w:r>
        <w:rPr>
          <w:szCs w:val="24"/>
        </w:rPr>
        <w:t>revised</w:t>
      </w:r>
      <w:r w:rsidRPr="003A5236">
        <w:rPr>
          <w:szCs w:val="24"/>
        </w:rPr>
        <w:t xml:space="preserve"> JCA-</w:t>
      </w:r>
      <w:proofErr w:type="spellStart"/>
      <w:r w:rsidRPr="003A5236">
        <w:rPr>
          <w:szCs w:val="24"/>
        </w:rPr>
        <w:t>IdM</w:t>
      </w:r>
      <w:proofErr w:type="spellEnd"/>
      <w:r w:rsidRPr="003A5236">
        <w:rPr>
          <w:szCs w:val="24"/>
        </w:rPr>
        <w:t xml:space="preserve"> </w:t>
      </w:r>
      <w:r>
        <w:rPr>
          <w:szCs w:val="24"/>
        </w:rPr>
        <w:t>roadmap.</w:t>
      </w:r>
      <w:r w:rsidRPr="003A5236">
        <w:rPr>
          <w:rStyle w:val="a7"/>
          <w:color w:val="auto"/>
          <w:u w:val="none"/>
        </w:rPr>
        <w:t xml:space="preserve"> There was no comment, and the </w:t>
      </w:r>
      <w:r w:rsidR="00D46603">
        <w:rPr>
          <w:rStyle w:val="a7"/>
          <w:color w:val="auto"/>
          <w:u w:val="none"/>
        </w:rPr>
        <w:t xml:space="preserve">meeting agreed </w:t>
      </w:r>
      <w:r w:rsidR="00601C05">
        <w:rPr>
          <w:rStyle w:val="a7"/>
          <w:color w:val="auto"/>
          <w:u w:val="none"/>
        </w:rPr>
        <w:t xml:space="preserve">to </w:t>
      </w:r>
      <w:r w:rsidR="00D46603">
        <w:rPr>
          <w:rStyle w:val="a7"/>
          <w:color w:val="auto"/>
          <w:u w:val="none"/>
        </w:rPr>
        <w:t xml:space="preserve">the </w:t>
      </w:r>
      <w:r>
        <w:rPr>
          <w:rStyle w:val="a7"/>
          <w:color w:val="auto"/>
          <w:u w:val="none"/>
        </w:rPr>
        <w:t>revised roadmap</w:t>
      </w:r>
      <w:r w:rsidRPr="006C24A1">
        <w:t>.</w:t>
      </w:r>
    </w:p>
    <w:p w14:paraId="08E50D6F" w14:textId="09DE648A" w:rsidR="00573C89" w:rsidRPr="001D4B9B" w:rsidRDefault="00573C89" w:rsidP="00573C89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/>
          <w:lang w:val="en-US" w:eastAsia="ko-KR"/>
        </w:rPr>
        <w:t xml:space="preserve">Dr. Keundug Park </w:t>
      </w:r>
      <w:r w:rsidRPr="003A5236">
        <w:rPr>
          <w:szCs w:val="24"/>
        </w:rPr>
        <w:t xml:space="preserve">presented </w:t>
      </w:r>
      <w:r w:rsidR="007C6AB2">
        <w:rPr>
          <w:szCs w:val="24"/>
        </w:rPr>
        <w:t xml:space="preserve">briefly </w:t>
      </w:r>
      <w:r w:rsidRPr="003A5236">
        <w:rPr>
          <w:szCs w:val="24"/>
        </w:rPr>
        <w:t xml:space="preserve">the </w:t>
      </w:r>
      <w:r>
        <w:rPr>
          <w:szCs w:val="24"/>
        </w:rPr>
        <w:t>current</w:t>
      </w:r>
      <w:r w:rsidRPr="003A5236">
        <w:rPr>
          <w:szCs w:val="24"/>
        </w:rPr>
        <w:t xml:space="preserve"> </w:t>
      </w:r>
      <w:r>
        <w:rPr>
          <w:szCs w:val="24"/>
        </w:rPr>
        <w:t>list of representatives.</w:t>
      </w:r>
      <w:r w:rsidRPr="003A5236">
        <w:rPr>
          <w:rStyle w:val="a7"/>
          <w:color w:val="auto"/>
          <w:u w:val="none"/>
        </w:rPr>
        <w:t xml:space="preserve"> There was no comment, and the </w:t>
      </w:r>
      <w:r>
        <w:rPr>
          <w:rStyle w:val="a7"/>
          <w:color w:val="auto"/>
          <w:u w:val="none"/>
        </w:rPr>
        <w:t xml:space="preserve">meeting </w:t>
      </w:r>
      <w:r w:rsidR="004B7CA9">
        <w:rPr>
          <w:rStyle w:val="a7"/>
          <w:color w:val="auto"/>
          <w:u w:val="none"/>
        </w:rPr>
        <w:t>confirmed</w:t>
      </w:r>
      <w:r>
        <w:rPr>
          <w:rStyle w:val="a7"/>
          <w:color w:val="auto"/>
          <w:u w:val="none"/>
        </w:rPr>
        <w:t xml:space="preserve"> the current </w:t>
      </w:r>
      <w:r>
        <w:rPr>
          <w:szCs w:val="24"/>
        </w:rPr>
        <w:t>list of representatives</w:t>
      </w:r>
      <w:r w:rsidRPr="006C24A1">
        <w:t>.</w:t>
      </w:r>
    </w:p>
    <w:p w14:paraId="1A55C4DC" w14:textId="55C20DB8" w:rsidR="00C55D35" w:rsidRPr="0028236B" w:rsidRDefault="00C55D35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Theme="minorEastAsia"/>
          <w:lang w:eastAsia="ko-KR"/>
        </w:rPr>
        <w:t xml:space="preserve">The meeting </w:t>
      </w:r>
      <w:r w:rsidR="00547BFF">
        <w:rPr>
          <w:rFonts w:eastAsiaTheme="minorEastAsia"/>
          <w:lang w:eastAsia="ko-KR"/>
        </w:rPr>
        <w:t xml:space="preserve">was informed </w:t>
      </w:r>
      <w:r w:rsidRPr="001D4B9B">
        <w:rPr>
          <w:rFonts w:eastAsiaTheme="minorEastAsia"/>
          <w:lang w:eastAsia="ko-KR"/>
        </w:rPr>
        <w:t>to send L</w:t>
      </w:r>
      <w:r w:rsidR="008E1963">
        <w:rPr>
          <w:rFonts w:eastAsiaTheme="minorEastAsia"/>
          <w:lang w:eastAsia="ko-KR"/>
        </w:rPr>
        <w:t>iaison Statement</w:t>
      </w:r>
      <w:r w:rsidRPr="001D4B9B">
        <w:rPr>
          <w:rFonts w:eastAsiaTheme="minorEastAsia"/>
          <w:lang w:eastAsia="ko-KR"/>
        </w:rPr>
        <w:t xml:space="preserve"> </w:t>
      </w:r>
      <w:r w:rsidR="001D4B9B" w:rsidRPr="001D4B9B">
        <w:rPr>
          <w:rFonts w:eastAsiaTheme="minorEastAsia"/>
          <w:lang w:eastAsia="ko-KR"/>
        </w:rPr>
        <w:t>comprising this JCA-</w:t>
      </w:r>
      <w:proofErr w:type="spellStart"/>
      <w:r w:rsidR="001D4B9B" w:rsidRPr="001D4B9B">
        <w:rPr>
          <w:rFonts w:eastAsiaTheme="minorEastAsia"/>
          <w:lang w:eastAsia="ko-KR"/>
        </w:rPr>
        <w:t>IdM</w:t>
      </w:r>
      <w:proofErr w:type="spellEnd"/>
      <w:r w:rsidR="001D4B9B" w:rsidRPr="001D4B9B">
        <w:rPr>
          <w:rFonts w:eastAsiaTheme="minorEastAsia"/>
          <w:lang w:eastAsia="ko-KR"/>
        </w:rPr>
        <w:t xml:space="preserve"> meeting report</w:t>
      </w:r>
      <w:r w:rsidR="00650579">
        <w:rPr>
          <w:rFonts w:eastAsiaTheme="minorEastAsia"/>
          <w:lang w:eastAsia="ko-KR"/>
        </w:rPr>
        <w:t>,</w:t>
      </w:r>
      <w:r w:rsidR="001D4B9B" w:rsidRPr="001D4B9B">
        <w:rPr>
          <w:rFonts w:eastAsiaTheme="minorEastAsia"/>
          <w:lang w:eastAsia="ko-KR"/>
        </w:rPr>
        <w:t xml:space="preserve"> </w:t>
      </w:r>
      <w:r w:rsidR="00573DE5">
        <w:rPr>
          <w:rFonts w:eastAsiaTheme="minorEastAsia"/>
          <w:lang w:eastAsia="ko-KR"/>
        </w:rPr>
        <w:t xml:space="preserve">the </w:t>
      </w:r>
      <w:r w:rsidR="00642AD9">
        <w:rPr>
          <w:rFonts w:eastAsiaTheme="minorEastAsia"/>
          <w:lang w:eastAsia="ko-KR"/>
        </w:rPr>
        <w:t>updated</w:t>
      </w:r>
      <w:r w:rsidR="001D4B9B" w:rsidRPr="00F14FE5">
        <w:rPr>
          <w:rFonts w:eastAsiaTheme="minorEastAsia"/>
          <w:lang w:eastAsia="ko-KR"/>
        </w:rPr>
        <w:t xml:space="preserve"> </w:t>
      </w:r>
      <w:proofErr w:type="spellStart"/>
      <w:r w:rsidR="001D4B9B" w:rsidRPr="00794DD5">
        <w:rPr>
          <w:rFonts w:eastAsiaTheme="minorEastAsia"/>
          <w:lang w:eastAsia="ko-KR"/>
        </w:rPr>
        <w:t>IdM</w:t>
      </w:r>
      <w:proofErr w:type="spellEnd"/>
      <w:r w:rsidR="001D4B9B" w:rsidRPr="00794DD5">
        <w:rPr>
          <w:rFonts w:eastAsiaTheme="minorEastAsia"/>
          <w:lang w:eastAsia="ko-KR"/>
        </w:rPr>
        <w:t xml:space="preserve"> roadmap</w:t>
      </w:r>
      <w:r w:rsidR="008809F1">
        <w:rPr>
          <w:rFonts w:eastAsiaTheme="minorEastAsia"/>
          <w:lang w:eastAsia="ko-KR"/>
        </w:rPr>
        <w:t>, and JCA-</w:t>
      </w:r>
      <w:proofErr w:type="spellStart"/>
      <w:r w:rsidR="008809F1">
        <w:rPr>
          <w:rFonts w:eastAsiaTheme="minorEastAsia"/>
          <w:lang w:eastAsia="ko-KR"/>
        </w:rPr>
        <w:t>IdM</w:t>
      </w:r>
      <w:proofErr w:type="spellEnd"/>
      <w:r w:rsidR="008809F1">
        <w:rPr>
          <w:rFonts w:eastAsiaTheme="minorEastAsia"/>
          <w:lang w:eastAsia="ko-KR"/>
        </w:rPr>
        <w:t xml:space="preserve"> </w:t>
      </w:r>
      <w:r w:rsidR="00165A0F">
        <w:rPr>
          <w:rFonts w:eastAsiaTheme="minorEastAsia"/>
          <w:lang w:eastAsia="ko-KR"/>
        </w:rPr>
        <w:t>list of representatives</w:t>
      </w:r>
      <w:r w:rsidR="001D4B9B" w:rsidRPr="00794DD5">
        <w:rPr>
          <w:rFonts w:eastAsiaTheme="minorEastAsia"/>
          <w:lang w:eastAsia="ko-KR"/>
        </w:rPr>
        <w:t xml:space="preserve"> </w:t>
      </w:r>
      <w:r w:rsidRPr="001D4B9B">
        <w:rPr>
          <w:rFonts w:eastAsiaTheme="minorEastAsia"/>
          <w:lang w:eastAsia="ko-KR"/>
        </w:rPr>
        <w:t>to related groups</w:t>
      </w:r>
      <w:r w:rsidR="001D4B9B" w:rsidRPr="001D4B9B">
        <w:rPr>
          <w:rFonts w:eastAsiaTheme="minorEastAsia"/>
          <w:lang w:eastAsia="ko-KR"/>
        </w:rPr>
        <w:t>.</w:t>
      </w:r>
    </w:p>
    <w:p w14:paraId="6F5FB3B1" w14:textId="7442F248" w:rsidR="002F7732" w:rsidRPr="001D4B9B" w:rsidRDefault="002F7732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 w:hint="eastAsia"/>
          <w:lang w:eastAsia="ko-KR"/>
        </w:rPr>
        <w:t>A</w:t>
      </w:r>
      <w:r>
        <w:rPr>
          <w:rFonts w:eastAsiaTheme="minorEastAsia"/>
          <w:lang w:eastAsia="ko-KR"/>
        </w:rPr>
        <w:t>ll delegates expressed thank to the organizer of JCA-</w:t>
      </w:r>
      <w:proofErr w:type="spellStart"/>
      <w:r>
        <w:rPr>
          <w:rFonts w:eastAsiaTheme="minorEastAsia"/>
          <w:lang w:eastAsia="ko-KR"/>
        </w:rPr>
        <w:t>IdM</w:t>
      </w:r>
      <w:proofErr w:type="spellEnd"/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giv</w:t>
      </w:r>
      <w:r w:rsidR="0028236B">
        <w:rPr>
          <w:rFonts w:eastAsiaTheme="minorEastAsia"/>
          <w:lang w:eastAsia="ko-KR"/>
        </w:rPr>
        <w:t>ing</w:t>
      </w:r>
      <w:r>
        <w:rPr>
          <w:rFonts w:eastAsiaTheme="minorEastAsia"/>
          <w:lang w:eastAsia="ko-KR"/>
        </w:rPr>
        <w:t xml:space="preserve"> opportunity to present and share the</w:t>
      </w:r>
      <w:r w:rsidR="0028236B">
        <w:rPr>
          <w:rFonts w:eastAsiaTheme="minorEastAsia"/>
          <w:lang w:eastAsia="ko-KR"/>
        </w:rPr>
        <w:t>ir</w:t>
      </w:r>
      <w:r>
        <w:rPr>
          <w:rFonts w:eastAsiaTheme="minorEastAsia"/>
          <w:lang w:eastAsia="ko-KR"/>
        </w:rPr>
        <w:t xml:space="preserve"> </w:t>
      </w:r>
      <w:r w:rsidR="0028236B">
        <w:rPr>
          <w:rFonts w:eastAsiaTheme="minorEastAsia"/>
          <w:lang w:eastAsia="ko-KR"/>
        </w:rPr>
        <w:t xml:space="preserve">activities and </w:t>
      </w:r>
      <w:r>
        <w:rPr>
          <w:rFonts w:eastAsiaTheme="minorEastAsia"/>
          <w:lang w:eastAsia="ko-KR"/>
        </w:rPr>
        <w:t>work</w:t>
      </w:r>
      <w:r w:rsidR="00D46603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.</w:t>
      </w:r>
    </w:p>
    <w:p w14:paraId="10FB667C" w14:textId="3809D48D" w:rsidR="00C55D35" w:rsidRPr="001D4B9B" w:rsidRDefault="00CB595E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/>
          <w:lang w:val="en-US" w:eastAsia="ko-KR"/>
        </w:rPr>
        <w:t xml:space="preserve">Dr. Keundug Park </w:t>
      </w:r>
      <w:r w:rsidRPr="003A5236">
        <w:rPr>
          <w:szCs w:val="24"/>
        </w:rPr>
        <w:t xml:space="preserve">presented the </w:t>
      </w:r>
      <w:r>
        <w:rPr>
          <w:szCs w:val="24"/>
        </w:rPr>
        <w:t>current</w:t>
      </w:r>
      <w:r w:rsidRPr="003A5236">
        <w:rPr>
          <w:szCs w:val="24"/>
        </w:rPr>
        <w:t xml:space="preserve"> </w:t>
      </w:r>
      <w:r>
        <w:rPr>
          <w:szCs w:val="24"/>
        </w:rPr>
        <w:t>list of representatives,</w:t>
      </w:r>
      <w:r w:rsidR="00547BFF">
        <w:rPr>
          <w:rFonts w:eastAsia="맑은 고딕"/>
          <w:lang w:eastAsia="ko-KR"/>
        </w:rPr>
        <w:t xml:space="preserve"> however, assumed</w:t>
      </w:r>
      <w:r w:rsidR="00C55D35" w:rsidRPr="001D4B9B">
        <w:rPr>
          <w:rFonts w:eastAsia="맑은 고딕"/>
          <w:lang w:eastAsia="ko-KR"/>
        </w:rPr>
        <w:t xml:space="preserve"> to update</w:t>
      </w:r>
      <w:r w:rsidR="00543E1D">
        <w:rPr>
          <w:rFonts w:eastAsia="맑은 고딕"/>
          <w:lang w:eastAsia="ko-KR"/>
        </w:rPr>
        <w:t>, if necessary,</w:t>
      </w:r>
      <w:r w:rsidR="00C55D35" w:rsidRPr="001D4B9B">
        <w:rPr>
          <w:rFonts w:eastAsia="맑은 고딕"/>
          <w:lang w:eastAsia="ko-KR"/>
        </w:rPr>
        <w:t xml:space="preserve"> list</w:t>
      </w:r>
      <w:r w:rsidR="009B5FC2">
        <w:rPr>
          <w:rFonts w:eastAsia="맑은 고딕"/>
          <w:lang w:eastAsia="ko-KR"/>
        </w:rPr>
        <w:t xml:space="preserve"> of representatives</w:t>
      </w:r>
      <w:r w:rsidR="00C55D35" w:rsidRPr="001D4B9B">
        <w:rPr>
          <w:rFonts w:eastAsia="맑은 고딕"/>
          <w:lang w:eastAsia="ko-KR"/>
        </w:rPr>
        <w:t xml:space="preserve"> in </w:t>
      </w:r>
      <w:hyperlink r:id="rId20" w:history="1">
        <w:r w:rsidR="00C55D35" w:rsidRPr="001D4B9B">
          <w:rPr>
            <w:rStyle w:val="a7"/>
          </w:rPr>
          <w:t>JCA-IdM DOC 0 Rev.</w:t>
        </w:r>
        <w:r w:rsidR="00903A7C">
          <w:rPr>
            <w:rStyle w:val="a7"/>
          </w:rPr>
          <w:t>10</w:t>
        </w:r>
      </w:hyperlink>
      <w:r w:rsidR="00C55D35" w:rsidRPr="001D4B9B">
        <w:rPr>
          <w:rStyle w:val="a7"/>
        </w:rPr>
        <w:t>.</w:t>
      </w:r>
    </w:p>
    <w:p w14:paraId="7578EA49" w14:textId="3808C37B" w:rsidR="00543E1D" w:rsidRPr="00547BFF" w:rsidRDefault="00F02B36" w:rsidP="00547BFF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547BFF">
        <w:rPr>
          <w:szCs w:val="24"/>
        </w:rPr>
        <w:t>T</w:t>
      </w:r>
      <w:r w:rsidR="00144AE3" w:rsidRPr="00547BFF">
        <w:rPr>
          <w:szCs w:val="24"/>
        </w:rPr>
        <w:t>he n</w:t>
      </w:r>
      <w:r w:rsidR="00F739D6" w:rsidRPr="00490FC8">
        <w:rPr>
          <w:szCs w:val="24"/>
        </w:rPr>
        <w:t>ext JCA-</w:t>
      </w:r>
      <w:proofErr w:type="spellStart"/>
      <w:r w:rsidR="00F739D6" w:rsidRPr="00490FC8">
        <w:rPr>
          <w:szCs w:val="24"/>
        </w:rPr>
        <w:t>IdM</w:t>
      </w:r>
      <w:proofErr w:type="spellEnd"/>
      <w:r w:rsidR="00F739D6" w:rsidRPr="00490FC8">
        <w:rPr>
          <w:szCs w:val="24"/>
        </w:rPr>
        <w:t xml:space="preserve"> </w:t>
      </w:r>
      <w:r w:rsidR="00D14A05" w:rsidRPr="00547BFF">
        <w:rPr>
          <w:szCs w:val="24"/>
        </w:rPr>
        <w:t xml:space="preserve">meeting </w:t>
      </w:r>
      <w:r w:rsidR="005F0F73" w:rsidRPr="00547BFF">
        <w:rPr>
          <w:szCs w:val="24"/>
        </w:rPr>
        <w:t>will take place</w:t>
      </w:r>
      <w:r w:rsidRPr="00547BFF">
        <w:rPr>
          <w:szCs w:val="24"/>
        </w:rPr>
        <w:t xml:space="preserve"> </w:t>
      </w:r>
      <w:r w:rsidR="00543E1D" w:rsidRPr="00547BFF">
        <w:rPr>
          <w:szCs w:val="24"/>
        </w:rPr>
        <w:t xml:space="preserve">on </w:t>
      </w:r>
      <w:r w:rsidR="005F0F73" w:rsidRPr="00547BFF">
        <w:rPr>
          <w:szCs w:val="24"/>
        </w:rPr>
        <w:t xml:space="preserve">Friday </w:t>
      </w:r>
      <w:r w:rsidR="008809F1">
        <w:rPr>
          <w:szCs w:val="24"/>
        </w:rPr>
        <w:t>(</w:t>
      </w:r>
      <w:r w:rsidR="005E3E46">
        <w:rPr>
          <w:szCs w:val="24"/>
        </w:rPr>
        <w:t>1</w:t>
      </w:r>
      <w:r w:rsidR="008809F1">
        <w:rPr>
          <w:szCs w:val="24"/>
        </w:rPr>
        <w:t xml:space="preserve"> </w:t>
      </w:r>
      <w:r w:rsidR="005E3E46">
        <w:rPr>
          <w:szCs w:val="24"/>
        </w:rPr>
        <w:t>September</w:t>
      </w:r>
      <w:r w:rsidR="008809F1">
        <w:rPr>
          <w:szCs w:val="24"/>
        </w:rPr>
        <w:t xml:space="preserve"> 202</w:t>
      </w:r>
      <w:r w:rsidR="00903A7C">
        <w:rPr>
          <w:szCs w:val="24"/>
        </w:rPr>
        <w:t>3</w:t>
      </w:r>
      <w:r w:rsidR="008809F1">
        <w:rPr>
          <w:szCs w:val="24"/>
        </w:rPr>
        <w:t xml:space="preserve">) </w:t>
      </w:r>
      <w:r w:rsidR="00543E1D" w:rsidRPr="00547BFF">
        <w:rPr>
          <w:szCs w:val="24"/>
        </w:rPr>
        <w:t xml:space="preserve">of first week </w:t>
      </w:r>
      <w:r w:rsidR="005F0F73" w:rsidRPr="00547BFF">
        <w:rPr>
          <w:szCs w:val="24"/>
        </w:rPr>
        <w:t xml:space="preserve">during the SG17 meeting in </w:t>
      </w:r>
      <w:r w:rsidR="005E3E46">
        <w:rPr>
          <w:szCs w:val="24"/>
        </w:rPr>
        <w:t>August/September</w:t>
      </w:r>
      <w:r w:rsidR="00062690" w:rsidRPr="00547BFF">
        <w:rPr>
          <w:szCs w:val="24"/>
        </w:rPr>
        <w:t xml:space="preserve"> 202</w:t>
      </w:r>
      <w:r w:rsidR="00903A7C">
        <w:rPr>
          <w:szCs w:val="24"/>
        </w:rPr>
        <w:t>3</w:t>
      </w:r>
      <w:r w:rsidR="00D14A05" w:rsidRPr="00547BFF">
        <w:rPr>
          <w:szCs w:val="24"/>
        </w:rPr>
        <w:t>.</w:t>
      </w:r>
      <w:r w:rsidR="002F7732" w:rsidRPr="00547BFF">
        <w:rPr>
          <w:szCs w:val="24"/>
        </w:rPr>
        <w:t xml:space="preserve"> The invitation letter for this meeting will be sent to delegates after this </w:t>
      </w:r>
      <w:r w:rsidR="00131CCF">
        <w:rPr>
          <w:szCs w:val="24"/>
        </w:rPr>
        <w:t>JCA-</w:t>
      </w:r>
      <w:proofErr w:type="spellStart"/>
      <w:r w:rsidR="00131CCF">
        <w:rPr>
          <w:szCs w:val="24"/>
        </w:rPr>
        <w:t>IdM</w:t>
      </w:r>
      <w:proofErr w:type="spellEnd"/>
      <w:r w:rsidR="00131CCF">
        <w:rPr>
          <w:szCs w:val="24"/>
        </w:rPr>
        <w:t xml:space="preserve"> </w:t>
      </w:r>
      <w:r w:rsidR="002F7732" w:rsidRPr="00547BFF">
        <w:rPr>
          <w:szCs w:val="24"/>
        </w:rPr>
        <w:t>meeting.</w:t>
      </w:r>
    </w:p>
    <w:p w14:paraId="737ADB8B" w14:textId="59B47A50" w:rsidR="00F14FE5" w:rsidRPr="00490FC8" w:rsidRDefault="00F14FE5" w:rsidP="00E86193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rFonts w:eastAsiaTheme="minorEastAsia"/>
          <w:szCs w:val="24"/>
          <w:lang w:eastAsia="ko-KR"/>
        </w:rPr>
        <w:t>The meeting appreciated all participants presenting update of their group and looks forward to future participation in JCA-</w:t>
      </w:r>
      <w:proofErr w:type="spellStart"/>
      <w:r>
        <w:rPr>
          <w:rFonts w:eastAsiaTheme="minorEastAsia"/>
          <w:szCs w:val="24"/>
          <w:lang w:eastAsia="ko-KR"/>
        </w:rPr>
        <w:t>IdM</w:t>
      </w:r>
      <w:proofErr w:type="spellEnd"/>
      <w:r>
        <w:rPr>
          <w:rFonts w:eastAsiaTheme="minorEastAsia"/>
          <w:szCs w:val="24"/>
          <w:lang w:eastAsia="ko-KR"/>
        </w:rPr>
        <w:t>.</w:t>
      </w:r>
    </w:p>
    <w:p w14:paraId="3C5F5DCC" w14:textId="5AF0B19C" w:rsidR="00547BFF" w:rsidRDefault="00547BFF" w:rsidP="00E86193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meeting was closed</w:t>
      </w:r>
      <w:r>
        <w:rPr>
          <w:szCs w:val="24"/>
        </w:rPr>
        <w:t xml:space="preserve"> at 1</w:t>
      </w:r>
      <w:r w:rsidR="005E3E46">
        <w:rPr>
          <w:szCs w:val="24"/>
        </w:rPr>
        <w:t>1</w:t>
      </w:r>
      <w:r>
        <w:rPr>
          <w:szCs w:val="24"/>
        </w:rPr>
        <w:t>:</w:t>
      </w:r>
      <w:r w:rsidR="005E3E46">
        <w:rPr>
          <w:szCs w:val="24"/>
        </w:rPr>
        <w:t>30</w:t>
      </w:r>
      <w:r w:rsidRPr="00F50A8A">
        <w:rPr>
          <w:szCs w:val="24"/>
        </w:rPr>
        <w:t>.</w:t>
      </w:r>
    </w:p>
    <w:p w14:paraId="0EDBB098" w14:textId="137022BF" w:rsidR="00E86193" w:rsidRDefault="00E86193" w:rsidP="00E86193">
      <w:pPr>
        <w:jc w:val="both"/>
      </w:pPr>
      <w:r>
        <w:br w:type="page"/>
      </w:r>
    </w:p>
    <w:p w14:paraId="3C0F4DFF" w14:textId="4CE1FB9E" w:rsidR="00DB1394" w:rsidRPr="00F50A8A" w:rsidRDefault="00DB1394" w:rsidP="00E86193">
      <w:pPr>
        <w:spacing w:after="240"/>
        <w:jc w:val="center"/>
        <w:rPr>
          <w:b/>
        </w:rPr>
      </w:pPr>
      <w:r w:rsidRPr="006523CC">
        <w:rPr>
          <w:b/>
        </w:rPr>
        <w:lastRenderedPageBreak/>
        <w:t xml:space="preserve">Attachment 1 – </w:t>
      </w:r>
      <w:r w:rsidR="00995249">
        <w:rPr>
          <w:b/>
        </w:rPr>
        <w:t>3</w:t>
      </w:r>
      <w:r w:rsidR="00B52C6E">
        <w:rPr>
          <w:b/>
        </w:rPr>
        <w:t>1</w:t>
      </w:r>
      <w:r w:rsidR="00B52C6E">
        <w:rPr>
          <w:b/>
          <w:vertAlign w:val="superscript"/>
        </w:rPr>
        <w:t>st</w:t>
      </w:r>
      <w:r w:rsidR="00185A8A" w:rsidRPr="006523CC">
        <w:rPr>
          <w:b/>
        </w:rPr>
        <w:t xml:space="preserve"> </w:t>
      </w:r>
      <w:r w:rsidRPr="006523CC">
        <w:rPr>
          <w:b/>
        </w:rPr>
        <w:t>JCA-</w:t>
      </w:r>
      <w:proofErr w:type="spellStart"/>
      <w:r w:rsidRPr="006523CC">
        <w:rPr>
          <w:b/>
        </w:rPr>
        <w:t>IdM</w:t>
      </w:r>
      <w:proofErr w:type="spellEnd"/>
      <w:r w:rsidRPr="006523CC">
        <w:rPr>
          <w:b/>
        </w:rPr>
        <w:t xml:space="preserve"> meeting participants</w:t>
      </w:r>
    </w:p>
    <w:tbl>
      <w:tblPr>
        <w:tblStyle w:val="af5"/>
        <w:tblW w:w="5224" w:type="pct"/>
        <w:tblLayout w:type="fixed"/>
        <w:tblLook w:val="04A0" w:firstRow="1" w:lastRow="0" w:firstColumn="1" w:lastColumn="0" w:noHBand="0" w:noVBand="1"/>
      </w:tblPr>
      <w:tblGrid>
        <w:gridCol w:w="449"/>
        <w:gridCol w:w="2811"/>
        <w:gridCol w:w="3259"/>
        <w:gridCol w:w="3541"/>
      </w:tblGrid>
      <w:tr w:rsidR="00BF02BF" w:rsidRPr="00F50A8A" w14:paraId="7A85B437" w14:textId="77777777" w:rsidTr="00495E9D">
        <w:tc>
          <w:tcPr>
            <w:tcW w:w="223" w:type="pct"/>
            <w:vAlign w:val="center"/>
          </w:tcPr>
          <w:p w14:paraId="32300CEC" w14:textId="77777777" w:rsidR="00BF02BF" w:rsidRPr="00E3015D" w:rsidRDefault="00BF02BF" w:rsidP="002B79CC">
            <w:pPr>
              <w:jc w:val="both"/>
              <w:rPr>
                <w:b/>
                <w:i/>
              </w:rPr>
            </w:pPr>
          </w:p>
        </w:tc>
        <w:tc>
          <w:tcPr>
            <w:tcW w:w="1397" w:type="pct"/>
            <w:vAlign w:val="center"/>
          </w:tcPr>
          <w:p w14:paraId="0338405A" w14:textId="77777777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620" w:type="pct"/>
            <w:vAlign w:val="center"/>
          </w:tcPr>
          <w:p w14:paraId="786C990A" w14:textId="4BBA2611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1760" w:type="pct"/>
            <w:vAlign w:val="center"/>
          </w:tcPr>
          <w:p w14:paraId="793816A1" w14:textId="5F0654B5" w:rsidR="00BF02BF" w:rsidRPr="00E3015D" w:rsidRDefault="00BF02BF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Affiliation/Representative</w:t>
            </w:r>
          </w:p>
        </w:tc>
      </w:tr>
      <w:tr w:rsidR="00197F79" w:rsidRPr="00F50A8A" w14:paraId="3458733B" w14:textId="77777777" w:rsidTr="00495E9D">
        <w:tc>
          <w:tcPr>
            <w:tcW w:w="223" w:type="pct"/>
            <w:vAlign w:val="center"/>
          </w:tcPr>
          <w:p w14:paraId="10C0637E" w14:textId="2A551FF8" w:rsidR="00197F79" w:rsidRPr="00197F79" w:rsidRDefault="00197F79" w:rsidP="00B45A5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397" w:type="pct"/>
            <w:vAlign w:val="center"/>
          </w:tcPr>
          <w:p w14:paraId="3FB59BE9" w14:textId="5B76FADB" w:rsidR="00197F79" w:rsidRPr="00197F79" w:rsidRDefault="00197F79" w:rsidP="00B45A5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Afnan</w:t>
            </w:r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ALROMI</w:t>
            </w:r>
          </w:p>
        </w:tc>
        <w:tc>
          <w:tcPr>
            <w:tcW w:w="1620" w:type="pct"/>
            <w:vAlign w:val="center"/>
          </w:tcPr>
          <w:p w14:paraId="352B09E5" w14:textId="728F7B81" w:rsidR="00197F79" w:rsidRPr="00C31033" w:rsidRDefault="00197F79" w:rsidP="00B45A5D">
            <w:pPr>
              <w:jc w:val="both"/>
              <w:rPr>
                <w:sz w:val="22"/>
                <w:szCs w:val="22"/>
              </w:rPr>
            </w:pPr>
            <w:hyperlink r:id="rId21" w:history="1">
              <w:r w:rsidRPr="00C31033">
                <w:rPr>
                  <w:rStyle w:val="a7"/>
                  <w:sz w:val="22"/>
                  <w:szCs w:val="22"/>
                </w:rPr>
                <w:t>analromi3@gmail.com</w:t>
              </w:r>
            </w:hyperlink>
          </w:p>
        </w:tc>
        <w:tc>
          <w:tcPr>
            <w:tcW w:w="1760" w:type="pct"/>
            <w:vAlign w:val="center"/>
          </w:tcPr>
          <w:p w14:paraId="4F275E46" w14:textId="657BAD99" w:rsidR="00197F79" w:rsidRPr="00197F79" w:rsidRDefault="00197F79" w:rsidP="00B45A5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  <w:lang w:val="fr-CH"/>
              </w:rPr>
              <w:t xml:space="preserve">ITU-T SG17, </w:t>
            </w:r>
            <w:r w:rsidRPr="00197F79">
              <w:rPr>
                <w:rFonts w:hint="eastAsia"/>
                <w:sz w:val="22"/>
                <w:szCs w:val="22"/>
                <w:lang w:val="fr-CH"/>
              </w:rPr>
              <w:t>V</w:t>
            </w:r>
            <w:r w:rsidRPr="00197F79">
              <w:rPr>
                <w:sz w:val="22"/>
                <w:szCs w:val="22"/>
                <w:lang w:val="fr-CH"/>
              </w:rPr>
              <w:t>ice-chairman</w:t>
            </w:r>
          </w:p>
        </w:tc>
      </w:tr>
      <w:tr w:rsidR="00197F79" w:rsidRPr="00F50A8A" w14:paraId="58A10DF4" w14:textId="77777777" w:rsidTr="00495E9D">
        <w:tc>
          <w:tcPr>
            <w:tcW w:w="223" w:type="pct"/>
            <w:vAlign w:val="center"/>
          </w:tcPr>
          <w:p w14:paraId="084F70A8" w14:textId="1EB82EE2" w:rsidR="00197F79" w:rsidRPr="00197F79" w:rsidRDefault="00197F79" w:rsidP="000B7A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397" w:type="pct"/>
            <w:vAlign w:val="center"/>
          </w:tcPr>
          <w:p w14:paraId="6AA19659" w14:textId="5762F66E" w:rsidR="00197F79" w:rsidRPr="00197F79" w:rsidRDefault="00197F79" w:rsidP="000B7AE9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Ali</w:t>
            </w:r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ALSHAYEA</w:t>
            </w:r>
          </w:p>
        </w:tc>
        <w:tc>
          <w:tcPr>
            <w:tcW w:w="1620" w:type="pct"/>
            <w:vAlign w:val="center"/>
          </w:tcPr>
          <w:p w14:paraId="5411D2CF" w14:textId="07691E23" w:rsidR="00197F79" w:rsidRPr="00C31033" w:rsidRDefault="00197F79" w:rsidP="000B7AE9">
            <w:pPr>
              <w:jc w:val="both"/>
              <w:rPr>
                <w:rFonts w:hint="eastAsia"/>
                <w:sz w:val="22"/>
                <w:szCs w:val="22"/>
              </w:rPr>
            </w:pPr>
            <w:hyperlink r:id="rId22" w:history="1">
              <w:r w:rsidRPr="00C31033">
                <w:rPr>
                  <w:rStyle w:val="a7"/>
                  <w:sz w:val="22"/>
                  <w:szCs w:val="22"/>
                </w:rPr>
                <w:t>ali.alshayea1@gmail.com</w:t>
              </w:r>
            </w:hyperlink>
          </w:p>
        </w:tc>
        <w:tc>
          <w:tcPr>
            <w:tcW w:w="1760" w:type="pct"/>
            <w:vAlign w:val="center"/>
          </w:tcPr>
          <w:p w14:paraId="4AD1406A" w14:textId="6A55F469" w:rsidR="00197F79" w:rsidRPr="00197F79" w:rsidRDefault="00197F79" w:rsidP="000B7AE9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-</w:t>
            </w:r>
          </w:p>
        </w:tc>
      </w:tr>
      <w:tr w:rsidR="00197F79" w:rsidRPr="00F50A8A" w14:paraId="51C32DAF" w14:textId="77777777" w:rsidTr="00495E9D">
        <w:tc>
          <w:tcPr>
            <w:tcW w:w="223" w:type="pct"/>
            <w:vAlign w:val="center"/>
          </w:tcPr>
          <w:p w14:paraId="0723E6D7" w14:textId="51E8EA9F" w:rsidR="00197F79" w:rsidRPr="00197F79" w:rsidRDefault="00197F79" w:rsidP="000B7A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97" w:type="pct"/>
            <w:vAlign w:val="center"/>
          </w:tcPr>
          <w:p w14:paraId="075B892C" w14:textId="06339DDB" w:rsidR="00197F79" w:rsidRPr="00197F79" w:rsidRDefault="00197F79" w:rsidP="000B7AE9">
            <w:pPr>
              <w:jc w:val="both"/>
              <w:rPr>
                <w:sz w:val="22"/>
                <w:szCs w:val="22"/>
              </w:rPr>
            </w:pPr>
            <w:proofErr w:type="spellStart"/>
            <w:r w:rsidRPr="00197F79">
              <w:rPr>
                <w:rFonts w:hint="eastAsia"/>
                <w:sz w:val="22"/>
                <w:szCs w:val="22"/>
              </w:rPr>
              <w:t>D</w:t>
            </w:r>
            <w:r w:rsidRPr="00197F79">
              <w:rPr>
                <w:sz w:val="22"/>
                <w:szCs w:val="22"/>
              </w:rPr>
              <w:t>aeun</w:t>
            </w:r>
            <w:proofErr w:type="spellEnd"/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HYEON</w:t>
            </w:r>
          </w:p>
        </w:tc>
        <w:tc>
          <w:tcPr>
            <w:tcW w:w="1620" w:type="pct"/>
            <w:vAlign w:val="center"/>
          </w:tcPr>
          <w:p w14:paraId="5DA9FFE6" w14:textId="5A5CEE93" w:rsidR="00197F79" w:rsidRPr="00C31033" w:rsidRDefault="00197F79" w:rsidP="000B7AE9">
            <w:pPr>
              <w:jc w:val="both"/>
              <w:rPr>
                <w:sz w:val="22"/>
                <w:szCs w:val="22"/>
              </w:rPr>
            </w:pPr>
            <w:hyperlink r:id="rId23" w:history="1">
              <w:r w:rsidRPr="00C31033">
                <w:rPr>
                  <w:rStyle w:val="a7"/>
                  <w:sz w:val="22"/>
                  <w:szCs w:val="22"/>
                </w:rPr>
                <w:t>hde0610@naver.com</w:t>
              </w:r>
            </w:hyperlink>
          </w:p>
        </w:tc>
        <w:tc>
          <w:tcPr>
            <w:tcW w:w="1760" w:type="pct"/>
            <w:vAlign w:val="center"/>
          </w:tcPr>
          <w:p w14:paraId="5DCB0D1E" w14:textId="490D8692" w:rsidR="00197F79" w:rsidRPr="00197F79" w:rsidRDefault="00197F79" w:rsidP="000B7AE9">
            <w:pPr>
              <w:jc w:val="both"/>
              <w:rPr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197F79" w:rsidRPr="00F50A8A" w14:paraId="101EB7A4" w14:textId="77777777" w:rsidTr="00495E9D">
        <w:tc>
          <w:tcPr>
            <w:tcW w:w="223" w:type="pct"/>
            <w:vAlign w:val="center"/>
          </w:tcPr>
          <w:p w14:paraId="765FA27B" w14:textId="6F7DC52D" w:rsidR="00197F79" w:rsidRPr="00197F79" w:rsidRDefault="00197F79" w:rsidP="000B7A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397" w:type="pct"/>
            <w:vAlign w:val="center"/>
          </w:tcPr>
          <w:p w14:paraId="58BDC6F3" w14:textId="4E3ACD0F" w:rsidR="00197F79" w:rsidRPr="00197F79" w:rsidRDefault="00197F79" w:rsidP="000B7AE9">
            <w:pPr>
              <w:jc w:val="both"/>
              <w:rPr>
                <w:sz w:val="22"/>
                <w:szCs w:val="22"/>
              </w:rPr>
            </w:pPr>
            <w:proofErr w:type="spellStart"/>
            <w:r w:rsidRPr="00197F79">
              <w:rPr>
                <w:sz w:val="22"/>
                <w:szCs w:val="22"/>
              </w:rPr>
              <w:t>Daeun</w:t>
            </w:r>
            <w:proofErr w:type="spellEnd"/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PARK</w:t>
            </w:r>
          </w:p>
        </w:tc>
        <w:tc>
          <w:tcPr>
            <w:tcW w:w="1620" w:type="pct"/>
            <w:vAlign w:val="center"/>
          </w:tcPr>
          <w:p w14:paraId="4DE9364E" w14:textId="7402073E" w:rsidR="00197F79" w:rsidRPr="00C31033" w:rsidRDefault="00197F79" w:rsidP="000B7AE9">
            <w:pPr>
              <w:jc w:val="both"/>
              <w:rPr>
                <w:sz w:val="22"/>
                <w:szCs w:val="22"/>
              </w:rPr>
            </w:pPr>
            <w:hyperlink r:id="rId24" w:history="1">
              <w:r w:rsidRPr="00C31033">
                <w:rPr>
                  <w:rStyle w:val="a7"/>
                  <w:sz w:val="22"/>
                  <w:szCs w:val="22"/>
                </w:rPr>
                <w:t>sw72221482@dankook.ac.kr</w:t>
              </w:r>
            </w:hyperlink>
          </w:p>
        </w:tc>
        <w:tc>
          <w:tcPr>
            <w:tcW w:w="1760" w:type="pct"/>
            <w:vAlign w:val="center"/>
          </w:tcPr>
          <w:p w14:paraId="06D51E4A" w14:textId="1002C6AE" w:rsidR="00197F79" w:rsidRPr="00197F79" w:rsidRDefault="00197F79" w:rsidP="000B7AE9">
            <w:pPr>
              <w:jc w:val="both"/>
              <w:rPr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197F79" w:rsidRPr="00F50A8A" w14:paraId="0B4EC9A6" w14:textId="77777777" w:rsidTr="00495E9D">
        <w:tc>
          <w:tcPr>
            <w:tcW w:w="223" w:type="pct"/>
            <w:vAlign w:val="center"/>
          </w:tcPr>
          <w:p w14:paraId="20B6587B" w14:textId="4702535F" w:rsidR="00197F79" w:rsidRPr="00197F79" w:rsidRDefault="00197F79" w:rsidP="000B7A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397" w:type="pct"/>
            <w:vAlign w:val="center"/>
          </w:tcPr>
          <w:p w14:paraId="0E6D1B5D" w14:textId="56B4A8F6" w:rsidR="00197F79" w:rsidRPr="00197F79" w:rsidRDefault="00197F79" w:rsidP="000B7AE9">
            <w:pPr>
              <w:jc w:val="both"/>
              <w:rPr>
                <w:sz w:val="22"/>
                <w:szCs w:val="22"/>
              </w:rPr>
            </w:pPr>
            <w:proofErr w:type="spellStart"/>
            <w:r w:rsidRPr="00197F79">
              <w:rPr>
                <w:rFonts w:hint="eastAsia"/>
                <w:sz w:val="22"/>
                <w:szCs w:val="22"/>
              </w:rPr>
              <w:t>E</w:t>
            </w:r>
            <w:r w:rsidRPr="00197F79">
              <w:rPr>
                <w:sz w:val="22"/>
                <w:szCs w:val="22"/>
              </w:rPr>
              <w:t>unjeong</w:t>
            </w:r>
            <w:proofErr w:type="spellEnd"/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PARK</w:t>
            </w:r>
          </w:p>
        </w:tc>
        <w:tc>
          <w:tcPr>
            <w:tcW w:w="1620" w:type="pct"/>
            <w:vAlign w:val="center"/>
          </w:tcPr>
          <w:p w14:paraId="0ABF6680" w14:textId="2A5ED838" w:rsidR="00197F79" w:rsidRPr="00C31033" w:rsidRDefault="00197F79" w:rsidP="000B7AE9">
            <w:pPr>
              <w:jc w:val="both"/>
              <w:rPr>
                <w:sz w:val="22"/>
                <w:szCs w:val="22"/>
              </w:rPr>
            </w:pPr>
            <w:hyperlink r:id="rId25" w:history="1">
              <w:r w:rsidRPr="00C31033">
                <w:rPr>
                  <w:rStyle w:val="a7"/>
                  <w:sz w:val="22"/>
                  <w:szCs w:val="22"/>
                </w:rPr>
                <w:t>eunjeong-park@yuhs.ac.kr</w:t>
              </w:r>
            </w:hyperlink>
          </w:p>
        </w:tc>
        <w:tc>
          <w:tcPr>
            <w:tcW w:w="1760" w:type="pct"/>
            <w:vAlign w:val="center"/>
          </w:tcPr>
          <w:p w14:paraId="6BCBFA50" w14:textId="08A49522" w:rsidR="00197F79" w:rsidRPr="00197F79" w:rsidRDefault="00197F79" w:rsidP="000B7AE9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-</w:t>
            </w:r>
          </w:p>
        </w:tc>
      </w:tr>
      <w:tr w:rsidR="00197F79" w:rsidRPr="00F50A8A" w14:paraId="3251C30E" w14:textId="77777777" w:rsidTr="00495E9D">
        <w:tc>
          <w:tcPr>
            <w:tcW w:w="223" w:type="pct"/>
            <w:vAlign w:val="center"/>
          </w:tcPr>
          <w:p w14:paraId="75250FCA" w14:textId="3956BF7A" w:rsidR="00197F79" w:rsidRPr="00197F79" w:rsidRDefault="00197F79" w:rsidP="000B7AE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397" w:type="pct"/>
            <w:vAlign w:val="center"/>
          </w:tcPr>
          <w:p w14:paraId="29DBAECF" w14:textId="60AD56D0" w:rsidR="00197F79" w:rsidRPr="00197F79" w:rsidRDefault="00197F79" w:rsidP="000B7AE9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Heung </w:t>
            </w:r>
            <w:proofErr w:type="spellStart"/>
            <w:r w:rsidRPr="00197F79">
              <w:rPr>
                <w:sz w:val="22"/>
                <w:szCs w:val="22"/>
              </w:rPr>
              <w:t>Youl</w:t>
            </w:r>
            <w:proofErr w:type="spellEnd"/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YOUM</w:t>
            </w:r>
          </w:p>
        </w:tc>
        <w:tc>
          <w:tcPr>
            <w:tcW w:w="1620" w:type="pct"/>
            <w:vAlign w:val="center"/>
          </w:tcPr>
          <w:p w14:paraId="6BCE0527" w14:textId="116DEA0E" w:rsidR="00197F79" w:rsidRPr="00C31033" w:rsidRDefault="00197F79" w:rsidP="000B7AE9">
            <w:pPr>
              <w:jc w:val="both"/>
              <w:rPr>
                <w:sz w:val="22"/>
                <w:szCs w:val="22"/>
              </w:rPr>
            </w:pPr>
            <w:hyperlink r:id="rId26" w:history="1">
              <w:r w:rsidRPr="00C31033">
                <w:rPr>
                  <w:rStyle w:val="a7"/>
                  <w:sz w:val="22"/>
                  <w:szCs w:val="22"/>
                </w:rPr>
                <w:t>hyyoum@sch.ac.kr</w:t>
              </w:r>
            </w:hyperlink>
          </w:p>
        </w:tc>
        <w:tc>
          <w:tcPr>
            <w:tcW w:w="1760" w:type="pct"/>
            <w:vAlign w:val="center"/>
          </w:tcPr>
          <w:p w14:paraId="59A88DB8" w14:textId="0B694C8B" w:rsidR="00197F79" w:rsidRPr="00197F79" w:rsidRDefault="00197F79" w:rsidP="000B7AE9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JCA-</w:t>
            </w:r>
            <w:proofErr w:type="spellStart"/>
            <w:r w:rsidRPr="00197F79">
              <w:rPr>
                <w:sz w:val="22"/>
                <w:szCs w:val="22"/>
              </w:rPr>
              <w:t>IdM</w:t>
            </w:r>
            <w:proofErr w:type="spellEnd"/>
            <w:r w:rsidRPr="00197F79">
              <w:rPr>
                <w:sz w:val="22"/>
                <w:szCs w:val="22"/>
              </w:rPr>
              <w:t>, Co-chairman</w:t>
            </w:r>
          </w:p>
        </w:tc>
      </w:tr>
      <w:tr w:rsidR="00495E9D" w:rsidRPr="00F50A8A" w14:paraId="0FB62186" w14:textId="77777777" w:rsidTr="00495E9D">
        <w:tc>
          <w:tcPr>
            <w:tcW w:w="223" w:type="pct"/>
            <w:vAlign w:val="center"/>
          </w:tcPr>
          <w:p w14:paraId="76FD4D82" w14:textId="2119B939" w:rsidR="00495E9D" w:rsidRDefault="00495E9D" w:rsidP="00495E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97" w:type="pct"/>
            <w:vAlign w:val="center"/>
          </w:tcPr>
          <w:p w14:paraId="6E935EFF" w14:textId="4E2D7BDE" w:rsidR="00495E9D" w:rsidRPr="00197F79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rFonts w:eastAsiaTheme="minorEastAsia"/>
                <w:color w:val="000000" w:themeColor="text1"/>
                <w:sz w:val="22"/>
                <w:szCs w:val="22"/>
              </w:rPr>
              <w:t>Igor MILASHEVSKIY</w:t>
            </w:r>
          </w:p>
        </w:tc>
        <w:tc>
          <w:tcPr>
            <w:tcW w:w="1620" w:type="pct"/>
            <w:vAlign w:val="center"/>
          </w:tcPr>
          <w:p w14:paraId="26B056B2" w14:textId="41F5CB17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27" w:history="1">
              <w:r w:rsidRPr="00C31033">
                <w:rPr>
                  <w:rStyle w:val="a7"/>
                  <w:sz w:val="22"/>
                  <w:szCs w:val="22"/>
                </w:rPr>
                <w:t>mia@rans.ru</w:t>
              </w:r>
            </w:hyperlink>
          </w:p>
        </w:tc>
        <w:tc>
          <w:tcPr>
            <w:tcW w:w="1760" w:type="pct"/>
            <w:vAlign w:val="center"/>
          </w:tcPr>
          <w:p w14:paraId="55FAC075" w14:textId="0D7D0A39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rFonts w:hint="eastAsia"/>
                <w:color w:val="000000" w:themeColor="text1"/>
                <w:sz w:val="22"/>
                <w:szCs w:val="22"/>
              </w:rPr>
              <w:t>-</w:t>
            </w:r>
          </w:p>
        </w:tc>
      </w:tr>
      <w:tr w:rsidR="00495E9D" w:rsidRPr="00F50A8A" w14:paraId="25794E53" w14:textId="77777777" w:rsidTr="00495E9D">
        <w:tc>
          <w:tcPr>
            <w:tcW w:w="223" w:type="pct"/>
            <w:vAlign w:val="center"/>
          </w:tcPr>
          <w:p w14:paraId="734A5AED" w14:textId="1D9B0329" w:rsidR="00495E9D" w:rsidRPr="00197F79" w:rsidRDefault="00495E9D" w:rsidP="00495E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397" w:type="pct"/>
            <w:vAlign w:val="center"/>
          </w:tcPr>
          <w:p w14:paraId="068F193B" w14:textId="34FEB423" w:rsidR="00495E9D" w:rsidRPr="00197F79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J</w:t>
            </w:r>
            <w:r w:rsidRPr="00197F79">
              <w:rPr>
                <w:sz w:val="22"/>
                <w:szCs w:val="22"/>
              </w:rPr>
              <w:t>ason KIM</w:t>
            </w:r>
          </w:p>
        </w:tc>
        <w:tc>
          <w:tcPr>
            <w:tcW w:w="1620" w:type="pct"/>
            <w:vAlign w:val="center"/>
          </w:tcPr>
          <w:p w14:paraId="3AC7ABE6" w14:textId="1454D78D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28" w:history="1">
              <w:r w:rsidRPr="00C31033">
                <w:rPr>
                  <w:rStyle w:val="a7"/>
                  <w:sz w:val="22"/>
                  <w:szCs w:val="22"/>
                </w:rPr>
                <w:t>jasonkim_korea@naver.com</w:t>
              </w:r>
            </w:hyperlink>
          </w:p>
        </w:tc>
        <w:tc>
          <w:tcPr>
            <w:tcW w:w="1760" w:type="pct"/>
            <w:vAlign w:val="center"/>
          </w:tcPr>
          <w:p w14:paraId="191A6AA0" w14:textId="01B6CFDF" w:rsidR="00495E9D" w:rsidRPr="00197F79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ITU-T </w:t>
            </w:r>
            <w:r w:rsidRPr="00197F79">
              <w:rPr>
                <w:rFonts w:hint="eastAsia"/>
                <w:sz w:val="22"/>
                <w:szCs w:val="22"/>
              </w:rPr>
              <w:t>Q</w:t>
            </w:r>
            <w:r w:rsidRPr="00197F79">
              <w:rPr>
                <w:sz w:val="22"/>
                <w:szCs w:val="22"/>
              </w:rPr>
              <w:t>10/17,</w:t>
            </w:r>
            <w:r w:rsidRPr="00197F79">
              <w:rPr>
                <w:sz w:val="22"/>
                <w:szCs w:val="22"/>
              </w:rPr>
              <w:t xml:space="preserve"> Associate R</w:t>
            </w:r>
            <w:r w:rsidRPr="00197F79">
              <w:rPr>
                <w:sz w:val="22"/>
                <w:szCs w:val="22"/>
              </w:rPr>
              <w:t>apporteur</w:t>
            </w:r>
          </w:p>
        </w:tc>
      </w:tr>
      <w:tr w:rsidR="00495E9D" w:rsidRPr="00F50A8A" w14:paraId="658300E8" w14:textId="77777777" w:rsidTr="00495E9D">
        <w:tc>
          <w:tcPr>
            <w:tcW w:w="223" w:type="pct"/>
            <w:vAlign w:val="center"/>
          </w:tcPr>
          <w:p w14:paraId="7D421595" w14:textId="297CE65C" w:rsidR="00495E9D" w:rsidRPr="00197F79" w:rsidRDefault="00495E9D" w:rsidP="00495E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397" w:type="pct"/>
            <w:vAlign w:val="center"/>
          </w:tcPr>
          <w:p w14:paraId="6B42ECC9" w14:textId="14FF4934" w:rsidR="00495E9D" w:rsidRPr="00197F79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J</w:t>
            </w:r>
            <w:r w:rsidRPr="00197F79">
              <w:rPr>
                <w:sz w:val="22"/>
                <w:szCs w:val="22"/>
              </w:rPr>
              <w:t xml:space="preserve">ohn </w:t>
            </w:r>
            <w:r w:rsidRPr="00197F79">
              <w:rPr>
                <w:sz w:val="22"/>
                <w:szCs w:val="22"/>
              </w:rPr>
              <w:t>CARAS</w:t>
            </w:r>
          </w:p>
        </w:tc>
        <w:tc>
          <w:tcPr>
            <w:tcW w:w="1620" w:type="pct"/>
            <w:vAlign w:val="center"/>
          </w:tcPr>
          <w:p w14:paraId="0182DE5F" w14:textId="69FD4EA7" w:rsidR="00495E9D" w:rsidRPr="00C31033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hyperlink r:id="rId29" w:history="1">
              <w:r w:rsidRPr="00C31033">
                <w:rPr>
                  <w:rStyle w:val="a7"/>
                  <w:sz w:val="22"/>
                  <w:szCs w:val="22"/>
                </w:rPr>
                <w:t>john.caras@telebiometrics.com</w:t>
              </w:r>
            </w:hyperlink>
          </w:p>
        </w:tc>
        <w:tc>
          <w:tcPr>
            <w:tcW w:w="1760" w:type="pct"/>
            <w:vAlign w:val="center"/>
          </w:tcPr>
          <w:p w14:paraId="1499A606" w14:textId="06D3E5C9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ITU-T </w:t>
            </w:r>
            <w:r w:rsidRPr="00197F79">
              <w:rPr>
                <w:rFonts w:hint="eastAsia"/>
                <w:sz w:val="22"/>
                <w:szCs w:val="22"/>
              </w:rPr>
              <w:t>Q</w:t>
            </w:r>
            <w:r w:rsidRPr="00197F79">
              <w:rPr>
                <w:sz w:val="22"/>
                <w:szCs w:val="22"/>
              </w:rPr>
              <w:t>10/17, Co-rapporteur</w:t>
            </w:r>
          </w:p>
        </w:tc>
      </w:tr>
      <w:tr w:rsidR="00495E9D" w:rsidRPr="00F50A8A" w14:paraId="3410A196" w14:textId="77777777" w:rsidTr="00495E9D">
        <w:tc>
          <w:tcPr>
            <w:tcW w:w="223" w:type="pct"/>
            <w:vAlign w:val="center"/>
          </w:tcPr>
          <w:p w14:paraId="0ADD9BAE" w14:textId="32B94D7F" w:rsidR="00495E9D" w:rsidRPr="00197F79" w:rsidRDefault="00495E9D" w:rsidP="00495E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pct"/>
            <w:vAlign w:val="center"/>
          </w:tcPr>
          <w:p w14:paraId="72AA1F20" w14:textId="7D32C654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Joseph</w:t>
            </w:r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ONAYA</w:t>
            </w:r>
          </w:p>
        </w:tc>
        <w:tc>
          <w:tcPr>
            <w:tcW w:w="1620" w:type="pct"/>
            <w:vAlign w:val="center"/>
          </w:tcPr>
          <w:p w14:paraId="03790251" w14:textId="4469E5A8" w:rsidR="00495E9D" w:rsidRPr="00C31033" w:rsidRDefault="00495E9D" w:rsidP="00495E9D">
            <w:pPr>
              <w:jc w:val="both"/>
              <w:rPr>
                <w:sz w:val="22"/>
                <w:szCs w:val="22"/>
                <w:lang w:eastAsia="ko-KR"/>
              </w:rPr>
            </w:pPr>
            <w:hyperlink r:id="rId30" w:history="1">
              <w:r w:rsidRPr="00C31033">
                <w:rPr>
                  <w:rStyle w:val="a7"/>
                  <w:sz w:val="22"/>
                  <w:szCs w:val="22"/>
                </w:rPr>
                <w:t>onaya@ca.go.ke</w:t>
              </w:r>
            </w:hyperlink>
          </w:p>
        </w:tc>
        <w:tc>
          <w:tcPr>
            <w:tcW w:w="1760" w:type="pct"/>
            <w:vAlign w:val="center"/>
          </w:tcPr>
          <w:p w14:paraId="545AA249" w14:textId="5A9174C8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495E9D" w:rsidRPr="00F50A8A" w14:paraId="16EC0887" w14:textId="77777777" w:rsidTr="00495E9D">
        <w:trPr>
          <w:trHeight w:val="60"/>
        </w:trPr>
        <w:tc>
          <w:tcPr>
            <w:tcW w:w="223" w:type="pct"/>
            <w:vAlign w:val="center"/>
          </w:tcPr>
          <w:p w14:paraId="6EBD8369" w14:textId="46389258" w:rsidR="00495E9D" w:rsidRPr="00197F79" w:rsidRDefault="00495E9D" w:rsidP="00495E9D">
            <w:pPr>
              <w:jc w:val="center"/>
              <w:rPr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97" w:type="pct"/>
            <w:vAlign w:val="center"/>
          </w:tcPr>
          <w:p w14:paraId="6435C959" w14:textId="46B4A481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proofErr w:type="spellStart"/>
            <w:r w:rsidRPr="00197F79">
              <w:t>Junhyung</w:t>
            </w:r>
            <w:proofErr w:type="spellEnd"/>
            <w:r w:rsidRPr="00197F79">
              <w:t xml:space="preserve"> </w:t>
            </w:r>
            <w:r w:rsidRPr="00197F79">
              <w:t>PARK</w:t>
            </w:r>
          </w:p>
        </w:tc>
        <w:tc>
          <w:tcPr>
            <w:tcW w:w="1620" w:type="pct"/>
            <w:vAlign w:val="center"/>
          </w:tcPr>
          <w:p w14:paraId="77673BE4" w14:textId="7AB797FF" w:rsidR="00495E9D" w:rsidRPr="00C31033" w:rsidRDefault="00495E9D" w:rsidP="00495E9D">
            <w:pPr>
              <w:jc w:val="both"/>
              <w:rPr>
                <w:sz w:val="22"/>
                <w:szCs w:val="22"/>
                <w:u w:val="single"/>
              </w:rPr>
            </w:pPr>
            <w:hyperlink r:id="rId31" w:history="1">
              <w:r w:rsidRPr="00C31033">
                <w:rPr>
                  <w:rStyle w:val="a7"/>
                  <w:sz w:val="22"/>
                  <w:szCs w:val="22"/>
                </w:rPr>
                <w:t>chelues17@gmail.com</w:t>
              </w:r>
            </w:hyperlink>
          </w:p>
        </w:tc>
        <w:tc>
          <w:tcPr>
            <w:tcW w:w="1760" w:type="pct"/>
            <w:vAlign w:val="center"/>
          </w:tcPr>
          <w:p w14:paraId="4E7197A2" w14:textId="25384DBF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495E9D" w:rsidRPr="00F50A8A" w14:paraId="03B976F4" w14:textId="77777777" w:rsidTr="00495E9D">
        <w:trPr>
          <w:trHeight w:val="60"/>
        </w:trPr>
        <w:tc>
          <w:tcPr>
            <w:tcW w:w="223" w:type="pct"/>
            <w:vAlign w:val="center"/>
          </w:tcPr>
          <w:p w14:paraId="2D03A70B" w14:textId="26708F42" w:rsidR="00495E9D" w:rsidRPr="00197F79" w:rsidRDefault="00495E9D" w:rsidP="00495E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97" w:type="pct"/>
            <w:vAlign w:val="center"/>
          </w:tcPr>
          <w:p w14:paraId="002C09DF" w14:textId="5C977ED9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proofErr w:type="spellStart"/>
            <w:r w:rsidRPr="00197F79">
              <w:rPr>
                <w:rFonts w:hint="eastAsia"/>
              </w:rPr>
              <w:t>J</w:t>
            </w:r>
            <w:r w:rsidRPr="00197F79">
              <w:t>unjie</w:t>
            </w:r>
            <w:proofErr w:type="spellEnd"/>
            <w:r w:rsidRPr="00197F79">
              <w:t xml:space="preserve"> </w:t>
            </w:r>
            <w:r w:rsidRPr="00197F79">
              <w:t>XIA</w:t>
            </w:r>
          </w:p>
        </w:tc>
        <w:tc>
          <w:tcPr>
            <w:tcW w:w="1620" w:type="pct"/>
            <w:vAlign w:val="center"/>
          </w:tcPr>
          <w:p w14:paraId="34835E52" w14:textId="43BBAA16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32" w:history="1">
              <w:r w:rsidRPr="00C31033">
                <w:rPr>
                  <w:rStyle w:val="a7"/>
                  <w:sz w:val="22"/>
                  <w:szCs w:val="22"/>
                </w:rPr>
                <w:t>xiajj2@chinaunicom.cn</w:t>
              </w:r>
            </w:hyperlink>
          </w:p>
        </w:tc>
        <w:tc>
          <w:tcPr>
            <w:tcW w:w="1760" w:type="pct"/>
            <w:vAlign w:val="center"/>
          </w:tcPr>
          <w:p w14:paraId="2EC62D02" w14:textId="67EF5634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ITU-T </w:t>
            </w:r>
            <w:r w:rsidRPr="00197F79">
              <w:rPr>
                <w:rFonts w:hint="eastAsia"/>
                <w:sz w:val="22"/>
                <w:szCs w:val="22"/>
              </w:rPr>
              <w:t>Q</w:t>
            </w:r>
            <w:r w:rsidRPr="00197F79">
              <w:rPr>
                <w:sz w:val="22"/>
                <w:szCs w:val="22"/>
              </w:rPr>
              <w:t>10/17, Associate Rapporteur</w:t>
            </w:r>
          </w:p>
        </w:tc>
      </w:tr>
      <w:tr w:rsidR="00495E9D" w:rsidRPr="00F50A8A" w14:paraId="1722817F" w14:textId="77777777" w:rsidTr="00495E9D">
        <w:trPr>
          <w:trHeight w:val="60"/>
        </w:trPr>
        <w:tc>
          <w:tcPr>
            <w:tcW w:w="223" w:type="pct"/>
            <w:vAlign w:val="center"/>
          </w:tcPr>
          <w:p w14:paraId="4D577A69" w14:textId="4A92D48F" w:rsidR="00495E9D" w:rsidRPr="00197F79" w:rsidRDefault="00495E9D" w:rsidP="00495E9D">
            <w:pPr>
              <w:jc w:val="center"/>
              <w:rPr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97" w:type="pct"/>
            <w:vAlign w:val="center"/>
          </w:tcPr>
          <w:p w14:paraId="2FFFE73C" w14:textId="0371125D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rFonts w:hint="eastAsia"/>
              </w:rPr>
              <w:t>K</w:t>
            </w:r>
            <w:r w:rsidRPr="00197F79">
              <w:t xml:space="preserve">ai </w:t>
            </w:r>
            <w:r w:rsidRPr="00197F79">
              <w:t>RANNENBERG</w:t>
            </w:r>
          </w:p>
        </w:tc>
        <w:tc>
          <w:tcPr>
            <w:tcW w:w="1620" w:type="pct"/>
            <w:vAlign w:val="center"/>
          </w:tcPr>
          <w:p w14:paraId="0756C184" w14:textId="04A26E08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33" w:history="1">
              <w:r w:rsidRPr="00C31033">
                <w:rPr>
                  <w:rStyle w:val="a7"/>
                  <w:sz w:val="22"/>
                  <w:szCs w:val="22"/>
                </w:rPr>
                <w:t>kai.rannenberg@m-chair.de</w:t>
              </w:r>
            </w:hyperlink>
          </w:p>
        </w:tc>
        <w:tc>
          <w:tcPr>
            <w:tcW w:w="1760" w:type="pct"/>
            <w:vAlign w:val="center"/>
          </w:tcPr>
          <w:p w14:paraId="264A9AD4" w14:textId="211E60DC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JTC 1/SC 27/WG 5, </w:t>
            </w:r>
            <w:r w:rsidRPr="00197F79">
              <w:rPr>
                <w:rFonts w:hint="eastAsia"/>
                <w:sz w:val="22"/>
                <w:szCs w:val="22"/>
              </w:rPr>
              <w:t>C</w:t>
            </w:r>
            <w:r w:rsidRPr="00197F79">
              <w:rPr>
                <w:sz w:val="22"/>
                <w:szCs w:val="22"/>
              </w:rPr>
              <w:t>onvenor</w:t>
            </w:r>
          </w:p>
        </w:tc>
      </w:tr>
      <w:tr w:rsidR="00495E9D" w:rsidRPr="00F50A8A" w14:paraId="176385F9" w14:textId="77777777" w:rsidTr="00495E9D">
        <w:trPr>
          <w:trHeight w:val="60"/>
        </w:trPr>
        <w:tc>
          <w:tcPr>
            <w:tcW w:w="223" w:type="pct"/>
            <w:vAlign w:val="center"/>
          </w:tcPr>
          <w:p w14:paraId="0CB456CA" w14:textId="2D17D481" w:rsidR="00495E9D" w:rsidRPr="00197F79" w:rsidRDefault="00495E9D" w:rsidP="00495E9D">
            <w:pPr>
              <w:jc w:val="center"/>
              <w:rPr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7" w:type="pct"/>
            <w:vAlign w:val="center"/>
          </w:tcPr>
          <w:p w14:paraId="7D723FD9" w14:textId="4F176C21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Keundug </w:t>
            </w:r>
            <w:r w:rsidRPr="00197F79">
              <w:rPr>
                <w:sz w:val="22"/>
                <w:szCs w:val="22"/>
              </w:rPr>
              <w:t>PARK</w:t>
            </w:r>
          </w:p>
        </w:tc>
        <w:tc>
          <w:tcPr>
            <w:tcW w:w="1620" w:type="pct"/>
            <w:vAlign w:val="center"/>
          </w:tcPr>
          <w:p w14:paraId="23085814" w14:textId="0D553CA6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34" w:history="1">
              <w:r w:rsidRPr="00C31033">
                <w:rPr>
                  <w:rStyle w:val="a7"/>
                  <w:sz w:val="22"/>
                  <w:szCs w:val="22"/>
                </w:rPr>
                <w:t>jacepark926@gmail.com</w:t>
              </w:r>
            </w:hyperlink>
          </w:p>
        </w:tc>
        <w:tc>
          <w:tcPr>
            <w:tcW w:w="1760" w:type="pct"/>
            <w:vAlign w:val="center"/>
          </w:tcPr>
          <w:p w14:paraId="1227AEA4" w14:textId="33B33AA6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JCA-</w:t>
            </w:r>
            <w:proofErr w:type="spellStart"/>
            <w:r w:rsidRPr="00197F79">
              <w:rPr>
                <w:sz w:val="22"/>
                <w:szCs w:val="22"/>
              </w:rPr>
              <w:t>IdM</w:t>
            </w:r>
            <w:proofErr w:type="spellEnd"/>
            <w:r w:rsidRPr="00197F79">
              <w:rPr>
                <w:sz w:val="22"/>
                <w:szCs w:val="22"/>
              </w:rPr>
              <w:t>, Co-chairman</w:t>
            </w:r>
          </w:p>
        </w:tc>
      </w:tr>
      <w:tr w:rsidR="00495E9D" w:rsidRPr="00F50A8A" w14:paraId="7A53F647" w14:textId="77777777" w:rsidTr="00495E9D">
        <w:trPr>
          <w:trHeight w:val="60"/>
        </w:trPr>
        <w:tc>
          <w:tcPr>
            <w:tcW w:w="223" w:type="pct"/>
            <w:vAlign w:val="center"/>
          </w:tcPr>
          <w:p w14:paraId="72A506C2" w14:textId="663108B8" w:rsidR="00495E9D" w:rsidRPr="00197F79" w:rsidRDefault="00495E9D" w:rsidP="00495E9D">
            <w:pPr>
              <w:jc w:val="center"/>
              <w:rPr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7" w:type="pct"/>
            <w:vAlign w:val="center"/>
          </w:tcPr>
          <w:p w14:paraId="40013D75" w14:textId="6A8D75AA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K</w:t>
            </w:r>
            <w:r w:rsidRPr="00197F79">
              <w:rPr>
                <w:sz w:val="22"/>
                <w:szCs w:val="22"/>
              </w:rPr>
              <w:t xml:space="preserve">wadwo </w:t>
            </w:r>
            <w:r w:rsidRPr="00197F79">
              <w:rPr>
                <w:sz w:val="22"/>
                <w:szCs w:val="22"/>
              </w:rPr>
              <w:t>OSAFO-MAAFO</w:t>
            </w:r>
          </w:p>
        </w:tc>
        <w:tc>
          <w:tcPr>
            <w:tcW w:w="1620" w:type="pct"/>
            <w:vAlign w:val="center"/>
          </w:tcPr>
          <w:p w14:paraId="0A9F8A73" w14:textId="11D87DF0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35" w:history="1">
              <w:r w:rsidRPr="00C31033">
                <w:rPr>
                  <w:rStyle w:val="a7"/>
                  <w:sz w:val="22"/>
                  <w:szCs w:val="22"/>
                </w:rPr>
                <w:t>kwadwo.osafo-maafo@nca.org.gh</w:t>
              </w:r>
            </w:hyperlink>
          </w:p>
        </w:tc>
        <w:tc>
          <w:tcPr>
            <w:tcW w:w="1760" w:type="pct"/>
            <w:vAlign w:val="center"/>
          </w:tcPr>
          <w:p w14:paraId="258F0232" w14:textId="51AED745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  <w:lang w:val="fr-CH"/>
              </w:rPr>
              <w:t xml:space="preserve">ITU-T SG17, </w:t>
            </w:r>
            <w:r w:rsidRPr="00197F79">
              <w:rPr>
                <w:rFonts w:hint="eastAsia"/>
                <w:sz w:val="22"/>
                <w:szCs w:val="22"/>
                <w:lang w:val="fr-CH"/>
              </w:rPr>
              <w:t>V</w:t>
            </w:r>
            <w:r w:rsidRPr="00197F79">
              <w:rPr>
                <w:sz w:val="22"/>
                <w:szCs w:val="22"/>
                <w:lang w:val="fr-CH"/>
              </w:rPr>
              <w:t>ice-chairman</w:t>
            </w:r>
          </w:p>
        </w:tc>
      </w:tr>
      <w:tr w:rsidR="00495E9D" w:rsidRPr="00F50A8A" w14:paraId="16ED549F" w14:textId="77777777" w:rsidTr="00495E9D">
        <w:tc>
          <w:tcPr>
            <w:tcW w:w="223" w:type="pct"/>
            <w:vAlign w:val="center"/>
          </w:tcPr>
          <w:p w14:paraId="0703F388" w14:textId="62173A4B" w:rsidR="00495E9D" w:rsidRPr="00197F79" w:rsidRDefault="00495E9D" w:rsidP="00495E9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7" w:type="pct"/>
            <w:vAlign w:val="center"/>
          </w:tcPr>
          <w:p w14:paraId="3DA266D2" w14:textId="45B23AD9" w:rsidR="00495E9D" w:rsidRPr="00197F79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S</w:t>
            </w:r>
            <w:r w:rsidRPr="00197F79">
              <w:rPr>
                <w:sz w:val="22"/>
                <w:szCs w:val="22"/>
              </w:rPr>
              <w:t>hailendra Kumar MISHRA</w:t>
            </w:r>
          </w:p>
        </w:tc>
        <w:tc>
          <w:tcPr>
            <w:tcW w:w="1620" w:type="pct"/>
            <w:vAlign w:val="center"/>
          </w:tcPr>
          <w:p w14:paraId="1A4F6BE5" w14:textId="4901378C" w:rsidR="00495E9D" w:rsidRPr="00C31033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hyperlink r:id="rId36" w:history="1">
              <w:r w:rsidRPr="00C31033">
                <w:rPr>
                  <w:rStyle w:val="a7"/>
                  <w:sz w:val="22"/>
                  <w:szCs w:val="22"/>
                </w:rPr>
                <w:t>shailendrakm@gmail.com</w:t>
              </w:r>
            </w:hyperlink>
          </w:p>
        </w:tc>
        <w:tc>
          <w:tcPr>
            <w:tcW w:w="1760" w:type="pct"/>
            <w:vAlign w:val="center"/>
          </w:tcPr>
          <w:p w14:paraId="73EAEF5A" w14:textId="3B2886D5" w:rsidR="00495E9D" w:rsidRPr="00197F79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I</w:t>
            </w:r>
            <w:r w:rsidRPr="00197F79">
              <w:rPr>
                <w:sz w:val="22"/>
                <w:szCs w:val="22"/>
              </w:rPr>
              <w:t>TU-T Q11/3, Rapporteur</w:t>
            </w:r>
          </w:p>
        </w:tc>
      </w:tr>
      <w:tr w:rsidR="00495E9D" w:rsidRPr="00F50A8A" w14:paraId="236C9AE3" w14:textId="77777777" w:rsidTr="00495E9D">
        <w:tc>
          <w:tcPr>
            <w:tcW w:w="223" w:type="pct"/>
            <w:vAlign w:val="center"/>
          </w:tcPr>
          <w:p w14:paraId="79193CE1" w14:textId="74C97A5F" w:rsidR="00495E9D" w:rsidRPr="00197F79" w:rsidRDefault="00495E9D" w:rsidP="00495E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7" w:type="pct"/>
            <w:vAlign w:val="center"/>
          </w:tcPr>
          <w:p w14:paraId="00ECDAD9" w14:textId="729D1DD0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proofErr w:type="spellStart"/>
            <w:r w:rsidRPr="00197F79">
              <w:rPr>
                <w:rFonts w:hint="eastAsia"/>
                <w:sz w:val="22"/>
                <w:szCs w:val="22"/>
              </w:rPr>
              <w:t>S</w:t>
            </w:r>
            <w:r w:rsidRPr="00197F79">
              <w:rPr>
                <w:sz w:val="22"/>
                <w:szCs w:val="22"/>
              </w:rPr>
              <w:t>ungchae</w:t>
            </w:r>
            <w:proofErr w:type="spellEnd"/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PARK</w:t>
            </w:r>
          </w:p>
        </w:tc>
        <w:tc>
          <w:tcPr>
            <w:tcW w:w="1620" w:type="pct"/>
            <w:vAlign w:val="center"/>
          </w:tcPr>
          <w:p w14:paraId="584183DD" w14:textId="266B1FD1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37" w:history="1">
              <w:r w:rsidRPr="00C31033">
                <w:rPr>
                  <w:rStyle w:val="a7"/>
                  <w:sz w:val="22"/>
                  <w:szCs w:val="22"/>
                </w:rPr>
                <w:t>zoesc.park@sch.ac.kr</w:t>
              </w:r>
            </w:hyperlink>
          </w:p>
        </w:tc>
        <w:tc>
          <w:tcPr>
            <w:tcW w:w="1760" w:type="pct"/>
            <w:vAlign w:val="center"/>
          </w:tcPr>
          <w:p w14:paraId="646CA680" w14:textId="64F2FC49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 xml:space="preserve">JCA-DCC, </w:t>
            </w:r>
            <w:r w:rsidRPr="00197F79">
              <w:rPr>
                <w:rFonts w:hint="eastAsia"/>
                <w:sz w:val="22"/>
                <w:szCs w:val="22"/>
              </w:rPr>
              <w:t>E</w:t>
            </w:r>
            <w:r w:rsidRPr="00197F79">
              <w:rPr>
                <w:sz w:val="22"/>
                <w:szCs w:val="22"/>
              </w:rPr>
              <w:t>ditor of roadmap</w:t>
            </w:r>
          </w:p>
        </w:tc>
      </w:tr>
      <w:tr w:rsidR="00495E9D" w:rsidRPr="00F50A8A" w14:paraId="6D6B36D7" w14:textId="77777777" w:rsidTr="00495E9D">
        <w:tc>
          <w:tcPr>
            <w:tcW w:w="223" w:type="pct"/>
            <w:vAlign w:val="center"/>
          </w:tcPr>
          <w:p w14:paraId="365D73B2" w14:textId="279A018F" w:rsidR="00495E9D" w:rsidRPr="00197F79" w:rsidRDefault="00495E9D" w:rsidP="00495E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7" w:type="pct"/>
            <w:vAlign w:val="center"/>
          </w:tcPr>
          <w:p w14:paraId="3A2C35C0" w14:textId="1394D04E" w:rsidR="00495E9D" w:rsidRPr="00197F79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proofErr w:type="spellStart"/>
            <w:r w:rsidRPr="00197F79">
              <w:rPr>
                <w:rFonts w:hint="eastAsia"/>
                <w:sz w:val="22"/>
                <w:szCs w:val="22"/>
              </w:rPr>
              <w:t>T</w:t>
            </w:r>
            <w:r w:rsidRPr="00197F79">
              <w:rPr>
                <w:sz w:val="22"/>
                <w:szCs w:val="22"/>
              </w:rPr>
              <w:t>aeheon</w:t>
            </w:r>
            <w:proofErr w:type="spellEnd"/>
            <w:r w:rsidRPr="00197F79">
              <w:rPr>
                <w:sz w:val="22"/>
                <w:szCs w:val="22"/>
              </w:rPr>
              <w:t xml:space="preserve"> KIM</w:t>
            </w:r>
          </w:p>
        </w:tc>
        <w:tc>
          <w:tcPr>
            <w:tcW w:w="1620" w:type="pct"/>
            <w:vAlign w:val="center"/>
          </w:tcPr>
          <w:p w14:paraId="4D16E888" w14:textId="7EB40925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38" w:history="1">
              <w:r w:rsidRPr="00C31033">
                <w:rPr>
                  <w:rStyle w:val="a7"/>
                  <w:rFonts w:hint="eastAsia"/>
                  <w:sz w:val="22"/>
                  <w:szCs w:val="22"/>
                </w:rPr>
                <w:t>h</w:t>
              </w:r>
              <w:r w:rsidRPr="00C31033">
                <w:rPr>
                  <w:rStyle w:val="a7"/>
                  <w:sz w:val="22"/>
                  <w:szCs w:val="22"/>
                </w:rPr>
                <w:t>eontae@pireco.org</w:t>
              </w:r>
            </w:hyperlink>
          </w:p>
        </w:tc>
        <w:tc>
          <w:tcPr>
            <w:tcW w:w="1760" w:type="pct"/>
            <w:vAlign w:val="center"/>
          </w:tcPr>
          <w:p w14:paraId="02E384D3" w14:textId="4EEB9708" w:rsidR="00495E9D" w:rsidRPr="00197F79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495E9D" w:rsidRPr="00F50A8A" w14:paraId="258B30C8" w14:textId="77777777" w:rsidTr="00495E9D">
        <w:tc>
          <w:tcPr>
            <w:tcW w:w="223" w:type="pct"/>
            <w:vAlign w:val="center"/>
          </w:tcPr>
          <w:p w14:paraId="026BD87A" w14:textId="153DE804" w:rsidR="00495E9D" w:rsidRPr="00197F79" w:rsidRDefault="00495E9D" w:rsidP="00495E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97" w:type="pct"/>
            <w:vAlign w:val="center"/>
          </w:tcPr>
          <w:p w14:paraId="6DB11353" w14:textId="642189C2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Yasir</w:t>
            </w:r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ISMAIL</w:t>
            </w:r>
          </w:p>
        </w:tc>
        <w:tc>
          <w:tcPr>
            <w:tcW w:w="1620" w:type="pct"/>
            <w:vAlign w:val="center"/>
          </w:tcPr>
          <w:p w14:paraId="7E5C6BA0" w14:textId="4C285E54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39" w:history="1">
              <w:r w:rsidRPr="00C31033">
                <w:rPr>
                  <w:rStyle w:val="a7"/>
                  <w:sz w:val="22"/>
                  <w:szCs w:val="22"/>
                </w:rPr>
                <w:t>y</w:t>
              </w:r>
              <w:r w:rsidRPr="00C31033">
                <w:rPr>
                  <w:rStyle w:val="a7"/>
                  <w:rFonts w:hint="eastAsia"/>
                  <w:sz w:val="22"/>
                  <w:szCs w:val="22"/>
                </w:rPr>
                <w:t>i</w:t>
              </w:r>
              <w:r w:rsidRPr="00C31033">
                <w:rPr>
                  <w:rStyle w:val="a7"/>
                  <w:sz w:val="22"/>
                  <w:szCs w:val="22"/>
                </w:rPr>
                <w:t>smail@nca.gov.sa</w:t>
              </w:r>
            </w:hyperlink>
          </w:p>
        </w:tc>
        <w:tc>
          <w:tcPr>
            <w:tcW w:w="1760" w:type="pct"/>
            <w:vAlign w:val="center"/>
          </w:tcPr>
          <w:p w14:paraId="3A99D8E1" w14:textId="7806D096" w:rsidR="00495E9D" w:rsidRPr="00197F79" w:rsidRDefault="00495E9D" w:rsidP="00495E9D">
            <w:pPr>
              <w:jc w:val="both"/>
              <w:rPr>
                <w:sz w:val="22"/>
                <w:szCs w:val="22"/>
              </w:rPr>
            </w:pPr>
            <w:r w:rsidRPr="00197F79">
              <w:rPr>
                <w:sz w:val="22"/>
                <w:szCs w:val="22"/>
              </w:rPr>
              <w:t>-</w:t>
            </w:r>
          </w:p>
        </w:tc>
      </w:tr>
      <w:tr w:rsidR="00495E9D" w:rsidRPr="00F50A8A" w14:paraId="502CC741" w14:textId="77777777" w:rsidTr="00495E9D">
        <w:tc>
          <w:tcPr>
            <w:tcW w:w="223" w:type="pct"/>
            <w:vAlign w:val="center"/>
          </w:tcPr>
          <w:p w14:paraId="0062309D" w14:textId="2DEDF8FC" w:rsidR="00495E9D" w:rsidRPr="00197F79" w:rsidRDefault="00495E9D" w:rsidP="00495E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97" w:type="pct"/>
            <w:vAlign w:val="center"/>
          </w:tcPr>
          <w:p w14:paraId="51EF9BAD" w14:textId="45526471" w:rsidR="00495E9D" w:rsidRPr="00197F79" w:rsidRDefault="00495E9D" w:rsidP="00495E9D">
            <w:pPr>
              <w:jc w:val="both"/>
              <w:rPr>
                <w:rFonts w:hint="eastAsia"/>
              </w:rPr>
            </w:pPr>
            <w:r w:rsidRPr="00197F79">
              <w:rPr>
                <w:sz w:val="22"/>
                <w:szCs w:val="22"/>
              </w:rPr>
              <w:t>Young Bom</w:t>
            </w:r>
            <w:r w:rsidRPr="00197F79">
              <w:rPr>
                <w:sz w:val="22"/>
                <w:szCs w:val="22"/>
              </w:rPr>
              <w:t xml:space="preserve"> </w:t>
            </w:r>
            <w:r w:rsidRPr="00197F79">
              <w:rPr>
                <w:sz w:val="22"/>
                <w:szCs w:val="22"/>
              </w:rPr>
              <w:t>PARK</w:t>
            </w:r>
          </w:p>
        </w:tc>
        <w:tc>
          <w:tcPr>
            <w:tcW w:w="1620" w:type="pct"/>
            <w:vAlign w:val="center"/>
          </w:tcPr>
          <w:p w14:paraId="70340EDE" w14:textId="3EB0C2F0" w:rsidR="00495E9D" w:rsidRPr="00C31033" w:rsidRDefault="00495E9D" w:rsidP="00495E9D">
            <w:pPr>
              <w:jc w:val="both"/>
              <w:rPr>
                <w:sz w:val="22"/>
                <w:szCs w:val="22"/>
              </w:rPr>
            </w:pPr>
            <w:hyperlink r:id="rId40" w:history="1">
              <w:r w:rsidRPr="00C31033">
                <w:rPr>
                  <w:rStyle w:val="a7"/>
                  <w:sz w:val="22"/>
                  <w:szCs w:val="22"/>
                </w:rPr>
                <w:t>ybpark@dankook.ac.kr</w:t>
              </w:r>
            </w:hyperlink>
          </w:p>
        </w:tc>
        <w:tc>
          <w:tcPr>
            <w:tcW w:w="1760" w:type="pct"/>
            <w:vAlign w:val="center"/>
          </w:tcPr>
          <w:p w14:paraId="182B4CC4" w14:textId="32F164C6" w:rsidR="00495E9D" w:rsidRPr="00197F79" w:rsidRDefault="00495E9D" w:rsidP="00495E9D">
            <w:pPr>
              <w:jc w:val="both"/>
              <w:rPr>
                <w:rFonts w:hint="eastAsia"/>
                <w:sz w:val="22"/>
                <w:szCs w:val="22"/>
              </w:rPr>
            </w:pPr>
            <w:r w:rsidRPr="00197F79">
              <w:rPr>
                <w:rFonts w:hint="eastAsia"/>
                <w:sz w:val="22"/>
                <w:szCs w:val="22"/>
              </w:rPr>
              <w:t>-</w:t>
            </w:r>
          </w:p>
        </w:tc>
      </w:tr>
    </w:tbl>
    <w:p w14:paraId="6334A667" w14:textId="5E426CA8" w:rsidR="00DB1394" w:rsidRPr="00F50A8A" w:rsidRDefault="00DB1394" w:rsidP="00DB1394"/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432B7">
      <w:headerReference w:type="default" r:id="rId41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CFAF" w14:textId="77777777" w:rsidR="00A707FF" w:rsidRDefault="00A707FF" w:rsidP="00C132D4">
      <w:r>
        <w:separator/>
      </w:r>
    </w:p>
  </w:endnote>
  <w:endnote w:type="continuationSeparator" w:id="0">
    <w:p w14:paraId="63ABC2D3" w14:textId="77777777" w:rsidR="00A707FF" w:rsidRDefault="00A707FF" w:rsidP="00C1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A5D7" w14:textId="77777777" w:rsidR="00A707FF" w:rsidRDefault="00A707FF" w:rsidP="00C132D4">
      <w:r>
        <w:separator/>
      </w:r>
    </w:p>
  </w:footnote>
  <w:footnote w:type="continuationSeparator" w:id="0">
    <w:p w14:paraId="77C14B1D" w14:textId="77777777" w:rsidR="00A707FF" w:rsidRDefault="00A707FF" w:rsidP="00C1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819" w14:textId="43B4D80C" w:rsidR="004315BC" w:rsidRDefault="00025BCF" w:rsidP="00025BCF">
    <w:pPr>
      <w:pStyle w:val="a9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170D72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7E33FF3C" w:rsidR="00E432B7" w:rsidRPr="00025BCF" w:rsidRDefault="00AB004A" w:rsidP="00E432B7">
    <w:pPr>
      <w:pStyle w:val="a9"/>
      <w:spacing w:before="0"/>
      <w:jc w:val="center"/>
      <w:rPr>
        <w:sz w:val="18"/>
      </w:rPr>
    </w:pPr>
    <w:r>
      <w:rPr>
        <w:sz w:val="18"/>
      </w:rPr>
      <w:t>JCA-</w:t>
    </w:r>
    <w:proofErr w:type="spellStart"/>
    <w:r>
      <w:rPr>
        <w:sz w:val="18"/>
      </w:rPr>
      <w:t>IdM</w:t>
    </w:r>
    <w:proofErr w:type="spellEnd"/>
    <w:r>
      <w:rPr>
        <w:sz w:val="18"/>
      </w:rPr>
      <w:t xml:space="preserve"> DOC </w:t>
    </w:r>
    <w:r w:rsidR="00995249">
      <w:rPr>
        <w:sz w:val="18"/>
      </w:rPr>
      <w:t>20</w:t>
    </w:r>
    <w:r w:rsidR="00B52C6E">
      <w:rPr>
        <w:sz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B02AD0"/>
    <w:multiLevelType w:val="hybridMultilevel"/>
    <w:tmpl w:val="3E9C58A4"/>
    <w:lvl w:ilvl="0" w:tplc="14DCA6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B3A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2309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AF5C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001B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C716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8790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6CF5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C666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FC7F6C"/>
    <w:multiLevelType w:val="hybridMultilevel"/>
    <w:tmpl w:val="71B4A7AC"/>
    <w:lvl w:ilvl="0" w:tplc="E6B0AB5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0EE7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256C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33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AB1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6B97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8CEF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E8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2327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2706">
    <w:abstractNumId w:val="0"/>
  </w:num>
  <w:num w:numId="2" w16cid:durableId="1738672868">
    <w:abstractNumId w:val="1"/>
  </w:num>
  <w:num w:numId="3" w16cid:durableId="1301420032">
    <w:abstractNumId w:val="2"/>
  </w:num>
  <w:num w:numId="4" w16cid:durableId="1864396422">
    <w:abstractNumId w:val="3"/>
  </w:num>
  <w:num w:numId="5" w16cid:durableId="1299267117">
    <w:abstractNumId w:val="4"/>
  </w:num>
  <w:num w:numId="6" w16cid:durableId="965894488">
    <w:abstractNumId w:val="5"/>
  </w:num>
  <w:num w:numId="7" w16cid:durableId="1303198033">
    <w:abstractNumId w:val="6"/>
  </w:num>
  <w:num w:numId="8" w16cid:durableId="1371563832">
    <w:abstractNumId w:val="7"/>
  </w:num>
  <w:num w:numId="9" w16cid:durableId="1377122269">
    <w:abstractNumId w:val="8"/>
  </w:num>
  <w:num w:numId="10" w16cid:durableId="1269894363">
    <w:abstractNumId w:val="9"/>
  </w:num>
  <w:num w:numId="11" w16cid:durableId="991257348">
    <w:abstractNumId w:val="10"/>
  </w:num>
  <w:num w:numId="12" w16cid:durableId="2075733249">
    <w:abstractNumId w:val="38"/>
  </w:num>
  <w:num w:numId="13" w16cid:durableId="2106655891">
    <w:abstractNumId w:val="36"/>
  </w:num>
  <w:num w:numId="14" w16cid:durableId="1329595600">
    <w:abstractNumId w:val="31"/>
  </w:num>
  <w:num w:numId="15" w16cid:durableId="1148127992">
    <w:abstractNumId w:val="41"/>
  </w:num>
  <w:num w:numId="16" w16cid:durableId="759838232">
    <w:abstractNumId w:val="32"/>
  </w:num>
  <w:num w:numId="17" w16cid:durableId="1802573392">
    <w:abstractNumId w:val="16"/>
  </w:num>
  <w:num w:numId="18" w16cid:durableId="1123614867">
    <w:abstractNumId w:val="30"/>
  </w:num>
  <w:num w:numId="19" w16cid:durableId="1160342388">
    <w:abstractNumId w:val="18"/>
  </w:num>
  <w:num w:numId="20" w16cid:durableId="524056339">
    <w:abstractNumId w:val="14"/>
  </w:num>
  <w:num w:numId="21" w16cid:durableId="1404136036">
    <w:abstractNumId w:val="20"/>
  </w:num>
  <w:num w:numId="22" w16cid:durableId="4133059">
    <w:abstractNumId w:val="17"/>
  </w:num>
  <w:num w:numId="23" w16cid:durableId="890575402">
    <w:abstractNumId w:val="12"/>
  </w:num>
  <w:num w:numId="24" w16cid:durableId="1872525236">
    <w:abstractNumId w:val="21"/>
  </w:num>
  <w:num w:numId="25" w16cid:durableId="966282812">
    <w:abstractNumId w:val="35"/>
  </w:num>
  <w:num w:numId="26" w16cid:durableId="827405240">
    <w:abstractNumId w:val="33"/>
  </w:num>
  <w:num w:numId="27" w16cid:durableId="1987971064">
    <w:abstractNumId w:val="39"/>
  </w:num>
  <w:num w:numId="28" w16cid:durableId="1503811066">
    <w:abstractNumId w:val="19"/>
  </w:num>
  <w:num w:numId="29" w16cid:durableId="1325088760">
    <w:abstractNumId w:val="22"/>
  </w:num>
  <w:num w:numId="30" w16cid:durableId="1873810893">
    <w:abstractNumId w:val="34"/>
  </w:num>
  <w:num w:numId="31" w16cid:durableId="160237905">
    <w:abstractNumId w:val="24"/>
  </w:num>
  <w:num w:numId="32" w16cid:durableId="1307854971">
    <w:abstractNumId w:val="25"/>
  </w:num>
  <w:num w:numId="33" w16cid:durableId="1995406799">
    <w:abstractNumId w:val="15"/>
  </w:num>
  <w:num w:numId="34" w16cid:durableId="213081138">
    <w:abstractNumId w:val="23"/>
  </w:num>
  <w:num w:numId="35" w16cid:durableId="1273047198">
    <w:abstractNumId w:val="26"/>
  </w:num>
  <w:num w:numId="36" w16cid:durableId="1747996040">
    <w:abstractNumId w:val="42"/>
  </w:num>
  <w:num w:numId="37" w16cid:durableId="126295194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7662857">
    <w:abstractNumId w:val="29"/>
  </w:num>
  <w:num w:numId="39" w16cid:durableId="1091777159">
    <w:abstractNumId w:val="27"/>
  </w:num>
  <w:num w:numId="40" w16cid:durableId="1631283786">
    <w:abstractNumId w:val="11"/>
  </w:num>
  <w:num w:numId="41" w16cid:durableId="538975240">
    <w:abstractNumId w:val="13"/>
  </w:num>
  <w:num w:numId="42" w16cid:durableId="942616296">
    <w:abstractNumId w:val="28"/>
  </w:num>
  <w:num w:numId="43" w16cid:durableId="81529729">
    <w:abstractNumId w:val="40"/>
  </w:num>
  <w:num w:numId="44" w16cid:durableId="5716958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0E00"/>
    <w:rsid w:val="00020588"/>
    <w:rsid w:val="00020685"/>
    <w:rsid w:val="0002094C"/>
    <w:rsid w:val="0002242F"/>
    <w:rsid w:val="0002308C"/>
    <w:rsid w:val="000234C0"/>
    <w:rsid w:val="00023902"/>
    <w:rsid w:val="0002398F"/>
    <w:rsid w:val="00025BCF"/>
    <w:rsid w:val="00026844"/>
    <w:rsid w:val="00027A9A"/>
    <w:rsid w:val="00032D12"/>
    <w:rsid w:val="00040CA5"/>
    <w:rsid w:val="00041102"/>
    <w:rsid w:val="000417F8"/>
    <w:rsid w:val="000427F2"/>
    <w:rsid w:val="00044D02"/>
    <w:rsid w:val="000450C4"/>
    <w:rsid w:val="000511FF"/>
    <w:rsid w:val="00054C59"/>
    <w:rsid w:val="000555B2"/>
    <w:rsid w:val="00055EEC"/>
    <w:rsid w:val="00061FC2"/>
    <w:rsid w:val="00062690"/>
    <w:rsid w:val="00063031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43A2"/>
    <w:rsid w:val="00087925"/>
    <w:rsid w:val="0009092A"/>
    <w:rsid w:val="0009314F"/>
    <w:rsid w:val="00096D59"/>
    <w:rsid w:val="00096F89"/>
    <w:rsid w:val="000A2A1C"/>
    <w:rsid w:val="000A32D7"/>
    <w:rsid w:val="000A51D5"/>
    <w:rsid w:val="000A5DD2"/>
    <w:rsid w:val="000A655A"/>
    <w:rsid w:val="000B0D37"/>
    <w:rsid w:val="000B21B2"/>
    <w:rsid w:val="000B2276"/>
    <w:rsid w:val="000B2475"/>
    <w:rsid w:val="000B61D4"/>
    <w:rsid w:val="000B62B2"/>
    <w:rsid w:val="000B704A"/>
    <w:rsid w:val="000B7AE9"/>
    <w:rsid w:val="000C0121"/>
    <w:rsid w:val="000C0DA1"/>
    <w:rsid w:val="000C19BE"/>
    <w:rsid w:val="000D3A77"/>
    <w:rsid w:val="000D42F7"/>
    <w:rsid w:val="000D7794"/>
    <w:rsid w:val="000E07FE"/>
    <w:rsid w:val="000E0ADA"/>
    <w:rsid w:val="000E47B7"/>
    <w:rsid w:val="000E47D1"/>
    <w:rsid w:val="000E597B"/>
    <w:rsid w:val="000E691F"/>
    <w:rsid w:val="000E7E83"/>
    <w:rsid w:val="000F1AA3"/>
    <w:rsid w:val="000F2456"/>
    <w:rsid w:val="000F2BEE"/>
    <w:rsid w:val="000F4F34"/>
    <w:rsid w:val="0010052E"/>
    <w:rsid w:val="001030DA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2494D"/>
    <w:rsid w:val="0013079D"/>
    <w:rsid w:val="00130C71"/>
    <w:rsid w:val="00131CCF"/>
    <w:rsid w:val="001324F1"/>
    <w:rsid w:val="00133A03"/>
    <w:rsid w:val="001349AC"/>
    <w:rsid w:val="00135F16"/>
    <w:rsid w:val="00135F49"/>
    <w:rsid w:val="001360C9"/>
    <w:rsid w:val="00141620"/>
    <w:rsid w:val="00141CC1"/>
    <w:rsid w:val="00144AE3"/>
    <w:rsid w:val="001479C7"/>
    <w:rsid w:val="00151436"/>
    <w:rsid w:val="00154E60"/>
    <w:rsid w:val="00155F2F"/>
    <w:rsid w:val="00157ED7"/>
    <w:rsid w:val="00160900"/>
    <w:rsid w:val="00161A69"/>
    <w:rsid w:val="00161B5F"/>
    <w:rsid w:val="0016261E"/>
    <w:rsid w:val="00162F01"/>
    <w:rsid w:val="00163290"/>
    <w:rsid w:val="00164091"/>
    <w:rsid w:val="00165A0F"/>
    <w:rsid w:val="00165F8E"/>
    <w:rsid w:val="00170D72"/>
    <w:rsid w:val="00172048"/>
    <w:rsid w:val="0017788F"/>
    <w:rsid w:val="00180194"/>
    <w:rsid w:val="00180AF1"/>
    <w:rsid w:val="00180E8C"/>
    <w:rsid w:val="001858C0"/>
    <w:rsid w:val="00185A8A"/>
    <w:rsid w:val="001870E4"/>
    <w:rsid w:val="001875E9"/>
    <w:rsid w:val="00197F79"/>
    <w:rsid w:val="001A2F7B"/>
    <w:rsid w:val="001A3BCA"/>
    <w:rsid w:val="001A6565"/>
    <w:rsid w:val="001A7DA1"/>
    <w:rsid w:val="001B3210"/>
    <w:rsid w:val="001B4AE7"/>
    <w:rsid w:val="001B522A"/>
    <w:rsid w:val="001B588A"/>
    <w:rsid w:val="001C002E"/>
    <w:rsid w:val="001C02D2"/>
    <w:rsid w:val="001C4F2D"/>
    <w:rsid w:val="001C6677"/>
    <w:rsid w:val="001D031C"/>
    <w:rsid w:val="001D0A79"/>
    <w:rsid w:val="001D25F6"/>
    <w:rsid w:val="001D44A8"/>
    <w:rsid w:val="001D47B2"/>
    <w:rsid w:val="001D4B9B"/>
    <w:rsid w:val="001D502A"/>
    <w:rsid w:val="001D5110"/>
    <w:rsid w:val="001D5A11"/>
    <w:rsid w:val="001D6752"/>
    <w:rsid w:val="001E05CC"/>
    <w:rsid w:val="001E1EDD"/>
    <w:rsid w:val="001E4986"/>
    <w:rsid w:val="001E59C1"/>
    <w:rsid w:val="001E7363"/>
    <w:rsid w:val="001E76C6"/>
    <w:rsid w:val="001E7A82"/>
    <w:rsid w:val="001F053F"/>
    <w:rsid w:val="001F4227"/>
    <w:rsid w:val="001F7513"/>
    <w:rsid w:val="00207182"/>
    <w:rsid w:val="00211096"/>
    <w:rsid w:val="00211245"/>
    <w:rsid w:val="002113AE"/>
    <w:rsid w:val="00211697"/>
    <w:rsid w:val="00211CC1"/>
    <w:rsid w:val="00212B7F"/>
    <w:rsid w:val="0021394D"/>
    <w:rsid w:val="002149D9"/>
    <w:rsid w:val="002151A9"/>
    <w:rsid w:val="002166E1"/>
    <w:rsid w:val="0021757E"/>
    <w:rsid w:val="002206C0"/>
    <w:rsid w:val="00220F49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5D36"/>
    <w:rsid w:val="00257BD8"/>
    <w:rsid w:val="00257EC0"/>
    <w:rsid w:val="00260333"/>
    <w:rsid w:val="00261122"/>
    <w:rsid w:val="00266A27"/>
    <w:rsid w:val="002701FC"/>
    <w:rsid w:val="002745C5"/>
    <w:rsid w:val="00277F22"/>
    <w:rsid w:val="00280E3C"/>
    <w:rsid w:val="0028236B"/>
    <w:rsid w:val="002854BD"/>
    <w:rsid w:val="00286330"/>
    <w:rsid w:val="00286948"/>
    <w:rsid w:val="0028702E"/>
    <w:rsid w:val="00290448"/>
    <w:rsid w:val="002906B6"/>
    <w:rsid w:val="002935B7"/>
    <w:rsid w:val="00295161"/>
    <w:rsid w:val="0029654B"/>
    <w:rsid w:val="0029745B"/>
    <w:rsid w:val="002A2019"/>
    <w:rsid w:val="002A2357"/>
    <w:rsid w:val="002A2513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B79CC"/>
    <w:rsid w:val="002B7EC3"/>
    <w:rsid w:val="002C002A"/>
    <w:rsid w:val="002C24EB"/>
    <w:rsid w:val="002D18E2"/>
    <w:rsid w:val="002D1CC8"/>
    <w:rsid w:val="002D2DD2"/>
    <w:rsid w:val="002D3238"/>
    <w:rsid w:val="002D55BD"/>
    <w:rsid w:val="002E2935"/>
    <w:rsid w:val="002E4CA1"/>
    <w:rsid w:val="002E5107"/>
    <w:rsid w:val="002E65D7"/>
    <w:rsid w:val="002F1222"/>
    <w:rsid w:val="002F2E18"/>
    <w:rsid w:val="002F3B9F"/>
    <w:rsid w:val="002F45E9"/>
    <w:rsid w:val="002F4776"/>
    <w:rsid w:val="002F5FC0"/>
    <w:rsid w:val="002F68A7"/>
    <w:rsid w:val="002F75D0"/>
    <w:rsid w:val="002F7732"/>
    <w:rsid w:val="00300E81"/>
    <w:rsid w:val="003015DF"/>
    <w:rsid w:val="00301F50"/>
    <w:rsid w:val="0030304B"/>
    <w:rsid w:val="003035DE"/>
    <w:rsid w:val="00305A02"/>
    <w:rsid w:val="00306ABE"/>
    <w:rsid w:val="00307273"/>
    <w:rsid w:val="003152D7"/>
    <w:rsid w:val="00315729"/>
    <w:rsid w:val="0031590B"/>
    <w:rsid w:val="003160BC"/>
    <w:rsid w:val="0032169F"/>
    <w:rsid w:val="00321AEF"/>
    <w:rsid w:val="003220DE"/>
    <w:rsid w:val="00323524"/>
    <w:rsid w:val="00327D88"/>
    <w:rsid w:val="0033042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1B0"/>
    <w:rsid w:val="00352D0C"/>
    <w:rsid w:val="00355A80"/>
    <w:rsid w:val="003626BB"/>
    <w:rsid w:val="003646C7"/>
    <w:rsid w:val="0036568A"/>
    <w:rsid w:val="00366FB6"/>
    <w:rsid w:val="0037036E"/>
    <w:rsid w:val="00370DAC"/>
    <w:rsid w:val="00374658"/>
    <w:rsid w:val="00380318"/>
    <w:rsid w:val="003805F1"/>
    <w:rsid w:val="00386A9A"/>
    <w:rsid w:val="00386FDD"/>
    <w:rsid w:val="003905C8"/>
    <w:rsid w:val="00390D64"/>
    <w:rsid w:val="00393CB0"/>
    <w:rsid w:val="00394825"/>
    <w:rsid w:val="003948B2"/>
    <w:rsid w:val="00394EE0"/>
    <w:rsid w:val="003951D9"/>
    <w:rsid w:val="003A09BA"/>
    <w:rsid w:val="003A47D0"/>
    <w:rsid w:val="003A4C10"/>
    <w:rsid w:val="003A5236"/>
    <w:rsid w:val="003A5C87"/>
    <w:rsid w:val="003A6790"/>
    <w:rsid w:val="003B3B99"/>
    <w:rsid w:val="003B6482"/>
    <w:rsid w:val="003B6A76"/>
    <w:rsid w:val="003B7BB1"/>
    <w:rsid w:val="003C02DF"/>
    <w:rsid w:val="003C49A1"/>
    <w:rsid w:val="003C4C8C"/>
    <w:rsid w:val="003C6361"/>
    <w:rsid w:val="003D0773"/>
    <w:rsid w:val="003D2244"/>
    <w:rsid w:val="003D3FDD"/>
    <w:rsid w:val="003D404D"/>
    <w:rsid w:val="003E1098"/>
    <w:rsid w:val="003E1204"/>
    <w:rsid w:val="003E3736"/>
    <w:rsid w:val="003E4C97"/>
    <w:rsid w:val="003E5D04"/>
    <w:rsid w:val="003E6E75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08C8"/>
    <w:rsid w:val="00411F1E"/>
    <w:rsid w:val="0041372C"/>
    <w:rsid w:val="004149F3"/>
    <w:rsid w:val="00416F2A"/>
    <w:rsid w:val="0041719A"/>
    <w:rsid w:val="00425224"/>
    <w:rsid w:val="004263B5"/>
    <w:rsid w:val="004274CA"/>
    <w:rsid w:val="00427707"/>
    <w:rsid w:val="00430330"/>
    <w:rsid w:val="004315BC"/>
    <w:rsid w:val="00434556"/>
    <w:rsid w:val="0043720D"/>
    <w:rsid w:val="00437F94"/>
    <w:rsid w:val="00440AEE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3FC5"/>
    <w:rsid w:val="0045535B"/>
    <w:rsid w:val="00456666"/>
    <w:rsid w:val="00457995"/>
    <w:rsid w:val="00460A29"/>
    <w:rsid w:val="00461071"/>
    <w:rsid w:val="00463461"/>
    <w:rsid w:val="0046406B"/>
    <w:rsid w:val="00465806"/>
    <w:rsid w:val="00465E72"/>
    <w:rsid w:val="00470332"/>
    <w:rsid w:val="00472CC8"/>
    <w:rsid w:val="00472D8C"/>
    <w:rsid w:val="00473415"/>
    <w:rsid w:val="004737A7"/>
    <w:rsid w:val="00473DA8"/>
    <w:rsid w:val="00481D73"/>
    <w:rsid w:val="00482B4E"/>
    <w:rsid w:val="004834BD"/>
    <w:rsid w:val="00485AB9"/>
    <w:rsid w:val="00486617"/>
    <w:rsid w:val="00487AFC"/>
    <w:rsid w:val="00487CEE"/>
    <w:rsid w:val="00490C43"/>
    <w:rsid w:val="00490FC8"/>
    <w:rsid w:val="00495CC7"/>
    <w:rsid w:val="00495E9D"/>
    <w:rsid w:val="004963BB"/>
    <w:rsid w:val="00496CA1"/>
    <w:rsid w:val="004A03CF"/>
    <w:rsid w:val="004A120D"/>
    <w:rsid w:val="004A242F"/>
    <w:rsid w:val="004A2496"/>
    <w:rsid w:val="004A2507"/>
    <w:rsid w:val="004B10E0"/>
    <w:rsid w:val="004B298B"/>
    <w:rsid w:val="004B39C2"/>
    <w:rsid w:val="004B4136"/>
    <w:rsid w:val="004B7CA9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C01"/>
    <w:rsid w:val="004E3DCD"/>
    <w:rsid w:val="004E68F2"/>
    <w:rsid w:val="004E70A5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27BFD"/>
    <w:rsid w:val="00530A73"/>
    <w:rsid w:val="00532F86"/>
    <w:rsid w:val="0053476B"/>
    <w:rsid w:val="005354EA"/>
    <w:rsid w:val="005415EA"/>
    <w:rsid w:val="00542F3D"/>
    <w:rsid w:val="00543E1D"/>
    <w:rsid w:val="00544993"/>
    <w:rsid w:val="00547BFF"/>
    <w:rsid w:val="00547D0D"/>
    <w:rsid w:val="00551718"/>
    <w:rsid w:val="0055260C"/>
    <w:rsid w:val="005526CF"/>
    <w:rsid w:val="0055351E"/>
    <w:rsid w:val="00554014"/>
    <w:rsid w:val="005553AE"/>
    <w:rsid w:val="00555406"/>
    <w:rsid w:val="005567A1"/>
    <w:rsid w:val="00560546"/>
    <w:rsid w:val="00560A5C"/>
    <w:rsid w:val="0056119D"/>
    <w:rsid w:val="00561D38"/>
    <w:rsid w:val="00562507"/>
    <w:rsid w:val="00564AAB"/>
    <w:rsid w:val="00566182"/>
    <w:rsid w:val="0056789F"/>
    <w:rsid w:val="005708F8"/>
    <w:rsid w:val="00571605"/>
    <w:rsid w:val="00572847"/>
    <w:rsid w:val="00572EDD"/>
    <w:rsid w:val="00573C89"/>
    <w:rsid w:val="00573DE5"/>
    <w:rsid w:val="00573FE4"/>
    <w:rsid w:val="00577E83"/>
    <w:rsid w:val="00580B92"/>
    <w:rsid w:val="00582D21"/>
    <w:rsid w:val="00583F8B"/>
    <w:rsid w:val="00585640"/>
    <w:rsid w:val="00585B66"/>
    <w:rsid w:val="00585B69"/>
    <w:rsid w:val="005902B8"/>
    <w:rsid w:val="00590C61"/>
    <w:rsid w:val="00592498"/>
    <w:rsid w:val="00593AA2"/>
    <w:rsid w:val="005943BE"/>
    <w:rsid w:val="00596E2C"/>
    <w:rsid w:val="005A1006"/>
    <w:rsid w:val="005A1251"/>
    <w:rsid w:val="005A1788"/>
    <w:rsid w:val="005A182D"/>
    <w:rsid w:val="005A3112"/>
    <w:rsid w:val="005A35EE"/>
    <w:rsid w:val="005A48E5"/>
    <w:rsid w:val="005A6E3A"/>
    <w:rsid w:val="005B019C"/>
    <w:rsid w:val="005B4551"/>
    <w:rsid w:val="005B730A"/>
    <w:rsid w:val="005C41C5"/>
    <w:rsid w:val="005C6944"/>
    <w:rsid w:val="005C6A25"/>
    <w:rsid w:val="005D08B8"/>
    <w:rsid w:val="005D1B53"/>
    <w:rsid w:val="005D1B65"/>
    <w:rsid w:val="005D1BF2"/>
    <w:rsid w:val="005D2D2F"/>
    <w:rsid w:val="005D339B"/>
    <w:rsid w:val="005D7E27"/>
    <w:rsid w:val="005E21CB"/>
    <w:rsid w:val="005E2EC8"/>
    <w:rsid w:val="005E3E46"/>
    <w:rsid w:val="005E4B0E"/>
    <w:rsid w:val="005E541C"/>
    <w:rsid w:val="005E5813"/>
    <w:rsid w:val="005E59E7"/>
    <w:rsid w:val="005E6DEF"/>
    <w:rsid w:val="005E7198"/>
    <w:rsid w:val="005F0F73"/>
    <w:rsid w:val="005F4ACA"/>
    <w:rsid w:val="005F4FC5"/>
    <w:rsid w:val="00601C05"/>
    <w:rsid w:val="00603276"/>
    <w:rsid w:val="00605962"/>
    <w:rsid w:val="00614E8F"/>
    <w:rsid w:val="00615FCD"/>
    <w:rsid w:val="00617D24"/>
    <w:rsid w:val="00621F16"/>
    <w:rsid w:val="00625A2F"/>
    <w:rsid w:val="00631C64"/>
    <w:rsid w:val="00632D26"/>
    <w:rsid w:val="00634338"/>
    <w:rsid w:val="00636F4C"/>
    <w:rsid w:val="0064154B"/>
    <w:rsid w:val="00642AD9"/>
    <w:rsid w:val="00643625"/>
    <w:rsid w:val="00643CD9"/>
    <w:rsid w:val="00645D86"/>
    <w:rsid w:val="006468B5"/>
    <w:rsid w:val="00650579"/>
    <w:rsid w:val="00651779"/>
    <w:rsid w:val="006523CC"/>
    <w:rsid w:val="00652C5E"/>
    <w:rsid w:val="00657F75"/>
    <w:rsid w:val="00660FD8"/>
    <w:rsid w:val="00661814"/>
    <w:rsid w:val="00661DDB"/>
    <w:rsid w:val="00663899"/>
    <w:rsid w:val="00663FC8"/>
    <w:rsid w:val="00664B4D"/>
    <w:rsid w:val="0066552D"/>
    <w:rsid w:val="00667FCA"/>
    <w:rsid w:val="006704CB"/>
    <w:rsid w:val="006723A8"/>
    <w:rsid w:val="00680967"/>
    <w:rsid w:val="00686B56"/>
    <w:rsid w:val="00686C39"/>
    <w:rsid w:val="006875AD"/>
    <w:rsid w:val="00687D76"/>
    <w:rsid w:val="006919EF"/>
    <w:rsid w:val="00691F41"/>
    <w:rsid w:val="006927BB"/>
    <w:rsid w:val="006945C6"/>
    <w:rsid w:val="00695BA9"/>
    <w:rsid w:val="00695FAC"/>
    <w:rsid w:val="006A0A71"/>
    <w:rsid w:val="006A12CC"/>
    <w:rsid w:val="006A191E"/>
    <w:rsid w:val="006A7876"/>
    <w:rsid w:val="006B1296"/>
    <w:rsid w:val="006B2184"/>
    <w:rsid w:val="006B4402"/>
    <w:rsid w:val="006B5CB9"/>
    <w:rsid w:val="006B5D1C"/>
    <w:rsid w:val="006B6FB1"/>
    <w:rsid w:val="006C015D"/>
    <w:rsid w:val="006C1D92"/>
    <w:rsid w:val="006C24A1"/>
    <w:rsid w:val="006C37EF"/>
    <w:rsid w:val="006C4F6B"/>
    <w:rsid w:val="006C78C0"/>
    <w:rsid w:val="006C7F31"/>
    <w:rsid w:val="006D0F14"/>
    <w:rsid w:val="006D1921"/>
    <w:rsid w:val="006D2E27"/>
    <w:rsid w:val="006D36CA"/>
    <w:rsid w:val="006D3F25"/>
    <w:rsid w:val="006D4207"/>
    <w:rsid w:val="006D58C7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655"/>
    <w:rsid w:val="00707786"/>
    <w:rsid w:val="00710267"/>
    <w:rsid w:val="00710809"/>
    <w:rsid w:val="007113F9"/>
    <w:rsid w:val="00711919"/>
    <w:rsid w:val="007132C3"/>
    <w:rsid w:val="00713367"/>
    <w:rsid w:val="007154FD"/>
    <w:rsid w:val="00715EB9"/>
    <w:rsid w:val="00717024"/>
    <w:rsid w:val="00717668"/>
    <w:rsid w:val="0072373E"/>
    <w:rsid w:val="007238E9"/>
    <w:rsid w:val="0073121A"/>
    <w:rsid w:val="00735137"/>
    <w:rsid w:val="00736FF9"/>
    <w:rsid w:val="007409FA"/>
    <w:rsid w:val="00741A79"/>
    <w:rsid w:val="00741C4F"/>
    <w:rsid w:val="007424A3"/>
    <w:rsid w:val="0074340A"/>
    <w:rsid w:val="00743876"/>
    <w:rsid w:val="00744669"/>
    <w:rsid w:val="00745781"/>
    <w:rsid w:val="00746B35"/>
    <w:rsid w:val="007502E8"/>
    <w:rsid w:val="00750F22"/>
    <w:rsid w:val="0075258D"/>
    <w:rsid w:val="0075380D"/>
    <w:rsid w:val="00754C87"/>
    <w:rsid w:val="007574DE"/>
    <w:rsid w:val="00761603"/>
    <w:rsid w:val="00762EBB"/>
    <w:rsid w:val="00763452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2B4"/>
    <w:rsid w:val="007747FC"/>
    <w:rsid w:val="00774F6F"/>
    <w:rsid w:val="00775A11"/>
    <w:rsid w:val="007778BA"/>
    <w:rsid w:val="00780F10"/>
    <w:rsid w:val="00781222"/>
    <w:rsid w:val="00783E95"/>
    <w:rsid w:val="007867EC"/>
    <w:rsid w:val="007910B6"/>
    <w:rsid w:val="007937E7"/>
    <w:rsid w:val="0079477E"/>
    <w:rsid w:val="00794DD5"/>
    <w:rsid w:val="007A0698"/>
    <w:rsid w:val="007A0B7C"/>
    <w:rsid w:val="007A4930"/>
    <w:rsid w:val="007A640F"/>
    <w:rsid w:val="007B0057"/>
    <w:rsid w:val="007B00BC"/>
    <w:rsid w:val="007B0682"/>
    <w:rsid w:val="007B15BB"/>
    <w:rsid w:val="007B16B3"/>
    <w:rsid w:val="007B36D7"/>
    <w:rsid w:val="007B3AB6"/>
    <w:rsid w:val="007B48B6"/>
    <w:rsid w:val="007B4AB3"/>
    <w:rsid w:val="007B5879"/>
    <w:rsid w:val="007B63F7"/>
    <w:rsid w:val="007C0B12"/>
    <w:rsid w:val="007C0F5D"/>
    <w:rsid w:val="007C6643"/>
    <w:rsid w:val="007C6AB2"/>
    <w:rsid w:val="007C6D23"/>
    <w:rsid w:val="007C6DBF"/>
    <w:rsid w:val="007C6EE3"/>
    <w:rsid w:val="007D185D"/>
    <w:rsid w:val="007D6130"/>
    <w:rsid w:val="007D64E7"/>
    <w:rsid w:val="007D7D6F"/>
    <w:rsid w:val="007E5CA0"/>
    <w:rsid w:val="007E7102"/>
    <w:rsid w:val="007F06CE"/>
    <w:rsid w:val="007F09BC"/>
    <w:rsid w:val="007F278D"/>
    <w:rsid w:val="007F3A51"/>
    <w:rsid w:val="007F50FD"/>
    <w:rsid w:val="007F6D27"/>
    <w:rsid w:val="007F7ED3"/>
    <w:rsid w:val="0080045D"/>
    <w:rsid w:val="00803C83"/>
    <w:rsid w:val="008062AB"/>
    <w:rsid w:val="00812D4B"/>
    <w:rsid w:val="0082032A"/>
    <w:rsid w:val="00820EE7"/>
    <w:rsid w:val="00822E5F"/>
    <w:rsid w:val="00825695"/>
    <w:rsid w:val="0082619E"/>
    <w:rsid w:val="00826398"/>
    <w:rsid w:val="00826D64"/>
    <w:rsid w:val="008272D8"/>
    <w:rsid w:val="0083079C"/>
    <w:rsid w:val="008307EB"/>
    <w:rsid w:val="00831E60"/>
    <w:rsid w:val="00834746"/>
    <w:rsid w:val="00834E43"/>
    <w:rsid w:val="0083733A"/>
    <w:rsid w:val="0083753F"/>
    <w:rsid w:val="008402B4"/>
    <w:rsid w:val="00840323"/>
    <w:rsid w:val="008407E7"/>
    <w:rsid w:val="00842BD1"/>
    <w:rsid w:val="00842CEF"/>
    <w:rsid w:val="00842F60"/>
    <w:rsid w:val="008434DC"/>
    <w:rsid w:val="00846176"/>
    <w:rsid w:val="00850060"/>
    <w:rsid w:val="0085014F"/>
    <w:rsid w:val="008502FE"/>
    <w:rsid w:val="00850A8D"/>
    <w:rsid w:val="00853330"/>
    <w:rsid w:val="008535EE"/>
    <w:rsid w:val="00857152"/>
    <w:rsid w:val="00860C9C"/>
    <w:rsid w:val="0086267D"/>
    <w:rsid w:val="00862A26"/>
    <w:rsid w:val="00864773"/>
    <w:rsid w:val="00866895"/>
    <w:rsid w:val="0087272C"/>
    <w:rsid w:val="00873C0A"/>
    <w:rsid w:val="008744E6"/>
    <w:rsid w:val="00875266"/>
    <w:rsid w:val="00876D7F"/>
    <w:rsid w:val="008809F1"/>
    <w:rsid w:val="0088365B"/>
    <w:rsid w:val="00884E1D"/>
    <w:rsid w:val="00885AD2"/>
    <w:rsid w:val="00890A66"/>
    <w:rsid w:val="00890DB7"/>
    <w:rsid w:val="00892B9E"/>
    <w:rsid w:val="00892CEE"/>
    <w:rsid w:val="00894F64"/>
    <w:rsid w:val="00895D5F"/>
    <w:rsid w:val="00896367"/>
    <w:rsid w:val="008964A1"/>
    <w:rsid w:val="008975BE"/>
    <w:rsid w:val="008A27AD"/>
    <w:rsid w:val="008A27CF"/>
    <w:rsid w:val="008A58D8"/>
    <w:rsid w:val="008A7659"/>
    <w:rsid w:val="008B25D5"/>
    <w:rsid w:val="008B4196"/>
    <w:rsid w:val="008C24AD"/>
    <w:rsid w:val="008C4AEA"/>
    <w:rsid w:val="008D00E6"/>
    <w:rsid w:val="008D119A"/>
    <w:rsid w:val="008D1D88"/>
    <w:rsid w:val="008D25AF"/>
    <w:rsid w:val="008D25FF"/>
    <w:rsid w:val="008D3583"/>
    <w:rsid w:val="008D374C"/>
    <w:rsid w:val="008D511E"/>
    <w:rsid w:val="008D5D15"/>
    <w:rsid w:val="008D6126"/>
    <w:rsid w:val="008D62BE"/>
    <w:rsid w:val="008D6AA3"/>
    <w:rsid w:val="008D7692"/>
    <w:rsid w:val="008E102C"/>
    <w:rsid w:val="008E1509"/>
    <w:rsid w:val="008E1963"/>
    <w:rsid w:val="008E3C2E"/>
    <w:rsid w:val="008E4F2E"/>
    <w:rsid w:val="008E511D"/>
    <w:rsid w:val="008E7DAB"/>
    <w:rsid w:val="008F10CB"/>
    <w:rsid w:val="008F18AF"/>
    <w:rsid w:val="008F1C0D"/>
    <w:rsid w:val="008F2211"/>
    <w:rsid w:val="008F2ABB"/>
    <w:rsid w:val="008F2B02"/>
    <w:rsid w:val="008F4335"/>
    <w:rsid w:val="008F51C0"/>
    <w:rsid w:val="008F5A21"/>
    <w:rsid w:val="008F5F1E"/>
    <w:rsid w:val="00903A7C"/>
    <w:rsid w:val="00904040"/>
    <w:rsid w:val="0090429D"/>
    <w:rsid w:val="009154E3"/>
    <w:rsid w:val="0091598F"/>
    <w:rsid w:val="00915DA9"/>
    <w:rsid w:val="00915ECB"/>
    <w:rsid w:val="009173C9"/>
    <w:rsid w:val="00923729"/>
    <w:rsid w:val="00923B6C"/>
    <w:rsid w:val="0092568C"/>
    <w:rsid w:val="00927CD8"/>
    <w:rsid w:val="00931BFE"/>
    <w:rsid w:val="00932FC3"/>
    <w:rsid w:val="00935287"/>
    <w:rsid w:val="00935E87"/>
    <w:rsid w:val="00937192"/>
    <w:rsid w:val="0093790A"/>
    <w:rsid w:val="00941F2F"/>
    <w:rsid w:val="00942F62"/>
    <w:rsid w:val="00946F53"/>
    <w:rsid w:val="009473AC"/>
    <w:rsid w:val="00947C75"/>
    <w:rsid w:val="00947E04"/>
    <w:rsid w:val="00950ADA"/>
    <w:rsid w:val="009529CD"/>
    <w:rsid w:val="00954371"/>
    <w:rsid w:val="009557F9"/>
    <w:rsid w:val="00955A83"/>
    <w:rsid w:val="00956824"/>
    <w:rsid w:val="00956E31"/>
    <w:rsid w:val="009603E6"/>
    <w:rsid w:val="00961015"/>
    <w:rsid w:val="0096172A"/>
    <w:rsid w:val="00963198"/>
    <w:rsid w:val="0096363F"/>
    <w:rsid w:val="00965A0F"/>
    <w:rsid w:val="00966826"/>
    <w:rsid w:val="009714DB"/>
    <w:rsid w:val="00973ABB"/>
    <w:rsid w:val="0097477A"/>
    <w:rsid w:val="009753EB"/>
    <w:rsid w:val="00975B46"/>
    <w:rsid w:val="009763E2"/>
    <w:rsid w:val="009769E6"/>
    <w:rsid w:val="009804B3"/>
    <w:rsid w:val="0098248C"/>
    <w:rsid w:val="00984088"/>
    <w:rsid w:val="00985AB1"/>
    <w:rsid w:val="009860F8"/>
    <w:rsid w:val="0098685A"/>
    <w:rsid w:val="009872D4"/>
    <w:rsid w:val="00992A7C"/>
    <w:rsid w:val="00995249"/>
    <w:rsid w:val="00996EAE"/>
    <w:rsid w:val="00997852"/>
    <w:rsid w:val="009A3AA8"/>
    <w:rsid w:val="009A55BA"/>
    <w:rsid w:val="009A5638"/>
    <w:rsid w:val="009A5F41"/>
    <w:rsid w:val="009A6FA4"/>
    <w:rsid w:val="009A7BD8"/>
    <w:rsid w:val="009B1511"/>
    <w:rsid w:val="009B5EE0"/>
    <w:rsid w:val="009B5FC2"/>
    <w:rsid w:val="009C02B6"/>
    <w:rsid w:val="009C361B"/>
    <w:rsid w:val="009C4E5A"/>
    <w:rsid w:val="009C500E"/>
    <w:rsid w:val="009C7360"/>
    <w:rsid w:val="009D0767"/>
    <w:rsid w:val="009D108F"/>
    <w:rsid w:val="009D1C88"/>
    <w:rsid w:val="009D349A"/>
    <w:rsid w:val="009D43EF"/>
    <w:rsid w:val="009D6F02"/>
    <w:rsid w:val="009E16B2"/>
    <w:rsid w:val="009E25CC"/>
    <w:rsid w:val="009E286D"/>
    <w:rsid w:val="009E3D77"/>
    <w:rsid w:val="009E42B3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6A6"/>
    <w:rsid w:val="00A077CE"/>
    <w:rsid w:val="00A14DB4"/>
    <w:rsid w:val="00A14EAF"/>
    <w:rsid w:val="00A175EA"/>
    <w:rsid w:val="00A17759"/>
    <w:rsid w:val="00A17D5F"/>
    <w:rsid w:val="00A209ED"/>
    <w:rsid w:val="00A226B5"/>
    <w:rsid w:val="00A22D72"/>
    <w:rsid w:val="00A233A9"/>
    <w:rsid w:val="00A245E5"/>
    <w:rsid w:val="00A2585B"/>
    <w:rsid w:val="00A25A2E"/>
    <w:rsid w:val="00A26306"/>
    <w:rsid w:val="00A3313C"/>
    <w:rsid w:val="00A3315F"/>
    <w:rsid w:val="00A35D66"/>
    <w:rsid w:val="00A36938"/>
    <w:rsid w:val="00A42C73"/>
    <w:rsid w:val="00A44943"/>
    <w:rsid w:val="00A57741"/>
    <w:rsid w:val="00A62B5D"/>
    <w:rsid w:val="00A62BB6"/>
    <w:rsid w:val="00A64091"/>
    <w:rsid w:val="00A644F1"/>
    <w:rsid w:val="00A65351"/>
    <w:rsid w:val="00A65B37"/>
    <w:rsid w:val="00A65B46"/>
    <w:rsid w:val="00A65DF8"/>
    <w:rsid w:val="00A65EA0"/>
    <w:rsid w:val="00A707FF"/>
    <w:rsid w:val="00A72505"/>
    <w:rsid w:val="00A74B15"/>
    <w:rsid w:val="00A74DBB"/>
    <w:rsid w:val="00A7544C"/>
    <w:rsid w:val="00A8100C"/>
    <w:rsid w:val="00A81125"/>
    <w:rsid w:val="00A82516"/>
    <w:rsid w:val="00A82DDA"/>
    <w:rsid w:val="00A83176"/>
    <w:rsid w:val="00A83609"/>
    <w:rsid w:val="00A87758"/>
    <w:rsid w:val="00A87B32"/>
    <w:rsid w:val="00A90B9D"/>
    <w:rsid w:val="00A91BAA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004A"/>
    <w:rsid w:val="00AB0A8A"/>
    <w:rsid w:val="00AB1959"/>
    <w:rsid w:val="00AB5451"/>
    <w:rsid w:val="00AB5F5E"/>
    <w:rsid w:val="00AB65A4"/>
    <w:rsid w:val="00AB68C9"/>
    <w:rsid w:val="00AC3883"/>
    <w:rsid w:val="00AC4883"/>
    <w:rsid w:val="00AC5918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19A"/>
    <w:rsid w:val="00AD47CA"/>
    <w:rsid w:val="00AD4F41"/>
    <w:rsid w:val="00AE0F31"/>
    <w:rsid w:val="00AE15AB"/>
    <w:rsid w:val="00AE5F72"/>
    <w:rsid w:val="00AE61A3"/>
    <w:rsid w:val="00AF39C0"/>
    <w:rsid w:val="00AF4413"/>
    <w:rsid w:val="00AF490E"/>
    <w:rsid w:val="00AF5153"/>
    <w:rsid w:val="00AF5415"/>
    <w:rsid w:val="00AF5703"/>
    <w:rsid w:val="00AF5C79"/>
    <w:rsid w:val="00AF5E77"/>
    <w:rsid w:val="00B03F53"/>
    <w:rsid w:val="00B06693"/>
    <w:rsid w:val="00B105F5"/>
    <w:rsid w:val="00B11B16"/>
    <w:rsid w:val="00B1223F"/>
    <w:rsid w:val="00B17918"/>
    <w:rsid w:val="00B20B14"/>
    <w:rsid w:val="00B20C60"/>
    <w:rsid w:val="00B22947"/>
    <w:rsid w:val="00B22D70"/>
    <w:rsid w:val="00B234BD"/>
    <w:rsid w:val="00B25E02"/>
    <w:rsid w:val="00B30805"/>
    <w:rsid w:val="00B308BC"/>
    <w:rsid w:val="00B30F87"/>
    <w:rsid w:val="00B3367B"/>
    <w:rsid w:val="00B345DC"/>
    <w:rsid w:val="00B3502E"/>
    <w:rsid w:val="00B35608"/>
    <w:rsid w:val="00B35E97"/>
    <w:rsid w:val="00B404CE"/>
    <w:rsid w:val="00B40A55"/>
    <w:rsid w:val="00B43ACB"/>
    <w:rsid w:val="00B43BFF"/>
    <w:rsid w:val="00B45771"/>
    <w:rsid w:val="00B45A5D"/>
    <w:rsid w:val="00B46016"/>
    <w:rsid w:val="00B46C50"/>
    <w:rsid w:val="00B47085"/>
    <w:rsid w:val="00B51ADC"/>
    <w:rsid w:val="00B52C6E"/>
    <w:rsid w:val="00B530AA"/>
    <w:rsid w:val="00B53E00"/>
    <w:rsid w:val="00B56082"/>
    <w:rsid w:val="00B56933"/>
    <w:rsid w:val="00B5713A"/>
    <w:rsid w:val="00B61DA1"/>
    <w:rsid w:val="00B62616"/>
    <w:rsid w:val="00B63660"/>
    <w:rsid w:val="00B67904"/>
    <w:rsid w:val="00B67D2B"/>
    <w:rsid w:val="00B70577"/>
    <w:rsid w:val="00B70E6F"/>
    <w:rsid w:val="00B7143E"/>
    <w:rsid w:val="00B714FE"/>
    <w:rsid w:val="00B71F65"/>
    <w:rsid w:val="00B721D7"/>
    <w:rsid w:val="00B725CF"/>
    <w:rsid w:val="00B75291"/>
    <w:rsid w:val="00B75934"/>
    <w:rsid w:val="00B80477"/>
    <w:rsid w:val="00B80502"/>
    <w:rsid w:val="00B851BC"/>
    <w:rsid w:val="00B871F6"/>
    <w:rsid w:val="00B93C41"/>
    <w:rsid w:val="00B95769"/>
    <w:rsid w:val="00B95A91"/>
    <w:rsid w:val="00BA2208"/>
    <w:rsid w:val="00BA518E"/>
    <w:rsid w:val="00BA78A4"/>
    <w:rsid w:val="00BB2FB9"/>
    <w:rsid w:val="00BB363C"/>
    <w:rsid w:val="00BB5085"/>
    <w:rsid w:val="00BB675E"/>
    <w:rsid w:val="00BB6B27"/>
    <w:rsid w:val="00BC167C"/>
    <w:rsid w:val="00BC35B2"/>
    <w:rsid w:val="00BC3773"/>
    <w:rsid w:val="00BC5FB0"/>
    <w:rsid w:val="00BD0067"/>
    <w:rsid w:val="00BD03AF"/>
    <w:rsid w:val="00BD0D5B"/>
    <w:rsid w:val="00BD1FC0"/>
    <w:rsid w:val="00BD4124"/>
    <w:rsid w:val="00BD450E"/>
    <w:rsid w:val="00BD6E7C"/>
    <w:rsid w:val="00BD7C59"/>
    <w:rsid w:val="00BE0040"/>
    <w:rsid w:val="00BE0E96"/>
    <w:rsid w:val="00BE2155"/>
    <w:rsid w:val="00BE23ED"/>
    <w:rsid w:val="00BE42DB"/>
    <w:rsid w:val="00BE6663"/>
    <w:rsid w:val="00BF02BF"/>
    <w:rsid w:val="00BF35AB"/>
    <w:rsid w:val="00BF3BF5"/>
    <w:rsid w:val="00BF763E"/>
    <w:rsid w:val="00C0157F"/>
    <w:rsid w:val="00C02B3B"/>
    <w:rsid w:val="00C03347"/>
    <w:rsid w:val="00C10FCE"/>
    <w:rsid w:val="00C11988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C85"/>
    <w:rsid w:val="00C27DB9"/>
    <w:rsid w:val="00C31033"/>
    <w:rsid w:val="00C327A0"/>
    <w:rsid w:val="00C35387"/>
    <w:rsid w:val="00C3611F"/>
    <w:rsid w:val="00C36898"/>
    <w:rsid w:val="00C36CD1"/>
    <w:rsid w:val="00C40287"/>
    <w:rsid w:val="00C40763"/>
    <w:rsid w:val="00C409C0"/>
    <w:rsid w:val="00C42792"/>
    <w:rsid w:val="00C4299F"/>
    <w:rsid w:val="00C42F60"/>
    <w:rsid w:val="00C45F5E"/>
    <w:rsid w:val="00C4652E"/>
    <w:rsid w:val="00C50682"/>
    <w:rsid w:val="00C51F49"/>
    <w:rsid w:val="00C53DF8"/>
    <w:rsid w:val="00C55D35"/>
    <w:rsid w:val="00C55FAF"/>
    <w:rsid w:val="00C56BA3"/>
    <w:rsid w:val="00C57AE7"/>
    <w:rsid w:val="00C60C52"/>
    <w:rsid w:val="00C63460"/>
    <w:rsid w:val="00C64FF9"/>
    <w:rsid w:val="00C65B20"/>
    <w:rsid w:val="00C67C3A"/>
    <w:rsid w:val="00C712F7"/>
    <w:rsid w:val="00C730DA"/>
    <w:rsid w:val="00C739DA"/>
    <w:rsid w:val="00C74B14"/>
    <w:rsid w:val="00C74DBB"/>
    <w:rsid w:val="00C8187D"/>
    <w:rsid w:val="00C81C49"/>
    <w:rsid w:val="00C82131"/>
    <w:rsid w:val="00C826EC"/>
    <w:rsid w:val="00C8306C"/>
    <w:rsid w:val="00C83F28"/>
    <w:rsid w:val="00C84939"/>
    <w:rsid w:val="00C85CDF"/>
    <w:rsid w:val="00C86D2D"/>
    <w:rsid w:val="00C871C0"/>
    <w:rsid w:val="00C87C6D"/>
    <w:rsid w:val="00C92057"/>
    <w:rsid w:val="00C967E1"/>
    <w:rsid w:val="00C96CC1"/>
    <w:rsid w:val="00CA3A17"/>
    <w:rsid w:val="00CA4151"/>
    <w:rsid w:val="00CA7ACA"/>
    <w:rsid w:val="00CB090C"/>
    <w:rsid w:val="00CB1222"/>
    <w:rsid w:val="00CB3263"/>
    <w:rsid w:val="00CB595E"/>
    <w:rsid w:val="00CC2726"/>
    <w:rsid w:val="00CC2B7B"/>
    <w:rsid w:val="00CC4B00"/>
    <w:rsid w:val="00CC4D4C"/>
    <w:rsid w:val="00CC556F"/>
    <w:rsid w:val="00CC59C7"/>
    <w:rsid w:val="00CC7BD8"/>
    <w:rsid w:val="00CD06ED"/>
    <w:rsid w:val="00CD0ABB"/>
    <w:rsid w:val="00CD0F18"/>
    <w:rsid w:val="00CD26B3"/>
    <w:rsid w:val="00CD366D"/>
    <w:rsid w:val="00CD4D8E"/>
    <w:rsid w:val="00CD625E"/>
    <w:rsid w:val="00CD6EF1"/>
    <w:rsid w:val="00CD7024"/>
    <w:rsid w:val="00CD761F"/>
    <w:rsid w:val="00CE054C"/>
    <w:rsid w:val="00CE39D4"/>
    <w:rsid w:val="00CE4031"/>
    <w:rsid w:val="00CE414F"/>
    <w:rsid w:val="00CE542B"/>
    <w:rsid w:val="00CE5581"/>
    <w:rsid w:val="00CE77E3"/>
    <w:rsid w:val="00CE796C"/>
    <w:rsid w:val="00CE7E54"/>
    <w:rsid w:val="00CF0CAF"/>
    <w:rsid w:val="00CF20F9"/>
    <w:rsid w:val="00CF2DD2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4A05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35CC"/>
    <w:rsid w:val="00D44D04"/>
    <w:rsid w:val="00D46603"/>
    <w:rsid w:val="00D47C1B"/>
    <w:rsid w:val="00D5014A"/>
    <w:rsid w:val="00D50DEE"/>
    <w:rsid w:val="00D51306"/>
    <w:rsid w:val="00D51E53"/>
    <w:rsid w:val="00D52823"/>
    <w:rsid w:val="00D57AE7"/>
    <w:rsid w:val="00D636B0"/>
    <w:rsid w:val="00D6609F"/>
    <w:rsid w:val="00D67579"/>
    <w:rsid w:val="00D71774"/>
    <w:rsid w:val="00D723F6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2339"/>
    <w:rsid w:val="00D92FED"/>
    <w:rsid w:val="00D96E7C"/>
    <w:rsid w:val="00D97842"/>
    <w:rsid w:val="00DA1BB2"/>
    <w:rsid w:val="00DA3C9C"/>
    <w:rsid w:val="00DA5F1C"/>
    <w:rsid w:val="00DB0A75"/>
    <w:rsid w:val="00DB0A8E"/>
    <w:rsid w:val="00DB1394"/>
    <w:rsid w:val="00DB677F"/>
    <w:rsid w:val="00DB7D9E"/>
    <w:rsid w:val="00DC00EC"/>
    <w:rsid w:val="00DC4736"/>
    <w:rsid w:val="00DC4758"/>
    <w:rsid w:val="00DC5D70"/>
    <w:rsid w:val="00DC74D8"/>
    <w:rsid w:val="00DC782F"/>
    <w:rsid w:val="00DD22C7"/>
    <w:rsid w:val="00DD2F93"/>
    <w:rsid w:val="00DD39EC"/>
    <w:rsid w:val="00DD4918"/>
    <w:rsid w:val="00DD6E4C"/>
    <w:rsid w:val="00DE0551"/>
    <w:rsid w:val="00DE1F9E"/>
    <w:rsid w:val="00DE23D0"/>
    <w:rsid w:val="00DF0995"/>
    <w:rsid w:val="00DF3155"/>
    <w:rsid w:val="00DF3F2C"/>
    <w:rsid w:val="00DF3FBC"/>
    <w:rsid w:val="00DF540F"/>
    <w:rsid w:val="00DF57D0"/>
    <w:rsid w:val="00DF5822"/>
    <w:rsid w:val="00E00858"/>
    <w:rsid w:val="00E02760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0222"/>
    <w:rsid w:val="00E239AE"/>
    <w:rsid w:val="00E246F8"/>
    <w:rsid w:val="00E26A1A"/>
    <w:rsid w:val="00E3004D"/>
    <w:rsid w:val="00E3015D"/>
    <w:rsid w:val="00E31653"/>
    <w:rsid w:val="00E3258A"/>
    <w:rsid w:val="00E40ED8"/>
    <w:rsid w:val="00E4194C"/>
    <w:rsid w:val="00E432B7"/>
    <w:rsid w:val="00E447D7"/>
    <w:rsid w:val="00E50446"/>
    <w:rsid w:val="00E508D6"/>
    <w:rsid w:val="00E50BF0"/>
    <w:rsid w:val="00E50DBE"/>
    <w:rsid w:val="00E51503"/>
    <w:rsid w:val="00E54F57"/>
    <w:rsid w:val="00E601AE"/>
    <w:rsid w:val="00E610C3"/>
    <w:rsid w:val="00E612DF"/>
    <w:rsid w:val="00E629AE"/>
    <w:rsid w:val="00E6668E"/>
    <w:rsid w:val="00E666C9"/>
    <w:rsid w:val="00E72DD8"/>
    <w:rsid w:val="00E736AE"/>
    <w:rsid w:val="00E73906"/>
    <w:rsid w:val="00E752B0"/>
    <w:rsid w:val="00E77C5D"/>
    <w:rsid w:val="00E8005C"/>
    <w:rsid w:val="00E80AE4"/>
    <w:rsid w:val="00E824BC"/>
    <w:rsid w:val="00E825D6"/>
    <w:rsid w:val="00E83940"/>
    <w:rsid w:val="00E84E59"/>
    <w:rsid w:val="00E85183"/>
    <w:rsid w:val="00E86193"/>
    <w:rsid w:val="00E8703D"/>
    <w:rsid w:val="00E87E81"/>
    <w:rsid w:val="00E905F3"/>
    <w:rsid w:val="00E919EC"/>
    <w:rsid w:val="00E932FE"/>
    <w:rsid w:val="00E97DEC"/>
    <w:rsid w:val="00EA0AA3"/>
    <w:rsid w:val="00EA1C8C"/>
    <w:rsid w:val="00EA1EA6"/>
    <w:rsid w:val="00EA1F07"/>
    <w:rsid w:val="00EA3AEF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6F63"/>
    <w:rsid w:val="00EE07E2"/>
    <w:rsid w:val="00EE0DA0"/>
    <w:rsid w:val="00EE1721"/>
    <w:rsid w:val="00EE19DA"/>
    <w:rsid w:val="00EE22FF"/>
    <w:rsid w:val="00EE3006"/>
    <w:rsid w:val="00EE31CA"/>
    <w:rsid w:val="00EE3E55"/>
    <w:rsid w:val="00EE4366"/>
    <w:rsid w:val="00EE5255"/>
    <w:rsid w:val="00EE6301"/>
    <w:rsid w:val="00EE68FF"/>
    <w:rsid w:val="00EE7039"/>
    <w:rsid w:val="00EE7072"/>
    <w:rsid w:val="00EF44C1"/>
    <w:rsid w:val="00EF7DB2"/>
    <w:rsid w:val="00EF7E89"/>
    <w:rsid w:val="00F02B36"/>
    <w:rsid w:val="00F035C3"/>
    <w:rsid w:val="00F0676A"/>
    <w:rsid w:val="00F1434D"/>
    <w:rsid w:val="00F14700"/>
    <w:rsid w:val="00F14FE5"/>
    <w:rsid w:val="00F15144"/>
    <w:rsid w:val="00F203DB"/>
    <w:rsid w:val="00F20CBF"/>
    <w:rsid w:val="00F22EFB"/>
    <w:rsid w:val="00F23F1B"/>
    <w:rsid w:val="00F26FD7"/>
    <w:rsid w:val="00F325CD"/>
    <w:rsid w:val="00F32AF1"/>
    <w:rsid w:val="00F32C32"/>
    <w:rsid w:val="00F35700"/>
    <w:rsid w:val="00F35EC3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5F1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4D4E"/>
    <w:rsid w:val="00F8700E"/>
    <w:rsid w:val="00F87ECD"/>
    <w:rsid w:val="00F92768"/>
    <w:rsid w:val="00F93791"/>
    <w:rsid w:val="00F940FB"/>
    <w:rsid w:val="00F94685"/>
    <w:rsid w:val="00F94D0D"/>
    <w:rsid w:val="00F9617B"/>
    <w:rsid w:val="00FA4257"/>
    <w:rsid w:val="00FA7D15"/>
    <w:rsid w:val="00FB1117"/>
    <w:rsid w:val="00FB1149"/>
    <w:rsid w:val="00FB2421"/>
    <w:rsid w:val="00FB67BB"/>
    <w:rsid w:val="00FC365E"/>
    <w:rsid w:val="00FC4729"/>
    <w:rsid w:val="00FC5B88"/>
    <w:rsid w:val="00FC5CF5"/>
    <w:rsid w:val="00FC63DC"/>
    <w:rsid w:val="00FC63F9"/>
    <w:rsid w:val="00FD0803"/>
    <w:rsid w:val="00FD124A"/>
    <w:rsid w:val="00FD12C7"/>
    <w:rsid w:val="00FD18A3"/>
    <w:rsid w:val="00FD596D"/>
    <w:rsid w:val="00FD6FE0"/>
    <w:rsid w:val="00FD70E3"/>
    <w:rsid w:val="00FE074E"/>
    <w:rsid w:val="00FE3AC0"/>
    <w:rsid w:val="00FE3BC0"/>
    <w:rsid w:val="00FE3CE4"/>
    <w:rsid w:val="00FF377D"/>
    <w:rsid w:val="00FF675B"/>
    <w:rsid w:val="00FF6A10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64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54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MS Mincho"/>
      <w:b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MS Mincho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caps/>
      <w:noProof/>
      <w:sz w:val="16"/>
      <w:szCs w:val="20"/>
      <w:lang w:val="en-GB" w:eastAsia="en-US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 w:eastAsia="en-US"/>
    </w:rPr>
  </w:style>
  <w:style w:type="paragraph" w:customStyle="1" w:styleId="Headingi">
    <w:name w:val="Heading_i"/>
    <w:basedOn w:val="a"/>
    <w:next w:val="a"/>
    <w:rsid w:val="00C132D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 w:eastAsia="en-US"/>
    </w:rPr>
  </w:style>
  <w:style w:type="paragraph" w:customStyle="1" w:styleId="RecNo">
    <w:name w:val="Rec_No"/>
    <w:basedOn w:val="a"/>
    <w:next w:val="a"/>
    <w:rsid w:val="00C132D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 w:eastAsia="en-US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20"/>
      <w:textAlignment w:val="baseline"/>
    </w:pPr>
    <w:rPr>
      <w:rFonts w:eastAsia="MS Mincho"/>
      <w:sz w:val="20"/>
      <w:szCs w:val="20"/>
      <w:lang w:val="en-GB"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360"/>
      <w:textAlignment w:val="baseline"/>
    </w:pPr>
    <w:rPr>
      <w:lang w:val="en-GB" w:eastAsia="en-US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en-US"/>
    </w:r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jc w:val="both"/>
    </w:pPr>
    <w:rPr>
      <w:rFonts w:ascii="Tahoma" w:eastAsia="SimSun" w:hAnsi="Tahoma"/>
      <w:kern w:val="2"/>
      <w:szCs w:val="20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spacing w:after="160" w:line="240" w:lineRule="exact"/>
    </w:pPr>
    <w:rPr>
      <w:rFonts w:ascii="Arial" w:hAnsi="Arial"/>
      <w:sz w:val="20"/>
      <w:szCs w:val="22"/>
      <w:lang w:eastAsia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eastAsia="MS Mincho" w:hAnsi="Tahoma" w:cs="Tahoma"/>
      <w:sz w:val="16"/>
      <w:szCs w:val="16"/>
      <w:lang w:val="en-GB" w:eastAsia="en-US"/>
    </w:rPr>
  </w:style>
  <w:style w:type="paragraph" w:styleId="ad">
    <w:name w:val="Document Map"/>
    <w:basedOn w:val="a"/>
    <w:semiHidden/>
    <w:rsid w:val="00FC5CF5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eastAsia="MS Mincho" w:hAnsi="Tahoma" w:cs="Tahoma"/>
      <w:sz w:val="20"/>
      <w:szCs w:val="20"/>
      <w:lang w:val="en-GB" w:eastAsia="en-US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semiHidden/>
    <w:rsid w:val="00D528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0"/>
      <w:szCs w:val="20"/>
      <w:lang w:val="en-GB" w:eastAsia="en-US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4"/>
    <w:uiPriority w:val="99"/>
    <w:unhideWhenUsed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4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MS Mincho"/>
      <w:szCs w:val="20"/>
      <w:lang w:val="en-GB" w:eastAsia="en-US"/>
    </w:r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spacing w:before="100" w:beforeAutospacing="1" w:after="100" w:afterAutospacing="1"/>
    </w:pPr>
    <w:rPr>
      <w:rFonts w:eastAsiaTheme="minorHAnsi"/>
      <w:lang w:val="en-GB"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20"/>
      <w:szCs w:val="20"/>
      <w:lang w:val="en-GB" w:eastAsia="en-US"/>
    </w:rPr>
  </w:style>
  <w:style w:type="paragraph" w:customStyle="1" w:styleId="Docnumber">
    <w:name w:val="Docnumber"/>
    <w:basedOn w:val="a"/>
    <w:link w:val="DocnumberChar"/>
    <w:qFormat/>
    <w:rsid w:val="00025B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a0"/>
    <w:link w:val="Docnumber"/>
    <w:rsid w:val="00025BCF"/>
    <w:rPr>
      <w:rFonts w:eastAsia="Times New Roman"/>
      <w:b/>
      <w:bCs/>
      <w:sz w:val="40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9714DB"/>
    <w:rPr>
      <w:color w:val="808080"/>
      <w:shd w:val="clear" w:color="auto" w:fill="E6E6E6"/>
    </w:rPr>
  </w:style>
  <w:style w:type="character" w:styleId="af6">
    <w:name w:val="Unresolved Mention"/>
    <w:basedOn w:val="a0"/>
    <w:uiPriority w:val="99"/>
    <w:semiHidden/>
    <w:unhideWhenUsed/>
    <w:rsid w:val="00E3015D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3A5236"/>
    <w:rPr>
      <w:rFonts w:eastAsia="MS Mincho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birA@cvshealth.com" TargetMode="External"/><Relationship Id="rId18" Type="http://schemas.openxmlformats.org/officeDocument/2006/relationships/hyperlink" Target="https://www.itu.int/en/ITU-T/jca/idm/Documents/2022-2024/JCA-IDM-204R1.docx" TargetMode="External"/><Relationship Id="rId26" Type="http://schemas.openxmlformats.org/officeDocument/2006/relationships/hyperlink" Target="mailto:hyyoum@sch.ac.kr" TargetMode="External"/><Relationship Id="rId39" Type="http://schemas.openxmlformats.org/officeDocument/2006/relationships/hyperlink" Target="mailto:yismail@nca.gov.sa" TargetMode="External"/><Relationship Id="rId21" Type="http://schemas.openxmlformats.org/officeDocument/2006/relationships/hyperlink" Target="mailto:analromi3@gmail.com" TargetMode="External"/><Relationship Id="rId34" Type="http://schemas.openxmlformats.org/officeDocument/2006/relationships/hyperlink" Target="mailto:jacepark926@gmail.com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dm/Pages/docs-2224.aspx" TargetMode="External"/><Relationship Id="rId20" Type="http://schemas.openxmlformats.org/officeDocument/2006/relationships/hyperlink" Target="https://www.itu.int/en/ITU-T/jca/idm/Documents/2022-2024/JCA-IDM-000-R10.docx" TargetMode="External"/><Relationship Id="rId29" Type="http://schemas.openxmlformats.org/officeDocument/2006/relationships/hyperlink" Target="mailto:john.caras@telebiometrics.co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epark926@gmail.com" TargetMode="External"/><Relationship Id="rId24" Type="http://schemas.openxmlformats.org/officeDocument/2006/relationships/hyperlink" Target="mailto:sw72221482@dankook.ac.kr" TargetMode="External"/><Relationship Id="rId32" Type="http://schemas.openxmlformats.org/officeDocument/2006/relationships/hyperlink" Target="mailto:xiajj2@chinaunicom.cn" TargetMode="External"/><Relationship Id="rId37" Type="http://schemas.openxmlformats.org/officeDocument/2006/relationships/hyperlink" Target="mailto:zoesc.park@sch.ac.kr" TargetMode="External"/><Relationship Id="rId40" Type="http://schemas.openxmlformats.org/officeDocument/2006/relationships/hyperlink" Target="mailto:ybpark@dankook.ac.k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idm/" TargetMode="External"/><Relationship Id="rId23" Type="http://schemas.openxmlformats.org/officeDocument/2006/relationships/hyperlink" Target="mailto:hde0610@naver.com" TargetMode="External"/><Relationship Id="rId28" Type="http://schemas.openxmlformats.org/officeDocument/2006/relationships/hyperlink" Target="mailto:jasonkim_korea@naver.com" TargetMode="External"/><Relationship Id="rId36" Type="http://schemas.openxmlformats.org/officeDocument/2006/relationships/hyperlink" Target="mailto:shailendrakm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idm/Documents/2022-2024/JCA-IDM-202.docx" TargetMode="External"/><Relationship Id="rId31" Type="http://schemas.openxmlformats.org/officeDocument/2006/relationships/hyperlink" Target="mailto:chelues17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iro@takechi.org" TargetMode="External"/><Relationship Id="rId22" Type="http://schemas.openxmlformats.org/officeDocument/2006/relationships/hyperlink" Target="mailto:ali.alshayea1@gmail.com" TargetMode="External"/><Relationship Id="rId27" Type="http://schemas.openxmlformats.org/officeDocument/2006/relationships/hyperlink" Target="mailto:mia@rans.ru" TargetMode="External"/><Relationship Id="rId30" Type="http://schemas.openxmlformats.org/officeDocument/2006/relationships/hyperlink" Target="mailto:onaya@ca.go.ke" TargetMode="External"/><Relationship Id="rId35" Type="http://schemas.openxmlformats.org/officeDocument/2006/relationships/hyperlink" Target="mailto:kwadwo.osafo-maafo@nca.org.gh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www.itu.int/en/ITU-T/jca/idm/Documents/2022-2024/JCA-IDM-203.docx" TargetMode="External"/><Relationship Id="rId25" Type="http://schemas.openxmlformats.org/officeDocument/2006/relationships/hyperlink" Target="mailto:eunjeong-park@yuhs.ac.kr" TargetMode="External"/><Relationship Id="rId33" Type="http://schemas.openxmlformats.org/officeDocument/2006/relationships/hyperlink" Target="mailto:kai.rannenberg@m-chair.de" TargetMode="External"/><Relationship Id="rId38" Type="http://schemas.openxmlformats.org/officeDocument/2006/relationships/hyperlink" Target="mailto:heontae@pirec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BB7D2D-32D2-4904-8A0C-8DE2F518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B0552-E043-1E48-9A80-53E72B58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75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</vt:vector>
  </TitlesOfParts>
  <Manager>ITU-T</Manager>
  <Company>International Telecommunication Union (ITU)</Company>
  <LinksUpToDate>false</LinksUpToDate>
  <CharactersWithSpaces>6585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Keundug Park</cp:lastModifiedBy>
  <cp:revision>62</cp:revision>
  <cp:lastPrinted>2012-08-31T10:22:00Z</cp:lastPrinted>
  <dcterms:created xsi:type="dcterms:W3CDTF">2022-08-28T12:40:00Z</dcterms:created>
  <dcterms:modified xsi:type="dcterms:W3CDTF">2023-02-24T14:53:00Z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