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5560FDF9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C8306C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</w:t>
            </w:r>
            <w:r w:rsidR="00C8306C">
              <w:rPr>
                <w:sz w:val="20"/>
              </w:rPr>
              <w:t>4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6A83033F" w:rsidR="00C87C6D" w:rsidRPr="00F70AF6" w:rsidRDefault="00C87C6D" w:rsidP="00C87C6D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6D58C7">
              <w:rPr>
                <w:b/>
                <w:bCs/>
                <w:smallCaps/>
                <w:sz w:val="32"/>
              </w:rPr>
              <w:t>202</w:t>
            </w:r>
          </w:p>
        </w:tc>
      </w:tr>
      <w:tr w:rsidR="00C87C6D" w:rsidRPr="00087925" w14:paraId="03063B3D" w14:textId="77777777" w:rsidTr="009603E6">
        <w:trPr>
          <w:cantSplit/>
          <w:trHeight w:val="556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4EFE0B59" w14:textId="47E2B3F5" w:rsidR="00C87C6D" w:rsidRPr="00087925" w:rsidRDefault="00C87C6D" w:rsidP="009603E6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4921E0CB" w:rsidR="00736FF9" w:rsidRPr="00087925" w:rsidRDefault="006D58C7" w:rsidP="00736FF9">
            <w:pPr>
              <w:jc w:val="right"/>
            </w:pPr>
            <w:r>
              <w:t>Geneva</w:t>
            </w:r>
            <w:r w:rsidR="00743876" w:rsidRPr="00653625">
              <w:t xml:space="preserve">, </w:t>
            </w:r>
            <w:r>
              <w:t>26</w:t>
            </w:r>
            <w:r w:rsidR="00743876">
              <w:t xml:space="preserve"> </w:t>
            </w:r>
            <w:r>
              <w:t>August</w:t>
            </w:r>
            <w:r w:rsidR="00743876">
              <w:t xml:space="preserve"> </w:t>
            </w:r>
            <w:r w:rsidR="00743876" w:rsidRPr="00653625">
              <w:t>20</w:t>
            </w:r>
            <w:r w:rsidR="00743876">
              <w:t>2</w:t>
            </w:r>
            <w:r w:rsidR="00C8306C">
              <w:t>2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1E8BC310" w:rsidR="00C87C6D" w:rsidRPr="00087925" w:rsidRDefault="00C87C6D" w:rsidP="0061312C">
            <w:r>
              <w:t>Co</w:t>
            </w:r>
            <w:r w:rsidR="00660FD8">
              <w:t>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1ACEE497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6D58C7">
              <w:t>30</w:t>
            </w:r>
            <w:r w:rsidR="009714DB"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</w:t>
            </w:r>
            <w:proofErr w:type="spellStart"/>
            <w:r>
              <w:t>JCA-IdM</w:t>
            </w:r>
            <w:proofErr w:type="spellEnd"/>
            <w:r>
              <w:t>)</w:t>
            </w:r>
            <w:r w:rsidRPr="00087925">
              <w:t xml:space="preserve">, </w:t>
            </w:r>
            <w:r w:rsidR="006D58C7">
              <w:t>26</w:t>
            </w:r>
            <w:r>
              <w:t xml:space="preserve"> </w:t>
            </w:r>
            <w:r w:rsidR="006D58C7">
              <w:t>August</w:t>
            </w:r>
            <w:r w:rsidRPr="00A17D5F">
              <w:t xml:space="preserve"> 20</w:t>
            </w:r>
            <w:r w:rsidR="00743876">
              <w:t>2</w:t>
            </w:r>
            <w:r w:rsidR="00C8306C">
              <w:t>2</w:t>
            </w:r>
            <w:r w:rsidRPr="00087925">
              <w:t xml:space="preserve">, </w:t>
            </w:r>
            <w:r w:rsidR="009714DB">
              <w:t>14:30-1</w:t>
            </w:r>
            <w:r w:rsidR="004B4136">
              <w:t>6</w:t>
            </w:r>
            <w:r w:rsidR="009714DB">
              <w:t>:</w:t>
            </w:r>
            <w:r w:rsidR="004B4136">
              <w:t>0</w:t>
            </w:r>
            <w:r w:rsidR="009714DB">
              <w:t>0</w:t>
            </w:r>
            <w:r w:rsidRPr="003D2244">
              <w:t xml:space="preserve"> </w:t>
            </w:r>
            <w:r w:rsidR="00743876">
              <w:t>(</w:t>
            </w:r>
            <w:r w:rsidRPr="003D2244">
              <w:t>CE</w:t>
            </w:r>
            <w:r>
              <w:t>S</w:t>
            </w:r>
            <w:r w:rsidRPr="003D2244">
              <w:t>T</w:t>
            </w:r>
            <w:r w:rsidR="00743876">
              <w:t xml:space="preserve">), </w:t>
            </w:r>
            <w:r w:rsidR="006D58C7">
              <w:t>Geneva</w:t>
            </w:r>
          </w:p>
        </w:tc>
      </w:tr>
      <w:bookmarkEnd w:id="0"/>
      <w:bookmarkEnd w:id="4"/>
      <w:tr w:rsidR="00743876" w:rsidRPr="009603E6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3C427C82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8733C8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18ED75F7" w:rsidR="00743876" w:rsidRPr="00B419DF" w:rsidRDefault="00743876" w:rsidP="00743876">
            <w:pPr>
              <w:rPr>
                <w:rFonts w:asciiTheme="majorBidi" w:hAnsiTheme="majorBidi" w:cstheme="majorBidi"/>
              </w:rPr>
            </w:pPr>
            <w:r w:rsidRPr="00B22D70">
              <w:rPr>
                <w:lang w:val="pt-PT" w:eastAsia="ko-KR"/>
              </w:rPr>
              <w:t>Abbie Barbir</w:t>
            </w:r>
            <w:r>
              <w:rPr>
                <w:lang w:val="pt-PT" w:eastAsia="ko-KR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FBFCDA1" w14:textId="2ADF3B97" w:rsidR="00743876" w:rsidRPr="00170D72" w:rsidRDefault="00743876" w:rsidP="00743876">
            <w:pPr>
              <w:rPr>
                <w:rFonts w:asciiTheme="majorBidi" w:hAnsiTheme="majorBidi" w:cstheme="majorBidi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r w:rsidR="009603E6">
              <w:fldChar w:fldCharType="begin"/>
            </w:r>
            <w:r w:rsidR="009603E6" w:rsidRPr="009603E6">
              <w:rPr>
                <w:lang w:val="fr-CH"/>
              </w:rPr>
              <w:instrText xml:space="preserve"> HYPERLINK "mailto:BarbirA@cvshealth.com" </w:instrText>
            </w:r>
            <w:r w:rsidR="009603E6">
              <w:fldChar w:fldCharType="separate"/>
            </w:r>
            <w:r w:rsidRPr="00182B31">
              <w:rPr>
                <w:rStyle w:val="Hyperlink"/>
                <w:lang w:val="de-CH" w:eastAsia="ja-JP"/>
              </w:rPr>
              <w:t>BarbirA@cvshealth.com</w:t>
            </w:r>
            <w:r w:rsidR="009603E6">
              <w:rPr>
                <w:rStyle w:val="Hyperlink"/>
                <w:lang w:val="de-CH" w:eastAsia="ja-JP"/>
              </w:rPr>
              <w:fldChar w:fldCharType="end"/>
            </w:r>
          </w:p>
        </w:tc>
      </w:tr>
      <w:tr w:rsidR="00743876" w:rsidRPr="009603E6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334F5923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0DC09128" w:rsidR="00743876" w:rsidRPr="00B419DF" w:rsidRDefault="00743876" w:rsidP="00743876">
            <w:pPr>
              <w:rPr>
                <w:rFonts w:asciiTheme="majorBidi" w:hAnsiTheme="majorBidi" w:cstheme="majorBidi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D6F311E" w14:textId="32DB4DB7" w:rsidR="00743876" w:rsidRPr="00170D72" w:rsidRDefault="00743876" w:rsidP="00743876">
            <w:pPr>
              <w:rPr>
                <w:rFonts w:asciiTheme="majorBidi" w:hAnsiTheme="majorBidi" w:cstheme="majorBidi"/>
                <w:lang w:val="fr-CH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r w:rsidR="009603E6">
              <w:fldChar w:fldCharType="begin"/>
            </w:r>
            <w:r w:rsidR="009603E6" w:rsidRPr="009603E6">
              <w:rPr>
                <w:lang w:val="fr-CH"/>
              </w:rPr>
              <w:instrText xml:space="preserve"> HYPERLINK "mailto:hiro@takechi.org" </w:instrText>
            </w:r>
            <w:r w:rsidR="009603E6">
              <w:fldChar w:fldCharType="separate"/>
            </w:r>
            <w:r w:rsidRPr="009A063E">
              <w:rPr>
                <w:rStyle w:val="Hyperlink"/>
                <w:lang w:val="de-CH" w:eastAsia="ja-JP"/>
              </w:rPr>
              <w:t>hiro@takechi.org</w:t>
            </w:r>
            <w:r w:rsidR="009603E6">
              <w:rPr>
                <w:rStyle w:val="Hyperlink"/>
                <w:lang w:val="de-CH" w:eastAsia="ja-JP"/>
              </w:rPr>
              <w:fldChar w:fldCharType="end"/>
            </w:r>
          </w:p>
        </w:tc>
      </w:tr>
      <w:tr w:rsidR="00743876" w:rsidRPr="009603E6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2EEE21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0FE9FFAA" w:rsidR="00743876" w:rsidRPr="009A063E" w:rsidRDefault="00743876" w:rsidP="00743876">
            <w:pPr>
              <w:rPr>
                <w:lang w:val="de-CH" w:eastAsia="ja-JP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  <w:t>+82-</w:t>
            </w:r>
            <w:r w:rsidR="006D58C7">
              <w:rPr>
                <w:lang w:val="de-CH" w:eastAsia="ja-JP"/>
              </w:rPr>
              <w:t>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2182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r w:rsidR="009603E6">
              <w:fldChar w:fldCharType="begin"/>
            </w:r>
            <w:r w:rsidR="009603E6" w:rsidRPr="009603E6">
              <w:rPr>
                <w:lang w:val="fr-CH"/>
              </w:rPr>
              <w:instrText xml:space="preserve"> HYPERLINK "mailto:jacepark926@gmail.com" </w:instrText>
            </w:r>
            <w:r w:rsidR="009603E6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9603E6">
              <w:rPr>
                <w:rStyle w:val="Hyperlink"/>
                <w:lang w:val="de-CH"/>
              </w:rPr>
              <w:fldChar w:fldCharType="end"/>
            </w:r>
          </w:p>
        </w:tc>
      </w:tr>
      <w:tr w:rsidR="00743876" w:rsidRPr="009603E6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713810DE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6D58C7">
              <w:rPr>
                <w:rFonts w:eastAsia="Malgun Gothic"/>
                <w:lang w:eastAsia="ko-KR"/>
              </w:rPr>
              <w:t>C</w:t>
            </w:r>
            <w:r w:rsidRPr="00CD5A36">
              <w:t>o-</w:t>
            </w:r>
            <w:r w:rsidR="00F645F1">
              <w:t>c</w:t>
            </w:r>
            <w:r w:rsidRPr="00CD5A36">
              <w:t>hairm</w:t>
            </w:r>
            <w:r w:rsidR="00C36CD1">
              <w:t>a</w:t>
            </w:r>
            <w:r w:rsidRPr="00CD5A36">
              <w:t xml:space="preserve">n of </w:t>
            </w:r>
            <w:proofErr w:type="spellStart"/>
            <w:r w:rsidRPr="00CD5A36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2C5DFBF7" w:rsidR="00743876" w:rsidRPr="009A063E" w:rsidRDefault="00743876" w:rsidP="006B2184">
            <w:pPr>
              <w:tabs>
                <w:tab w:val="left" w:pos="720"/>
              </w:tabs>
              <w:rPr>
                <w:lang w:val="de-CH" w:eastAsia="ja-JP"/>
              </w:rPr>
            </w:pPr>
            <w:proofErr w:type="gramStart"/>
            <w:r w:rsidRPr="009603E6">
              <w:rPr>
                <w:kern w:val="2"/>
                <w:lang w:val="fr-CH"/>
              </w:rPr>
              <w:t>Tel:</w:t>
            </w:r>
            <w:proofErr w:type="gramEnd"/>
            <w:r w:rsidRPr="009603E6">
              <w:rPr>
                <w:kern w:val="2"/>
                <w:lang w:val="fr-CH"/>
              </w:rPr>
              <w:tab/>
              <w:t>+82-41-530-1328</w:t>
            </w:r>
            <w:r w:rsidRPr="009603E6">
              <w:rPr>
                <w:kern w:val="2"/>
                <w:lang w:val="fr-CH"/>
              </w:rPr>
              <w:br/>
              <w:t xml:space="preserve">E-mail: </w:t>
            </w:r>
            <w:hyperlink r:id="rId11" w:history="1">
              <w:r w:rsidRPr="009603E6">
                <w:rPr>
                  <w:rStyle w:val="Hyperlink"/>
                  <w:rFonts w:eastAsia="Malgun Gothic"/>
                  <w:kern w:val="2"/>
                  <w:lang w:val="fr-CH"/>
                </w:rPr>
                <w:t>hyyoum@sch.ac.kr</w:t>
              </w:r>
            </w:hyperlink>
          </w:p>
        </w:tc>
      </w:tr>
    </w:tbl>
    <w:p w14:paraId="5D276A87" w14:textId="361ADEB5" w:rsidR="00A65EA0" w:rsidRPr="00F50A8A" w:rsidRDefault="00165F8E" w:rsidP="00EC0611">
      <w:pPr>
        <w:spacing w:before="240"/>
        <w:ind w:left="357"/>
        <w:jc w:val="center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261122">
        <w:rPr>
          <w:b/>
        </w:rPr>
        <w:t>30</w:t>
      </w:r>
      <w:r w:rsidR="00CE796C">
        <w:rPr>
          <w:b/>
          <w:vertAlign w:val="superscript"/>
        </w:rPr>
        <w:t>th</w:t>
      </w:r>
      <w:r w:rsidR="00EC0611">
        <w:rPr>
          <w:b/>
        </w:rPr>
        <w:t xml:space="preserve"> </w:t>
      </w:r>
      <w:proofErr w:type="spellStart"/>
      <w:r w:rsidR="00AE15AB" w:rsidRPr="00F50A8A">
        <w:rPr>
          <w:b/>
        </w:rPr>
        <w:t>JCA-IdM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7EF3F759" w:rsidR="00717024" w:rsidRPr="00F50A8A" w:rsidRDefault="00B17918" w:rsidP="00932FC3">
      <w:pPr>
        <w:ind w:left="360"/>
        <w:jc w:val="center"/>
        <w:outlineLvl w:val="0"/>
        <w:rPr>
          <w:b/>
        </w:rPr>
      </w:pPr>
      <w:r w:rsidRPr="00F50A8A">
        <w:rPr>
          <w:b/>
        </w:rPr>
        <w:t>(</w:t>
      </w:r>
      <w:r w:rsidR="00261122">
        <w:rPr>
          <w:b/>
        </w:rPr>
        <w:t>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261122">
        <w:rPr>
          <w:b/>
        </w:rPr>
        <w:t>26</w:t>
      </w:r>
      <w:r w:rsidR="005E59E7">
        <w:rPr>
          <w:b/>
        </w:rPr>
        <w:t xml:space="preserve"> </w:t>
      </w:r>
      <w:r w:rsidR="00261122">
        <w:rPr>
          <w:b/>
        </w:rPr>
        <w:t>August</w:t>
      </w:r>
      <w:r w:rsidR="00CE796C">
        <w:rPr>
          <w:b/>
        </w:rPr>
        <w:t xml:space="preserve"> 20</w:t>
      </w:r>
      <w:r w:rsidR="00743876">
        <w:rPr>
          <w:b/>
        </w:rPr>
        <w:t>2</w:t>
      </w:r>
      <w:r w:rsidR="0090429D">
        <w:rPr>
          <w:b/>
        </w:rPr>
        <w:t>2</w:t>
      </w:r>
      <w:r w:rsidR="00CE796C">
        <w:rPr>
          <w:b/>
        </w:rPr>
        <w:t>, 14:30-1</w:t>
      </w:r>
      <w:r w:rsidR="00481D73">
        <w:rPr>
          <w:b/>
        </w:rPr>
        <w:t>6</w:t>
      </w:r>
      <w:r w:rsidR="00CE796C">
        <w:rPr>
          <w:b/>
        </w:rPr>
        <w:t>:</w:t>
      </w:r>
      <w:r w:rsidR="00481D73">
        <w:rPr>
          <w:b/>
        </w:rPr>
        <w:t>0</w:t>
      </w:r>
      <w:r w:rsidR="00CE796C">
        <w:rPr>
          <w:b/>
        </w:rPr>
        <w:t>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0CE7BC9D" w:rsidR="008307EB" w:rsidRPr="003A5236" w:rsidRDefault="00B3502E" w:rsidP="00743876">
      <w:pPr>
        <w:spacing w:before="240"/>
        <w:jc w:val="both"/>
        <w:rPr>
          <w:iCs/>
          <w:lang w:eastAsia="ko-KR"/>
        </w:rPr>
      </w:pPr>
      <w:r w:rsidRPr="00F50A8A">
        <w:rPr>
          <w:iCs/>
        </w:rPr>
        <w:t xml:space="preserve">The </w:t>
      </w:r>
      <w:r w:rsidR="00280E3C">
        <w:rPr>
          <w:iCs/>
        </w:rPr>
        <w:t>30</w:t>
      </w:r>
      <w:r w:rsidR="00CE796C">
        <w:rPr>
          <w:iCs/>
          <w:vertAlign w:val="superscript"/>
        </w:rPr>
        <w:t>th</w:t>
      </w:r>
      <w:r w:rsidR="00544993">
        <w:rPr>
          <w:iCs/>
        </w:rPr>
        <w:t xml:space="preserve"> </w:t>
      </w:r>
      <w:proofErr w:type="spellStart"/>
      <w:r w:rsidR="0077429D" w:rsidRPr="00F50A8A">
        <w:rPr>
          <w:iCs/>
        </w:rPr>
        <w:t>JCA</w:t>
      </w:r>
      <w:r w:rsidR="006C7F31" w:rsidRPr="00F50A8A">
        <w:rPr>
          <w:iCs/>
        </w:rPr>
        <w:t>-</w:t>
      </w:r>
      <w:r w:rsidR="0077429D" w:rsidRPr="00F50A8A">
        <w:rPr>
          <w:iCs/>
        </w:rPr>
        <w:t>IdM</w:t>
      </w:r>
      <w:proofErr w:type="spellEnd"/>
      <w:r w:rsidR="0077429D" w:rsidRPr="00F50A8A">
        <w:rPr>
          <w:iCs/>
        </w:rPr>
        <w:t xml:space="preserve"> meeting </w:t>
      </w:r>
      <w:r w:rsidR="00AD2245" w:rsidRPr="00F50A8A">
        <w:rPr>
          <w:iCs/>
        </w:rPr>
        <w:t>was</w:t>
      </w:r>
      <w:r w:rsidR="00211697" w:rsidRPr="00F50A8A">
        <w:rPr>
          <w:iCs/>
        </w:rPr>
        <w:t xml:space="preserve"> held</w:t>
      </w:r>
      <w:r w:rsidR="00280E3C">
        <w:rPr>
          <w:iCs/>
        </w:rPr>
        <w:t xml:space="preserve"> in Geneva with remote participation</w:t>
      </w:r>
      <w:r w:rsidR="00590C61">
        <w:rPr>
          <w:iCs/>
        </w:rPr>
        <w:t xml:space="preserve"> </w:t>
      </w:r>
      <w:r w:rsidR="00A65EA0" w:rsidRPr="00F50A8A">
        <w:rPr>
          <w:iCs/>
        </w:rPr>
        <w:t>during</w:t>
      </w:r>
      <w:r w:rsidR="008307EB" w:rsidRPr="00F50A8A">
        <w:rPr>
          <w:iCs/>
        </w:rPr>
        <w:t xml:space="preserve"> the </w:t>
      </w:r>
      <w:r w:rsidR="00032D12" w:rsidRPr="00F50A8A">
        <w:rPr>
          <w:iCs/>
        </w:rPr>
        <w:t>SG17 meeting</w:t>
      </w:r>
      <w:r w:rsidR="00C83F28">
        <w:rPr>
          <w:iCs/>
        </w:rPr>
        <w:t xml:space="preserve"> at </w:t>
      </w:r>
      <w:r w:rsidR="00C83F28" w:rsidRPr="00F50A8A">
        <w:rPr>
          <w:iCs/>
        </w:rPr>
        <w:t>1</w:t>
      </w:r>
      <w:r w:rsidR="00C83F28">
        <w:rPr>
          <w:iCs/>
        </w:rPr>
        <w:t>4</w:t>
      </w:r>
      <w:r w:rsidR="00C83F28" w:rsidRPr="00F50A8A">
        <w:rPr>
          <w:iCs/>
        </w:rPr>
        <w:t>:</w:t>
      </w:r>
      <w:r w:rsidR="00C83F28">
        <w:rPr>
          <w:iCs/>
        </w:rPr>
        <w:t>3</w:t>
      </w:r>
      <w:r w:rsidR="00C83F28" w:rsidRPr="00F50A8A">
        <w:rPr>
          <w:iCs/>
        </w:rPr>
        <w:t>0-1</w:t>
      </w:r>
      <w:r w:rsidR="00481D73">
        <w:rPr>
          <w:iCs/>
        </w:rPr>
        <w:t>6</w:t>
      </w:r>
      <w:r w:rsidR="00C83F28" w:rsidRPr="00F50A8A">
        <w:rPr>
          <w:iCs/>
        </w:rPr>
        <w:t>:</w:t>
      </w:r>
      <w:r w:rsidR="00481D73">
        <w:rPr>
          <w:iCs/>
        </w:rPr>
        <w:t>0</w:t>
      </w:r>
      <w:r w:rsidR="00C83F28">
        <w:rPr>
          <w:iCs/>
        </w:rPr>
        <w:t>0</w:t>
      </w:r>
      <w:r w:rsidR="00C83F28" w:rsidRPr="00F50A8A">
        <w:rPr>
          <w:iCs/>
        </w:rPr>
        <w:t xml:space="preserve"> (CE</w:t>
      </w:r>
      <w:r w:rsidR="00C83F28">
        <w:rPr>
          <w:iCs/>
        </w:rPr>
        <w:t>S</w:t>
      </w:r>
      <w:r w:rsidR="00C83F28" w:rsidRPr="00F50A8A">
        <w:rPr>
          <w:iCs/>
        </w:rPr>
        <w:t>T)</w:t>
      </w:r>
      <w:r w:rsidR="00032D12" w:rsidRPr="00F50A8A">
        <w:rPr>
          <w:iCs/>
        </w:rPr>
        <w:t xml:space="preserve"> </w:t>
      </w:r>
      <w:r w:rsidR="00A87758" w:rsidRPr="00F50A8A">
        <w:rPr>
          <w:iCs/>
        </w:rPr>
        <w:t xml:space="preserve">on </w:t>
      </w:r>
      <w:r w:rsidR="00280E3C">
        <w:t>26</w:t>
      </w:r>
      <w:r w:rsidR="00E825D6">
        <w:t xml:space="preserve"> </w:t>
      </w:r>
      <w:r w:rsidR="00280E3C">
        <w:t>August</w:t>
      </w:r>
      <w:r w:rsidR="00CE796C">
        <w:t xml:space="preserve"> 20</w:t>
      </w:r>
      <w:r w:rsidR="00743876">
        <w:t>2</w:t>
      </w:r>
      <w:r w:rsidR="0090429D">
        <w:t>2</w:t>
      </w:r>
      <w:r w:rsidR="004D69E3" w:rsidRPr="00F50A8A">
        <w:rPr>
          <w:iCs/>
        </w:rPr>
        <w:t>.</w:t>
      </w:r>
      <w:r w:rsidR="00D175D4" w:rsidRPr="00F50A8A">
        <w:rPr>
          <w:iCs/>
        </w:rPr>
        <w:t xml:space="preserve"> </w:t>
      </w:r>
      <w:r w:rsidR="0090429D">
        <w:rPr>
          <w:iCs/>
        </w:rPr>
        <w:t>T</w:t>
      </w:r>
      <w:r w:rsidR="00481D73">
        <w:rPr>
          <w:iCs/>
        </w:rPr>
        <w:t>he meeting</w:t>
      </w:r>
      <w:r w:rsidR="00E3258A">
        <w:rPr>
          <w:iCs/>
        </w:rPr>
        <w:t xml:space="preserve"> was</w:t>
      </w:r>
      <w:r w:rsidR="00481D73">
        <w:rPr>
          <w:iCs/>
        </w:rPr>
        <w:t xml:space="preserve"> </w:t>
      </w:r>
      <w:r w:rsidR="00481D73" w:rsidRPr="003A5236">
        <w:rPr>
          <w:iCs/>
        </w:rPr>
        <w:t>chaired by</w:t>
      </w:r>
      <w:r w:rsidR="00741C4F" w:rsidRPr="003A5236">
        <w:rPr>
          <w:iCs/>
        </w:rPr>
        <w:t xml:space="preserve"> </w:t>
      </w:r>
      <w:r w:rsidR="00BB2FB9" w:rsidRPr="003A5236">
        <w:rPr>
          <w:iCs/>
        </w:rPr>
        <w:t>D</w:t>
      </w:r>
      <w:r w:rsidR="005B019C" w:rsidRPr="003A5236">
        <w:rPr>
          <w:iCs/>
        </w:rPr>
        <w:t>r</w:t>
      </w:r>
      <w:r w:rsidR="00E50BF0" w:rsidRPr="003A5236">
        <w:rPr>
          <w:iCs/>
        </w:rPr>
        <w:t>.</w:t>
      </w:r>
      <w:r w:rsidR="005B019C" w:rsidRPr="003A5236">
        <w:rPr>
          <w:iCs/>
        </w:rPr>
        <w:t xml:space="preserve"> Keundug Park</w:t>
      </w:r>
      <w:r w:rsidR="00257EC0" w:rsidRPr="003A5236">
        <w:rPr>
          <w:iCs/>
        </w:rPr>
        <w:t>, C</w:t>
      </w:r>
      <w:r w:rsidR="004C775D" w:rsidRPr="003A5236">
        <w:rPr>
          <w:iCs/>
        </w:rPr>
        <w:t>o-</w:t>
      </w:r>
      <w:r w:rsidR="005415EA" w:rsidRPr="003A5236">
        <w:rPr>
          <w:iCs/>
        </w:rPr>
        <w:t>c</w:t>
      </w:r>
      <w:r w:rsidR="004C775D" w:rsidRPr="003A5236">
        <w:rPr>
          <w:iCs/>
        </w:rPr>
        <w:t>hairm</w:t>
      </w:r>
      <w:r w:rsidR="0085014F" w:rsidRPr="003A5236">
        <w:rPr>
          <w:iCs/>
        </w:rPr>
        <w:t>a</w:t>
      </w:r>
      <w:r w:rsidR="004C775D" w:rsidRPr="003A5236">
        <w:rPr>
          <w:iCs/>
        </w:rPr>
        <w:t>n,</w:t>
      </w:r>
      <w:r w:rsidR="00D175D4" w:rsidRPr="003A5236">
        <w:rPr>
          <w:iCs/>
        </w:rPr>
        <w:t xml:space="preserve"> </w:t>
      </w:r>
      <w:r w:rsidR="00F14FE5" w:rsidRPr="003A5236">
        <w:rPr>
          <w:iCs/>
        </w:rPr>
        <w:t xml:space="preserve">and </w:t>
      </w:r>
      <w:r w:rsidR="00743876" w:rsidRPr="003A5236">
        <w:rPr>
          <w:iCs/>
        </w:rPr>
        <w:t>Prof. Heung Youl Youm,</w:t>
      </w:r>
      <w:r w:rsidR="00280E3C">
        <w:rPr>
          <w:iCs/>
        </w:rPr>
        <w:t xml:space="preserve"> </w:t>
      </w:r>
      <w:r w:rsidR="00280E3C" w:rsidRPr="003A5236">
        <w:rPr>
          <w:iCs/>
        </w:rPr>
        <w:t>Co-chairman</w:t>
      </w:r>
      <w:r w:rsidR="00481D73" w:rsidRPr="003A5236">
        <w:rPr>
          <w:iCs/>
        </w:rPr>
        <w:t>.</w:t>
      </w:r>
      <w:r w:rsidR="003A5236" w:rsidRPr="00161B40">
        <w:rPr>
          <w:iCs/>
        </w:rPr>
        <w:t xml:space="preserve"> </w:t>
      </w:r>
      <w:r w:rsidR="003A5236" w:rsidRPr="00650579">
        <w:rPr>
          <w:rFonts w:eastAsia="Malgun Gothic"/>
          <w:iCs/>
          <w:lang w:eastAsia="ko-KR"/>
        </w:rPr>
        <w:t xml:space="preserve">The meeting started </w:t>
      </w:r>
      <w:r w:rsidR="00155F2F">
        <w:rPr>
          <w:rFonts w:eastAsia="Malgun Gothic"/>
          <w:iCs/>
          <w:lang w:eastAsia="ko-KR"/>
        </w:rPr>
        <w:t>at</w:t>
      </w:r>
      <w:r w:rsidR="003A5236" w:rsidRPr="00650579">
        <w:rPr>
          <w:rFonts w:eastAsia="Malgun Gothic"/>
          <w:iCs/>
          <w:lang w:eastAsia="ko-KR"/>
        </w:rPr>
        <w:t xml:space="preserve"> 14:30 as scheduled. The co-chairman welcomed all participants.</w:t>
      </w:r>
    </w:p>
    <w:p w14:paraId="745E1214" w14:textId="1575AC14" w:rsidR="00E05C66" w:rsidRPr="003A5236" w:rsidRDefault="00B43ACB" w:rsidP="007B0682">
      <w:r>
        <w:t>34</w:t>
      </w:r>
      <w:r w:rsidR="00E05C66" w:rsidRPr="003A5236">
        <w:t xml:space="preserve"> participants attended the </w:t>
      </w:r>
      <w:proofErr w:type="spellStart"/>
      <w:r w:rsidR="00E05C66" w:rsidRPr="003A5236">
        <w:t>JCA-IdM</w:t>
      </w:r>
      <w:proofErr w:type="spellEnd"/>
      <w:r w:rsidR="00E05C66" w:rsidRPr="003A5236">
        <w:t xml:space="preserve"> meeting, see Attachment 1.</w:t>
      </w:r>
    </w:p>
    <w:p w14:paraId="57E8833F" w14:textId="77777777" w:rsidR="00842CEF" w:rsidRPr="003A5236" w:rsidRDefault="00842CEF" w:rsidP="00A17759">
      <w:r w:rsidRPr="003A5236">
        <w:t>Documents are available at</w:t>
      </w:r>
    </w:p>
    <w:p w14:paraId="0DFFFD01" w14:textId="54B93AFE" w:rsidR="00842CEF" w:rsidRPr="003A5236" w:rsidRDefault="009603E6" w:rsidP="00A17759">
      <w:pPr>
        <w:pStyle w:val="ListParagraph"/>
        <w:numPr>
          <w:ilvl w:val="0"/>
          <w:numId w:val="40"/>
        </w:numPr>
      </w:pPr>
      <w:hyperlink r:id="rId12" w:history="1">
        <w:r w:rsidR="00163290" w:rsidRPr="003A5236">
          <w:rPr>
            <w:rStyle w:val="Hyperlink"/>
          </w:rPr>
          <w:t>http://www.itu.int/en/ITU-T/jca/idm</w:t>
        </w:r>
      </w:hyperlink>
    </w:p>
    <w:p w14:paraId="41FDDFE4" w14:textId="06DC8A07" w:rsidR="00163290" w:rsidRPr="003A5236" w:rsidRDefault="009603E6" w:rsidP="00A17759">
      <w:pPr>
        <w:pStyle w:val="ListParagraph"/>
        <w:numPr>
          <w:ilvl w:val="0"/>
          <w:numId w:val="40"/>
        </w:numPr>
        <w:rPr>
          <w:rStyle w:val="Hyperlink"/>
          <w:color w:val="auto"/>
          <w:u w:val="none"/>
        </w:rPr>
      </w:pPr>
      <w:hyperlink r:id="rId13" w:history="1">
        <w:r w:rsidR="005E5813" w:rsidRPr="003A5236">
          <w:rPr>
            <w:rStyle w:val="Hyperlink"/>
          </w:rPr>
          <w:t>https://www.itu.int/en/ITU-T/jca/idm/Pages/docs-2224.aspx</w:t>
        </w:r>
      </w:hyperlink>
      <w:r w:rsidR="007910B6" w:rsidRPr="003A5236">
        <w:t xml:space="preserve"> and</w:t>
      </w:r>
    </w:p>
    <w:p w14:paraId="1547AA1E" w14:textId="4F79B706" w:rsidR="00842CEF" w:rsidRPr="003A5236" w:rsidRDefault="009603E6" w:rsidP="00C87C6D">
      <w:pPr>
        <w:pStyle w:val="ListParagraph"/>
        <w:numPr>
          <w:ilvl w:val="0"/>
          <w:numId w:val="40"/>
        </w:numPr>
      </w:pPr>
      <w:hyperlink r:id="rId14" w:history="1">
        <w:r w:rsidR="00C87C6D" w:rsidRPr="003A5236">
          <w:rPr>
            <w:rStyle w:val="Hyperlink"/>
          </w:rPr>
          <w:t xml:space="preserve">JCA-IdM DOC </w:t>
        </w:r>
        <w:r w:rsidR="00DC4758">
          <w:rPr>
            <w:rStyle w:val="Hyperlink"/>
          </w:rPr>
          <w:t>199</w:t>
        </w:r>
      </w:hyperlink>
      <w:r w:rsidR="003B3B99" w:rsidRPr="003A5236">
        <w:t xml:space="preserve"> </w:t>
      </w:r>
      <w:r w:rsidR="00842CEF" w:rsidRPr="003A5236">
        <w:t xml:space="preserve">provides information on the practical facilities available for the conduct of the work of </w:t>
      </w:r>
      <w:proofErr w:type="spellStart"/>
      <w:r w:rsidR="00842CEF" w:rsidRPr="003A5236">
        <w:t>JCA-</w:t>
      </w:r>
      <w:r w:rsidR="00E51503" w:rsidRPr="003A5236">
        <w:t>IdM</w:t>
      </w:r>
      <w:proofErr w:type="spellEnd"/>
      <w:r w:rsidR="00842CEF" w:rsidRPr="003A5236">
        <w:t>.</w:t>
      </w:r>
    </w:p>
    <w:p w14:paraId="7955FE09" w14:textId="78387ABB" w:rsidR="00F605A7" w:rsidRPr="003A5236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3A5236">
        <w:rPr>
          <w:szCs w:val="24"/>
        </w:rPr>
        <w:t>The co-chairmen gave o</w:t>
      </w:r>
      <w:r w:rsidR="00717024" w:rsidRPr="003A5236">
        <w:rPr>
          <w:szCs w:val="24"/>
        </w:rPr>
        <w:t>pening</w:t>
      </w:r>
      <w:r w:rsidR="00DB0A8E" w:rsidRPr="003A5236">
        <w:rPr>
          <w:szCs w:val="24"/>
        </w:rPr>
        <w:t xml:space="preserve"> remarks</w:t>
      </w:r>
      <w:r w:rsidR="00717024" w:rsidRPr="003A5236">
        <w:rPr>
          <w:szCs w:val="24"/>
        </w:rPr>
        <w:t xml:space="preserve"> </w:t>
      </w:r>
      <w:r w:rsidR="00061FC2" w:rsidRPr="003A5236">
        <w:rPr>
          <w:szCs w:val="24"/>
        </w:rPr>
        <w:t xml:space="preserve">and </w:t>
      </w:r>
      <w:r w:rsidRPr="003A5236">
        <w:rPr>
          <w:szCs w:val="24"/>
        </w:rPr>
        <w:t xml:space="preserve">introduced the </w:t>
      </w:r>
      <w:r w:rsidR="00061FC2" w:rsidRPr="003A5236">
        <w:rPr>
          <w:szCs w:val="24"/>
        </w:rPr>
        <w:t>participants</w:t>
      </w:r>
      <w:r w:rsidR="009E286D" w:rsidRPr="003A5236">
        <w:rPr>
          <w:szCs w:val="24"/>
        </w:rPr>
        <w:t>.</w:t>
      </w:r>
      <w:r w:rsidR="003A5236">
        <w:rPr>
          <w:szCs w:val="24"/>
        </w:rPr>
        <w:t xml:space="preserve"> </w:t>
      </w:r>
      <w:r w:rsidR="003A5236" w:rsidRPr="00613C57">
        <w:rPr>
          <w:rFonts w:eastAsia="Malgun Gothic"/>
          <w:iCs/>
          <w:szCs w:val="24"/>
          <w:lang w:eastAsia="ko-KR"/>
        </w:rPr>
        <w:t xml:space="preserve">The meeting was started </w:t>
      </w:r>
      <w:r w:rsidR="00155F2F">
        <w:rPr>
          <w:rFonts w:eastAsia="Malgun Gothic"/>
          <w:iCs/>
          <w:szCs w:val="24"/>
          <w:lang w:eastAsia="ko-KR"/>
        </w:rPr>
        <w:t>at</w:t>
      </w:r>
      <w:r w:rsidR="003A5236" w:rsidRPr="00613C57">
        <w:rPr>
          <w:rFonts w:eastAsia="Malgun Gothic"/>
          <w:iCs/>
          <w:szCs w:val="24"/>
          <w:lang w:eastAsia="ko-KR"/>
        </w:rPr>
        <w:t xml:space="preserve"> 14:30 as scheduled. The co-chairman welcomed all participants</w:t>
      </w:r>
    </w:p>
    <w:p w14:paraId="72FFA7DC" w14:textId="77A28F44" w:rsidR="00F605A7" w:rsidRPr="003A5236" w:rsidRDefault="00617D24" w:rsidP="00F94685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3A5236">
        <w:rPr>
          <w:szCs w:val="24"/>
        </w:rPr>
        <w:t>The a</w:t>
      </w:r>
      <w:r w:rsidR="00AD2245" w:rsidRPr="003A5236">
        <w:rPr>
          <w:szCs w:val="24"/>
        </w:rPr>
        <w:t xml:space="preserve">genda was discussed and </w:t>
      </w:r>
      <w:r w:rsidR="006D2E27" w:rsidRPr="003A5236">
        <w:rPr>
          <w:szCs w:val="24"/>
        </w:rPr>
        <w:t>adopted</w:t>
      </w:r>
      <w:r w:rsidR="00AD2245" w:rsidRPr="003A5236">
        <w:rPr>
          <w:szCs w:val="24"/>
        </w:rPr>
        <w:t xml:space="preserve"> as provided in </w:t>
      </w:r>
      <w:hyperlink r:id="rId15" w:history="1">
        <w:r w:rsidR="009A7BD8" w:rsidRPr="003A5236">
          <w:rPr>
            <w:rStyle w:val="Hyperlink"/>
            <w:szCs w:val="24"/>
          </w:rPr>
          <w:t xml:space="preserve">JCA-IdM DOC </w:t>
        </w:r>
        <w:r w:rsidR="00D6609F">
          <w:rPr>
            <w:rStyle w:val="Hyperlink"/>
            <w:szCs w:val="24"/>
          </w:rPr>
          <w:t>200R2</w:t>
        </w:r>
      </w:hyperlink>
      <w:r w:rsidR="0053476B" w:rsidRPr="003A5236">
        <w:rPr>
          <w:szCs w:val="24"/>
        </w:rPr>
        <w:t>.</w:t>
      </w:r>
    </w:p>
    <w:p w14:paraId="54D7A838" w14:textId="1D602A17" w:rsidR="00711919" w:rsidRPr="006C24A1" w:rsidRDefault="00EE5255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proofErr w:type="spellStart"/>
      <w:r w:rsidRPr="003A5236">
        <w:rPr>
          <w:szCs w:val="24"/>
        </w:rPr>
        <w:t>Dr</w:t>
      </w:r>
      <w:r w:rsidR="00AF4413" w:rsidRPr="003A5236">
        <w:rPr>
          <w:szCs w:val="24"/>
        </w:rPr>
        <w:t>.</w:t>
      </w:r>
      <w:proofErr w:type="spellEnd"/>
      <w:r w:rsidR="00CE77E3" w:rsidRPr="003A5236">
        <w:rPr>
          <w:szCs w:val="24"/>
        </w:rPr>
        <w:t xml:space="preserve"> </w:t>
      </w:r>
      <w:r w:rsidRPr="003A5236">
        <w:rPr>
          <w:szCs w:val="24"/>
        </w:rPr>
        <w:t>Keundug Park</w:t>
      </w:r>
      <w:r w:rsidR="00CE77E3" w:rsidRPr="003A5236">
        <w:rPr>
          <w:szCs w:val="24"/>
        </w:rPr>
        <w:t xml:space="preserve"> </w:t>
      </w:r>
      <w:r w:rsidR="0028236B" w:rsidRPr="003A5236">
        <w:rPr>
          <w:szCs w:val="24"/>
        </w:rPr>
        <w:t xml:space="preserve">presented </w:t>
      </w:r>
      <w:r w:rsidR="008D7692" w:rsidRPr="003A5236">
        <w:rPr>
          <w:szCs w:val="24"/>
        </w:rPr>
        <w:t xml:space="preserve">the </w:t>
      </w:r>
      <w:r w:rsidR="00337F19" w:rsidRPr="003A5236">
        <w:rPr>
          <w:szCs w:val="24"/>
        </w:rPr>
        <w:t xml:space="preserve">previous </w:t>
      </w:r>
      <w:proofErr w:type="spellStart"/>
      <w:r w:rsidR="008D7692" w:rsidRPr="003A5236">
        <w:rPr>
          <w:szCs w:val="24"/>
        </w:rPr>
        <w:t>JCA-IdM</w:t>
      </w:r>
      <w:proofErr w:type="spellEnd"/>
      <w:r w:rsidR="008D7692" w:rsidRPr="003A5236">
        <w:rPr>
          <w:szCs w:val="24"/>
        </w:rPr>
        <w:t xml:space="preserve"> </w:t>
      </w:r>
      <w:r w:rsidR="00337F19" w:rsidRPr="003A5236">
        <w:rPr>
          <w:szCs w:val="24"/>
        </w:rPr>
        <w:t>meeting report</w:t>
      </w:r>
      <w:r w:rsidR="008A58D8" w:rsidRPr="003A5236">
        <w:rPr>
          <w:szCs w:val="24"/>
        </w:rPr>
        <w:t xml:space="preserve">: </w:t>
      </w:r>
      <w:hyperlink r:id="rId16" w:history="1">
        <w:proofErr w:type="spellStart"/>
        <w:r w:rsidR="009A7BD8" w:rsidRPr="003A5236">
          <w:rPr>
            <w:rStyle w:val="Hyperlink"/>
          </w:rPr>
          <w:t>JCA-IdM</w:t>
        </w:r>
        <w:proofErr w:type="spellEnd"/>
        <w:r w:rsidR="009A7BD8" w:rsidRPr="003A5236">
          <w:rPr>
            <w:rStyle w:val="Hyperlink"/>
          </w:rPr>
          <w:t xml:space="preserve"> DOC </w:t>
        </w:r>
        <w:r w:rsidR="009173C9">
          <w:rPr>
            <w:rStyle w:val="Hyperlink"/>
          </w:rPr>
          <w:t>198</w:t>
        </w:r>
      </w:hyperlink>
      <w:r w:rsidR="0028236B" w:rsidRPr="003A5236">
        <w:rPr>
          <w:rStyle w:val="Hyperlink"/>
          <w:color w:val="auto"/>
          <w:u w:val="none"/>
        </w:rPr>
        <w:t xml:space="preserve">. There was no </w:t>
      </w:r>
      <w:r w:rsidR="004E3C01" w:rsidRPr="003A5236">
        <w:rPr>
          <w:rStyle w:val="Hyperlink"/>
          <w:color w:val="auto"/>
          <w:u w:val="none"/>
        </w:rPr>
        <w:t>comment,</w:t>
      </w:r>
      <w:r w:rsidR="005A1788" w:rsidRPr="003A5236">
        <w:rPr>
          <w:rStyle w:val="Hyperlink"/>
          <w:color w:val="auto"/>
          <w:u w:val="none"/>
        </w:rPr>
        <w:t xml:space="preserve"> and</w:t>
      </w:r>
      <w:r w:rsidR="0028236B" w:rsidRPr="003A5236">
        <w:rPr>
          <w:rStyle w:val="Hyperlink"/>
          <w:color w:val="auto"/>
          <w:u w:val="none"/>
        </w:rPr>
        <w:t xml:space="preserve"> the report</w:t>
      </w:r>
      <w:r w:rsidR="008D7692" w:rsidRPr="003A5236">
        <w:t xml:space="preserve"> w</w:t>
      </w:r>
      <w:r w:rsidR="009E286D" w:rsidRPr="003A5236">
        <w:t>as</w:t>
      </w:r>
      <w:r w:rsidR="009E286D" w:rsidRPr="006C24A1">
        <w:t xml:space="preserve"> approved.</w:t>
      </w:r>
    </w:p>
    <w:p w14:paraId="15948F24" w14:textId="67D95758" w:rsidR="000B2475" w:rsidRDefault="000B2475" w:rsidP="000B2475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M</w:t>
      </w:r>
      <w:r w:rsidR="004274CA">
        <w:rPr>
          <w:szCs w:val="24"/>
        </w:rPr>
        <w:t xml:space="preserve">s. </w:t>
      </w:r>
      <w:proofErr w:type="spellStart"/>
      <w:r w:rsidR="004274CA" w:rsidRPr="00211D51">
        <w:rPr>
          <w:szCs w:val="24"/>
          <w:lang w:val="en-US"/>
        </w:rPr>
        <w:t>Shuguang</w:t>
      </w:r>
      <w:proofErr w:type="spellEnd"/>
      <w:r w:rsidR="004274CA" w:rsidRPr="00211D51">
        <w:rPr>
          <w:szCs w:val="24"/>
          <w:lang w:val="en-US"/>
        </w:rPr>
        <w:t xml:space="preserve"> Qi</w:t>
      </w:r>
      <w:r w:rsidR="004274CA">
        <w:rPr>
          <w:szCs w:val="24"/>
          <w:lang w:val="en-US"/>
        </w:rPr>
        <w:t xml:space="preserve"> presented the Liaison Statement from ITU-T SG5 and </w:t>
      </w:r>
      <w:r w:rsidR="00A44943">
        <w:rPr>
          <w:szCs w:val="24"/>
          <w:lang w:val="en-US"/>
        </w:rPr>
        <w:t>m</w:t>
      </w:r>
      <w:r w:rsidR="000E47D1">
        <w:rPr>
          <w:szCs w:val="24"/>
          <w:lang w:val="en-US"/>
        </w:rPr>
        <w:t>entioned ITU-T SG5 has</w:t>
      </w:r>
      <w:r w:rsidR="004274CA">
        <w:rPr>
          <w:szCs w:val="24"/>
        </w:rPr>
        <w:t xml:space="preserve"> no updates</w:t>
      </w:r>
      <w:r w:rsidR="000E47D1">
        <w:rPr>
          <w:szCs w:val="24"/>
        </w:rPr>
        <w:t xml:space="preserve"> on </w:t>
      </w:r>
      <w:proofErr w:type="spellStart"/>
      <w:r w:rsidR="000E47D1">
        <w:rPr>
          <w:szCs w:val="24"/>
        </w:rPr>
        <w:t>IdM</w:t>
      </w:r>
      <w:proofErr w:type="spellEnd"/>
      <w:r w:rsidR="004274CA">
        <w:rPr>
          <w:szCs w:val="24"/>
        </w:rPr>
        <w:t>.</w:t>
      </w:r>
    </w:p>
    <w:p w14:paraId="030723D9" w14:textId="4F5E52E7" w:rsidR="000450C4" w:rsidRPr="00E6668E" w:rsidRDefault="00207182" w:rsidP="00E6668E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Mr. </w:t>
      </w:r>
      <w:r w:rsidR="00D51306">
        <w:rPr>
          <w:szCs w:val="24"/>
          <w:lang w:val="en-US"/>
        </w:rPr>
        <w:t xml:space="preserve">Salvatore </w:t>
      </w:r>
      <w:proofErr w:type="spellStart"/>
      <w:r w:rsidR="00D51306">
        <w:rPr>
          <w:szCs w:val="24"/>
          <w:lang w:val="en-US"/>
        </w:rPr>
        <w:t>Francomacaro</w:t>
      </w:r>
      <w:proofErr w:type="spellEnd"/>
      <w:r w:rsidR="000450C4"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>SO/TC 307/JWG 4</w:t>
      </w:r>
      <w:r w:rsidR="000450C4" w:rsidRPr="00170D72">
        <w:rPr>
          <w:szCs w:val="24"/>
        </w:rPr>
        <w:t> updates on</w:t>
      </w:r>
      <w:r>
        <w:rPr>
          <w:szCs w:val="24"/>
        </w:rPr>
        <w:t xml:space="preserve"> ISO/TR 23249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existing DLT systems for identity management</w:t>
      </w:r>
      <w:r w:rsidR="00D92FED">
        <w:rPr>
          <w:szCs w:val="24"/>
        </w:rPr>
        <w:t>)</w:t>
      </w:r>
      <w:r>
        <w:rPr>
          <w:szCs w:val="24"/>
        </w:rPr>
        <w:t>, ISO/</w:t>
      </w:r>
      <w:r w:rsidR="00E6668E">
        <w:rPr>
          <w:szCs w:val="24"/>
          <w:lang w:val="en-US" w:eastAsia="ko-KR"/>
        </w:rPr>
        <w:t>D</w:t>
      </w:r>
      <w:r>
        <w:rPr>
          <w:szCs w:val="24"/>
        </w:rPr>
        <w:t>TR 23644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trust anchors for DLT-based identity management</w:t>
      </w:r>
      <w:r w:rsidR="00D92FED">
        <w:rPr>
          <w:szCs w:val="24"/>
        </w:rPr>
        <w:t>)</w:t>
      </w:r>
      <w:r w:rsidR="00E6668E">
        <w:rPr>
          <w:szCs w:val="24"/>
        </w:rPr>
        <w:t xml:space="preserve">, </w:t>
      </w:r>
      <w:r w:rsidR="00E6668E" w:rsidRPr="00E6668E">
        <w:rPr>
          <w:szCs w:val="24"/>
          <w:lang w:val="en-US"/>
        </w:rPr>
        <w:t xml:space="preserve">ISO/PWI 12833 </w:t>
      </w:r>
      <w:r w:rsidR="00E6668E">
        <w:rPr>
          <w:szCs w:val="24"/>
          <w:lang w:val="en-US"/>
        </w:rPr>
        <w:t>(</w:t>
      </w:r>
      <w:r w:rsidR="00E6668E" w:rsidRPr="00E6668E">
        <w:rPr>
          <w:szCs w:val="24"/>
          <w:lang w:val="en-US"/>
        </w:rPr>
        <w:t>Re-identification and privacy vulnerabilities and mitigation methods in blockchain and distributed ledger technologies</w:t>
      </w:r>
      <w:r w:rsidR="00E6668E">
        <w:rPr>
          <w:szCs w:val="24"/>
          <w:lang w:val="en-US"/>
        </w:rPr>
        <w:t xml:space="preserve">), and </w:t>
      </w:r>
      <w:r w:rsidR="00E6668E" w:rsidRPr="00E6668E">
        <w:rPr>
          <w:szCs w:val="24"/>
          <w:lang w:val="en-US"/>
        </w:rPr>
        <w:t xml:space="preserve">ISO/AWI 7603 </w:t>
      </w:r>
      <w:r w:rsidR="00E6668E">
        <w:rPr>
          <w:szCs w:val="24"/>
          <w:lang w:val="en-US"/>
        </w:rPr>
        <w:t>(</w:t>
      </w:r>
      <w:r w:rsidR="00E6668E" w:rsidRPr="00E6668E">
        <w:rPr>
          <w:szCs w:val="24"/>
          <w:lang w:val="en-US"/>
        </w:rPr>
        <w:t>Decentralized Identity standard for the identification of subjects and objects</w:t>
      </w:r>
      <w:r w:rsidR="00E6668E">
        <w:rPr>
          <w:szCs w:val="24"/>
          <w:lang w:val="en-US"/>
        </w:rPr>
        <w:t>)</w:t>
      </w:r>
      <w:r w:rsidR="000450C4" w:rsidRPr="00E6668E">
        <w:rPr>
          <w:szCs w:val="24"/>
        </w:rPr>
        <w:t>.</w:t>
      </w:r>
      <w:r w:rsidR="00543E1D" w:rsidRPr="00E6668E">
        <w:rPr>
          <w:szCs w:val="24"/>
        </w:rPr>
        <w:t xml:space="preserve"> He </w:t>
      </w:r>
      <w:r w:rsidR="00543E1D" w:rsidRPr="00E6668E">
        <w:rPr>
          <w:szCs w:val="24"/>
        </w:rPr>
        <w:lastRenderedPageBreak/>
        <w:t>mentioned</w:t>
      </w:r>
      <w:r w:rsidR="00DE1F9E">
        <w:rPr>
          <w:szCs w:val="24"/>
        </w:rPr>
        <w:t xml:space="preserve"> that</w:t>
      </w:r>
      <w:r w:rsidR="00543E1D" w:rsidRPr="00E6668E">
        <w:rPr>
          <w:szCs w:val="24"/>
        </w:rPr>
        <w:t xml:space="preserve"> ITU-T SG17/TC 307 </w:t>
      </w:r>
      <w:r w:rsidR="00E6668E" w:rsidRPr="00E6668E">
        <w:rPr>
          <w:szCs w:val="24"/>
        </w:rPr>
        <w:t xml:space="preserve">joint </w:t>
      </w:r>
      <w:r w:rsidR="00543E1D" w:rsidRPr="00E6668E">
        <w:rPr>
          <w:szCs w:val="24"/>
        </w:rPr>
        <w:t>workshop on “DLT security, identity management and privacy”</w:t>
      </w:r>
      <w:r w:rsidR="00DE1F9E">
        <w:rPr>
          <w:szCs w:val="24"/>
        </w:rPr>
        <w:t xml:space="preserve"> </w:t>
      </w:r>
      <w:r w:rsidR="00954371">
        <w:rPr>
          <w:szCs w:val="24"/>
        </w:rPr>
        <w:t>w</w:t>
      </w:r>
      <w:r w:rsidR="00DE1F9E">
        <w:rPr>
          <w:szCs w:val="24"/>
        </w:rPr>
        <w:t>ould</w:t>
      </w:r>
      <w:r w:rsidR="00954371">
        <w:rPr>
          <w:szCs w:val="24"/>
        </w:rPr>
        <w:t xml:space="preserve"> take place </w:t>
      </w:r>
      <w:r w:rsidR="00DE1F9E">
        <w:rPr>
          <w:szCs w:val="24"/>
        </w:rPr>
        <w:t xml:space="preserve">in </w:t>
      </w:r>
      <w:r w:rsidR="00954371">
        <w:rPr>
          <w:szCs w:val="24"/>
        </w:rPr>
        <w:t>February 2023</w:t>
      </w:r>
      <w:r w:rsidR="00543E1D" w:rsidRPr="00E6668E">
        <w:rPr>
          <w:szCs w:val="24"/>
        </w:rPr>
        <w:t>.</w:t>
      </w:r>
    </w:p>
    <w:p w14:paraId="354C8D9D" w14:textId="219C7D6A" w:rsidR="005D7E27" w:rsidRPr="00C40287" w:rsidRDefault="009E3D77" w:rsidP="00461071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Brent Zundel</w:t>
      </w:r>
      <w:r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</w:t>
      </w:r>
      <w:r w:rsidR="00E73906">
        <w:rPr>
          <w:szCs w:val="24"/>
          <w:lang w:val="en-US"/>
        </w:rPr>
        <w:t xml:space="preserve"> </w:t>
      </w:r>
      <w:r w:rsidR="00A36938">
        <w:rPr>
          <w:szCs w:val="24"/>
          <w:lang w:val="en-US"/>
        </w:rPr>
        <w:t>verifiable credential working group (</w:t>
      </w:r>
      <w:r w:rsidR="00E73906">
        <w:rPr>
          <w:szCs w:val="24"/>
          <w:lang w:val="en-US"/>
        </w:rPr>
        <w:t>VCWG</w:t>
      </w:r>
      <w:r w:rsidR="00A36938">
        <w:rPr>
          <w:szCs w:val="24"/>
          <w:lang w:val="en-US"/>
        </w:rPr>
        <w:t>)</w:t>
      </w:r>
      <w:r>
        <w:rPr>
          <w:szCs w:val="24"/>
          <w:lang w:val="en-US"/>
        </w:rPr>
        <w:t xml:space="preserve"> update</w:t>
      </w:r>
      <w:r w:rsidRPr="00170D72">
        <w:rPr>
          <w:szCs w:val="24"/>
        </w:rPr>
        <w:t>s</w:t>
      </w:r>
      <w:r w:rsidR="00472D8C">
        <w:rPr>
          <w:szCs w:val="24"/>
        </w:rPr>
        <w:t xml:space="preserve"> </w:t>
      </w:r>
      <w:r w:rsidRPr="00170D72">
        <w:rPr>
          <w:szCs w:val="24"/>
        </w:rPr>
        <w:t>on</w:t>
      </w:r>
      <w:r w:rsidR="00472D8C">
        <w:rPr>
          <w:szCs w:val="24"/>
        </w:rPr>
        <w:t xml:space="preserve"> </w:t>
      </w:r>
      <w:r w:rsidR="0002398F" w:rsidRPr="00E73906">
        <w:rPr>
          <w:szCs w:val="24"/>
          <w:lang w:val="en-US"/>
        </w:rPr>
        <w:t xml:space="preserve">normative </w:t>
      </w:r>
      <w:proofErr w:type="gramStart"/>
      <w:r w:rsidR="0002398F" w:rsidRPr="00E73906">
        <w:rPr>
          <w:szCs w:val="24"/>
          <w:lang w:val="en-US"/>
        </w:rPr>
        <w:t xml:space="preserve">deliverables </w:t>
      </w:r>
      <w:r w:rsidR="0002398F">
        <w:rPr>
          <w:szCs w:val="24"/>
          <w:lang w:val="en-US"/>
        </w:rPr>
        <w:t xml:space="preserve"> for</w:t>
      </w:r>
      <w:proofErr w:type="gramEnd"/>
      <w:r w:rsidR="0002398F">
        <w:rPr>
          <w:szCs w:val="24"/>
          <w:lang w:val="en-US"/>
        </w:rPr>
        <w:t xml:space="preserve"> example, </w:t>
      </w:r>
      <w:r w:rsidR="00E73906" w:rsidRPr="00E73906">
        <w:rPr>
          <w:szCs w:val="24"/>
          <w:lang w:val="en-US"/>
        </w:rPr>
        <w:t>Verifiable Credentials Data Model (VCDM) 2.0, Securing Verifiable Credentials (SVC) 1.0 and the other deliverables</w:t>
      </w:r>
      <w:r w:rsidR="007B36D7" w:rsidRPr="00E73906">
        <w:rPr>
          <w:szCs w:val="24"/>
        </w:rPr>
        <w:t>.</w:t>
      </w:r>
      <w:r w:rsidR="008809F1">
        <w:rPr>
          <w:szCs w:val="24"/>
        </w:rPr>
        <w:t xml:space="preserve"> He informed that </w:t>
      </w:r>
      <w:r w:rsidR="008744E6">
        <w:rPr>
          <w:szCs w:val="24"/>
        </w:rPr>
        <w:t xml:space="preserve">the decentralized identifiers working group (DID WG) has drafted the next </w:t>
      </w:r>
      <w:r w:rsidR="001E59C1">
        <w:rPr>
          <w:szCs w:val="24"/>
        </w:rPr>
        <w:t xml:space="preserve">own </w:t>
      </w:r>
      <w:r w:rsidR="008744E6">
        <w:rPr>
          <w:szCs w:val="24"/>
        </w:rPr>
        <w:t xml:space="preserve">charter and </w:t>
      </w:r>
      <w:r w:rsidR="00A36938">
        <w:rPr>
          <w:szCs w:val="24"/>
        </w:rPr>
        <w:t xml:space="preserve">the </w:t>
      </w:r>
      <w:r w:rsidR="008809F1">
        <w:rPr>
          <w:szCs w:val="24"/>
        </w:rPr>
        <w:t xml:space="preserve">VCWG </w:t>
      </w:r>
      <w:r w:rsidR="00A36938">
        <w:rPr>
          <w:szCs w:val="24"/>
        </w:rPr>
        <w:t>has recently been rechart</w:t>
      </w:r>
      <w:r w:rsidR="008744E6">
        <w:rPr>
          <w:szCs w:val="24"/>
        </w:rPr>
        <w:t>ered</w:t>
      </w:r>
      <w:r w:rsidR="008809F1">
        <w:rPr>
          <w:szCs w:val="24"/>
        </w:rPr>
        <w:t>.</w:t>
      </w:r>
    </w:p>
    <w:p w14:paraId="0B840788" w14:textId="5DBCCDDE" w:rsidR="00C40287" w:rsidRPr="000450C4" w:rsidRDefault="00C40287" w:rsidP="00461071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Prof. Kai </w:t>
      </w:r>
      <w:proofErr w:type="spellStart"/>
      <w:r>
        <w:rPr>
          <w:szCs w:val="24"/>
        </w:rPr>
        <w:t>Rannenberg</w:t>
      </w:r>
      <w:proofErr w:type="spellEnd"/>
      <w:r>
        <w:rPr>
          <w:szCs w:val="24"/>
        </w:rPr>
        <w:t xml:space="preserve"> </w:t>
      </w:r>
      <w:proofErr w:type="gramStart"/>
      <w:r w:rsidR="00E20222">
        <w:rPr>
          <w:szCs w:val="24"/>
        </w:rPr>
        <w:t>presented briefly</w:t>
      </w:r>
      <w:proofErr w:type="gramEnd"/>
      <w:r>
        <w:rPr>
          <w:szCs w:val="24"/>
        </w:rPr>
        <w:t xml:space="preserve"> </w:t>
      </w: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>SO/IEC JTC 1/SC 27/WG 5</w:t>
      </w:r>
      <w:r w:rsidRPr="00170D72">
        <w:rPr>
          <w:szCs w:val="24"/>
        </w:rPr>
        <w:t> updates</w:t>
      </w:r>
      <w:r>
        <w:rPr>
          <w:szCs w:val="24"/>
        </w:rPr>
        <w:t xml:space="preserve"> without the presentation </w:t>
      </w:r>
      <w:r w:rsidR="00E20222">
        <w:rPr>
          <w:szCs w:val="24"/>
        </w:rPr>
        <w:t>slide deck.</w:t>
      </w:r>
    </w:p>
    <w:p w14:paraId="101402F4" w14:textId="43C030C5" w:rsidR="00F02B36" w:rsidRPr="00EE19DA" w:rsidRDefault="00F02B36" w:rsidP="003152D7">
      <w:pPr>
        <w:pStyle w:val="ListParagraph"/>
        <w:numPr>
          <w:ilvl w:val="0"/>
          <w:numId w:val="27"/>
        </w:numPr>
        <w:ind w:left="357"/>
        <w:jc w:val="both"/>
        <w:rPr>
          <w:lang w:val="en-US"/>
        </w:rPr>
      </w:pPr>
      <w:proofErr w:type="spellStart"/>
      <w:r>
        <w:t>Dr.</w:t>
      </w:r>
      <w:proofErr w:type="spellEnd"/>
      <w:r>
        <w:t xml:space="preserve">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proofErr w:type="spellStart"/>
      <w:r>
        <w:t>X.gpwd</w:t>
      </w:r>
      <w:proofErr w:type="spellEnd"/>
      <w:r w:rsidR="003152D7">
        <w:t>(</w:t>
      </w:r>
      <w:r w:rsidR="003152D7" w:rsidRPr="003152D7">
        <w:t>Threat Analysis and guidelines for securing password and password-less authentication solutions</w:t>
      </w:r>
      <w:r w:rsidR="003152D7">
        <w:t>)</w:t>
      </w:r>
      <w:r>
        <w:t xml:space="preserve">, </w:t>
      </w:r>
      <w:r w:rsidR="007D6130">
        <w:t>X.1250rev</w:t>
      </w:r>
      <w:r w:rsidR="003152D7">
        <w:t>(</w:t>
      </w:r>
      <w:r w:rsidR="003152D7" w:rsidRPr="003152D7">
        <w:t>Baseline capabilities for enhanced global identity management and interoperability</w:t>
      </w:r>
      <w:r w:rsidR="003152D7">
        <w:t>)</w:t>
      </w:r>
      <w:r w:rsidR="007D6130">
        <w:t>, X.1251rev</w:t>
      </w:r>
      <w:r w:rsidR="003152D7">
        <w:t>(</w:t>
      </w:r>
      <w:r w:rsidR="003152D7" w:rsidRPr="003152D7">
        <w:t>A framework for user control of digital identity</w:t>
      </w:r>
      <w:r w:rsidR="003152D7">
        <w:t>)</w:t>
      </w:r>
      <w:r w:rsidR="007D6130">
        <w:t xml:space="preserve">, </w:t>
      </w:r>
      <w:proofErr w:type="spellStart"/>
      <w:r>
        <w:t>X.pet_auth</w:t>
      </w:r>
      <w:proofErr w:type="spellEnd"/>
      <w:r w:rsidR="003152D7">
        <w:t>(</w:t>
      </w:r>
      <w:r w:rsidR="003152D7" w:rsidRPr="003152D7">
        <w:t xml:space="preserve">Entity authentication service for pet animals using </w:t>
      </w:r>
      <w:proofErr w:type="spellStart"/>
      <w:r w:rsidR="003152D7" w:rsidRPr="003152D7">
        <w:t>telebiometrics</w:t>
      </w:r>
      <w:proofErr w:type="spellEnd"/>
      <w:r w:rsidR="003152D7">
        <w:t>)</w:t>
      </w:r>
      <w:r>
        <w:t xml:space="preserve">, </w:t>
      </w:r>
      <w:proofErr w:type="spellStart"/>
      <w:r>
        <w:t>X.tec_idms</w:t>
      </w:r>
      <w:proofErr w:type="spellEnd"/>
      <w:r w:rsidR="003152D7">
        <w:t>(</w:t>
      </w:r>
      <w:r w:rsidR="003152D7" w:rsidRPr="003152D7">
        <w:t>Management and protection techniques for user data protection in distributed identity systems</w:t>
      </w:r>
      <w:r w:rsidR="003152D7">
        <w:t>)</w:t>
      </w:r>
      <w:r w:rsidR="007D6130">
        <w:t>,</w:t>
      </w:r>
      <w:r w:rsidR="00394EE0">
        <w:t xml:space="preserve"> </w:t>
      </w:r>
      <w:proofErr w:type="spellStart"/>
      <w:r w:rsidR="00394EE0">
        <w:t>X.oob-sa</w:t>
      </w:r>
      <w:proofErr w:type="spellEnd"/>
      <w:r w:rsidR="003152D7">
        <w:t>(</w:t>
      </w:r>
      <w:r w:rsidR="003152D7" w:rsidRPr="003152D7">
        <w:t>Framework for out-of-band server authentication using mobile devices</w:t>
      </w:r>
      <w:r w:rsidR="003152D7">
        <w:t>)</w:t>
      </w:r>
      <w:r w:rsidR="00394EE0">
        <w:t xml:space="preserve">, and </w:t>
      </w:r>
      <w:proofErr w:type="spellStart"/>
      <w:r w:rsidR="00394EE0">
        <w:t>X.srdidm</w:t>
      </w:r>
      <w:proofErr w:type="spellEnd"/>
      <w:r w:rsidR="003152D7">
        <w:t>(</w:t>
      </w:r>
      <w:r w:rsidR="003152D7" w:rsidRPr="003152D7">
        <w:t>Security requirements for decentralized identity management systems using distributed ledger technology</w:t>
      </w:r>
      <w:r w:rsidR="003152D7">
        <w:t>)</w:t>
      </w:r>
      <w:r w:rsidR="00895D5F">
        <w:t>. He informed ITU-T SG17 attended the</w:t>
      </w:r>
      <w:r w:rsidR="008809F1">
        <w:t xml:space="preserve"> </w:t>
      </w:r>
      <w:r w:rsidR="00763452">
        <w:t>1</w:t>
      </w:r>
      <w:r w:rsidR="00763452" w:rsidRPr="00763452">
        <w:rPr>
          <w:vertAlign w:val="superscript"/>
        </w:rPr>
        <w:t>st</w:t>
      </w:r>
      <w:r w:rsidR="00763452">
        <w:t xml:space="preserve"> </w:t>
      </w:r>
      <w:r w:rsidR="007B0057">
        <w:t>JCA-DCC</w:t>
      </w:r>
      <w:r w:rsidR="00543E1D">
        <w:t xml:space="preserve"> </w:t>
      </w:r>
      <w:r w:rsidR="0028236B">
        <w:t>(</w:t>
      </w:r>
      <w:r w:rsidR="007B0057" w:rsidRPr="007B0057">
        <w:t>Joint Coordination Activity on Digital COVID-19 Certificates</w:t>
      </w:r>
      <w:r w:rsidR="0028236B">
        <w:t>)</w:t>
      </w:r>
      <w:r w:rsidR="00763452">
        <w:t xml:space="preserve"> meeting on 1 June 2022</w:t>
      </w:r>
      <w:r w:rsidR="00C55D35">
        <w:t>.</w:t>
      </w:r>
    </w:p>
    <w:p w14:paraId="604D538A" w14:textId="33A51C54" w:rsidR="001D4B9B" w:rsidRPr="001D4B9B" w:rsidRDefault="00A91BAA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the </w:t>
      </w:r>
      <w:r>
        <w:rPr>
          <w:szCs w:val="24"/>
        </w:rPr>
        <w:t>revised</w:t>
      </w:r>
      <w:r w:rsidRPr="003A5236">
        <w:rPr>
          <w:szCs w:val="24"/>
        </w:rPr>
        <w:t xml:space="preserve"> </w:t>
      </w:r>
      <w:proofErr w:type="spellStart"/>
      <w:r w:rsidRPr="003A5236">
        <w:rPr>
          <w:szCs w:val="24"/>
        </w:rPr>
        <w:t>JCA-IdM</w:t>
      </w:r>
      <w:proofErr w:type="spellEnd"/>
      <w:r w:rsidRPr="003A5236">
        <w:rPr>
          <w:szCs w:val="24"/>
        </w:rPr>
        <w:t xml:space="preserve"> </w:t>
      </w:r>
      <w:r>
        <w:rPr>
          <w:szCs w:val="24"/>
        </w:rPr>
        <w:t>roadmap.</w:t>
      </w:r>
      <w:r w:rsidRPr="003A5236">
        <w:rPr>
          <w:rStyle w:val="Hyperlink"/>
          <w:color w:val="auto"/>
          <w:u w:val="none"/>
        </w:rPr>
        <w:t xml:space="preserve"> There was no comment, and the </w:t>
      </w:r>
      <w:r w:rsidR="00D46603">
        <w:rPr>
          <w:rStyle w:val="Hyperlink"/>
          <w:color w:val="auto"/>
          <w:u w:val="none"/>
        </w:rPr>
        <w:t xml:space="preserve">meeting agreed </w:t>
      </w:r>
      <w:r w:rsidR="00601C05">
        <w:rPr>
          <w:rStyle w:val="Hyperlink"/>
          <w:color w:val="auto"/>
          <w:u w:val="none"/>
        </w:rPr>
        <w:t xml:space="preserve">to </w:t>
      </w:r>
      <w:r w:rsidR="00D46603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>revised roadmap</w:t>
      </w:r>
      <w:r w:rsidRPr="006C24A1">
        <w:t>.</w:t>
      </w:r>
    </w:p>
    <w:p w14:paraId="1A55C4DC" w14:textId="73067FD6" w:rsidR="00C55D35" w:rsidRPr="0028236B" w:rsidRDefault="00C55D35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 xml:space="preserve">The meeting </w:t>
      </w:r>
      <w:r w:rsidR="00547BFF">
        <w:rPr>
          <w:rFonts w:eastAsiaTheme="minorEastAsia"/>
          <w:lang w:eastAsia="ko-KR"/>
        </w:rPr>
        <w:t xml:space="preserve">was informed </w:t>
      </w:r>
      <w:r w:rsidRPr="001D4B9B">
        <w:rPr>
          <w:rFonts w:eastAsiaTheme="minorEastAsia"/>
          <w:lang w:eastAsia="ko-KR"/>
        </w:rPr>
        <w:t>to send out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 xml:space="preserve">comprising this </w:t>
      </w:r>
      <w:proofErr w:type="spellStart"/>
      <w:r w:rsidR="001D4B9B" w:rsidRPr="001D4B9B">
        <w:rPr>
          <w:rFonts w:eastAsiaTheme="minorEastAsia"/>
          <w:lang w:eastAsia="ko-KR"/>
        </w:rPr>
        <w:t>JCA-IdM</w:t>
      </w:r>
      <w:proofErr w:type="spellEnd"/>
      <w:r w:rsidR="001D4B9B" w:rsidRPr="001D4B9B">
        <w:rPr>
          <w:rFonts w:eastAsiaTheme="minorEastAsia"/>
          <w:lang w:eastAsia="ko-KR"/>
        </w:rPr>
        <w:t xml:space="preserve"> meeting report</w:t>
      </w:r>
      <w:r w:rsidR="00650579">
        <w:rPr>
          <w:rFonts w:eastAsiaTheme="minorEastAsia"/>
          <w:lang w:eastAsia="ko-KR"/>
        </w:rPr>
        <w:t>,</w:t>
      </w:r>
      <w:r w:rsidR="001D4B9B" w:rsidRPr="001D4B9B">
        <w:rPr>
          <w:rFonts w:eastAsiaTheme="minorEastAsia"/>
          <w:lang w:eastAsia="ko-KR"/>
        </w:rPr>
        <w:t xml:space="preserve"> </w:t>
      </w:r>
      <w:r w:rsidR="00573DE5">
        <w:rPr>
          <w:rFonts w:eastAsiaTheme="minorEastAsia"/>
          <w:lang w:eastAsia="ko-KR"/>
        </w:rPr>
        <w:t xml:space="preserve">the </w:t>
      </w:r>
      <w:r w:rsidR="00642AD9">
        <w:rPr>
          <w:rFonts w:eastAsiaTheme="minorEastAsia"/>
          <w:lang w:eastAsia="ko-KR"/>
        </w:rPr>
        <w:t>updated</w:t>
      </w:r>
      <w:r w:rsidR="001D4B9B" w:rsidRPr="00F14FE5">
        <w:rPr>
          <w:rFonts w:eastAsiaTheme="minorEastAsia"/>
          <w:lang w:eastAsia="ko-KR"/>
        </w:rPr>
        <w:t xml:space="preserve"> </w:t>
      </w:r>
      <w:proofErr w:type="spellStart"/>
      <w:r w:rsidR="001D4B9B" w:rsidRPr="00794DD5">
        <w:rPr>
          <w:rFonts w:eastAsiaTheme="minorEastAsia"/>
          <w:lang w:eastAsia="ko-KR"/>
        </w:rPr>
        <w:t>IdM</w:t>
      </w:r>
      <w:proofErr w:type="spellEnd"/>
      <w:r w:rsidR="001D4B9B" w:rsidRPr="00794DD5">
        <w:rPr>
          <w:rFonts w:eastAsiaTheme="minorEastAsia"/>
          <w:lang w:eastAsia="ko-KR"/>
        </w:rPr>
        <w:t xml:space="preserve"> roadmap</w:t>
      </w:r>
      <w:r w:rsidR="008809F1">
        <w:rPr>
          <w:rFonts w:eastAsiaTheme="minorEastAsia"/>
          <w:lang w:eastAsia="ko-KR"/>
        </w:rPr>
        <w:t xml:space="preserve">, and </w:t>
      </w:r>
      <w:proofErr w:type="spellStart"/>
      <w:r w:rsidR="008809F1">
        <w:rPr>
          <w:rFonts w:eastAsiaTheme="minorEastAsia"/>
          <w:lang w:eastAsia="ko-KR"/>
        </w:rPr>
        <w:t>JCA-IdM</w:t>
      </w:r>
      <w:proofErr w:type="spellEnd"/>
      <w:r w:rsidR="008809F1">
        <w:rPr>
          <w:rFonts w:eastAsiaTheme="minorEastAsia"/>
          <w:lang w:eastAsia="ko-KR"/>
        </w:rPr>
        <w:t xml:space="preserve"> contact lists</w:t>
      </w:r>
      <w:r w:rsidR="001D4B9B" w:rsidRPr="00794DD5">
        <w:rPr>
          <w:rFonts w:eastAsiaTheme="minorEastAsia"/>
          <w:lang w:eastAsia="ko-KR"/>
        </w:rPr>
        <w:t xml:space="preserve">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</w:p>
    <w:p w14:paraId="6F5FB3B1" w14:textId="7442F248" w:rsidR="002F7732" w:rsidRPr="001D4B9B" w:rsidRDefault="002F7732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A</w:t>
      </w:r>
      <w:r>
        <w:rPr>
          <w:rFonts w:eastAsiaTheme="minorEastAsia"/>
          <w:lang w:eastAsia="ko-KR"/>
        </w:rPr>
        <w:t xml:space="preserve">ll delegates expressed thank to the organizer of </w:t>
      </w:r>
      <w:proofErr w:type="spellStart"/>
      <w:r>
        <w:rPr>
          <w:rFonts w:eastAsiaTheme="minorEastAsia"/>
          <w:lang w:eastAsia="ko-KR"/>
        </w:rPr>
        <w:t>JCA-IdM</w:t>
      </w:r>
      <w:proofErr w:type="spellEnd"/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giv</w:t>
      </w:r>
      <w:r w:rsidR="0028236B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opportunity to present and share the</w:t>
      </w:r>
      <w:r w:rsidR="0028236B">
        <w:rPr>
          <w:rFonts w:eastAsiaTheme="minorEastAsia"/>
          <w:lang w:eastAsia="ko-KR"/>
        </w:rPr>
        <w:t>ir</w:t>
      </w:r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 xml:space="preserve">activities and </w:t>
      </w:r>
      <w:r>
        <w:rPr>
          <w:rFonts w:eastAsiaTheme="minorEastAsia"/>
          <w:lang w:eastAsia="ko-KR"/>
        </w:rPr>
        <w:t>work</w:t>
      </w:r>
      <w:r w:rsidR="00D4660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.</w:t>
      </w:r>
    </w:p>
    <w:p w14:paraId="10FB667C" w14:textId="6D7E8228" w:rsidR="00C55D35" w:rsidRPr="001D4B9B" w:rsidRDefault="00C55D35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="Malgun Gothic"/>
          <w:lang w:eastAsia="ko-KR"/>
        </w:rPr>
        <w:t xml:space="preserve">The meeting </w:t>
      </w:r>
      <w:r w:rsidR="0028236B">
        <w:rPr>
          <w:rFonts w:eastAsia="Malgun Gothic"/>
          <w:lang w:eastAsia="ko-KR"/>
        </w:rPr>
        <w:t xml:space="preserve">did not discussed </w:t>
      </w:r>
      <w:r w:rsidR="00547BFF">
        <w:rPr>
          <w:rFonts w:eastAsia="Malgun Gothic"/>
          <w:lang w:eastAsia="ko-KR"/>
        </w:rPr>
        <w:t>the contact list, however, assumed</w:t>
      </w:r>
      <w:r w:rsidRPr="001D4B9B">
        <w:rPr>
          <w:rFonts w:eastAsia="Malgun Gothic"/>
          <w:lang w:eastAsia="ko-KR"/>
        </w:rPr>
        <w:t xml:space="preserve"> to update</w:t>
      </w:r>
      <w:r w:rsidR="00543E1D">
        <w:rPr>
          <w:rFonts w:eastAsia="Malgun Gothic"/>
          <w:lang w:eastAsia="ko-KR"/>
        </w:rPr>
        <w:t>, if necessary,</w:t>
      </w:r>
      <w:r w:rsidRPr="001D4B9B">
        <w:rPr>
          <w:rFonts w:eastAsia="Malgun Gothic"/>
          <w:lang w:eastAsia="ko-KR"/>
        </w:rPr>
        <w:t xml:space="preserve"> contact list in </w:t>
      </w:r>
      <w:hyperlink r:id="rId17" w:history="1">
        <w:r w:rsidRPr="001D4B9B">
          <w:rPr>
            <w:rStyle w:val="Hyperlink"/>
          </w:rPr>
          <w:t>JCA-IdM DOC 0 Rev.</w:t>
        </w:r>
        <w:r w:rsidR="00903A7C">
          <w:rPr>
            <w:rStyle w:val="Hyperlink"/>
          </w:rPr>
          <w:t>10</w:t>
        </w:r>
      </w:hyperlink>
      <w:r w:rsidRPr="001D4B9B">
        <w:rPr>
          <w:rStyle w:val="Hyperlink"/>
        </w:rPr>
        <w:t>.</w:t>
      </w:r>
    </w:p>
    <w:p w14:paraId="7578EA49" w14:textId="12C6F39F" w:rsidR="00543E1D" w:rsidRPr="00547BFF" w:rsidRDefault="00F02B36" w:rsidP="00547BFF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547BFF">
        <w:rPr>
          <w:szCs w:val="24"/>
        </w:rPr>
        <w:t>T</w:t>
      </w:r>
      <w:r w:rsidR="00144AE3" w:rsidRPr="00547BFF">
        <w:rPr>
          <w:szCs w:val="24"/>
        </w:rPr>
        <w:t>he n</w:t>
      </w:r>
      <w:r w:rsidR="00F739D6" w:rsidRPr="00490FC8">
        <w:rPr>
          <w:szCs w:val="24"/>
        </w:rPr>
        <w:t xml:space="preserve">ext </w:t>
      </w:r>
      <w:proofErr w:type="spellStart"/>
      <w:r w:rsidR="00F739D6" w:rsidRPr="00490FC8">
        <w:rPr>
          <w:szCs w:val="24"/>
        </w:rPr>
        <w:t>JCA-IdM</w:t>
      </w:r>
      <w:proofErr w:type="spellEnd"/>
      <w:r w:rsidR="00F739D6" w:rsidRPr="00490FC8">
        <w:rPr>
          <w:szCs w:val="24"/>
        </w:rPr>
        <w:t xml:space="preserve"> </w:t>
      </w:r>
      <w:r w:rsidR="00D14A05" w:rsidRPr="00547BFF">
        <w:rPr>
          <w:szCs w:val="24"/>
        </w:rPr>
        <w:t xml:space="preserve">meeting </w:t>
      </w:r>
      <w:r w:rsidR="005F0F73" w:rsidRPr="00547BFF">
        <w:rPr>
          <w:szCs w:val="24"/>
        </w:rPr>
        <w:t>will take place</w:t>
      </w:r>
      <w:r w:rsidRPr="00547BFF">
        <w:rPr>
          <w:szCs w:val="24"/>
        </w:rPr>
        <w:t xml:space="preserve"> </w:t>
      </w:r>
      <w:r w:rsidR="00543E1D" w:rsidRPr="00547BFF">
        <w:rPr>
          <w:szCs w:val="24"/>
        </w:rPr>
        <w:t xml:space="preserve">on </w:t>
      </w:r>
      <w:r w:rsidR="005F0F73" w:rsidRPr="00547BFF">
        <w:rPr>
          <w:szCs w:val="24"/>
        </w:rPr>
        <w:t xml:space="preserve">Friday </w:t>
      </w:r>
      <w:r w:rsidR="008809F1">
        <w:rPr>
          <w:szCs w:val="24"/>
        </w:rPr>
        <w:t>(2</w:t>
      </w:r>
      <w:r w:rsidR="00903A7C">
        <w:rPr>
          <w:szCs w:val="24"/>
        </w:rPr>
        <w:t>4</w:t>
      </w:r>
      <w:r w:rsidR="008809F1">
        <w:rPr>
          <w:szCs w:val="24"/>
        </w:rPr>
        <w:t xml:space="preserve"> </w:t>
      </w:r>
      <w:r w:rsidR="00903A7C">
        <w:rPr>
          <w:szCs w:val="24"/>
        </w:rPr>
        <w:t>February</w:t>
      </w:r>
      <w:r w:rsidR="008809F1">
        <w:rPr>
          <w:szCs w:val="24"/>
        </w:rPr>
        <w:t xml:space="preserve"> 202</w:t>
      </w:r>
      <w:r w:rsidR="00903A7C">
        <w:rPr>
          <w:szCs w:val="24"/>
        </w:rPr>
        <w:t>3</w:t>
      </w:r>
      <w:r w:rsidR="008809F1">
        <w:rPr>
          <w:szCs w:val="24"/>
        </w:rPr>
        <w:t xml:space="preserve">) </w:t>
      </w:r>
      <w:r w:rsidR="00543E1D" w:rsidRPr="00547BFF">
        <w:rPr>
          <w:szCs w:val="24"/>
        </w:rPr>
        <w:t xml:space="preserve">of first week </w:t>
      </w:r>
      <w:r w:rsidR="005F0F73" w:rsidRPr="00547BFF">
        <w:rPr>
          <w:szCs w:val="24"/>
        </w:rPr>
        <w:t xml:space="preserve">during the SG17 meeting in </w:t>
      </w:r>
      <w:r w:rsidR="00903A7C">
        <w:rPr>
          <w:szCs w:val="24"/>
        </w:rPr>
        <w:t>February</w:t>
      </w:r>
      <w:r w:rsidR="00062690" w:rsidRPr="00547BFF">
        <w:rPr>
          <w:szCs w:val="24"/>
        </w:rPr>
        <w:t xml:space="preserve"> 202</w:t>
      </w:r>
      <w:r w:rsidR="00903A7C">
        <w:rPr>
          <w:szCs w:val="24"/>
        </w:rPr>
        <w:t>3</w:t>
      </w:r>
      <w:r w:rsidR="00D14A05" w:rsidRPr="00547BFF">
        <w:rPr>
          <w:szCs w:val="24"/>
        </w:rPr>
        <w:t>.</w:t>
      </w:r>
      <w:r w:rsidR="002F7732" w:rsidRPr="00547BFF">
        <w:rPr>
          <w:szCs w:val="24"/>
        </w:rPr>
        <w:t xml:space="preserve"> The invitation letter for this meeting will be sent to delegates after this </w:t>
      </w:r>
      <w:proofErr w:type="spellStart"/>
      <w:r w:rsidR="002F7732" w:rsidRPr="00547BFF">
        <w:rPr>
          <w:szCs w:val="24"/>
        </w:rPr>
        <w:t>JCA-IdM</w:t>
      </w:r>
      <w:proofErr w:type="spellEnd"/>
      <w:r w:rsidR="002F7732" w:rsidRPr="00547BFF">
        <w:rPr>
          <w:szCs w:val="24"/>
        </w:rPr>
        <w:t xml:space="preserve"> meeting.</w:t>
      </w:r>
    </w:p>
    <w:p w14:paraId="0F1FFA91" w14:textId="28B7BA13" w:rsidR="002F7732" w:rsidRPr="0028236B" w:rsidRDefault="002F7732" w:rsidP="002F773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F7732">
        <w:rPr>
          <w:rFonts w:eastAsiaTheme="minorEastAsia" w:hint="eastAsia"/>
          <w:szCs w:val="24"/>
          <w:lang w:eastAsia="ko-KR"/>
        </w:rPr>
        <w:t>T</w:t>
      </w:r>
      <w:r w:rsidRPr="002F7732">
        <w:rPr>
          <w:rFonts w:eastAsiaTheme="minorEastAsia"/>
          <w:szCs w:val="24"/>
          <w:lang w:eastAsia="ko-KR"/>
        </w:rPr>
        <w:t>he meeting agreed to circulate all presentation</w:t>
      </w:r>
      <w:r w:rsidR="00573DE5">
        <w:rPr>
          <w:rFonts w:eastAsiaTheme="minorEastAsia"/>
          <w:szCs w:val="24"/>
          <w:lang w:eastAsia="ko-KR"/>
        </w:rPr>
        <w:t xml:space="preserve"> material</w:t>
      </w:r>
      <w:r w:rsidRPr="002F7732">
        <w:rPr>
          <w:rFonts w:eastAsiaTheme="minorEastAsia"/>
          <w:szCs w:val="24"/>
          <w:lang w:eastAsia="ko-KR"/>
        </w:rPr>
        <w:t xml:space="preserve">s to the delegates after the </w:t>
      </w:r>
      <w:proofErr w:type="spellStart"/>
      <w:r w:rsidRPr="002F7732">
        <w:rPr>
          <w:rFonts w:eastAsiaTheme="minorEastAsia"/>
          <w:szCs w:val="24"/>
          <w:lang w:eastAsia="ko-KR"/>
        </w:rPr>
        <w:t>JCA-IdM</w:t>
      </w:r>
      <w:proofErr w:type="spellEnd"/>
      <w:r w:rsidRPr="002F7732">
        <w:rPr>
          <w:rFonts w:eastAsiaTheme="minorEastAsia"/>
          <w:szCs w:val="24"/>
          <w:lang w:eastAsia="ko-KR"/>
        </w:rPr>
        <w:t xml:space="preserve"> meeting.</w:t>
      </w:r>
    </w:p>
    <w:p w14:paraId="737ADB8B" w14:textId="2721DF4E" w:rsidR="00F14FE5" w:rsidRPr="00490FC8" w:rsidRDefault="00F14FE5" w:rsidP="00E8619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 xml:space="preserve">The meeting appreciated all participants presenting update of their group and looks forward to future participation in the </w:t>
      </w:r>
      <w:proofErr w:type="spellStart"/>
      <w:r>
        <w:rPr>
          <w:rFonts w:eastAsiaTheme="minorEastAsia"/>
          <w:szCs w:val="24"/>
          <w:lang w:eastAsia="ko-KR"/>
        </w:rPr>
        <w:t>JCA-IdM</w:t>
      </w:r>
      <w:proofErr w:type="spellEnd"/>
      <w:r>
        <w:rPr>
          <w:rFonts w:eastAsiaTheme="minorEastAsia"/>
          <w:szCs w:val="24"/>
          <w:lang w:eastAsia="ko-KR"/>
        </w:rPr>
        <w:t>.</w:t>
      </w:r>
    </w:p>
    <w:p w14:paraId="3C5F5DCC" w14:textId="7F406CFA" w:rsidR="00547BFF" w:rsidRDefault="00547BFF" w:rsidP="00E8619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meeting was closed</w:t>
      </w:r>
      <w:r>
        <w:rPr>
          <w:szCs w:val="24"/>
        </w:rPr>
        <w:t xml:space="preserve"> at 1</w:t>
      </w:r>
      <w:r w:rsidR="003035DE">
        <w:rPr>
          <w:szCs w:val="24"/>
        </w:rPr>
        <w:t>5</w:t>
      </w:r>
      <w:r>
        <w:rPr>
          <w:szCs w:val="24"/>
        </w:rPr>
        <w:t>:</w:t>
      </w:r>
      <w:r w:rsidR="003035DE">
        <w:rPr>
          <w:szCs w:val="24"/>
        </w:rPr>
        <w:t>45</w:t>
      </w:r>
      <w:r w:rsidRPr="00F50A8A">
        <w:rPr>
          <w:szCs w:val="24"/>
        </w:rPr>
        <w:t>.</w:t>
      </w:r>
    </w:p>
    <w:p w14:paraId="0EDBB098" w14:textId="137022BF" w:rsidR="00E86193" w:rsidRDefault="00E86193" w:rsidP="00E86193">
      <w:pPr>
        <w:jc w:val="both"/>
      </w:pPr>
      <w:r>
        <w:br w:type="page"/>
      </w:r>
    </w:p>
    <w:p w14:paraId="3C0F4DFF" w14:textId="1249FFBE" w:rsidR="00DB1394" w:rsidRPr="00F50A8A" w:rsidRDefault="00DB1394" w:rsidP="00E86193">
      <w:pPr>
        <w:spacing w:after="240"/>
        <w:jc w:val="center"/>
        <w:rPr>
          <w:b/>
        </w:rPr>
      </w:pPr>
      <w:r w:rsidRPr="006523CC">
        <w:rPr>
          <w:b/>
        </w:rPr>
        <w:lastRenderedPageBreak/>
        <w:t xml:space="preserve">Attachment 1 – </w:t>
      </w:r>
      <w:r w:rsidR="00995249">
        <w:rPr>
          <w:b/>
        </w:rPr>
        <w:t>30</w:t>
      </w:r>
      <w:r w:rsidR="00AB004A">
        <w:rPr>
          <w:b/>
          <w:vertAlign w:val="superscript"/>
        </w:rPr>
        <w:t>th</w:t>
      </w:r>
      <w:r w:rsidR="00185A8A" w:rsidRPr="006523CC">
        <w:rPr>
          <w:b/>
        </w:rPr>
        <w:t xml:space="preserve"> </w:t>
      </w:r>
      <w:proofErr w:type="spellStart"/>
      <w:r w:rsidRPr="006523CC">
        <w:rPr>
          <w:b/>
        </w:rPr>
        <w:t>JCA-IdM</w:t>
      </w:r>
      <w:proofErr w:type="spellEnd"/>
      <w:r w:rsidRPr="006523CC">
        <w:rPr>
          <w:b/>
        </w:rPr>
        <w:t xml:space="preserve"> meeting participants</w:t>
      </w:r>
    </w:p>
    <w:tbl>
      <w:tblPr>
        <w:tblStyle w:val="TableGrid"/>
        <w:tblW w:w="5224" w:type="pct"/>
        <w:tblLayout w:type="fixed"/>
        <w:tblLook w:val="04A0" w:firstRow="1" w:lastRow="0" w:firstColumn="1" w:lastColumn="0" w:noHBand="0" w:noVBand="1"/>
      </w:tblPr>
      <w:tblGrid>
        <w:gridCol w:w="447"/>
        <w:gridCol w:w="2386"/>
        <w:gridCol w:w="3966"/>
        <w:gridCol w:w="3261"/>
      </w:tblGrid>
      <w:tr w:rsidR="00BF02BF" w:rsidRPr="00F50A8A" w14:paraId="7A85B437" w14:textId="77777777" w:rsidTr="008C4AEA">
        <w:tc>
          <w:tcPr>
            <w:tcW w:w="222" w:type="pct"/>
            <w:vAlign w:val="center"/>
          </w:tcPr>
          <w:p w14:paraId="32300CEC" w14:textId="77777777" w:rsidR="00BF02BF" w:rsidRPr="00E3015D" w:rsidRDefault="00BF02BF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186" w:type="pct"/>
            <w:vAlign w:val="center"/>
          </w:tcPr>
          <w:p w14:paraId="0338405A" w14:textId="77777777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971" w:type="pct"/>
            <w:vAlign w:val="center"/>
          </w:tcPr>
          <w:p w14:paraId="786C990A" w14:textId="4BBA2611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621" w:type="pct"/>
            <w:vAlign w:val="center"/>
          </w:tcPr>
          <w:p w14:paraId="793816A1" w14:textId="5F0654B5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DD39EC" w:rsidRPr="00F50A8A" w14:paraId="3458733B" w14:textId="77777777" w:rsidTr="008C4AEA">
        <w:tc>
          <w:tcPr>
            <w:tcW w:w="222" w:type="pct"/>
            <w:vAlign w:val="center"/>
          </w:tcPr>
          <w:p w14:paraId="10C0637E" w14:textId="40496311" w:rsidR="00DD39EC" w:rsidRPr="00955A83" w:rsidRDefault="00DD39EC" w:rsidP="00B45A5D">
            <w:pPr>
              <w:jc w:val="center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3FB59BE9" w14:textId="76654AD1" w:rsidR="00DD39EC" w:rsidRPr="00955A83" w:rsidRDefault="00DD39EC" w:rsidP="00B45A5D">
            <w:pPr>
              <w:jc w:val="both"/>
              <w:rPr>
                <w:sz w:val="22"/>
                <w:szCs w:val="22"/>
              </w:rPr>
            </w:pPr>
            <w:proofErr w:type="spellStart"/>
            <w:r w:rsidRPr="00955A83">
              <w:rPr>
                <w:rFonts w:hint="eastAsia"/>
                <w:sz w:val="22"/>
                <w:szCs w:val="22"/>
              </w:rPr>
              <w:t>A</w:t>
            </w:r>
            <w:r w:rsidRPr="00955A83">
              <w:rPr>
                <w:sz w:val="22"/>
                <w:szCs w:val="22"/>
              </w:rPr>
              <w:t>b</w:t>
            </w:r>
            <w:r w:rsidR="007742B4">
              <w:rPr>
                <w:sz w:val="22"/>
                <w:szCs w:val="22"/>
              </w:rPr>
              <w:t>dneour</w:t>
            </w:r>
            <w:proofErr w:type="spellEnd"/>
            <w:r w:rsidR="007742B4">
              <w:rPr>
                <w:sz w:val="22"/>
                <w:szCs w:val="22"/>
              </w:rPr>
              <w:t xml:space="preserve"> </w:t>
            </w:r>
            <w:proofErr w:type="spellStart"/>
            <w:r w:rsidR="007742B4">
              <w:rPr>
                <w:sz w:val="22"/>
                <w:szCs w:val="22"/>
              </w:rPr>
              <w:t>Bourennane</w:t>
            </w:r>
            <w:proofErr w:type="spellEnd"/>
          </w:p>
        </w:tc>
        <w:tc>
          <w:tcPr>
            <w:tcW w:w="1971" w:type="pct"/>
            <w:vAlign w:val="center"/>
          </w:tcPr>
          <w:p w14:paraId="352B09E5" w14:textId="70595F47" w:rsidR="00DD39EC" w:rsidRPr="00955A83" w:rsidRDefault="009603E6" w:rsidP="00B45A5D">
            <w:pPr>
              <w:jc w:val="both"/>
              <w:rPr>
                <w:sz w:val="22"/>
                <w:szCs w:val="22"/>
              </w:rPr>
            </w:pPr>
            <w:hyperlink r:id="rId18" w:history="1">
              <w:r w:rsidR="007742B4" w:rsidRPr="007742B4">
                <w:rPr>
                  <w:rStyle w:val="Hyperlink"/>
                  <w:sz w:val="22"/>
                  <w:szCs w:val="22"/>
                </w:rPr>
                <w:t>abdenour.bourennane@algerietelecom.dz</w:t>
              </w:r>
            </w:hyperlink>
          </w:p>
        </w:tc>
        <w:tc>
          <w:tcPr>
            <w:tcW w:w="1621" w:type="pct"/>
            <w:vAlign w:val="center"/>
          </w:tcPr>
          <w:p w14:paraId="4F275E46" w14:textId="1953B2B5" w:rsidR="00DD39EC" w:rsidRPr="00955A83" w:rsidRDefault="007742B4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A5D" w:rsidRPr="00F50A8A" w14:paraId="101EB7A4" w14:textId="77777777" w:rsidTr="008C4AEA">
        <w:tc>
          <w:tcPr>
            <w:tcW w:w="222" w:type="pct"/>
            <w:vAlign w:val="center"/>
          </w:tcPr>
          <w:p w14:paraId="765FA27B" w14:textId="005656A4" w:rsidR="00B45A5D" w:rsidRPr="00955A83" w:rsidRDefault="00DD39EC" w:rsidP="00B45A5D">
            <w:pPr>
              <w:jc w:val="center"/>
              <w:rPr>
                <w:sz w:val="22"/>
                <w:szCs w:val="22"/>
              </w:rPr>
            </w:pPr>
            <w:r w:rsidRPr="00955A83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58BDC6F3" w14:textId="0FE2152C" w:rsidR="00B45A5D" w:rsidRPr="00277F22" w:rsidRDefault="00B45A5D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>Brent Zundel</w:t>
            </w:r>
          </w:p>
        </w:tc>
        <w:tc>
          <w:tcPr>
            <w:tcW w:w="1971" w:type="pct"/>
            <w:vAlign w:val="center"/>
          </w:tcPr>
          <w:p w14:paraId="4DE9364E" w14:textId="7E52EC7E" w:rsidR="00B45A5D" w:rsidRPr="00955A83" w:rsidRDefault="00B70E6F" w:rsidP="00B45A5D">
            <w:pPr>
              <w:jc w:val="both"/>
              <w:rPr>
                <w:sz w:val="22"/>
                <w:szCs w:val="22"/>
              </w:rPr>
            </w:pPr>
            <w:r w:rsidRPr="00C30952">
              <w:rPr>
                <w:rStyle w:val="Hyperlink"/>
                <w:rFonts w:eastAsia="MS Mincho"/>
              </w:rPr>
              <w:t>brent.zundel@avast.com</w:t>
            </w:r>
          </w:p>
        </w:tc>
        <w:tc>
          <w:tcPr>
            <w:tcW w:w="1621" w:type="pct"/>
            <w:vAlign w:val="center"/>
          </w:tcPr>
          <w:p w14:paraId="06D51E4A" w14:textId="4216CA03" w:rsidR="00B45A5D" w:rsidRPr="00955A83" w:rsidRDefault="00B45A5D" w:rsidP="00B45A5D">
            <w:pPr>
              <w:jc w:val="both"/>
              <w:rPr>
                <w:sz w:val="22"/>
                <w:szCs w:val="22"/>
              </w:rPr>
            </w:pPr>
            <w:r w:rsidRPr="00955A83">
              <w:rPr>
                <w:sz w:val="22"/>
                <w:szCs w:val="22"/>
              </w:rPr>
              <w:t>W3C DID WG, Co-chairman</w:t>
            </w:r>
          </w:p>
        </w:tc>
      </w:tr>
      <w:tr w:rsidR="00027A9A" w:rsidRPr="00F50A8A" w14:paraId="0B4EC9A6" w14:textId="77777777" w:rsidTr="008C4AEA">
        <w:tc>
          <w:tcPr>
            <w:tcW w:w="222" w:type="pct"/>
            <w:vAlign w:val="center"/>
          </w:tcPr>
          <w:p w14:paraId="20B6587B" w14:textId="0C58F73B" w:rsidR="00027A9A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0E6D1B5D" w14:textId="617A69BC" w:rsidR="00027A9A" w:rsidRPr="00277F22" w:rsidRDefault="00027A9A" w:rsidP="00B45A5D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B</w:t>
            </w:r>
            <w:r w:rsidRPr="00277F22">
              <w:rPr>
                <w:sz w:val="22"/>
                <w:szCs w:val="22"/>
              </w:rPr>
              <w:t>youngmoon</w:t>
            </w:r>
            <w:proofErr w:type="spellEnd"/>
            <w:r w:rsidRPr="00277F22">
              <w:rPr>
                <w:sz w:val="22"/>
                <w:szCs w:val="22"/>
              </w:rPr>
              <w:t xml:space="preserve"> Chin</w:t>
            </w:r>
          </w:p>
        </w:tc>
        <w:tc>
          <w:tcPr>
            <w:tcW w:w="1971" w:type="pct"/>
            <w:vAlign w:val="center"/>
          </w:tcPr>
          <w:p w14:paraId="0ABF6680" w14:textId="3A463B22" w:rsidR="00027A9A" w:rsidRPr="00955A83" w:rsidRDefault="009603E6" w:rsidP="00B45A5D">
            <w:pPr>
              <w:jc w:val="both"/>
              <w:rPr>
                <w:sz w:val="22"/>
                <w:szCs w:val="22"/>
              </w:rPr>
            </w:pPr>
            <w:hyperlink r:id="rId19" w:history="1">
              <w:r w:rsidR="00027A9A" w:rsidRPr="00027A9A">
                <w:rPr>
                  <w:rStyle w:val="Hyperlink"/>
                  <w:sz w:val="22"/>
                  <w:szCs w:val="22"/>
                </w:rPr>
                <w:t>bmchin@sch.ac.kr</w:t>
              </w:r>
            </w:hyperlink>
          </w:p>
        </w:tc>
        <w:tc>
          <w:tcPr>
            <w:tcW w:w="1621" w:type="pct"/>
            <w:vAlign w:val="center"/>
          </w:tcPr>
          <w:p w14:paraId="6BCBFA50" w14:textId="33576204" w:rsidR="00027A9A" w:rsidRPr="00955A83" w:rsidRDefault="00027A9A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5902B8" w:rsidRPr="00F50A8A" w14:paraId="3251C30E" w14:textId="77777777" w:rsidTr="008C4AEA">
        <w:tc>
          <w:tcPr>
            <w:tcW w:w="222" w:type="pct"/>
            <w:vAlign w:val="center"/>
          </w:tcPr>
          <w:p w14:paraId="75250FCA" w14:textId="4C114D67" w:rsidR="005902B8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86" w:type="pct"/>
            <w:vAlign w:val="center"/>
          </w:tcPr>
          <w:p w14:paraId="29DBAECF" w14:textId="1392D083" w:rsidR="005902B8" w:rsidRPr="00277F22" w:rsidRDefault="005902B8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C</w:t>
            </w:r>
            <w:r w:rsidRPr="00277F22">
              <w:rPr>
                <w:sz w:val="22"/>
                <w:szCs w:val="22"/>
              </w:rPr>
              <w:t>heng Li</w:t>
            </w:r>
          </w:p>
        </w:tc>
        <w:tc>
          <w:tcPr>
            <w:tcW w:w="1971" w:type="pct"/>
            <w:vAlign w:val="center"/>
          </w:tcPr>
          <w:p w14:paraId="6BCE0527" w14:textId="47208E50" w:rsidR="005902B8" w:rsidRDefault="005902B8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621" w:type="pct"/>
            <w:vAlign w:val="center"/>
          </w:tcPr>
          <w:p w14:paraId="59A88DB8" w14:textId="0255F4BB" w:rsidR="005902B8" w:rsidRDefault="005902B8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BD0D5B" w:rsidRPr="00F50A8A" w14:paraId="3410A196" w14:textId="77777777" w:rsidTr="008C4AEA">
        <w:tc>
          <w:tcPr>
            <w:tcW w:w="222" w:type="pct"/>
            <w:vAlign w:val="center"/>
          </w:tcPr>
          <w:p w14:paraId="0ADD9BAE" w14:textId="4ED34062" w:rsidR="00BD0D5B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86" w:type="pct"/>
            <w:vAlign w:val="center"/>
          </w:tcPr>
          <w:p w14:paraId="72AA1F20" w14:textId="440D4C49" w:rsidR="00BD0D5B" w:rsidRPr="00277F22" w:rsidRDefault="00BD0D5B" w:rsidP="00B45A5D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D</w:t>
            </w:r>
            <w:r w:rsidRPr="00277F22">
              <w:rPr>
                <w:sz w:val="22"/>
                <w:szCs w:val="22"/>
              </w:rPr>
              <w:t>aeun</w:t>
            </w:r>
            <w:proofErr w:type="spellEnd"/>
            <w:r w:rsidRPr="00277F22">
              <w:rPr>
                <w:sz w:val="22"/>
                <w:szCs w:val="22"/>
              </w:rPr>
              <w:t xml:space="preserve"> Hy</w:t>
            </w:r>
            <w:r w:rsidR="00286330" w:rsidRPr="00277F22">
              <w:rPr>
                <w:sz w:val="22"/>
                <w:szCs w:val="22"/>
              </w:rPr>
              <w:t>eon</w:t>
            </w:r>
          </w:p>
        </w:tc>
        <w:tc>
          <w:tcPr>
            <w:tcW w:w="1971" w:type="pct"/>
            <w:vAlign w:val="center"/>
          </w:tcPr>
          <w:p w14:paraId="03790251" w14:textId="735F36AB" w:rsidR="00BD0D5B" w:rsidRPr="00955A83" w:rsidRDefault="009603E6" w:rsidP="00B45A5D">
            <w:pPr>
              <w:jc w:val="both"/>
              <w:rPr>
                <w:sz w:val="22"/>
                <w:szCs w:val="22"/>
                <w:lang w:eastAsia="ko-KR"/>
              </w:rPr>
            </w:pPr>
            <w:hyperlink r:id="rId20" w:history="1">
              <w:r w:rsidR="00286330" w:rsidRPr="00286330">
                <w:rPr>
                  <w:rStyle w:val="Hyperlink"/>
                  <w:sz w:val="22"/>
                  <w:szCs w:val="22"/>
                </w:rPr>
                <w:t>hde0610@naver.com</w:t>
              </w:r>
            </w:hyperlink>
          </w:p>
        </w:tc>
        <w:tc>
          <w:tcPr>
            <w:tcW w:w="1621" w:type="pct"/>
            <w:vAlign w:val="center"/>
          </w:tcPr>
          <w:p w14:paraId="545AA249" w14:textId="6A0277B4" w:rsidR="00BD0D5B" w:rsidRPr="00955A83" w:rsidRDefault="00286330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B45A5D" w:rsidRPr="00F50A8A" w14:paraId="16EC0887" w14:textId="77777777" w:rsidTr="008C4AEA">
        <w:trPr>
          <w:trHeight w:val="60"/>
        </w:trPr>
        <w:tc>
          <w:tcPr>
            <w:tcW w:w="222" w:type="pct"/>
            <w:vAlign w:val="center"/>
          </w:tcPr>
          <w:p w14:paraId="6EBD8369" w14:textId="6E00EC5A" w:rsidR="00B45A5D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86" w:type="pct"/>
            <w:vAlign w:val="center"/>
          </w:tcPr>
          <w:p w14:paraId="6435C959" w14:textId="1522F352" w:rsidR="00B45A5D" w:rsidRPr="00277F22" w:rsidRDefault="00B45A5D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>D</w:t>
            </w:r>
            <w:r w:rsidR="00C67C3A" w:rsidRPr="00277F22">
              <w:rPr>
                <w:sz w:val="22"/>
                <w:szCs w:val="22"/>
              </w:rPr>
              <w:t>ong Bin Choi</w:t>
            </w:r>
          </w:p>
        </w:tc>
        <w:tc>
          <w:tcPr>
            <w:tcW w:w="1971" w:type="pct"/>
            <w:vAlign w:val="center"/>
          </w:tcPr>
          <w:p w14:paraId="77673BE4" w14:textId="544A09B6" w:rsidR="00B45A5D" w:rsidRPr="00955A83" w:rsidRDefault="009603E6" w:rsidP="00B45A5D">
            <w:pPr>
              <w:jc w:val="both"/>
              <w:rPr>
                <w:sz w:val="22"/>
                <w:szCs w:val="22"/>
                <w:u w:val="single"/>
              </w:rPr>
            </w:pPr>
            <w:hyperlink r:id="rId21" w:history="1">
              <w:r w:rsidR="00C67C3A" w:rsidRPr="00955A83">
                <w:rPr>
                  <w:rStyle w:val="Hyperlink"/>
                  <w:sz w:val="22"/>
                  <w:szCs w:val="22"/>
                </w:rPr>
                <w:t>DBchoi85@gmail.com</w:t>
              </w:r>
            </w:hyperlink>
          </w:p>
        </w:tc>
        <w:tc>
          <w:tcPr>
            <w:tcW w:w="1621" w:type="pct"/>
            <w:vAlign w:val="center"/>
          </w:tcPr>
          <w:p w14:paraId="4E7197A2" w14:textId="5C514DB5" w:rsidR="00B45A5D" w:rsidRPr="00955A83" w:rsidRDefault="00C67C3A" w:rsidP="00B45A5D">
            <w:pPr>
              <w:jc w:val="both"/>
              <w:rPr>
                <w:sz w:val="22"/>
                <w:szCs w:val="22"/>
              </w:rPr>
            </w:pPr>
            <w:r w:rsidRPr="00955A83">
              <w:rPr>
                <w:sz w:val="22"/>
                <w:szCs w:val="22"/>
              </w:rPr>
              <w:t>-</w:t>
            </w:r>
          </w:p>
        </w:tc>
      </w:tr>
      <w:tr w:rsidR="00615FCD" w:rsidRPr="00F50A8A" w14:paraId="03B976F4" w14:textId="77777777" w:rsidTr="008C4AEA">
        <w:trPr>
          <w:trHeight w:val="60"/>
        </w:trPr>
        <w:tc>
          <w:tcPr>
            <w:tcW w:w="222" w:type="pct"/>
            <w:vAlign w:val="center"/>
          </w:tcPr>
          <w:p w14:paraId="2D03A70B" w14:textId="34783B72" w:rsidR="00615FCD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86" w:type="pct"/>
            <w:vAlign w:val="center"/>
          </w:tcPr>
          <w:p w14:paraId="002C09DF" w14:textId="50D0A1AD" w:rsidR="00615FCD" w:rsidRPr="00277F22" w:rsidRDefault="00615FCD" w:rsidP="00B45A5D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77F22">
              <w:rPr>
                <w:rFonts w:hint="eastAsia"/>
                <w:sz w:val="22"/>
                <w:szCs w:val="22"/>
              </w:rPr>
              <w:t>f</w:t>
            </w:r>
            <w:r w:rsidRPr="00277F22">
              <w:rPr>
                <w:sz w:val="22"/>
                <w:szCs w:val="22"/>
              </w:rPr>
              <w:t>.samake</w:t>
            </w:r>
            <w:proofErr w:type="spellEnd"/>
            <w:proofErr w:type="gramEnd"/>
          </w:p>
        </w:tc>
        <w:tc>
          <w:tcPr>
            <w:tcW w:w="1971" w:type="pct"/>
            <w:vAlign w:val="center"/>
          </w:tcPr>
          <w:p w14:paraId="34835E52" w14:textId="6ED75C1C" w:rsidR="00615FCD" w:rsidRPr="002F3B9F" w:rsidRDefault="00615FCD" w:rsidP="00B45A5D">
            <w:pPr>
              <w:jc w:val="both"/>
              <w:rPr>
                <w:sz w:val="22"/>
                <w:szCs w:val="22"/>
              </w:rPr>
            </w:pPr>
            <w:r w:rsidRPr="002F3B9F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621" w:type="pct"/>
            <w:vAlign w:val="center"/>
          </w:tcPr>
          <w:p w14:paraId="2EC62D02" w14:textId="56F59E73" w:rsidR="00615FCD" w:rsidRPr="00955A83" w:rsidRDefault="00615FCD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C67C3A" w:rsidRPr="00F50A8A" w14:paraId="1722817F" w14:textId="77777777" w:rsidTr="008C4AEA">
        <w:trPr>
          <w:trHeight w:val="60"/>
        </w:trPr>
        <w:tc>
          <w:tcPr>
            <w:tcW w:w="222" w:type="pct"/>
            <w:vAlign w:val="center"/>
          </w:tcPr>
          <w:p w14:paraId="4D577A69" w14:textId="038D5CE9" w:rsidR="00C67C3A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86" w:type="pct"/>
            <w:vAlign w:val="center"/>
          </w:tcPr>
          <w:p w14:paraId="2FFFE73C" w14:textId="755BD255" w:rsidR="00C67C3A" w:rsidRPr="00277F22" w:rsidRDefault="004B298B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G</w:t>
            </w:r>
            <w:r w:rsidRPr="00277F22">
              <w:rPr>
                <w:sz w:val="22"/>
                <w:szCs w:val="22"/>
              </w:rPr>
              <w:t>abriel Daniel Ndwete</w:t>
            </w:r>
          </w:p>
        </w:tc>
        <w:tc>
          <w:tcPr>
            <w:tcW w:w="1971" w:type="pct"/>
            <w:vAlign w:val="center"/>
          </w:tcPr>
          <w:p w14:paraId="0756C184" w14:textId="74453A9F" w:rsidR="00C67C3A" w:rsidRPr="00955A83" w:rsidRDefault="009603E6" w:rsidP="00B45A5D">
            <w:pPr>
              <w:jc w:val="both"/>
              <w:rPr>
                <w:sz w:val="22"/>
                <w:szCs w:val="22"/>
              </w:rPr>
            </w:pPr>
            <w:hyperlink r:id="rId22" w:history="1">
              <w:r w:rsidR="004B298B" w:rsidRPr="00955A83">
                <w:rPr>
                  <w:rStyle w:val="Hyperlink"/>
                  <w:sz w:val="22"/>
                  <w:szCs w:val="22"/>
                </w:rPr>
                <w:t>gabrielndwete@gmail.com</w:t>
              </w:r>
            </w:hyperlink>
          </w:p>
        </w:tc>
        <w:tc>
          <w:tcPr>
            <w:tcW w:w="1621" w:type="pct"/>
            <w:vAlign w:val="center"/>
          </w:tcPr>
          <w:p w14:paraId="264A9AD4" w14:textId="3AF8061C" w:rsidR="00C67C3A" w:rsidRPr="00955A83" w:rsidRDefault="004B298B" w:rsidP="00B45A5D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615FCD" w:rsidRPr="00F50A8A" w14:paraId="176385F9" w14:textId="77777777" w:rsidTr="008C4AEA">
        <w:trPr>
          <w:trHeight w:val="60"/>
        </w:trPr>
        <w:tc>
          <w:tcPr>
            <w:tcW w:w="222" w:type="pct"/>
            <w:vAlign w:val="center"/>
          </w:tcPr>
          <w:p w14:paraId="0CB456CA" w14:textId="6131F79C" w:rsidR="00615FCD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186" w:type="pct"/>
            <w:vAlign w:val="center"/>
          </w:tcPr>
          <w:p w14:paraId="7D723FD9" w14:textId="217104B5" w:rsidR="00615FCD" w:rsidRPr="00277F22" w:rsidRDefault="00615FCD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G</w:t>
            </w:r>
            <w:r w:rsidRPr="00277F22">
              <w:rPr>
                <w:sz w:val="22"/>
                <w:szCs w:val="22"/>
              </w:rPr>
              <w:t>eorges Sebek</w:t>
            </w:r>
          </w:p>
        </w:tc>
        <w:tc>
          <w:tcPr>
            <w:tcW w:w="1971" w:type="pct"/>
            <w:vAlign w:val="center"/>
          </w:tcPr>
          <w:p w14:paraId="23085814" w14:textId="66A2A674" w:rsidR="00615FCD" w:rsidRPr="00955A83" w:rsidRDefault="009603E6" w:rsidP="00B45A5D">
            <w:pPr>
              <w:jc w:val="both"/>
              <w:rPr>
                <w:sz w:val="22"/>
                <w:szCs w:val="22"/>
              </w:rPr>
            </w:pPr>
            <w:hyperlink r:id="rId23" w:history="1">
              <w:r w:rsidR="00615FCD" w:rsidRPr="00615FCD">
                <w:rPr>
                  <w:rStyle w:val="Hyperlink"/>
                  <w:sz w:val="22"/>
                  <w:szCs w:val="22"/>
                </w:rPr>
                <w:t>georges.sebek@ties.itu.int</w:t>
              </w:r>
            </w:hyperlink>
          </w:p>
        </w:tc>
        <w:tc>
          <w:tcPr>
            <w:tcW w:w="1621" w:type="pct"/>
            <w:vAlign w:val="center"/>
          </w:tcPr>
          <w:p w14:paraId="1227AEA4" w14:textId="19A9E103" w:rsidR="00615FCD" w:rsidRPr="00615FCD" w:rsidRDefault="00615FCD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BD450E" w:rsidRPr="00F50A8A" w14:paraId="7A53F647" w14:textId="77777777" w:rsidTr="008C4AEA">
        <w:trPr>
          <w:trHeight w:val="60"/>
        </w:trPr>
        <w:tc>
          <w:tcPr>
            <w:tcW w:w="222" w:type="pct"/>
            <w:vAlign w:val="center"/>
          </w:tcPr>
          <w:p w14:paraId="72A506C2" w14:textId="59C83738" w:rsidR="00BD450E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pct"/>
            <w:vAlign w:val="center"/>
          </w:tcPr>
          <w:p w14:paraId="40013D75" w14:textId="40EAEE4B" w:rsidR="00BD450E" w:rsidRPr="00277F22" w:rsidRDefault="00BD450E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G</w:t>
            </w:r>
            <w:r w:rsidRPr="00277F22">
              <w:rPr>
                <w:sz w:val="22"/>
                <w:szCs w:val="22"/>
              </w:rPr>
              <w:t>reg Ratta</w:t>
            </w:r>
          </w:p>
        </w:tc>
        <w:tc>
          <w:tcPr>
            <w:tcW w:w="1971" w:type="pct"/>
            <w:vAlign w:val="center"/>
          </w:tcPr>
          <w:p w14:paraId="0A9F8A73" w14:textId="37B9D65F" w:rsidR="00BD450E" w:rsidRPr="00955A83" w:rsidRDefault="009603E6" w:rsidP="00B45A5D">
            <w:pPr>
              <w:jc w:val="both"/>
              <w:rPr>
                <w:sz w:val="22"/>
                <w:szCs w:val="22"/>
              </w:rPr>
            </w:pPr>
            <w:hyperlink r:id="rId24" w:history="1">
              <w:r w:rsidR="00BD450E" w:rsidRPr="00955A83">
                <w:rPr>
                  <w:rStyle w:val="Hyperlink"/>
                  <w:rFonts w:hint="eastAsia"/>
                  <w:sz w:val="22"/>
                  <w:szCs w:val="22"/>
                </w:rPr>
                <w:t>g</w:t>
              </w:r>
              <w:r w:rsidR="00BD450E" w:rsidRPr="00955A83">
                <w:rPr>
                  <w:rStyle w:val="Hyperlink"/>
                  <w:sz w:val="22"/>
                  <w:szCs w:val="22"/>
                </w:rPr>
                <w:t>ratta@ntia.gov</w:t>
              </w:r>
            </w:hyperlink>
          </w:p>
        </w:tc>
        <w:tc>
          <w:tcPr>
            <w:tcW w:w="1621" w:type="pct"/>
            <w:vAlign w:val="center"/>
          </w:tcPr>
          <w:p w14:paraId="258F0232" w14:textId="119F4613" w:rsidR="00BD450E" w:rsidRPr="00955A83" w:rsidRDefault="00BD450E" w:rsidP="00B45A5D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B45A5D" w:rsidRPr="00F50A8A" w14:paraId="236C9AE3" w14:textId="77777777" w:rsidTr="008C4AEA">
        <w:tc>
          <w:tcPr>
            <w:tcW w:w="222" w:type="pct"/>
            <w:vAlign w:val="center"/>
          </w:tcPr>
          <w:p w14:paraId="79193CE1" w14:textId="7D8589CF" w:rsidR="00B45A5D" w:rsidRPr="00955A83" w:rsidRDefault="00277F22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00ECDAD9" w14:textId="157DD7F4" w:rsidR="00B45A5D" w:rsidRPr="00277F22" w:rsidRDefault="00B45A5D" w:rsidP="00B45A5D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>Heung-Ryong Oh</w:t>
            </w:r>
          </w:p>
        </w:tc>
        <w:tc>
          <w:tcPr>
            <w:tcW w:w="1971" w:type="pct"/>
            <w:vAlign w:val="center"/>
          </w:tcPr>
          <w:p w14:paraId="584183DD" w14:textId="229167C3" w:rsidR="00B45A5D" w:rsidRPr="00955A83" w:rsidRDefault="009603E6" w:rsidP="00B45A5D">
            <w:pPr>
              <w:jc w:val="both"/>
              <w:rPr>
                <w:sz w:val="22"/>
                <w:szCs w:val="22"/>
              </w:rPr>
            </w:pPr>
            <w:hyperlink r:id="rId25" w:history="1">
              <w:r w:rsidR="00B45A5D" w:rsidRPr="00955A83">
                <w:rPr>
                  <w:rStyle w:val="Hyperlink"/>
                  <w:sz w:val="22"/>
                  <w:szCs w:val="22"/>
                </w:rPr>
                <w:t>hroh@tta.or.kr</w:t>
              </w:r>
            </w:hyperlink>
          </w:p>
        </w:tc>
        <w:tc>
          <w:tcPr>
            <w:tcW w:w="1621" w:type="pct"/>
            <w:vAlign w:val="center"/>
          </w:tcPr>
          <w:p w14:paraId="646CA680" w14:textId="2F5BDACA" w:rsidR="00B45A5D" w:rsidRPr="00955A83" w:rsidRDefault="00B45A5D" w:rsidP="00B45A5D">
            <w:pPr>
              <w:jc w:val="both"/>
              <w:rPr>
                <w:sz w:val="22"/>
                <w:szCs w:val="22"/>
              </w:rPr>
            </w:pPr>
            <w:r w:rsidRPr="00955A83">
              <w:rPr>
                <w:sz w:val="22"/>
                <w:szCs w:val="22"/>
              </w:rPr>
              <w:t>Q2/17, Co-rapporteur</w:t>
            </w:r>
          </w:p>
        </w:tc>
      </w:tr>
      <w:tr w:rsidR="008D5D15" w:rsidRPr="00F50A8A" w14:paraId="258B30C8" w14:textId="77777777" w:rsidTr="008C4AEA">
        <w:tc>
          <w:tcPr>
            <w:tcW w:w="222" w:type="pct"/>
            <w:vAlign w:val="center"/>
          </w:tcPr>
          <w:p w14:paraId="026BD87A" w14:textId="797BDB9D" w:rsidR="008D5D15" w:rsidRPr="00955A83" w:rsidRDefault="00277F22" w:rsidP="008D5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6DB11353" w14:textId="09CF5544" w:rsidR="008D5D15" w:rsidRPr="00277F22" w:rsidRDefault="008D5D15" w:rsidP="008D5D15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>Heung Youl Youm</w:t>
            </w:r>
          </w:p>
        </w:tc>
        <w:tc>
          <w:tcPr>
            <w:tcW w:w="1971" w:type="pct"/>
            <w:vAlign w:val="center"/>
          </w:tcPr>
          <w:p w14:paraId="7E5C6BA0" w14:textId="7206CCF8" w:rsidR="008D5D15" w:rsidRPr="00955A83" w:rsidRDefault="009603E6" w:rsidP="008D5D15">
            <w:pPr>
              <w:jc w:val="both"/>
              <w:rPr>
                <w:sz w:val="22"/>
                <w:szCs w:val="22"/>
              </w:rPr>
            </w:pPr>
            <w:hyperlink r:id="rId26" w:history="1">
              <w:r w:rsidR="008D5D15" w:rsidRPr="00955A83">
                <w:rPr>
                  <w:rStyle w:val="Hyperlink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621" w:type="pct"/>
            <w:vAlign w:val="center"/>
          </w:tcPr>
          <w:p w14:paraId="3A99D8E1" w14:textId="52CBE2B6" w:rsidR="008D5D15" w:rsidRPr="00955A83" w:rsidRDefault="008D5D15" w:rsidP="008D5D15">
            <w:pPr>
              <w:jc w:val="both"/>
              <w:rPr>
                <w:sz w:val="22"/>
                <w:szCs w:val="22"/>
              </w:rPr>
            </w:pPr>
            <w:proofErr w:type="spellStart"/>
            <w:r w:rsidRPr="00955A83">
              <w:rPr>
                <w:sz w:val="22"/>
                <w:szCs w:val="22"/>
              </w:rPr>
              <w:t>JCA-IdM</w:t>
            </w:r>
            <w:proofErr w:type="spellEnd"/>
            <w:r w:rsidRPr="00955A83">
              <w:rPr>
                <w:sz w:val="22"/>
                <w:szCs w:val="22"/>
              </w:rPr>
              <w:t>, Co-chairman</w:t>
            </w:r>
          </w:p>
        </w:tc>
      </w:tr>
      <w:tr w:rsidR="00DD39EC" w:rsidRPr="00F50A8A" w14:paraId="4EBE6416" w14:textId="77777777" w:rsidTr="008C4AEA">
        <w:tc>
          <w:tcPr>
            <w:tcW w:w="222" w:type="pct"/>
            <w:vAlign w:val="center"/>
          </w:tcPr>
          <w:p w14:paraId="5902D4CE" w14:textId="3AA56B9D" w:rsidR="00DD39EC" w:rsidRPr="00955A83" w:rsidRDefault="00277F22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5CAADAA5" w14:textId="74DCB97A" w:rsidR="00DD39EC" w:rsidRPr="00277F22" w:rsidRDefault="00DD39EC" w:rsidP="00C327A0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H</w:t>
            </w:r>
            <w:r w:rsidRPr="00277F22">
              <w:rPr>
                <w:sz w:val="22"/>
                <w:szCs w:val="22"/>
              </w:rPr>
              <w:t>iroshi Takechi</w:t>
            </w:r>
          </w:p>
        </w:tc>
        <w:tc>
          <w:tcPr>
            <w:tcW w:w="1971" w:type="pct"/>
            <w:vAlign w:val="center"/>
          </w:tcPr>
          <w:p w14:paraId="2192D6CB" w14:textId="6DCE67F4" w:rsidR="00DD39EC" w:rsidRPr="00955A83" w:rsidRDefault="009603E6" w:rsidP="00C327A0">
            <w:pPr>
              <w:jc w:val="both"/>
              <w:rPr>
                <w:sz w:val="22"/>
                <w:szCs w:val="22"/>
              </w:rPr>
            </w:pPr>
            <w:hyperlink r:id="rId27" w:history="1">
              <w:r w:rsidR="00C85CDF" w:rsidRPr="00955A83">
                <w:rPr>
                  <w:rStyle w:val="Hyperlink"/>
                  <w:sz w:val="22"/>
                  <w:szCs w:val="22"/>
                </w:rPr>
                <w:t>hiro@takechi.org</w:t>
              </w:r>
            </w:hyperlink>
          </w:p>
        </w:tc>
        <w:tc>
          <w:tcPr>
            <w:tcW w:w="1621" w:type="pct"/>
            <w:vAlign w:val="center"/>
          </w:tcPr>
          <w:p w14:paraId="1946DDF9" w14:textId="52C462EC" w:rsidR="00DD39EC" w:rsidRPr="00955A83" w:rsidRDefault="00DD39EC" w:rsidP="00C327A0">
            <w:pPr>
              <w:jc w:val="both"/>
              <w:rPr>
                <w:sz w:val="22"/>
                <w:szCs w:val="22"/>
              </w:rPr>
            </w:pPr>
            <w:proofErr w:type="spellStart"/>
            <w:r w:rsidRPr="00955A83">
              <w:rPr>
                <w:sz w:val="22"/>
                <w:szCs w:val="22"/>
              </w:rPr>
              <w:t>JCA-IdM</w:t>
            </w:r>
            <w:proofErr w:type="spellEnd"/>
            <w:r w:rsidRPr="00955A83">
              <w:rPr>
                <w:sz w:val="22"/>
                <w:szCs w:val="22"/>
              </w:rPr>
              <w:t>, Co-chairman</w:t>
            </w:r>
          </w:p>
        </w:tc>
      </w:tr>
      <w:tr w:rsidR="007937E7" w:rsidRPr="00F50A8A" w14:paraId="58647A31" w14:textId="77777777" w:rsidTr="008C4AEA">
        <w:tc>
          <w:tcPr>
            <w:tcW w:w="222" w:type="pct"/>
            <w:vAlign w:val="center"/>
          </w:tcPr>
          <w:p w14:paraId="5EB07F47" w14:textId="5C96DC4A" w:rsidR="007937E7" w:rsidRPr="00955A83" w:rsidRDefault="00277F22" w:rsidP="00277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86" w:type="pct"/>
            <w:vAlign w:val="center"/>
          </w:tcPr>
          <w:p w14:paraId="340FBC82" w14:textId="2380E5BD" w:rsidR="007937E7" w:rsidRPr="00277F22" w:rsidRDefault="007937E7" w:rsidP="00C327A0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J</w:t>
            </w:r>
            <w:r w:rsidRPr="00277F22">
              <w:rPr>
                <w:sz w:val="22"/>
                <w:szCs w:val="22"/>
              </w:rPr>
              <w:t>aenam</w:t>
            </w:r>
            <w:proofErr w:type="spellEnd"/>
            <w:r w:rsidRPr="00277F22">
              <w:rPr>
                <w:sz w:val="22"/>
                <w:szCs w:val="22"/>
              </w:rPr>
              <w:t xml:space="preserve"> Ko</w:t>
            </w:r>
          </w:p>
        </w:tc>
        <w:tc>
          <w:tcPr>
            <w:tcW w:w="1971" w:type="pct"/>
            <w:vAlign w:val="center"/>
          </w:tcPr>
          <w:p w14:paraId="5ABF886A" w14:textId="42D04A27" w:rsidR="007937E7" w:rsidRPr="00955A83" w:rsidRDefault="009603E6" w:rsidP="00C327A0">
            <w:pPr>
              <w:jc w:val="both"/>
              <w:rPr>
                <w:sz w:val="22"/>
                <w:szCs w:val="22"/>
              </w:rPr>
            </w:pPr>
            <w:hyperlink r:id="rId28" w:history="1">
              <w:r w:rsidR="007937E7" w:rsidRPr="007937E7">
                <w:rPr>
                  <w:rStyle w:val="Hyperlink"/>
                  <w:sz w:val="22"/>
                  <w:szCs w:val="22"/>
                </w:rPr>
                <w:t>freeinlove1127@gmail.com</w:t>
              </w:r>
            </w:hyperlink>
          </w:p>
        </w:tc>
        <w:tc>
          <w:tcPr>
            <w:tcW w:w="1621" w:type="pct"/>
            <w:vAlign w:val="center"/>
          </w:tcPr>
          <w:p w14:paraId="00E12566" w14:textId="22FA48AC" w:rsidR="007937E7" w:rsidRPr="00955A83" w:rsidRDefault="007937E7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4E70A5" w:rsidRPr="00F50A8A" w14:paraId="41103CF5" w14:textId="77777777" w:rsidTr="008C4AEA">
        <w:tc>
          <w:tcPr>
            <w:tcW w:w="222" w:type="pct"/>
            <w:vAlign w:val="center"/>
          </w:tcPr>
          <w:p w14:paraId="543665B3" w14:textId="3A0B57D7" w:rsidR="004E70A5" w:rsidRPr="00955A83" w:rsidRDefault="00277F22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86" w:type="pct"/>
            <w:vAlign w:val="center"/>
          </w:tcPr>
          <w:p w14:paraId="45E85C5E" w14:textId="5FDA2B54" w:rsidR="004E70A5" w:rsidRPr="00277F22" w:rsidRDefault="004E70A5" w:rsidP="00C327A0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J</w:t>
            </w:r>
            <w:r w:rsidRPr="00277F22">
              <w:rPr>
                <w:sz w:val="22"/>
                <w:szCs w:val="22"/>
              </w:rPr>
              <w:t>inghua Min</w:t>
            </w:r>
          </w:p>
        </w:tc>
        <w:tc>
          <w:tcPr>
            <w:tcW w:w="1971" w:type="pct"/>
            <w:vAlign w:val="center"/>
          </w:tcPr>
          <w:p w14:paraId="7E2C61E7" w14:textId="4335F5C6" w:rsidR="004E70A5" w:rsidRDefault="009603E6" w:rsidP="00C327A0">
            <w:pPr>
              <w:jc w:val="both"/>
              <w:rPr>
                <w:sz w:val="22"/>
                <w:szCs w:val="22"/>
              </w:rPr>
            </w:pPr>
            <w:hyperlink r:id="rId29" w:history="1">
              <w:r w:rsidR="004E70A5" w:rsidRPr="004E70A5">
                <w:rPr>
                  <w:rStyle w:val="Hyperlink"/>
                  <w:sz w:val="22"/>
                  <w:szCs w:val="22"/>
                </w:rPr>
                <w:t>minjinghua@qq.com</w:t>
              </w:r>
            </w:hyperlink>
          </w:p>
        </w:tc>
        <w:tc>
          <w:tcPr>
            <w:tcW w:w="1621" w:type="pct"/>
            <w:vAlign w:val="center"/>
          </w:tcPr>
          <w:p w14:paraId="07B4E05E" w14:textId="24842DD3" w:rsidR="004E70A5" w:rsidRDefault="004E70A5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DD39EC" w:rsidRPr="00F50A8A" w14:paraId="680CA255" w14:textId="77777777" w:rsidTr="008C4AEA">
        <w:tc>
          <w:tcPr>
            <w:tcW w:w="222" w:type="pct"/>
            <w:vAlign w:val="center"/>
          </w:tcPr>
          <w:p w14:paraId="3AB7CA46" w14:textId="6C5DD94A" w:rsidR="00DD39EC" w:rsidRPr="00955A83" w:rsidRDefault="00277F22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86" w:type="pct"/>
            <w:vAlign w:val="center"/>
          </w:tcPr>
          <w:p w14:paraId="37D7B380" w14:textId="5386A2E0" w:rsidR="00DD39EC" w:rsidRPr="00277F22" w:rsidRDefault="00DD39EC" w:rsidP="00C327A0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J</w:t>
            </w:r>
            <w:r w:rsidRPr="00277F22">
              <w:rPr>
                <w:sz w:val="22"/>
                <w:szCs w:val="22"/>
              </w:rPr>
              <w:t>ohn Caras</w:t>
            </w:r>
          </w:p>
        </w:tc>
        <w:tc>
          <w:tcPr>
            <w:tcW w:w="1971" w:type="pct"/>
            <w:vAlign w:val="center"/>
          </w:tcPr>
          <w:p w14:paraId="690E07B2" w14:textId="306460EA" w:rsidR="00DD39EC" w:rsidRPr="00955A83" w:rsidRDefault="009603E6" w:rsidP="00C327A0">
            <w:pPr>
              <w:jc w:val="both"/>
              <w:rPr>
                <w:sz w:val="22"/>
                <w:szCs w:val="22"/>
              </w:rPr>
            </w:pPr>
            <w:hyperlink r:id="rId30" w:history="1">
              <w:r w:rsidR="00C85CDF" w:rsidRPr="00955A83">
                <w:rPr>
                  <w:rStyle w:val="Hyperlink"/>
                  <w:sz w:val="22"/>
                  <w:szCs w:val="22"/>
                </w:rPr>
                <w:t>john.caras@telebiometrics.com</w:t>
              </w:r>
            </w:hyperlink>
          </w:p>
        </w:tc>
        <w:tc>
          <w:tcPr>
            <w:tcW w:w="1621" w:type="pct"/>
            <w:vAlign w:val="center"/>
          </w:tcPr>
          <w:p w14:paraId="5A4A1B78" w14:textId="7368E313" w:rsidR="00DD39EC" w:rsidRPr="00955A83" w:rsidRDefault="00DD39EC" w:rsidP="00C327A0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Q</w:t>
            </w:r>
            <w:r w:rsidRPr="00955A83">
              <w:rPr>
                <w:sz w:val="22"/>
                <w:szCs w:val="22"/>
              </w:rPr>
              <w:t>10/17, Co-rapporteur</w:t>
            </w:r>
          </w:p>
        </w:tc>
      </w:tr>
      <w:tr w:rsidR="00B105F5" w:rsidRPr="00F50A8A" w14:paraId="63CB4C25" w14:textId="77777777" w:rsidTr="008C4AEA">
        <w:tc>
          <w:tcPr>
            <w:tcW w:w="222" w:type="pct"/>
            <w:vAlign w:val="center"/>
          </w:tcPr>
          <w:p w14:paraId="79194CF3" w14:textId="4A950B88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86" w:type="pct"/>
            <w:vAlign w:val="center"/>
          </w:tcPr>
          <w:p w14:paraId="5AAA07AE" w14:textId="78C74F57" w:rsidR="00B105F5" w:rsidRPr="00277F22" w:rsidRDefault="00B105F5" w:rsidP="00B105F5">
            <w:pPr>
              <w:jc w:val="both"/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J</w:t>
            </w:r>
            <w:r w:rsidRPr="00277F22">
              <w:rPr>
                <w:sz w:val="22"/>
                <w:szCs w:val="22"/>
              </w:rPr>
              <w:t>onghyun</w:t>
            </w:r>
            <w:proofErr w:type="spellEnd"/>
            <w:r w:rsidRPr="00277F22">
              <w:rPr>
                <w:sz w:val="22"/>
                <w:szCs w:val="22"/>
              </w:rPr>
              <w:t xml:space="preserve"> Woo</w:t>
            </w:r>
          </w:p>
        </w:tc>
        <w:tc>
          <w:tcPr>
            <w:tcW w:w="1971" w:type="pct"/>
            <w:vAlign w:val="center"/>
          </w:tcPr>
          <w:p w14:paraId="47F57ABF" w14:textId="658A49C8" w:rsidR="00B105F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1" w:history="1">
              <w:r w:rsidR="00B105F5" w:rsidRPr="00955A83">
                <w:rPr>
                  <w:rStyle w:val="Hyperlink"/>
                  <w:rFonts w:hint="eastAsia"/>
                  <w:sz w:val="22"/>
                  <w:szCs w:val="22"/>
                </w:rPr>
                <w:t>j</w:t>
              </w:r>
              <w:r w:rsidR="00B105F5" w:rsidRPr="00955A83">
                <w:rPr>
                  <w:rStyle w:val="Hyperlink"/>
                  <w:sz w:val="22"/>
                  <w:szCs w:val="22"/>
                </w:rPr>
                <w:t>hwoo@dualauth.com</w:t>
              </w:r>
            </w:hyperlink>
          </w:p>
        </w:tc>
        <w:tc>
          <w:tcPr>
            <w:tcW w:w="1621" w:type="pct"/>
            <w:vAlign w:val="center"/>
          </w:tcPr>
          <w:p w14:paraId="2F72D7BD" w14:textId="113BA2F6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560546" w:rsidRPr="00F50A8A" w14:paraId="2EEDE3D6" w14:textId="77777777" w:rsidTr="008C4AEA">
        <w:tc>
          <w:tcPr>
            <w:tcW w:w="222" w:type="pct"/>
            <w:vAlign w:val="center"/>
          </w:tcPr>
          <w:p w14:paraId="71BB5AD5" w14:textId="79D9844C" w:rsidR="00560546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FF6A10">
              <w:rPr>
                <w:sz w:val="22"/>
                <w:szCs w:val="22"/>
              </w:rPr>
              <w:t>8</w:t>
            </w:r>
          </w:p>
        </w:tc>
        <w:tc>
          <w:tcPr>
            <w:tcW w:w="1186" w:type="pct"/>
            <w:vAlign w:val="center"/>
          </w:tcPr>
          <w:p w14:paraId="3B989E7B" w14:textId="79141E0F" w:rsidR="00560546" w:rsidRPr="00277F22" w:rsidRDefault="00560546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t>Junhyung</w:t>
            </w:r>
            <w:proofErr w:type="spellEnd"/>
            <w:r w:rsidRPr="00277F22">
              <w:t xml:space="preserve"> Park</w:t>
            </w:r>
          </w:p>
        </w:tc>
        <w:tc>
          <w:tcPr>
            <w:tcW w:w="1971" w:type="pct"/>
            <w:vAlign w:val="center"/>
          </w:tcPr>
          <w:p w14:paraId="6904AD52" w14:textId="5C7E99E1" w:rsidR="00560546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2" w:history="1">
              <w:r w:rsidR="00560546" w:rsidRPr="00560546">
                <w:rPr>
                  <w:rStyle w:val="Hyperlink"/>
                  <w:sz w:val="22"/>
                  <w:szCs w:val="22"/>
                </w:rPr>
                <w:t>chelues17@gmail.com</w:t>
              </w:r>
            </w:hyperlink>
          </w:p>
        </w:tc>
        <w:tc>
          <w:tcPr>
            <w:tcW w:w="1621" w:type="pct"/>
            <w:vAlign w:val="center"/>
          </w:tcPr>
          <w:p w14:paraId="737A1E6B" w14:textId="04B1E6BC" w:rsidR="00560546" w:rsidRPr="00955A83" w:rsidRDefault="00560546" w:rsidP="00B105F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FB1117" w:rsidRPr="00F50A8A" w14:paraId="373EBB20" w14:textId="77777777" w:rsidTr="008C4AEA">
        <w:tc>
          <w:tcPr>
            <w:tcW w:w="222" w:type="pct"/>
            <w:vAlign w:val="center"/>
          </w:tcPr>
          <w:p w14:paraId="46B4EE8A" w14:textId="0603DCC0" w:rsidR="00FB1117" w:rsidRPr="00955A83" w:rsidRDefault="00FF6A10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86" w:type="pct"/>
            <w:vAlign w:val="center"/>
          </w:tcPr>
          <w:p w14:paraId="26300A69" w14:textId="14F14FC7" w:rsidR="00FB1117" w:rsidRPr="00277F22" w:rsidRDefault="00FB1117" w:rsidP="00B105F5">
            <w:pPr>
              <w:jc w:val="both"/>
            </w:pPr>
            <w:r w:rsidRPr="00277F22">
              <w:rPr>
                <w:rFonts w:hint="eastAsia"/>
              </w:rPr>
              <w:t>K</w:t>
            </w:r>
            <w:r w:rsidRPr="00277F22">
              <w:t xml:space="preserve">ai </w:t>
            </w:r>
            <w:proofErr w:type="spellStart"/>
            <w:r w:rsidRPr="00277F22">
              <w:t>Ran</w:t>
            </w:r>
            <w:r w:rsidR="00527BFD" w:rsidRPr="00277F22">
              <w:t>nenberg</w:t>
            </w:r>
            <w:proofErr w:type="spellEnd"/>
          </w:p>
        </w:tc>
        <w:tc>
          <w:tcPr>
            <w:tcW w:w="1971" w:type="pct"/>
            <w:vAlign w:val="center"/>
          </w:tcPr>
          <w:p w14:paraId="1C0C35AA" w14:textId="30C11976" w:rsidR="00FB1117" w:rsidRDefault="009603E6" w:rsidP="00B105F5">
            <w:pPr>
              <w:jc w:val="both"/>
              <w:rPr>
                <w:sz w:val="22"/>
                <w:szCs w:val="22"/>
              </w:rPr>
            </w:pPr>
            <w:hyperlink r:id="rId33" w:history="1">
              <w:r w:rsidR="00F035C3" w:rsidRPr="00F035C3">
                <w:rPr>
                  <w:rStyle w:val="Hyperlink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621" w:type="pct"/>
            <w:vAlign w:val="center"/>
          </w:tcPr>
          <w:p w14:paraId="1B73743B" w14:textId="3F30355C" w:rsidR="00FB1117" w:rsidRDefault="00527BFD" w:rsidP="00B105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 1/SC 27/WG 5</w:t>
            </w:r>
            <w:r w:rsidR="00F940FB">
              <w:rPr>
                <w:sz w:val="22"/>
                <w:szCs w:val="22"/>
              </w:rPr>
              <w:t xml:space="preserve">, </w:t>
            </w:r>
            <w:r w:rsidR="00F940FB">
              <w:rPr>
                <w:rFonts w:hint="eastAsia"/>
                <w:sz w:val="22"/>
                <w:szCs w:val="22"/>
              </w:rPr>
              <w:t>C</w:t>
            </w:r>
            <w:r w:rsidR="00F940FB">
              <w:rPr>
                <w:sz w:val="22"/>
                <w:szCs w:val="22"/>
              </w:rPr>
              <w:t>onvenor</w:t>
            </w:r>
          </w:p>
        </w:tc>
      </w:tr>
      <w:tr w:rsidR="00B105F5" w:rsidRPr="00F50A8A" w14:paraId="316F0521" w14:textId="77777777" w:rsidTr="008C4AEA">
        <w:tc>
          <w:tcPr>
            <w:tcW w:w="222" w:type="pct"/>
            <w:vAlign w:val="center"/>
          </w:tcPr>
          <w:p w14:paraId="61595283" w14:textId="56682110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0</w:t>
            </w:r>
          </w:p>
        </w:tc>
        <w:tc>
          <w:tcPr>
            <w:tcW w:w="1186" w:type="pct"/>
            <w:vAlign w:val="center"/>
          </w:tcPr>
          <w:p w14:paraId="07494729" w14:textId="0F0635AD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>Keundug Park</w:t>
            </w:r>
          </w:p>
        </w:tc>
        <w:tc>
          <w:tcPr>
            <w:tcW w:w="1971" w:type="pct"/>
            <w:vAlign w:val="center"/>
          </w:tcPr>
          <w:p w14:paraId="3ABF44D5" w14:textId="7C45E059" w:rsidR="00B105F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4" w:history="1">
              <w:r w:rsidR="00B105F5" w:rsidRPr="00955A83">
                <w:rPr>
                  <w:rStyle w:val="Hyperlink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621" w:type="pct"/>
            <w:vAlign w:val="center"/>
          </w:tcPr>
          <w:p w14:paraId="56C05FAB" w14:textId="570660A6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955A83">
              <w:rPr>
                <w:sz w:val="22"/>
                <w:szCs w:val="22"/>
              </w:rPr>
              <w:t>JCA-IdM</w:t>
            </w:r>
            <w:proofErr w:type="spellEnd"/>
            <w:r w:rsidRPr="00955A83">
              <w:rPr>
                <w:sz w:val="22"/>
                <w:szCs w:val="22"/>
              </w:rPr>
              <w:t>, Co-chairman</w:t>
            </w:r>
          </w:p>
        </w:tc>
      </w:tr>
      <w:tr w:rsidR="004E70A5" w:rsidRPr="009603E6" w14:paraId="7B10DA18" w14:textId="77777777" w:rsidTr="008C4AEA">
        <w:tc>
          <w:tcPr>
            <w:tcW w:w="222" w:type="pct"/>
            <w:vAlign w:val="center"/>
          </w:tcPr>
          <w:p w14:paraId="465BD9FC" w14:textId="0A7640DA" w:rsidR="004E70A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4CC67C33" w14:textId="70F0638C" w:rsidR="004E70A5" w:rsidRPr="00277F22" w:rsidRDefault="004E70A5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K</w:t>
            </w:r>
            <w:r w:rsidRPr="00277F22">
              <w:rPr>
                <w:sz w:val="22"/>
                <w:szCs w:val="22"/>
              </w:rPr>
              <w:t>wadwo Osafo-Maafo</w:t>
            </w:r>
          </w:p>
        </w:tc>
        <w:tc>
          <w:tcPr>
            <w:tcW w:w="1971" w:type="pct"/>
            <w:vAlign w:val="center"/>
          </w:tcPr>
          <w:p w14:paraId="7597A0B1" w14:textId="67B15BB0" w:rsidR="004E70A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5" w:history="1">
              <w:r w:rsidR="004E70A5" w:rsidRPr="004E70A5">
                <w:rPr>
                  <w:rStyle w:val="Hyperlink"/>
                  <w:sz w:val="22"/>
                  <w:szCs w:val="22"/>
                </w:rPr>
                <w:t>kwadwo.osafo-maafo@nca.org.gh</w:t>
              </w:r>
            </w:hyperlink>
          </w:p>
        </w:tc>
        <w:tc>
          <w:tcPr>
            <w:tcW w:w="1621" w:type="pct"/>
            <w:vAlign w:val="center"/>
          </w:tcPr>
          <w:p w14:paraId="54FCA348" w14:textId="31924B21" w:rsidR="004E70A5" w:rsidRPr="009603E6" w:rsidRDefault="004E70A5" w:rsidP="00B105F5">
            <w:pPr>
              <w:jc w:val="both"/>
              <w:rPr>
                <w:sz w:val="22"/>
                <w:szCs w:val="22"/>
                <w:lang w:val="fr-CH"/>
              </w:rPr>
            </w:pPr>
            <w:r w:rsidRPr="009603E6">
              <w:rPr>
                <w:sz w:val="22"/>
                <w:szCs w:val="22"/>
                <w:lang w:val="fr-CH"/>
              </w:rPr>
              <w:t>ITU-T SG17</w:t>
            </w:r>
            <w:r w:rsidR="00F940FB" w:rsidRPr="009603E6">
              <w:rPr>
                <w:sz w:val="22"/>
                <w:szCs w:val="22"/>
                <w:lang w:val="fr-CH"/>
              </w:rPr>
              <w:t xml:space="preserve">, </w:t>
            </w:r>
            <w:r w:rsidR="00F940FB" w:rsidRPr="009603E6">
              <w:rPr>
                <w:rFonts w:hint="eastAsia"/>
                <w:sz w:val="22"/>
                <w:szCs w:val="22"/>
                <w:lang w:val="fr-CH"/>
              </w:rPr>
              <w:t>V</w:t>
            </w:r>
            <w:r w:rsidR="00F940FB" w:rsidRPr="009603E6">
              <w:rPr>
                <w:sz w:val="22"/>
                <w:szCs w:val="22"/>
                <w:lang w:val="fr-CH"/>
              </w:rPr>
              <w:t>ice-chairman</w:t>
            </w:r>
          </w:p>
        </w:tc>
      </w:tr>
      <w:tr w:rsidR="00B105F5" w:rsidRPr="00F50A8A" w14:paraId="5E871131" w14:textId="77777777" w:rsidTr="008C4AEA">
        <w:tc>
          <w:tcPr>
            <w:tcW w:w="222" w:type="pct"/>
            <w:vAlign w:val="center"/>
          </w:tcPr>
          <w:p w14:paraId="3746E1E2" w14:textId="7B323834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35547CA9" w14:textId="52DF7591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K</w:t>
            </w:r>
            <w:r w:rsidRPr="00277F22">
              <w:rPr>
                <w:sz w:val="22"/>
                <w:szCs w:val="22"/>
              </w:rPr>
              <w:t>yeong</w:t>
            </w:r>
            <w:proofErr w:type="spellEnd"/>
            <w:r w:rsidRPr="00277F22">
              <w:rPr>
                <w:sz w:val="22"/>
                <w:szCs w:val="22"/>
              </w:rPr>
              <w:t xml:space="preserve"> </w:t>
            </w:r>
            <w:proofErr w:type="spellStart"/>
            <w:r w:rsidRPr="00277F22">
              <w:rPr>
                <w:sz w:val="22"/>
                <w:szCs w:val="22"/>
              </w:rPr>
              <w:t>Hee</w:t>
            </w:r>
            <w:proofErr w:type="spellEnd"/>
            <w:r w:rsidRPr="00277F22">
              <w:rPr>
                <w:sz w:val="22"/>
                <w:szCs w:val="22"/>
              </w:rPr>
              <w:t xml:space="preserve"> Oh</w:t>
            </w:r>
          </w:p>
        </w:tc>
        <w:tc>
          <w:tcPr>
            <w:tcW w:w="1971" w:type="pct"/>
            <w:vAlign w:val="center"/>
          </w:tcPr>
          <w:p w14:paraId="053F25E8" w14:textId="1FDA45F1" w:rsidR="00B105F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6" w:history="1">
              <w:r w:rsidR="00B105F5" w:rsidRPr="00955A83">
                <w:rPr>
                  <w:rStyle w:val="Hyperlink"/>
                  <w:sz w:val="22"/>
                  <w:szCs w:val="22"/>
                </w:rPr>
                <w:t>khoh@tcaservices.kr</w:t>
              </w:r>
            </w:hyperlink>
          </w:p>
        </w:tc>
        <w:tc>
          <w:tcPr>
            <w:tcW w:w="1621" w:type="pct"/>
            <w:vAlign w:val="center"/>
          </w:tcPr>
          <w:p w14:paraId="629DE5D5" w14:textId="1998FE19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Q</w:t>
            </w:r>
            <w:r w:rsidRPr="00955A83">
              <w:rPr>
                <w:sz w:val="22"/>
                <w:szCs w:val="22"/>
              </w:rPr>
              <w:t>14/17, Co-rapporteur</w:t>
            </w:r>
          </w:p>
        </w:tc>
      </w:tr>
      <w:tr w:rsidR="00B105F5" w:rsidRPr="00F50A8A" w14:paraId="3D5C3CEE" w14:textId="77777777" w:rsidTr="008C4AEA">
        <w:tc>
          <w:tcPr>
            <w:tcW w:w="222" w:type="pct"/>
            <w:vAlign w:val="center"/>
          </w:tcPr>
          <w:p w14:paraId="4594D509" w14:textId="1DCB1E5D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79BD8B1D" w14:textId="0C63ED3A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M</w:t>
            </w:r>
            <w:r w:rsidR="005902B8" w:rsidRPr="00277F22">
              <w:rPr>
                <w:sz w:val="22"/>
                <w:szCs w:val="22"/>
              </w:rPr>
              <w:t>ark McFadden</w:t>
            </w:r>
          </w:p>
        </w:tc>
        <w:tc>
          <w:tcPr>
            <w:tcW w:w="1971" w:type="pct"/>
            <w:vAlign w:val="center"/>
          </w:tcPr>
          <w:p w14:paraId="778ED75C" w14:textId="4C431711" w:rsidR="00B105F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7" w:history="1">
              <w:r w:rsidR="005902B8" w:rsidRPr="005902B8">
                <w:rPr>
                  <w:rStyle w:val="Hyperlink"/>
                  <w:sz w:val="22"/>
                  <w:szCs w:val="22"/>
                </w:rPr>
                <w:t>mark@internetpolicyadvisors.com</w:t>
              </w:r>
            </w:hyperlink>
          </w:p>
        </w:tc>
        <w:tc>
          <w:tcPr>
            <w:tcW w:w="1621" w:type="pct"/>
            <w:vAlign w:val="center"/>
          </w:tcPr>
          <w:p w14:paraId="3DE8E021" w14:textId="4636E4BF" w:rsidR="00B105F5" w:rsidRPr="00955A83" w:rsidRDefault="005902B8" w:rsidP="00B105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5DC" w:rsidRPr="00F50A8A" w14:paraId="182FE9CC" w14:textId="77777777" w:rsidTr="008C4AEA">
        <w:tc>
          <w:tcPr>
            <w:tcW w:w="222" w:type="pct"/>
            <w:vAlign w:val="center"/>
          </w:tcPr>
          <w:p w14:paraId="64078497" w14:textId="26FD99D4" w:rsidR="00B345DC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vAlign w:val="center"/>
          </w:tcPr>
          <w:p w14:paraId="0F76822E" w14:textId="27B1BDBD" w:rsidR="00B345DC" w:rsidRPr="00277F22" w:rsidRDefault="00B345DC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M</w:t>
            </w:r>
            <w:r w:rsidRPr="00277F22">
              <w:rPr>
                <w:sz w:val="22"/>
                <w:szCs w:val="22"/>
              </w:rPr>
              <w:t>asaki Nakamura</w:t>
            </w:r>
          </w:p>
        </w:tc>
        <w:tc>
          <w:tcPr>
            <w:tcW w:w="1971" w:type="pct"/>
            <w:vAlign w:val="center"/>
          </w:tcPr>
          <w:p w14:paraId="506CD2B6" w14:textId="2DBA41E2" w:rsidR="00B345DC" w:rsidRDefault="00B345DC" w:rsidP="00B105F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621" w:type="pct"/>
            <w:vAlign w:val="center"/>
          </w:tcPr>
          <w:p w14:paraId="79DC6C33" w14:textId="5D7E3DDC" w:rsidR="00B345DC" w:rsidRDefault="00B345DC" w:rsidP="00B105F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B105F5" w:rsidRPr="00F50A8A" w14:paraId="252CD5C8" w14:textId="77777777" w:rsidTr="008C4AEA">
        <w:tc>
          <w:tcPr>
            <w:tcW w:w="222" w:type="pct"/>
            <w:vAlign w:val="center"/>
          </w:tcPr>
          <w:p w14:paraId="4AD2A4CC" w14:textId="14B02F5A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5</w:t>
            </w:r>
          </w:p>
        </w:tc>
        <w:tc>
          <w:tcPr>
            <w:tcW w:w="1186" w:type="pct"/>
            <w:vAlign w:val="center"/>
          </w:tcPr>
          <w:p w14:paraId="0E0900DA" w14:textId="43ACB7A9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P</w:t>
            </w:r>
            <w:r w:rsidRPr="00277F22">
              <w:rPr>
                <w:sz w:val="22"/>
                <w:szCs w:val="22"/>
              </w:rPr>
              <w:t>.</w:t>
            </w:r>
            <w:proofErr w:type="gramStart"/>
            <w:r w:rsidRPr="00277F22">
              <w:rPr>
                <w:sz w:val="22"/>
                <w:szCs w:val="22"/>
              </w:rPr>
              <w:t>K.Singh</w:t>
            </w:r>
            <w:proofErr w:type="spellEnd"/>
            <w:proofErr w:type="gramEnd"/>
          </w:p>
        </w:tc>
        <w:tc>
          <w:tcPr>
            <w:tcW w:w="1971" w:type="pct"/>
            <w:vAlign w:val="center"/>
          </w:tcPr>
          <w:p w14:paraId="0A725D67" w14:textId="3DB5053F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621" w:type="pct"/>
            <w:vAlign w:val="center"/>
          </w:tcPr>
          <w:p w14:paraId="6075E05A" w14:textId="64970EE9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B345DC" w:rsidRPr="00F50A8A" w14:paraId="3D7E8455" w14:textId="77777777" w:rsidTr="008C4AEA">
        <w:tc>
          <w:tcPr>
            <w:tcW w:w="222" w:type="pct"/>
            <w:vAlign w:val="center"/>
          </w:tcPr>
          <w:p w14:paraId="037714F0" w14:textId="37B36CAF" w:rsidR="00B345DC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6</w:t>
            </w:r>
          </w:p>
        </w:tc>
        <w:tc>
          <w:tcPr>
            <w:tcW w:w="1186" w:type="pct"/>
            <w:vAlign w:val="center"/>
          </w:tcPr>
          <w:p w14:paraId="0A6AF45D" w14:textId="7C354C52" w:rsidR="00B345DC" w:rsidRPr="00277F22" w:rsidRDefault="00B345DC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 xml:space="preserve">Salvatore </w:t>
            </w:r>
            <w:proofErr w:type="spellStart"/>
            <w:r w:rsidRPr="00277F22">
              <w:rPr>
                <w:sz w:val="22"/>
                <w:szCs w:val="22"/>
              </w:rPr>
              <w:t>Francomacaro</w:t>
            </w:r>
            <w:proofErr w:type="spellEnd"/>
          </w:p>
        </w:tc>
        <w:tc>
          <w:tcPr>
            <w:tcW w:w="1971" w:type="pct"/>
            <w:vAlign w:val="center"/>
          </w:tcPr>
          <w:p w14:paraId="442D379A" w14:textId="6135ED1A" w:rsidR="00B345DC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38" w:history="1">
              <w:r w:rsidR="00B345DC" w:rsidRPr="0002308C">
                <w:rPr>
                  <w:rStyle w:val="Hyperlink"/>
                  <w:sz w:val="22"/>
                  <w:szCs w:val="22"/>
                </w:rPr>
                <w:t>salvatore.francomacaro@nist.gov</w:t>
              </w:r>
            </w:hyperlink>
          </w:p>
        </w:tc>
        <w:tc>
          <w:tcPr>
            <w:tcW w:w="1621" w:type="pct"/>
            <w:vAlign w:val="center"/>
          </w:tcPr>
          <w:p w14:paraId="15BAE20B" w14:textId="119E9D0D" w:rsidR="00B345DC" w:rsidRPr="00955A83" w:rsidRDefault="00B345DC" w:rsidP="00B105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ISO/TC 307/JWG 4</w:t>
            </w:r>
            <w:r w:rsidR="00F940FB">
              <w:rPr>
                <w:sz w:val="22"/>
                <w:szCs w:val="22"/>
              </w:rPr>
              <w:t xml:space="preserve">, </w:t>
            </w:r>
            <w:r w:rsidR="00F940FB">
              <w:rPr>
                <w:rFonts w:hint="eastAsia"/>
                <w:sz w:val="22"/>
                <w:szCs w:val="22"/>
              </w:rPr>
              <w:t>C</w:t>
            </w:r>
            <w:r w:rsidR="00F940FB">
              <w:rPr>
                <w:sz w:val="22"/>
                <w:szCs w:val="22"/>
              </w:rPr>
              <w:t>o-convenor</w:t>
            </w:r>
          </w:p>
        </w:tc>
      </w:tr>
      <w:tr w:rsidR="000E0ADA" w:rsidRPr="009603E6" w14:paraId="01AD7A72" w14:textId="77777777" w:rsidTr="008C4AEA">
        <w:tc>
          <w:tcPr>
            <w:tcW w:w="222" w:type="pct"/>
            <w:vAlign w:val="center"/>
          </w:tcPr>
          <w:p w14:paraId="0EB8684F" w14:textId="0B9CC89B" w:rsidR="000E0ADA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7</w:t>
            </w:r>
          </w:p>
        </w:tc>
        <w:tc>
          <w:tcPr>
            <w:tcW w:w="1186" w:type="pct"/>
            <w:vAlign w:val="center"/>
          </w:tcPr>
          <w:p w14:paraId="53865698" w14:textId="5619C9D6" w:rsidR="000E0ADA" w:rsidRPr="00277F22" w:rsidRDefault="000E0ADA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S</w:t>
            </w:r>
            <w:r w:rsidRPr="00277F22">
              <w:rPr>
                <w:sz w:val="22"/>
                <w:szCs w:val="22"/>
              </w:rPr>
              <w:t>huguang</w:t>
            </w:r>
            <w:proofErr w:type="spellEnd"/>
            <w:r w:rsidRPr="00277F22">
              <w:rPr>
                <w:sz w:val="22"/>
                <w:szCs w:val="22"/>
              </w:rPr>
              <w:t xml:space="preserve"> Qi</w:t>
            </w:r>
          </w:p>
        </w:tc>
        <w:tc>
          <w:tcPr>
            <w:tcW w:w="1971" w:type="pct"/>
            <w:vAlign w:val="center"/>
          </w:tcPr>
          <w:p w14:paraId="63B4F263" w14:textId="1142DC67" w:rsidR="000E0ADA" w:rsidRDefault="009603E6" w:rsidP="00B105F5">
            <w:pPr>
              <w:jc w:val="both"/>
              <w:rPr>
                <w:sz w:val="22"/>
                <w:szCs w:val="22"/>
              </w:rPr>
            </w:pPr>
            <w:hyperlink r:id="rId39" w:history="1">
              <w:r w:rsidR="000E0ADA" w:rsidRPr="000D6DE5">
                <w:rPr>
                  <w:rStyle w:val="Hyperlink"/>
                  <w:rFonts w:eastAsia="MS Mincho" w:cstheme="minorHAnsi"/>
                  <w:lang w:val="pt-BR"/>
                </w:rPr>
                <w:t>qishuguang@caict.ac.cn</w:t>
              </w:r>
            </w:hyperlink>
          </w:p>
        </w:tc>
        <w:tc>
          <w:tcPr>
            <w:tcW w:w="1621" w:type="pct"/>
            <w:vAlign w:val="center"/>
          </w:tcPr>
          <w:p w14:paraId="2FC3B2C2" w14:textId="3C487325" w:rsidR="000E0ADA" w:rsidRPr="009603E6" w:rsidRDefault="000E0ADA" w:rsidP="00B105F5">
            <w:pPr>
              <w:jc w:val="both"/>
              <w:rPr>
                <w:sz w:val="22"/>
                <w:szCs w:val="22"/>
                <w:lang w:val="fr-CH"/>
              </w:rPr>
            </w:pPr>
            <w:r w:rsidRPr="009603E6">
              <w:rPr>
                <w:lang w:val="fr-CH"/>
              </w:rPr>
              <w:t>ITU-T SG5</w:t>
            </w:r>
            <w:r w:rsidR="00F940FB" w:rsidRPr="009603E6">
              <w:rPr>
                <w:lang w:val="fr-CH"/>
              </w:rPr>
              <w:t>, Vice-</w:t>
            </w:r>
            <w:r w:rsidR="003626BB" w:rsidRPr="009603E6">
              <w:rPr>
                <w:lang w:val="fr-CH"/>
              </w:rPr>
              <w:t>c</w:t>
            </w:r>
            <w:r w:rsidR="00F940FB" w:rsidRPr="009603E6">
              <w:rPr>
                <w:lang w:val="fr-CH"/>
              </w:rPr>
              <w:t>hairman</w:t>
            </w:r>
          </w:p>
        </w:tc>
      </w:tr>
      <w:tr w:rsidR="00560546" w:rsidRPr="00F50A8A" w14:paraId="3EA059FA" w14:textId="77777777" w:rsidTr="008C4AEA">
        <w:tc>
          <w:tcPr>
            <w:tcW w:w="222" w:type="pct"/>
            <w:vAlign w:val="center"/>
          </w:tcPr>
          <w:p w14:paraId="2A630929" w14:textId="6324064F" w:rsidR="00560546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F6A10">
              <w:rPr>
                <w:sz w:val="22"/>
                <w:szCs w:val="22"/>
              </w:rPr>
              <w:t>8</w:t>
            </w:r>
          </w:p>
        </w:tc>
        <w:tc>
          <w:tcPr>
            <w:tcW w:w="1186" w:type="pct"/>
            <w:vAlign w:val="center"/>
          </w:tcPr>
          <w:p w14:paraId="34633653" w14:textId="551465CA" w:rsidR="00560546" w:rsidRPr="00277F22" w:rsidRDefault="00560546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S</w:t>
            </w:r>
            <w:r w:rsidRPr="00277F22">
              <w:rPr>
                <w:sz w:val="22"/>
                <w:szCs w:val="22"/>
              </w:rPr>
              <w:t>ungchae</w:t>
            </w:r>
            <w:proofErr w:type="spellEnd"/>
            <w:r w:rsidRPr="00277F22">
              <w:rPr>
                <w:sz w:val="22"/>
                <w:szCs w:val="22"/>
              </w:rPr>
              <w:t xml:space="preserve"> Park</w:t>
            </w:r>
          </w:p>
        </w:tc>
        <w:tc>
          <w:tcPr>
            <w:tcW w:w="1971" w:type="pct"/>
            <w:vAlign w:val="center"/>
          </w:tcPr>
          <w:p w14:paraId="5D27CC1E" w14:textId="2CDFD2A9" w:rsidR="00560546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40" w:history="1">
              <w:r w:rsidR="00560546" w:rsidRPr="000E0ADA">
                <w:rPr>
                  <w:rStyle w:val="Hyperlink"/>
                  <w:sz w:val="22"/>
                  <w:szCs w:val="22"/>
                </w:rPr>
                <w:t>zoesc.park@sch.ac.kr</w:t>
              </w:r>
            </w:hyperlink>
          </w:p>
        </w:tc>
        <w:tc>
          <w:tcPr>
            <w:tcW w:w="1621" w:type="pct"/>
            <w:vAlign w:val="center"/>
          </w:tcPr>
          <w:p w14:paraId="5ACE7D0E" w14:textId="0779E1FE" w:rsidR="00560546" w:rsidRPr="00955A83" w:rsidRDefault="00560546" w:rsidP="00B105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JCA-DCC</w:t>
            </w:r>
            <w:r w:rsidR="00F940FB">
              <w:rPr>
                <w:sz w:val="22"/>
                <w:szCs w:val="22"/>
              </w:rPr>
              <w:t xml:space="preserve">, </w:t>
            </w:r>
            <w:r w:rsidR="00F940FB">
              <w:rPr>
                <w:rFonts w:hint="eastAsia"/>
                <w:sz w:val="22"/>
                <w:szCs w:val="22"/>
              </w:rPr>
              <w:t>E</w:t>
            </w:r>
            <w:r w:rsidR="00F940FB">
              <w:rPr>
                <w:sz w:val="22"/>
                <w:szCs w:val="22"/>
              </w:rPr>
              <w:t>ditor of roadma</w:t>
            </w:r>
            <w:r w:rsidR="008C4AEA">
              <w:rPr>
                <w:sz w:val="22"/>
                <w:szCs w:val="22"/>
              </w:rPr>
              <w:t>p</w:t>
            </w:r>
          </w:p>
        </w:tc>
      </w:tr>
      <w:tr w:rsidR="00B105F5" w:rsidRPr="00F50A8A" w14:paraId="6E0158E4" w14:textId="77777777" w:rsidTr="008C4AEA">
        <w:tc>
          <w:tcPr>
            <w:tcW w:w="222" w:type="pct"/>
            <w:vAlign w:val="center"/>
          </w:tcPr>
          <w:p w14:paraId="4412EB27" w14:textId="57D33BDA" w:rsidR="00B105F5" w:rsidRPr="00955A83" w:rsidRDefault="00FF6A10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86" w:type="pct"/>
            <w:vAlign w:val="center"/>
          </w:tcPr>
          <w:p w14:paraId="24D412BB" w14:textId="3A6C3EE4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T</w:t>
            </w:r>
            <w:r w:rsidRPr="00277F22">
              <w:rPr>
                <w:sz w:val="22"/>
                <w:szCs w:val="22"/>
              </w:rPr>
              <w:t>akamasa Isohara</w:t>
            </w:r>
          </w:p>
        </w:tc>
        <w:tc>
          <w:tcPr>
            <w:tcW w:w="1971" w:type="pct"/>
            <w:vAlign w:val="center"/>
          </w:tcPr>
          <w:p w14:paraId="76DF686C" w14:textId="25686B21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621" w:type="pct"/>
            <w:vAlign w:val="center"/>
          </w:tcPr>
          <w:p w14:paraId="73B5E4ED" w14:textId="60227827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985AB1" w:rsidRPr="00F50A8A" w14:paraId="4E23A85B" w14:textId="77777777" w:rsidTr="008C4AEA">
        <w:tc>
          <w:tcPr>
            <w:tcW w:w="222" w:type="pct"/>
            <w:vAlign w:val="center"/>
          </w:tcPr>
          <w:p w14:paraId="29E5C23F" w14:textId="2B80EF21" w:rsidR="00985AB1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FF6A10">
              <w:rPr>
                <w:sz w:val="22"/>
                <w:szCs w:val="22"/>
              </w:rPr>
              <w:t>0</w:t>
            </w:r>
          </w:p>
        </w:tc>
        <w:tc>
          <w:tcPr>
            <w:tcW w:w="1186" w:type="pct"/>
            <w:vAlign w:val="center"/>
          </w:tcPr>
          <w:p w14:paraId="6E59C0C1" w14:textId="337401DB" w:rsidR="00985AB1" w:rsidRPr="00277F22" w:rsidRDefault="00985AB1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T</w:t>
            </w:r>
            <w:r w:rsidRPr="00277F22">
              <w:rPr>
                <w:sz w:val="22"/>
                <w:szCs w:val="22"/>
              </w:rPr>
              <w:t>ony Holmes</w:t>
            </w:r>
          </w:p>
        </w:tc>
        <w:tc>
          <w:tcPr>
            <w:tcW w:w="1971" w:type="pct"/>
            <w:vAlign w:val="center"/>
          </w:tcPr>
          <w:p w14:paraId="04448C1A" w14:textId="4079C2A3" w:rsidR="00985AB1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41" w:history="1">
              <w:r w:rsidR="00985AB1" w:rsidRPr="00955A83">
                <w:rPr>
                  <w:rStyle w:val="Hyperlink"/>
                  <w:sz w:val="22"/>
                  <w:szCs w:val="22"/>
                </w:rPr>
                <w:t>tonyarholmes@btinternet.com</w:t>
              </w:r>
            </w:hyperlink>
          </w:p>
        </w:tc>
        <w:tc>
          <w:tcPr>
            <w:tcW w:w="1621" w:type="pct"/>
            <w:vAlign w:val="center"/>
          </w:tcPr>
          <w:p w14:paraId="54BF68C8" w14:textId="002A2CA6" w:rsidR="00985AB1" w:rsidRPr="00955A83" w:rsidRDefault="00985AB1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F35EC3" w:rsidRPr="00F50A8A" w14:paraId="1540FFCB" w14:textId="77777777" w:rsidTr="008C4AEA">
        <w:tc>
          <w:tcPr>
            <w:tcW w:w="222" w:type="pct"/>
            <w:vAlign w:val="center"/>
          </w:tcPr>
          <w:p w14:paraId="477FF675" w14:textId="3BF019A8" w:rsidR="00F35EC3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FF6A10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131ECD15" w14:textId="08A4813F" w:rsidR="00F35EC3" w:rsidRPr="00277F22" w:rsidRDefault="00F35EC3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 xml:space="preserve">Vincent </w:t>
            </w:r>
            <w:proofErr w:type="spellStart"/>
            <w:r w:rsidRPr="00277F22">
              <w:rPr>
                <w:sz w:val="22"/>
                <w:szCs w:val="22"/>
              </w:rPr>
              <w:t>Mwesigwa</w:t>
            </w:r>
            <w:proofErr w:type="spellEnd"/>
          </w:p>
        </w:tc>
        <w:tc>
          <w:tcPr>
            <w:tcW w:w="1971" w:type="pct"/>
            <w:vAlign w:val="center"/>
          </w:tcPr>
          <w:p w14:paraId="1FAE6BA8" w14:textId="020E6502" w:rsidR="00F35EC3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42" w:history="1">
              <w:r w:rsidR="00F35EC3" w:rsidRPr="00955A83">
                <w:rPr>
                  <w:rStyle w:val="Hyperlink"/>
                  <w:sz w:val="22"/>
                  <w:szCs w:val="22"/>
                </w:rPr>
                <w:t>vmwesigwa@ucc.co.ug</w:t>
              </w:r>
            </w:hyperlink>
          </w:p>
        </w:tc>
        <w:tc>
          <w:tcPr>
            <w:tcW w:w="1621" w:type="pct"/>
            <w:vAlign w:val="center"/>
          </w:tcPr>
          <w:p w14:paraId="0164DB62" w14:textId="77777777" w:rsidR="00F35EC3" w:rsidRPr="00955A83" w:rsidRDefault="00F35EC3" w:rsidP="00B105F5">
            <w:pPr>
              <w:jc w:val="both"/>
              <w:rPr>
                <w:sz w:val="22"/>
                <w:szCs w:val="22"/>
              </w:rPr>
            </w:pPr>
          </w:p>
        </w:tc>
      </w:tr>
      <w:tr w:rsidR="00B105F5" w:rsidRPr="00F50A8A" w14:paraId="4A2BB57C" w14:textId="77777777" w:rsidTr="008C4AEA">
        <w:tc>
          <w:tcPr>
            <w:tcW w:w="222" w:type="pct"/>
            <w:vAlign w:val="center"/>
          </w:tcPr>
          <w:p w14:paraId="6C308DF6" w14:textId="1625C853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FF6A10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1DC30F87" w14:textId="28AB6E45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sz w:val="22"/>
                <w:szCs w:val="22"/>
              </w:rPr>
              <w:t>Xiaoya Yang</w:t>
            </w:r>
          </w:p>
        </w:tc>
        <w:tc>
          <w:tcPr>
            <w:tcW w:w="1971" w:type="pct"/>
            <w:vAlign w:val="center"/>
          </w:tcPr>
          <w:p w14:paraId="5F377CF1" w14:textId="53B21EBD" w:rsidR="00B105F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43" w:history="1">
              <w:r w:rsidR="00B105F5" w:rsidRPr="00955A83">
                <w:rPr>
                  <w:rStyle w:val="Hyperlink"/>
                  <w:sz w:val="22"/>
                  <w:szCs w:val="22"/>
                </w:rPr>
                <w:t>xiaoya.yang@itu.int</w:t>
              </w:r>
            </w:hyperlink>
          </w:p>
        </w:tc>
        <w:tc>
          <w:tcPr>
            <w:tcW w:w="1621" w:type="pct"/>
            <w:vAlign w:val="center"/>
          </w:tcPr>
          <w:p w14:paraId="6EC10DA7" w14:textId="5AB313C6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sz w:val="22"/>
                <w:szCs w:val="22"/>
              </w:rPr>
              <w:t>ITU-T SG17, Counsellor</w:t>
            </w:r>
          </w:p>
        </w:tc>
      </w:tr>
      <w:tr w:rsidR="00B105F5" w:rsidRPr="00F50A8A" w14:paraId="7709B933" w14:textId="77777777" w:rsidTr="008C4AEA">
        <w:tc>
          <w:tcPr>
            <w:tcW w:w="222" w:type="pct"/>
            <w:vAlign w:val="center"/>
          </w:tcPr>
          <w:p w14:paraId="2BBA8733" w14:textId="2FEA243B" w:rsidR="00B105F5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FF6A10"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2DE18300" w14:textId="7D51B04E" w:rsidR="00B105F5" w:rsidRPr="00277F22" w:rsidRDefault="00B105F5" w:rsidP="00B105F5">
            <w:pPr>
              <w:jc w:val="both"/>
              <w:rPr>
                <w:sz w:val="22"/>
                <w:szCs w:val="22"/>
              </w:rPr>
            </w:pPr>
            <w:proofErr w:type="spellStart"/>
            <w:r w:rsidRPr="00277F22">
              <w:rPr>
                <w:rFonts w:hint="eastAsia"/>
                <w:sz w:val="22"/>
                <w:szCs w:val="22"/>
              </w:rPr>
              <w:t>Y</w:t>
            </w:r>
            <w:r w:rsidRPr="00277F22">
              <w:rPr>
                <w:sz w:val="22"/>
                <w:szCs w:val="22"/>
              </w:rPr>
              <w:t>oungjoo</w:t>
            </w:r>
            <w:proofErr w:type="spellEnd"/>
            <w:r w:rsidRPr="00277F22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1971" w:type="pct"/>
            <w:vAlign w:val="center"/>
          </w:tcPr>
          <w:p w14:paraId="3F6B57D0" w14:textId="320CB7C5" w:rsidR="00B105F5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44" w:history="1">
              <w:r w:rsidR="00B105F5" w:rsidRPr="00955A83">
                <w:rPr>
                  <w:rStyle w:val="Hyperlink"/>
                  <w:sz w:val="22"/>
                  <w:szCs w:val="22"/>
                </w:rPr>
                <w:t>yjoo99@hanmail.net</w:t>
              </w:r>
            </w:hyperlink>
          </w:p>
        </w:tc>
        <w:tc>
          <w:tcPr>
            <w:tcW w:w="1621" w:type="pct"/>
            <w:vAlign w:val="center"/>
          </w:tcPr>
          <w:p w14:paraId="1414A4FA" w14:textId="7D732EA2" w:rsidR="00B105F5" w:rsidRPr="00955A83" w:rsidRDefault="00B105F5" w:rsidP="00B105F5">
            <w:pPr>
              <w:jc w:val="both"/>
              <w:rPr>
                <w:sz w:val="22"/>
                <w:szCs w:val="22"/>
              </w:rPr>
            </w:pPr>
            <w:r w:rsidRPr="00955A83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CC2B7B" w:rsidRPr="00F50A8A" w14:paraId="731F1EDA" w14:textId="77777777" w:rsidTr="008C4AEA">
        <w:tc>
          <w:tcPr>
            <w:tcW w:w="222" w:type="pct"/>
            <w:vAlign w:val="center"/>
          </w:tcPr>
          <w:p w14:paraId="7063E112" w14:textId="7D535205" w:rsidR="00CC2B7B" w:rsidRPr="00955A83" w:rsidRDefault="00277F22" w:rsidP="00B105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</w:t>
            </w:r>
            <w:r w:rsidR="00FF6A10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vAlign w:val="center"/>
          </w:tcPr>
          <w:p w14:paraId="42BE561E" w14:textId="69CF7C60" w:rsidR="00CC2B7B" w:rsidRPr="00277F22" w:rsidRDefault="00CC2B7B" w:rsidP="00B105F5">
            <w:pPr>
              <w:jc w:val="both"/>
              <w:rPr>
                <w:sz w:val="22"/>
                <w:szCs w:val="22"/>
              </w:rPr>
            </w:pPr>
            <w:r w:rsidRPr="00277F22">
              <w:rPr>
                <w:rFonts w:hint="eastAsia"/>
                <w:sz w:val="22"/>
                <w:szCs w:val="22"/>
              </w:rPr>
              <w:t>Z</w:t>
            </w:r>
            <w:r w:rsidRPr="00277F22">
              <w:rPr>
                <w:sz w:val="22"/>
                <w:szCs w:val="22"/>
              </w:rPr>
              <w:t>hiyuan Hu</w:t>
            </w:r>
          </w:p>
        </w:tc>
        <w:tc>
          <w:tcPr>
            <w:tcW w:w="1971" w:type="pct"/>
            <w:vAlign w:val="center"/>
          </w:tcPr>
          <w:p w14:paraId="1AFA8A01" w14:textId="6A3DECA5" w:rsidR="00CC2B7B" w:rsidRPr="00955A83" w:rsidRDefault="009603E6" w:rsidP="00B105F5">
            <w:pPr>
              <w:jc w:val="both"/>
              <w:rPr>
                <w:sz w:val="22"/>
                <w:szCs w:val="22"/>
              </w:rPr>
            </w:pPr>
            <w:hyperlink r:id="rId45" w:history="1">
              <w:r w:rsidR="00CC2B7B" w:rsidRPr="00CC2B7B">
                <w:rPr>
                  <w:rStyle w:val="Hyperlink"/>
                  <w:sz w:val="22"/>
                  <w:szCs w:val="22"/>
                </w:rPr>
                <w:t>huzhiyuan@vivo.com</w:t>
              </w:r>
            </w:hyperlink>
          </w:p>
        </w:tc>
        <w:tc>
          <w:tcPr>
            <w:tcW w:w="1621" w:type="pct"/>
            <w:vAlign w:val="center"/>
          </w:tcPr>
          <w:p w14:paraId="188CF852" w14:textId="2AC6BAB1" w:rsidR="00CC2B7B" w:rsidRPr="00955A83" w:rsidRDefault="00CC2B7B" w:rsidP="00B105F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P2/17, Vice-chairman</w:t>
            </w:r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46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4059" w14:textId="77777777" w:rsidR="002A2513" w:rsidRDefault="002A2513" w:rsidP="00C132D4">
      <w:r>
        <w:separator/>
      </w:r>
    </w:p>
  </w:endnote>
  <w:endnote w:type="continuationSeparator" w:id="0">
    <w:p w14:paraId="6BCF783C" w14:textId="77777777" w:rsidR="002A2513" w:rsidRDefault="002A2513" w:rsidP="00C1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5192" w14:textId="77777777" w:rsidR="002A2513" w:rsidRDefault="002A2513" w:rsidP="00C132D4">
      <w:r>
        <w:separator/>
      </w:r>
    </w:p>
  </w:footnote>
  <w:footnote w:type="continuationSeparator" w:id="0">
    <w:p w14:paraId="35BA2FF1" w14:textId="77777777" w:rsidR="002A2513" w:rsidRDefault="002A2513" w:rsidP="00C1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819" w14:textId="43B4D80C" w:rsidR="004315BC" w:rsidRDefault="00025BCF" w:rsidP="00025BCF">
    <w:pPr>
      <w:pStyle w:val="Header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19E55249" w:rsidR="00E432B7" w:rsidRPr="00025BCF" w:rsidRDefault="00AB004A" w:rsidP="00E432B7">
    <w:pPr>
      <w:pStyle w:val="Header"/>
      <w:spacing w:before="0"/>
      <w:jc w:val="center"/>
      <w:rPr>
        <w:sz w:val="18"/>
      </w:rPr>
    </w:pPr>
    <w:proofErr w:type="spellStart"/>
    <w:r>
      <w:rPr>
        <w:sz w:val="18"/>
      </w:rPr>
      <w:t>JCA-IdM</w:t>
    </w:r>
    <w:proofErr w:type="spellEnd"/>
    <w:r>
      <w:rPr>
        <w:sz w:val="18"/>
      </w:rPr>
      <w:t xml:space="preserve"> DOC </w:t>
    </w:r>
    <w:r w:rsidR="00995249">
      <w:rPr>
        <w:sz w:val="18"/>
      </w:rPr>
      <w:t>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B02AD0"/>
    <w:multiLevelType w:val="hybridMultilevel"/>
    <w:tmpl w:val="3E9C58A4"/>
    <w:lvl w:ilvl="0" w:tplc="14DCA6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3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309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F5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01B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716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790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6CF5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C666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C7F6C"/>
    <w:multiLevelType w:val="hybridMultilevel"/>
    <w:tmpl w:val="71B4A7AC"/>
    <w:lvl w:ilvl="0" w:tplc="E6B0AB5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EE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56C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33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B1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6B9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CEF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E8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327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706">
    <w:abstractNumId w:val="0"/>
  </w:num>
  <w:num w:numId="2" w16cid:durableId="1738672868">
    <w:abstractNumId w:val="1"/>
  </w:num>
  <w:num w:numId="3" w16cid:durableId="1301420032">
    <w:abstractNumId w:val="2"/>
  </w:num>
  <w:num w:numId="4" w16cid:durableId="1864396422">
    <w:abstractNumId w:val="3"/>
  </w:num>
  <w:num w:numId="5" w16cid:durableId="1299267117">
    <w:abstractNumId w:val="4"/>
  </w:num>
  <w:num w:numId="6" w16cid:durableId="965894488">
    <w:abstractNumId w:val="5"/>
  </w:num>
  <w:num w:numId="7" w16cid:durableId="1303198033">
    <w:abstractNumId w:val="6"/>
  </w:num>
  <w:num w:numId="8" w16cid:durableId="1371563832">
    <w:abstractNumId w:val="7"/>
  </w:num>
  <w:num w:numId="9" w16cid:durableId="1377122269">
    <w:abstractNumId w:val="8"/>
  </w:num>
  <w:num w:numId="10" w16cid:durableId="1269894363">
    <w:abstractNumId w:val="9"/>
  </w:num>
  <w:num w:numId="11" w16cid:durableId="991257348">
    <w:abstractNumId w:val="10"/>
  </w:num>
  <w:num w:numId="12" w16cid:durableId="2075733249">
    <w:abstractNumId w:val="38"/>
  </w:num>
  <w:num w:numId="13" w16cid:durableId="2106655891">
    <w:abstractNumId w:val="36"/>
  </w:num>
  <w:num w:numId="14" w16cid:durableId="1329595600">
    <w:abstractNumId w:val="31"/>
  </w:num>
  <w:num w:numId="15" w16cid:durableId="1148127992">
    <w:abstractNumId w:val="41"/>
  </w:num>
  <w:num w:numId="16" w16cid:durableId="759838232">
    <w:abstractNumId w:val="32"/>
  </w:num>
  <w:num w:numId="17" w16cid:durableId="1802573392">
    <w:abstractNumId w:val="16"/>
  </w:num>
  <w:num w:numId="18" w16cid:durableId="1123614867">
    <w:abstractNumId w:val="30"/>
  </w:num>
  <w:num w:numId="19" w16cid:durableId="1160342388">
    <w:abstractNumId w:val="18"/>
  </w:num>
  <w:num w:numId="20" w16cid:durableId="524056339">
    <w:abstractNumId w:val="14"/>
  </w:num>
  <w:num w:numId="21" w16cid:durableId="1404136036">
    <w:abstractNumId w:val="20"/>
  </w:num>
  <w:num w:numId="22" w16cid:durableId="4133059">
    <w:abstractNumId w:val="17"/>
  </w:num>
  <w:num w:numId="23" w16cid:durableId="890575402">
    <w:abstractNumId w:val="12"/>
  </w:num>
  <w:num w:numId="24" w16cid:durableId="1872525236">
    <w:abstractNumId w:val="21"/>
  </w:num>
  <w:num w:numId="25" w16cid:durableId="966282812">
    <w:abstractNumId w:val="35"/>
  </w:num>
  <w:num w:numId="26" w16cid:durableId="827405240">
    <w:abstractNumId w:val="33"/>
  </w:num>
  <w:num w:numId="27" w16cid:durableId="1987971064">
    <w:abstractNumId w:val="39"/>
  </w:num>
  <w:num w:numId="28" w16cid:durableId="1503811066">
    <w:abstractNumId w:val="19"/>
  </w:num>
  <w:num w:numId="29" w16cid:durableId="1325088760">
    <w:abstractNumId w:val="22"/>
  </w:num>
  <w:num w:numId="30" w16cid:durableId="1873810893">
    <w:abstractNumId w:val="34"/>
  </w:num>
  <w:num w:numId="31" w16cid:durableId="160237905">
    <w:abstractNumId w:val="24"/>
  </w:num>
  <w:num w:numId="32" w16cid:durableId="1307854971">
    <w:abstractNumId w:val="25"/>
  </w:num>
  <w:num w:numId="33" w16cid:durableId="1995406799">
    <w:abstractNumId w:val="15"/>
  </w:num>
  <w:num w:numId="34" w16cid:durableId="213081138">
    <w:abstractNumId w:val="23"/>
  </w:num>
  <w:num w:numId="35" w16cid:durableId="1273047198">
    <w:abstractNumId w:val="26"/>
  </w:num>
  <w:num w:numId="36" w16cid:durableId="1747996040">
    <w:abstractNumId w:val="42"/>
  </w:num>
  <w:num w:numId="37" w16cid:durableId="1262951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662857">
    <w:abstractNumId w:val="29"/>
  </w:num>
  <w:num w:numId="39" w16cid:durableId="1091777159">
    <w:abstractNumId w:val="27"/>
  </w:num>
  <w:num w:numId="40" w16cid:durableId="1631283786">
    <w:abstractNumId w:val="11"/>
  </w:num>
  <w:num w:numId="41" w16cid:durableId="538975240">
    <w:abstractNumId w:val="13"/>
  </w:num>
  <w:num w:numId="42" w16cid:durableId="942616296">
    <w:abstractNumId w:val="28"/>
  </w:num>
  <w:num w:numId="43" w16cid:durableId="81529729">
    <w:abstractNumId w:val="40"/>
  </w:num>
  <w:num w:numId="44" w16cid:durableId="5716958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0E00"/>
    <w:rsid w:val="00020588"/>
    <w:rsid w:val="00020685"/>
    <w:rsid w:val="0002094C"/>
    <w:rsid w:val="0002242F"/>
    <w:rsid w:val="0002308C"/>
    <w:rsid w:val="000234C0"/>
    <w:rsid w:val="00023902"/>
    <w:rsid w:val="0002398F"/>
    <w:rsid w:val="00025BCF"/>
    <w:rsid w:val="00026844"/>
    <w:rsid w:val="00027A9A"/>
    <w:rsid w:val="00032D12"/>
    <w:rsid w:val="00040CA5"/>
    <w:rsid w:val="00041102"/>
    <w:rsid w:val="000417F8"/>
    <w:rsid w:val="000427F2"/>
    <w:rsid w:val="00044D02"/>
    <w:rsid w:val="000450C4"/>
    <w:rsid w:val="000511FF"/>
    <w:rsid w:val="00054C59"/>
    <w:rsid w:val="000555B2"/>
    <w:rsid w:val="00055EEC"/>
    <w:rsid w:val="00061FC2"/>
    <w:rsid w:val="00062690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2A1C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C0121"/>
    <w:rsid w:val="000C0DA1"/>
    <w:rsid w:val="000C19BE"/>
    <w:rsid w:val="000D3A77"/>
    <w:rsid w:val="000D42F7"/>
    <w:rsid w:val="000D7794"/>
    <w:rsid w:val="000E07FE"/>
    <w:rsid w:val="000E0ADA"/>
    <w:rsid w:val="000E47B7"/>
    <w:rsid w:val="000E47D1"/>
    <w:rsid w:val="000E597B"/>
    <w:rsid w:val="000E691F"/>
    <w:rsid w:val="000E7E83"/>
    <w:rsid w:val="000F1AA3"/>
    <w:rsid w:val="000F2456"/>
    <w:rsid w:val="000F2BEE"/>
    <w:rsid w:val="000F4F34"/>
    <w:rsid w:val="0010052E"/>
    <w:rsid w:val="001030DA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2494D"/>
    <w:rsid w:val="0013079D"/>
    <w:rsid w:val="00130C71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479C7"/>
    <w:rsid w:val="00151436"/>
    <w:rsid w:val="00154E60"/>
    <w:rsid w:val="00155F2F"/>
    <w:rsid w:val="00157ED7"/>
    <w:rsid w:val="00160900"/>
    <w:rsid w:val="00161A69"/>
    <w:rsid w:val="00161B5F"/>
    <w:rsid w:val="0016261E"/>
    <w:rsid w:val="00163290"/>
    <w:rsid w:val="00164091"/>
    <w:rsid w:val="00165F8E"/>
    <w:rsid w:val="00170D72"/>
    <w:rsid w:val="00172048"/>
    <w:rsid w:val="0017788F"/>
    <w:rsid w:val="00180194"/>
    <w:rsid w:val="00180AF1"/>
    <w:rsid w:val="00180E8C"/>
    <w:rsid w:val="001858C0"/>
    <w:rsid w:val="00185A8A"/>
    <w:rsid w:val="001870E4"/>
    <w:rsid w:val="001875E9"/>
    <w:rsid w:val="001A2F7B"/>
    <w:rsid w:val="001A3BCA"/>
    <w:rsid w:val="001A6565"/>
    <w:rsid w:val="001A7DA1"/>
    <w:rsid w:val="001B3210"/>
    <w:rsid w:val="001B4AE7"/>
    <w:rsid w:val="001B522A"/>
    <w:rsid w:val="001B588A"/>
    <w:rsid w:val="001C002E"/>
    <w:rsid w:val="001C02D2"/>
    <w:rsid w:val="001C4F2D"/>
    <w:rsid w:val="001C6677"/>
    <w:rsid w:val="001D031C"/>
    <w:rsid w:val="001D0A79"/>
    <w:rsid w:val="001D25F6"/>
    <w:rsid w:val="001D44A8"/>
    <w:rsid w:val="001D4B9B"/>
    <w:rsid w:val="001D502A"/>
    <w:rsid w:val="001D5110"/>
    <w:rsid w:val="001D5A11"/>
    <w:rsid w:val="001D6752"/>
    <w:rsid w:val="001E1EDD"/>
    <w:rsid w:val="001E4986"/>
    <w:rsid w:val="001E59C1"/>
    <w:rsid w:val="001E7363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9D9"/>
    <w:rsid w:val="002151A9"/>
    <w:rsid w:val="002166E1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5D36"/>
    <w:rsid w:val="00257BD8"/>
    <w:rsid w:val="00257EC0"/>
    <w:rsid w:val="00260333"/>
    <w:rsid w:val="00261122"/>
    <w:rsid w:val="00266A27"/>
    <w:rsid w:val="002701FC"/>
    <w:rsid w:val="002745C5"/>
    <w:rsid w:val="00277F22"/>
    <w:rsid w:val="00280E3C"/>
    <w:rsid w:val="0028236B"/>
    <w:rsid w:val="002854BD"/>
    <w:rsid w:val="00286330"/>
    <w:rsid w:val="0028702E"/>
    <w:rsid w:val="00290448"/>
    <w:rsid w:val="002906B6"/>
    <w:rsid w:val="002935B7"/>
    <w:rsid w:val="00295161"/>
    <w:rsid w:val="0029654B"/>
    <w:rsid w:val="0029745B"/>
    <w:rsid w:val="002A2019"/>
    <w:rsid w:val="002A2357"/>
    <w:rsid w:val="002A2513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B7EC3"/>
    <w:rsid w:val="002C002A"/>
    <w:rsid w:val="002C24EB"/>
    <w:rsid w:val="002D18E2"/>
    <w:rsid w:val="002D1CC8"/>
    <w:rsid w:val="002D2DD2"/>
    <w:rsid w:val="002D3238"/>
    <w:rsid w:val="002D55BD"/>
    <w:rsid w:val="002E2935"/>
    <w:rsid w:val="002E4CA1"/>
    <w:rsid w:val="002E5107"/>
    <w:rsid w:val="002E65D7"/>
    <w:rsid w:val="002F1222"/>
    <w:rsid w:val="002F2E18"/>
    <w:rsid w:val="002F3B9F"/>
    <w:rsid w:val="002F45E9"/>
    <w:rsid w:val="002F4776"/>
    <w:rsid w:val="002F5FC0"/>
    <w:rsid w:val="002F68A7"/>
    <w:rsid w:val="002F75D0"/>
    <w:rsid w:val="002F7732"/>
    <w:rsid w:val="003015DF"/>
    <w:rsid w:val="00301F50"/>
    <w:rsid w:val="0030304B"/>
    <w:rsid w:val="003035DE"/>
    <w:rsid w:val="00305A02"/>
    <w:rsid w:val="00306ABE"/>
    <w:rsid w:val="00307273"/>
    <w:rsid w:val="003152D7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26BB"/>
    <w:rsid w:val="003646C7"/>
    <w:rsid w:val="0036568A"/>
    <w:rsid w:val="00366FB6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25"/>
    <w:rsid w:val="003948B2"/>
    <w:rsid w:val="00394EE0"/>
    <w:rsid w:val="003951D9"/>
    <w:rsid w:val="003A09BA"/>
    <w:rsid w:val="003A47D0"/>
    <w:rsid w:val="003A4C10"/>
    <w:rsid w:val="003A5236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F1E"/>
    <w:rsid w:val="0041372C"/>
    <w:rsid w:val="00416F2A"/>
    <w:rsid w:val="0041719A"/>
    <w:rsid w:val="00425224"/>
    <w:rsid w:val="004263B5"/>
    <w:rsid w:val="004274CA"/>
    <w:rsid w:val="00427707"/>
    <w:rsid w:val="00430330"/>
    <w:rsid w:val="004315BC"/>
    <w:rsid w:val="00434556"/>
    <w:rsid w:val="0043720D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70332"/>
    <w:rsid w:val="00472CC8"/>
    <w:rsid w:val="00472D8C"/>
    <w:rsid w:val="00473415"/>
    <w:rsid w:val="004737A7"/>
    <w:rsid w:val="00473DA8"/>
    <w:rsid w:val="00481D73"/>
    <w:rsid w:val="00482B4E"/>
    <w:rsid w:val="004834BD"/>
    <w:rsid w:val="00485AB9"/>
    <w:rsid w:val="00486617"/>
    <w:rsid w:val="00487AFC"/>
    <w:rsid w:val="00487CEE"/>
    <w:rsid w:val="00490C43"/>
    <w:rsid w:val="00490FC8"/>
    <w:rsid w:val="00495CC7"/>
    <w:rsid w:val="004963BB"/>
    <w:rsid w:val="00496CA1"/>
    <w:rsid w:val="004A03CF"/>
    <w:rsid w:val="004A120D"/>
    <w:rsid w:val="004A242F"/>
    <w:rsid w:val="004A2496"/>
    <w:rsid w:val="004A2507"/>
    <w:rsid w:val="004B10E0"/>
    <w:rsid w:val="004B298B"/>
    <w:rsid w:val="004B39C2"/>
    <w:rsid w:val="004B4136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C01"/>
    <w:rsid w:val="004E3DCD"/>
    <w:rsid w:val="004E68F2"/>
    <w:rsid w:val="004E70A5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27BFD"/>
    <w:rsid w:val="00530A73"/>
    <w:rsid w:val="00532F86"/>
    <w:rsid w:val="0053476B"/>
    <w:rsid w:val="005354EA"/>
    <w:rsid w:val="005415EA"/>
    <w:rsid w:val="00542F3D"/>
    <w:rsid w:val="00543E1D"/>
    <w:rsid w:val="00544993"/>
    <w:rsid w:val="00547BFF"/>
    <w:rsid w:val="00547D0D"/>
    <w:rsid w:val="00551718"/>
    <w:rsid w:val="0055260C"/>
    <w:rsid w:val="005526CF"/>
    <w:rsid w:val="0055351E"/>
    <w:rsid w:val="00554014"/>
    <w:rsid w:val="005553AE"/>
    <w:rsid w:val="00555406"/>
    <w:rsid w:val="005567A1"/>
    <w:rsid w:val="00560546"/>
    <w:rsid w:val="0056119D"/>
    <w:rsid w:val="00561D38"/>
    <w:rsid w:val="00562507"/>
    <w:rsid w:val="00564AAB"/>
    <w:rsid w:val="00566182"/>
    <w:rsid w:val="0056789F"/>
    <w:rsid w:val="005708F8"/>
    <w:rsid w:val="00571605"/>
    <w:rsid w:val="00572847"/>
    <w:rsid w:val="00572EDD"/>
    <w:rsid w:val="00573DE5"/>
    <w:rsid w:val="00573FE4"/>
    <w:rsid w:val="00577E83"/>
    <w:rsid w:val="00580B92"/>
    <w:rsid w:val="00582D21"/>
    <w:rsid w:val="00583F8B"/>
    <w:rsid w:val="00585640"/>
    <w:rsid w:val="00585B66"/>
    <w:rsid w:val="00585B69"/>
    <w:rsid w:val="005902B8"/>
    <w:rsid w:val="00590C61"/>
    <w:rsid w:val="00593AA2"/>
    <w:rsid w:val="005943BE"/>
    <w:rsid w:val="00596E2C"/>
    <w:rsid w:val="005A1006"/>
    <w:rsid w:val="005A1251"/>
    <w:rsid w:val="005A1788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21CB"/>
    <w:rsid w:val="005E2EC8"/>
    <w:rsid w:val="005E4B0E"/>
    <w:rsid w:val="005E541C"/>
    <w:rsid w:val="005E5813"/>
    <w:rsid w:val="005E59E7"/>
    <w:rsid w:val="005E6DEF"/>
    <w:rsid w:val="005E7198"/>
    <w:rsid w:val="005F0F73"/>
    <w:rsid w:val="005F4ACA"/>
    <w:rsid w:val="005F4FC5"/>
    <w:rsid w:val="00601C05"/>
    <w:rsid w:val="00605962"/>
    <w:rsid w:val="00614E8F"/>
    <w:rsid w:val="00615FCD"/>
    <w:rsid w:val="00617D24"/>
    <w:rsid w:val="00621F16"/>
    <w:rsid w:val="00625A2F"/>
    <w:rsid w:val="00631C64"/>
    <w:rsid w:val="00632D26"/>
    <w:rsid w:val="00634338"/>
    <w:rsid w:val="00636F4C"/>
    <w:rsid w:val="0064154B"/>
    <w:rsid w:val="00642AD9"/>
    <w:rsid w:val="00643625"/>
    <w:rsid w:val="00643CD9"/>
    <w:rsid w:val="00645D86"/>
    <w:rsid w:val="006468B5"/>
    <w:rsid w:val="00650579"/>
    <w:rsid w:val="00651779"/>
    <w:rsid w:val="006523CC"/>
    <w:rsid w:val="00652C5E"/>
    <w:rsid w:val="00657F75"/>
    <w:rsid w:val="00660FD8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6C39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A7876"/>
    <w:rsid w:val="006B1296"/>
    <w:rsid w:val="006B2184"/>
    <w:rsid w:val="006B4402"/>
    <w:rsid w:val="006B5CB9"/>
    <w:rsid w:val="006B5D1C"/>
    <w:rsid w:val="006B6FB1"/>
    <w:rsid w:val="006C015D"/>
    <w:rsid w:val="006C1D92"/>
    <w:rsid w:val="006C24A1"/>
    <w:rsid w:val="006C37EF"/>
    <w:rsid w:val="006C4F6B"/>
    <w:rsid w:val="006C78C0"/>
    <w:rsid w:val="006C7F31"/>
    <w:rsid w:val="006D0F14"/>
    <w:rsid w:val="006D1921"/>
    <w:rsid w:val="006D2E27"/>
    <w:rsid w:val="006D36CA"/>
    <w:rsid w:val="006D4207"/>
    <w:rsid w:val="006D58C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4DE"/>
    <w:rsid w:val="00761603"/>
    <w:rsid w:val="00762EBB"/>
    <w:rsid w:val="00763452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2B4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37E7"/>
    <w:rsid w:val="0079477E"/>
    <w:rsid w:val="00794DD5"/>
    <w:rsid w:val="007A0698"/>
    <w:rsid w:val="007A0B7C"/>
    <w:rsid w:val="007A4930"/>
    <w:rsid w:val="007A640F"/>
    <w:rsid w:val="007B0057"/>
    <w:rsid w:val="007B00BC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130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032A"/>
    <w:rsid w:val="00822E5F"/>
    <w:rsid w:val="00825695"/>
    <w:rsid w:val="0082619E"/>
    <w:rsid w:val="00826398"/>
    <w:rsid w:val="00826D64"/>
    <w:rsid w:val="008272D8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14F"/>
    <w:rsid w:val="008502FE"/>
    <w:rsid w:val="00850A8D"/>
    <w:rsid w:val="00853330"/>
    <w:rsid w:val="00857152"/>
    <w:rsid w:val="00860C9C"/>
    <w:rsid w:val="00862A26"/>
    <w:rsid w:val="00864773"/>
    <w:rsid w:val="00866895"/>
    <w:rsid w:val="0087272C"/>
    <w:rsid w:val="00873C0A"/>
    <w:rsid w:val="008744E6"/>
    <w:rsid w:val="00875266"/>
    <w:rsid w:val="00876D7F"/>
    <w:rsid w:val="008809F1"/>
    <w:rsid w:val="0088365B"/>
    <w:rsid w:val="00884E1D"/>
    <w:rsid w:val="00885AD2"/>
    <w:rsid w:val="00890A66"/>
    <w:rsid w:val="00890DB7"/>
    <w:rsid w:val="00892B9E"/>
    <w:rsid w:val="00892CEE"/>
    <w:rsid w:val="00894F64"/>
    <w:rsid w:val="00895D5F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C4AEA"/>
    <w:rsid w:val="008D00E6"/>
    <w:rsid w:val="008D119A"/>
    <w:rsid w:val="008D1D88"/>
    <w:rsid w:val="008D25AF"/>
    <w:rsid w:val="008D25FF"/>
    <w:rsid w:val="008D3583"/>
    <w:rsid w:val="008D374C"/>
    <w:rsid w:val="008D511E"/>
    <w:rsid w:val="008D5D15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3A7C"/>
    <w:rsid w:val="00904040"/>
    <w:rsid w:val="0090429D"/>
    <w:rsid w:val="009154E3"/>
    <w:rsid w:val="0091598F"/>
    <w:rsid w:val="00915DA9"/>
    <w:rsid w:val="00915ECB"/>
    <w:rsid w:val="009173C9"/>
    <w:rsid w:val="00923729"/>
    <w:rsid w:val="00923B6C"/>
    <w:rsid w:val="0092568C"/>
    <w:rsid w:val="00927CD8"/>
    <w:rsid w:val="00931BFE"/>
    <w:rsid w:val="00932FC3"/>
    <w:rsid w:val="00935287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9CD"/>
    <w:rsid w:val="00954371"/>
    <w:rsid w:val="009557F9"/>
    <w:rsid w:val="00955A83"/>
    <w:rsid w:val="00956824"/>
    <w:rsid w:val="00956E31"/>
    <w:rsid w:val="009603E6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3E2"/>
    <w:rsid w:val="009769E6"/>
    <w:rsid w:val="009804B3"/>
    <w:rsid w:val="0098248C"/>
    <w:rsid w:val="00985AB1"/>
    <w:rsid w:val="009860F8"/>
    <w:rsid w:val="0098685A"/>
    <w:rsid w:val="009872D4"/>
    <w:rsid w:val="00995249"/>
    <w:rsid w:val="00996EAE"/>
    <w:rsid w:val="00997852"/>
    <w:rsid w:val="009A3AA8"/>
    <w:rsid w:val="009A55BA"/>
    <w:rsid w:val="009A5638"/>
    <w:rsid w:val="009A5F41"/>
    <w:rsid w:val="009A6FA4"/>
    <w:rsid w:val="009A7BD8"/>
    <w:rsid w:val="009B1511"/>
    <w:rsid w:val="009B5EE0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6F02"/>
    <w:rsid w:val="009E16B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6306"/>
    <w:rsid w:val="00A3313C"/>
    <w:rsid w:val="00A3315F"/>
    <w:rsid w:val="00A35D66"/>
    <w:rsid w:val="00A36938"/>
    <w:rsid w:val="00A42C73"/>
    <w:rsid w:val="00A4494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1125"/>
    <w:rsid w:val="00A82516"/>
    <w:rsid w:val="00A82DDA"/>
    <w:rsid w:val="00A83176"/>
    <w:rsid w:val="00A83609"/>
    <w:rsid w:val="00A87758"/>
    <w:rsid w:val="00A87B32"/>
    <w:rsid w:val="00A90B9D"/>
    <w:rsid w:val="00A91BAA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5451"/>
    <w:rsid w:val="00AB5F5E"/>
    <w:rsid w:val="00AB65A4"/>
    <w:rsid w:val="00AB68C9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19A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B03F53"/>
    <w:rsid w:val="00B06693"/>
    <w:rsid w:val="00B105F5"/>
    <w:rsid w:val="00B11B16"/>
    <w:rsid w:val="00B1223F"/>
    <w:rsid w:val="00B17918"/>
    <w:rsid w:val="00B20B14"/>
    <w:rsid w:val="00B20C60"/>
    <w:rsid w:val="00B22947"/>
    <w:rsid w:val="00B22D70"/>
    <w:rsid w:val="00B234BD"/>
    <w:rsid w:val="00B25E02"/>
    <w:rsid w:val="00B30805"/>
    <w:rsid w:val="00B308BC"/>
    <w:rsid w:val="00B30F87"/>
    <w:rsid w:val="00B3367B"/>
    <w:rsid w:val="00B345DC"/>
    <w:rsid w:val="00B3502E"/>
    <w:rsid w:val="00B35608"/>
    <w:rsid w:val="00B35E97"/>
    <w:rsid w:val="00B404CE"/>
    <w:rsid w:val="00B40A55"/>
    <w:rsid w:val="00B43ACB"/>
    <w:rsid w:val="00B43BFF"/>
    <w:rsid w:val="00B45771"/>
    <w:rsid w:val="00B45A5D"/>
    <w:rsid w:val="00B46016"/>
    <w:rsid w:val="00B46C50"/>
    <w:rsid w:val="00B47085"/>
    <w:rsid w:val="00B51ADC"/>
    <w:rsid w:val="00B530AA"/>
    <w:rsid w:val="00B53E00"/>
    <w:rsid w:val="00B56082"/>
    <w:rsid w:val="00B56933"/>
    <w:rsid w:val="00B5713A"/>
    <w:rsid w:val="00B61DA1"/>
    <w:rsid w:val="00B62616"/>
    <w:rsid w:val="00B63660"/>
    <w:rsid w:val="00B67904"/>
    <w:rsid w:val="00B67D2B"/>
    <w:rsid w:val="00B70577"/>
    <w:rsid w:val="00B70E6F"/>
    <w:rsid w:val="00B7143E"/>
    <w:rsid w:val="00B714FE"/>
    <w:rsid w:val="00B71F65"/>
    <w:rsid w:val="00B721D7"/>
    <w:rsid w:val="00B75291"/>
    <w:rsid w:val="00B75934"/>
    <w:rsid w:val="00B80502"/>
    <w:rsid w:val="00B851BC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0D5B"/>
    <w:rsid w:val="00BD1FC0"/>
    <w:rsid w:val="00BD4124"/>
    <w:rsid w:val="00BD450E"/>
    <w:rsid w:val="00BD6E7C"/>
    <w:rsid w:val="00BD7C59"/>
    <w:rsid w:val="00BE0040"/>
    <w:rsid w:val="00BE2155"/>
    <w:rsid w:val="00BE23ED"/>
    <w:rsid w:val="00BE42DB"/>
    <w:rsid w:val="00BE6663"/>
    <w:rsid w:val="00BF02BF"/>
    <w:rsid w:val="00BF35AB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C85"/>
    <w:rsid w:val="00C27DB9"/>
    <w:rsid w:val="00C327A0"/>
    <w:rsid w:val="00C35387"/>
    <w:rsid w:val="00C3611F"/>
    <w:rsid w:val="00C36898"/>
    <w:rsid w:val="00C36CD1"/>
    <w:rsid w:val="00C40287"/>
    <w:rsid w:val="00C40763"/>
    <w:rsid w:val="00C409C0"/>
    <w:rsid w:val="00C42792"/>
    <w:rsid w:val="00C4299F"/>
    <w:rsid w:val="00C42F60"/>
    <w:rsid w:val="00C45F5E"/>
    <w:rsid w:val="00C4652E"/>
    <w:rsid w:val="00C50682"/>
    <w:rsid w:val="00C51F49"/>
    <w:rsid w:val="00C53DF8"/>
    <w:rsid w:val="00C55D35"/>
    <w:rsid w:val="00C55FAF"/>
    <w:rsid w:val="00C56BA3"/>
    <w:rsid w:val="00C57AE7"/>
    <w:rsid w:val="00C60C52"/>
    <w:rsid w:val="00C63460"/>
    <w:rsid w:val="00C64FF9"/>
    <w:rsid w:val="00C65B20"/>
    <w:rsid w:val="00C67C3A"/>
    <w:rsid w:val="00C712F7"/>
    <w:rsid w:val="00C730DA"/>
    <w:rsid w:val="00C74B14"/>
    <w:rsid w:val="00C74DBB"/>
    <w:rsid w:val="00C8187D"/>
    <w:rsid w:val="00C81C49"/>
    <w:rsid w:val="00C82131"/>
    <w:rsid w:val="00C826EC"/>
    <w:rsid w:val="00C8306C"/>
    <w:rsid w:val="00C83F28"/>
    <w:rsid w:val="00C84939"/>
    <w:rsid w:val="00C85CDF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2726"/>
    <w:rsid w:val="00CC2B7B"/>
    <w:rsid w:val="00CC4B00"/>
    <w:rsid w:val="00CC4D4C"/>
    <w:rsid w:val="00CC556F"/>
    <w:rsid w:val="00CC7BD8"/>
    <w:rsid w:val="00CD06ED"/>
    <w:rsid w:val="00CD0ABB"/>
    <w:rsid w:val="00CD0F18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96C"/>
    <w:rsid w:val="00CE7E54"/>
    <w:rsid w:val="00CF0CAF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6603"/>
    <w:rsid w:val="00D47C1B"/>
    <w:rsid w:val="00D50DEE"/>
    <w:rsid w:val="00D51306"/>
    <w:rsid w:val="00D51E53"/>
    <w:rsid w:val="00D52823"/>
    <w:rsid w:val="00D57AE7"/>
    <w:rsid w:val="00D636B0"/>
    <w:rsid w:val="00D6609F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4758"/>
    <w:rsid w:val="00DC5D70"/>
    <w:rsid w:val="00DC74D8"/>
    <w:rsid w:val="00DD22C7"/>
    <w:rsid w:val="00DD2F93"/>
    <w:rsid w:val="00DD39EC"/>
    <w:rsid w:val="00DD4918"/>
    <w:rsid w:val="00DD6E4C"/>
    <w:rsid w:val="00DE0551"/>
    <w:rsid w:val="00DE1F9E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760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0222"/>
    <w:rsid w:val="00E239AE"/>
    <w:rsid w:val="00E246F8"/>
    <w:rsid w:val="00E26A1A"/>
    <w:rsid w:val="00E3004D"/>
    <w:rsid w:val="00E3015D"/>
    <w:rsid w:val="00E31653"/>
    <w:rsid w:val="00E3258A"/>
    <w:rsid w:val="00E40ED8"/>
    <w:rsid w:val="00E4194C"/>
    <w:rsid w:val="00E432B7"/>
    <w:rsid w:val="00E447D7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8E"/>
    <w:rsid w:val="00E666C9"/>
    <w:rsid w:val="00E72DD8"/>
    <w:rsid w:val="00E736AE"/>
    <w:rsid w:val="00E73906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E81"/>
    <w:rsid w:val="00E905F3"/>
    <w:rsid w:val="00E919EC"/>
    <w:rsid w:val="00E932FE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19DA"/>
    <w:rsid w:val="00EE22FF"/>
    <w:rsid w:val="00EE3006"/>
    <w:rsid w:val="00EE31CA"/>
    <w:rsid w:val="00EE3E55"/>
    <w:rsid w:val="00EE4366"/>
    <w:rsid w:val="00EE5255"/>
    <w:rsid w:val="00EE6301"/>
    <w:rsid w:val="00EE68FF"/>
    <w:rsid w:val="00EE7039"/>
    <w:rsid w:val="00EE7072"/>
    <w:rsid w:val="00EF44C1"/>
    <w:rsid w:val="00EF7DB2"/>
    <w:rsid w:val="00EF7E89"/>
    <w:rsid w:val="00F02B36"/>
    <w:rsid w:val="00F035C3"/>
    <w:rsid w:val="00F0676A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35EC3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5F1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ECD"/>
    <w:rsid w:val="00F92768"/>
    <w:rsid w:val="00F93791"/>
    <w:rsid w:val="00F940FB"/>
    <w:rsid w:val="00F94685"/>
    <w:rsid w:val="00F94D0D"/>
    <w:rsid w:val="00F9617B"/>
    <w:rsid w:val="00FA4257"/>
    <w:rsid w:val="00FA7D15"/>
    <w:rsid w:val="00FB1117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074E"/>
    <w:rsid w:val="00FE3AC0"/>
    <w:rsid w:val="00FE3BC0"/>
    <w:rsid w:val="00FE3CE4"/>
    <w:rsid w:val="00FF377D"/>
    <w:rsid w:val="00FF675B"/>
    <w:rsid w:val="00FF6A10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546"/>
    <w:rPr>
      <w:rFonts w:eastAsia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MS Mincho"/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MS Mincho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caps/>
      <w:noProof/>
      <w:sz w:val="16"/>
      <w:szCs w:val="20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 w:eastAsia="en-US"/>
    </w:rPr>
  </w:style>
  <w:style w:type="paragraph" w:customStyle="1" w:styleId="RecNo">
    <w:name w:val="Rec_No"/>
    <w:basedOn w:val="Normal"/>
    <w:next w:val="Normal"/>
    <w:rsid w:val="00C132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 w:eastAsia="en-US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eastAsia="MS Mincho"/>
      <w:sz w:val="20"/>
      <w:szCs w:val="20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360"/>
      <w:textAlignment w:val="baseline"/>
    </w:pPr>
    <w:rPr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en-US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spacing w:after="160" w:line="240" w:lineRule="exact"/>
    </w:pPr>
    <w:rPr>
      <w:rFonts w:ascii="Arial" w:hAnsi="Arial"/>
      <w:sz w:val="20"/>
      <w:szCs w:val="22"/>
      <w:lang w:eastAsia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semiHidden/>
    <w:rsid w:val="00FC5CF5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MS Mincho"/>
      <w:szCs w:val="20"/>
      <w:lang w:val="en-GB" w:eastAsia="en-US"/>
    </w:r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spacing w:before="100" w:beforeAutospacing="1" w:after="100" w:afterAutospacing="1"/>
    </w:pPr>
    <w:rPr>
      <w:rFonts w:eastAsiaTheme="minorHAnsi"/>
      <w:lang w:val="en-GB"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20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025B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01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5236"/>
    <w:rPr>
      <w:rFonts w:eastAsia="MS Mincho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jca/idm/Pages/docs-2224.aspx" TargetMode="External"/><Relationship Id="rId18" Type="http://schemas.openxmlformats.org/officeDocument/2006/relationships/hyperlink" Target="mailto:abdenour.bourennane@algerietelecom.dz" TargetMode="External"/><Relationship Id="rId26" Type="http://schemas.openxmlformats.org/officeDocument/2006/relationships/hyperlink" Target="mailto:hyyoum@sch.ac.kr" TargetMode="External"/><Relationship Id="rId39" Type="http://schemas.openxmlformats.org/officeDocument/2006/relationships/hyperlink" Target="mailto:qishuguang@caict.ac.cn" TargetMode="External"/><Relationship Id="rId21" Type="http://schemas.openxmlformats.org/officeDocument/2006/relationships/hyperlink" Target="mailto:DBchoi85@gmail.com" TargetMode="External"/><Relationship Id="rId34" Type="http://schemas.openxmlformats.org/officeDocument/2006/relationships/hyperlink" Target="mailto:jacepark926@gmail.com" TargetMode="External"/><Relationship Id="rId42" Type="http://schemas.openxmlformats.org/officeDocument/2006/relationships/hyperlink" Target="mailto:vmwesigwa@ucc.co.ug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Documents/2022-2024/JCA-IDM-198.docx" TargetMode="External"/><Relationship Id="rId29" Type="http://schemas.openxmlformats.org/officeDocument/2006/relationships/hyperlink" Target="mailto:minjinghua@qq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yyoum@sch.ac.kr" TargetMode="External"/><Relationship Id="rId24" Type="http://schemas.openxmlformats.org/officeDocument/2006/relationships/hyperlink" Target="mailto:gratta@ntia.gov" TargetMode="External"/><Relationship Id="rId32" Type="http://schemas.openxmlformats.org/officeDocument/2006/relationships/hyperlink" Target="mailto:chelues17@gmail.com" TargetMode="External"/><Relationship Id="rId37" Type="http://schemas.openxmlformats.org/officeDocument/2006/relationships/hyperlink" Target="mailto:mark@internetpolicyadvisors.com" TargetMode="External"/><Relationship Id="rId40" Type="http://schemas.openxmlformats.org/officeDocument/2006/relationships/hyperlink" Target="mailto:zoesc.park@sch.ac.kr" TargetMode="External"/><Relationship Id="rId45" Type="http://schemas.openxmlformats.org/officeDocument/2006/relationships/hyperlink" Target="mailto:huzhiyuan@viv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Documents/2022-2024/JCA-IDM-200R2.docx" TargetMode="External"/><Relationship Id="rId23" Type="http://schemas.openxmlformats.org/officeDocument/2006/relationships/hyperlink" Target="mailto:georges.sebek@ties.itu.int" TargetMode="External"/><Relationship Id="rId28" Type="http://schemas.openxmlformats.org/officeDocument/2006/relationships/hyperlink" Target="mailto:freeinlove1127@gmail.com" TargetMode="External"/><Relationship Id="rId36" Type="http://schemas.openxmlformats.org/officeDocument/2006/relationships/hyperlink" Target="mailto:khoh@tcaservices.k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mchin@sch.ac.kr" TargetMode="External"/><Relationship Id="rId31" Type="http://schemas.openxmlformats.org/officeDocument/2006/relationships/hyperlink" Target="mailto:jhwoo@dualauth.com" TargetMode="External"/><Relationship Id="rId44" Type="http://schemas.openxmlformats.org/officeDocument/2006/relationships/hyperlink" Target="mailto:yjoo99@hanmail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idm/Documents/2022-2024/JCA-IDM-199.docx" TargetMode="External"/><Relationship Id="rId22" Type="http://schemas.openxmlformats.org/officeDocument/2006/relationships/hyperlink" Target="mailto:gabrielndwete@gmail.com" TargetMode="External"/><Relationship Id="rId27" Type="http://schemas.openxmlformats.org/officeDocument/2006/relationships/hyperlink" Target="mailto:hiro@takechi.org" TargetMode="External"/><Relationship Id="rId30" Type="http://schemas.openxmlformats.org/officeDocument/2006/relationships/hyperlink" Target="mailto:john.caras@telebiometrics.com" TargetMode="External"/><Relationship Id="rId35" Type="http://schemas.openxmlformats.org/officeDocument/2006/relationships/hyperlink" Target="mailto:kwadwo.osafo-maafo@nca.org.gh" TargetMode="External"/><Relationship Id="rId43" Type="http://schemas.openxmlformats.org/officeDocument/2006/relationships/hyperlink" Target="mailto:xiaoya.yang@itu.int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en/ITU-T/jca/idm/" TargetMode="External"/><Relationship Id="rId17" Type="http://schemas.openxmlformats.org/officeDocument/2006/relationships/hyperlink" Target="https://www.itu.int/en/ITU-T/jca/idm/Documents/2022-2024/JCA-IDM-000-R10.docx" TargetMode="External"/><Relationship Id="rId25" Type="http://schemas.openxmlformats.org/officeDocument/2006/relationships/hyperlink" Target="file:///C:\Users\bilani\AppData\Local\Microsoft\Windows\INetCache\Content.Outlook\PATC8GWA\hroh@tta.or.kr" TargetMode="External"/><Relationship Id="rId33" Type="http://schemas.openxmlformats.org/officeDocument/2006/relationships/hyperlink" Target="mailto:kai.rannenberg@m-chair.de" TargetMode="External"/><Relationship Id="rId38" Type="http://schemas.openxmlformats.org/officeDocument/2006/relationships/hyperlink" Target="mailto:salvatore.francomacaro@nist.gov" TargetMode="External"/><Relationship Id="rId46" Type="http://schemas.openxmlformats.org/officeDocument/2006/relationships/header" Target="header1.xml"/><Relationship Id="rId20" Type="http://schemas.openxmlformats.org/officeDocument/2006/relationships/hyperlink" Target="mailto:hde0610@naver.com" TargetMode="External"/><Relationship Id="rId41" Type="http://schemas.openxmlformats.org/officeDocument/2006/relationships/hyperlink" Target="mailto:tonyarholmes@btinterne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4</Pages>
  <Words>887</Words>
  <Characters>7760</Characters>
  <Application>Microsoft Office Word</Application>
  <DocSecurity>4</DocSecurity>
  <Lines>323</Lines>
  <Paragraphs>240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8407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TSB (JB)</cp:lastModifiedBy>
  <cp:revision>2</cp:revision>
  <cp:lastPrinted>2012-08-31T10:22:00Z</cp:lastPrinted>
  <dcterms:created xsi:type="dcterms:W3CDTF">2022-08-28T12:40:00Z</dcterms:created>
  <dcterms:modified xsi:type="dcterms:W3CDTF">2022-08-28T12:40:00Z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