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B1D2F7E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21AEF" w:rsidRPr="00087925">
              <w:rPr>
                <w:sz w:val="20"/>
              </w:rPr>
              <w:t>1</w:t>
            </w:r>
            <w:r w:rsidR="00C853BA"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20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482ECAEB" w:rsidR="001B588A" w:rsidRPr="00F70AF6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>
              <w:rPr>
                <w:b/>
                <w:bCs/>
                <w:smallCaps/>
                <w:sz w:val="32"/>
              </w:rPr>
              <w:t>1</w:t>
            </w:r>
            <w:r w:rsidR="00687517">
              <w:rPr>
                <w:b/>
                <w:bCs/>
                <w:smallCaps/>
                <w:sz w:val="32"/>
              </w:rPr>
              <w:t>92</w:t>
            </w:r>
          </w:p>
        </w:tc>
      </w:tr>
      <w:tr w:rsidR="001B588A" w:rsidRPr="00087925" w14:paraId="4AF66DA7" w14:textId="77777777" w:rsidTr="00F5160D">
        <w:trPr>
          <w:cantSplit/>
          <w:trHeight w:val="1042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47E8EF2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263E9C14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687517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669BE3CB" w:rsidR="00687517" w:rsidRPr="00087925" w:rsidRDefault="00687517" w:rsidP="00687517">
            <w:pPr>
              <w:jc w:val="right"/>
            </w:pPr>
            <w:r>
              <w:rPr>
                <w:lang w:val="en-US" w:eastAsia="ko-KR"/>
              </w:rPr>
              <w:t>Virtual</w:t>
            </w:r>
            <w:r w:rsidRPr="00653625">
              <w:t xml:space="preserve">, </w:t>
            </w:r>
            <w:r>
              <w:t>27 August 2021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proofErr w:type="spellStart"/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597F75DE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DD22C7">
              <w:t>2</w:t>
            </w:r>
            <w:r w:rsidR="00687517">
              <w:t>8</w:t>
            </w:r>
            <w:r w:rsidR="0028308B">
              <w:rPr>
                <w:vertAlign w:val="superscript"/>
              </w:rPr>
              <w:t>th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 xml:space="preserve">f the </w:t>
            </w:r>
            <w:r w:rsidR="00411F1E">
              <w:t xml:space="preserve">ITU-T </w:t>
            </w:r>
            <w:proofErr w:type="spellStart"/>
            <w:r w:rsidR="00F9617B" w:rsidRPr="00087925">
              <w:t>IdM</w:t>
            </w:r>
            <w:proofErr w:type="spellEnd"/>
            <w:r w:rsidR="00F9617B" w:rsidRPr="00087925">
              <w:t xml:space="preserve">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(JCA-</w:t>
            </w:r>
            <w:proofErr w:type="spellStart"/>
            <w:r w:rsidR="00411F1E">
              <w:t>IdM</w:t>
            </w:r>
            <w:proofErr w:type="spellEnd"/>
            <w:r w:rsidR="00411F1E">
              <w:t>)</w:t>
            </w:r>
            <w:r w:rsidR="00750F22" w:rsidRPr="00087925">
              <w:t xml:space="preserve">, </w:t>
            </w:r>
            <w:r w:rsidR="00526C34">
              <w:t>2</w:t>
            </w:r>
            <w:r w:rsidR="00687517">
              <w:t>7</w:t>
            </w:r>
            <w:r w:rsidR="00B70641">
              <w:t xml:space="preserve"> A</w:t>
            </w:r>
            <w:r w:rsidR="00687517">
              <w:t>ugust</w:t>
            </w:r>
            <w:r w:rsidR="00A17D5F" w:rsidRPr="00A17D5F">
              <w:t xml:space="preserve"> 20</w:t>
            </w:r>
            <w:r w:rsidR="00526C34">
              <w:t>21</w:t>
            </w:r>
            <w:r w:rsidR="00F81C53" w:rsidRPr="00087925">
              <w:t xml:space="preserve">, </w:t>
            </w:r>
            <w:r w:rsidR="00B70641">
              <w:t>14:30-1</w:t>
            </w:r>
            <w:r w:rsidR="00687517">
              <w:t>6</w:t>
            </w:r>
            <w:r w:rsidR="00B70641">
              <w:t>:</w:t>
            </w:r>
            <w:r w:rsidR="00687517">
              <w:t>0</w:t>
            </w:r>
            <w:r w:rsidR="00B70641">
              <w:t>0</w:t>
            </w:r>
            <w:r w:rsidR="00B70641" w:rsidRPr="003D2244">
              <w:t xml:space="preserve"> </w:t>
            </w:r>
            <w:r w:rsidR="00B70641">
              <w:t>(</w:t>
            </w:r>
            <w:r w:rsidR="00B70641" w:rsidRPr="003D2244">
              <w:t>CE</w:t>
            </w:r>
            <w:r w:rsidR="00B70641">
              <w:t>S</w:t>
            </w:r>
            <w:r w:rsidR="00B70641" w:rsidRPr="003D2244">
              <w:t>T</w:t>
            </w:r>
            <w:r w:rsidR="00B70641">
              <w:t xml:space="preserve">), </w:t>
            </w:r>
            <w:r w:rsidR="00526C34">
              <w:t>Virtual</w:t>
            </w:r>
          </w:p>
        </w:tc>
      </w:tr>
      <w:bookmarkEnd w:id="1"/>
      <w:bookmarkEnd w:id="5"/>
      <w:tr w:rsidR="00F5160D" w:rsidRPr="00613957" w14:paraId="00A30A61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559C5F0F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6AF798B0" w14:textId="1FC9E3D6" w:rsidR="00F5160D" w:rsidRPr="008733C8" w:rsidRDefault="00F5160D" w:rsidP="00FA09BC">
            <w:pPr>
              <w:spacing w:before="0"/>
              <w:rPr>
                <w:szCs w:val="24"/>
                <w:lang w:val="pt-PT" w:eastAsia="ko-KR"/>
              </w:rPr>
            </w:pPr>
            <w:proofErr w:type="spellStart"/>
            <w:r w:rsidRPr="00B22D70">
              <w:rPr>
                <w:szCs w:val="24"/>
                <w:lang w:val="pt-PT" w:eastAsia="ko-KR"/>
              </w:rPr>
              <w:t>Abbie</w:t>
            </w:r>
            <w:proofErr w:type="spellEnd"/>
            <w:r w:rsidRPr="00B22D70">
              <w:rPr>
                <w:szCs w:val="24"/>
                <w:lang w:val="pt-PT" w:eastAsia="ko-KR"/>
              </w:rPr>
              <w:t xml:space="preserve"> </w:t>
            </w:r>
            <w:proofErr w:type="spellStart"/>
            <w:r w:rsidRPr="00B22D70">
              <w:rPr>
                <w:szCs w:val="24"/>
                <w:lang w:val="pt-PT" w:eastAsia="ko-KR"/>
              </w:rPr>
              <w:t>Barbir</w:t>
            </w:r>
            <w:proofErr w:type="spellEnd"/>
            <w:r>
              <w:rPr>
                <w:szCs w:val="24"/>
                <w:lang w:val="pt-PT" w:eastAsia="ko-KR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7A99AC3" w14:textId="232CDB5B" w:rsidR="00F5160D" w:rsidRPr="00182B31" w:rsidRDefault="00F5160D" w:rsidP="00FA09BC">
            <w:pPr>
              <w:rPr>
                <w:szCs w:val="24"/>
                <w:lang w:val="de-CH" w:eastAsia="ko-KR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1" w:history="1">
              <w:r w:rsidR="00182B31"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F5160D" w:rsidRPr="00613957" w14:paraId="72864EE8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09D1CF0F" w14:textId="77777777" w:rsidR="00F5160D" w:rsidRPr="00F5160D" w:rsidRDefault="00F5160D" w:rsidP="00FA09BC">
            <w:pPr>
              <w:rPr>
                <w:b/>
                <w:bCs/>
                <w:szCs w:val="24"/>
                <w:lang w:val="pt-PT"/>
              </w:rPr>
            </w:pPr>
            <w:proofErr w:type="spellStart"/>
            <w:r w:rsidRPr="00F5160D">
              <w:rPr>
                <w:b/>
                <w:bCs/>
                <w:szCs w:val="24"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szCs w:val="24"/>
                <w:lang w:val="pt-PT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1011F2F" w14:textId="7FFB9324" w:rsidR="00F5160D" w:rsidRPr="00F5160D" w:rsidRDefault="00F5160D" w:rsidP="00FA09BC">
            <w:pPr>
              <w:rPr>
                <w:lang w:val="pt-PT" w:eastAsia="ja-JP"/>
              </w:rPr>
            </w:pPr>
            <w:proofErr w:type="spellStart"/>
            <w:r w:rsidRPr="00F5160D">
              <w:rPr>
                <w:lang w:val="pt-PT" w:eastAsia="ja-JP"/>
              </w:rPr>
              <w:t>Hiroshi</w:t>
            </w:r>
            <w:proofErr w:type="spellEnd"/>
            <w:r w:rsidRPr="00F5160D">
              <w:rPr>
                <w:lang w:val="pt-PT" w:eastAsia="ja-JP"/>
              </w:rPr>
              <w:t xml:space="preserve">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3161DE9" w14:textId="347F5388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2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  <w:tr w:rsidR="00F5160D" w:rsidRPr="00613957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13B44EEB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3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C46538" w:rsidRPr="009A063E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6C5DECA7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 xml:space="preserve">Heung </w:t>
            </w:r>
            <w:proofErr w:type="spellStart"/>
            <w:r w:rsidRPr="00CD5A36">
              <w:rPr>
                <w:rFonts w:eastAsia="맑은 고딕"/>
                <w:kern w:val="2"/>
              </w:rPr>
              <w:t>Youl</w:t>
            </w:r>
            <w:proofErr w:type="spellEnd"/>
            <w:r w:rsidRPr="00CD5A36">
              <w:rPr>
                <w:rFonts w:eastAsia="맑은 고딕"/>
                <w:kern w:val="2"/>
              </w:rPr>
              <w:t xml:space="preserve"> </w:t>
            </w:r>
            <w:proofErr w:type="spellStart"/>
            <w:r w:rsidRPr="00CD5A36">
              <w:rPr>
                <w:rFonts w:eastAsia="맑은 고딕"/>
                <w:kern w:val="2"/>
              </w:rPr>
              <w:t>Youm</w:t>
            </w:r>
            <w:proofErr w:type="spellEnd"/>
            <w:r w:rsidRPr="00CD5A36">
              <w:rPr>
                <w:rFonts w:eastAsia="맑은 고딕"/>
                <w:kern w:val="2"/>
              </w:rPr>
              <w:br/>
            </w:r>
            <w:r w:rsidR="00CD5A36" w:rsidRPr="00CD5A36">
              <w:rPr>
                <w:rFonts w:eastAsia="맑은 고딕"/>
                <w:lang w:eastAsia="ko-KR"/>
              </w:rPr>
              <w:t xml:space="preserve">Acting </w:t>
            </w:r>
            <w:r w:rsidR="00CD5A36" w:rsidRPr="00CD5A36">
              <w:t>Co-Chairmen of JCA-</w:t>
            </w:r>
            <w:proofErr w:type="spellStart"/>
            <w:r w:rsidR="00CD5A36" w:rsidRPr="00CD5A36">
              <w:t>IdM</w:t>
            </w:r>
            <w:proofErr w:type="spellEnd"/>
            <w:r w:rsidR="00CD5A36" w:rsidRPr="00CD5A36">
              <w:br/>
              <w:t>Chairman of ITU-T SG17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2334AA1C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  <w:r>
              <w:rPr>
                <w:kern w:val="2"/>
              </w:rPr>
              <w:t>Tel:</w:t>
            </w:r>
            <w:r>
              <w:rPr>
                <w:kern w:val="2"/>
              </w:rPr>
              <w:tab/>
              <w:t>+82-41-530-1328</w:t>
            </w:r>
            <w:r>
              <w:rPr>
                <w:kern w:val="2"/>
              </w:rPr>
              <w:br/>
            </w:r>
            <w:r>
              <w:rPr>
                <w:rFonts w:eastAsia="맑은 고딕"/>
                <w:kern w:val="2"/>
              </w:rPr>
              <w:t>Fax:</w:t>
            </w:r>
            <w:r>
              <w:rPr>
                <w:rFonts w:eastAsia="맑은 고딕"/>
                <w:kern w:val="2"/>
              </w:rPr>
              <w:tab/>
            </w:r>
            <w:r>
              <w:rPr>
                <w:kern w:val="2"/>
              </w:rPr>
              <w:t>+82-41-530-1494</w:t>
            </w:r>
            <w:r>
              <w:rPr>
                <w:kern w:val="2"/>
              </w:rPr>
              <w:br/>
              <w:t xml:space="preserve">E-mail: </w:t>
            </w:r>
            <w:hyperlink r:id="rId14" w:history="1">
              <w:r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</w:tc>
      </w:tr>
      <w:tr w:rsidR="00C46538" w:rsidRPr="009A063E" w14:paraId="316E4939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43750421" w14:textId="77777777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7B2C2ED1" w14:textId="77777777" w:rsidR="00C46538" w:rsidRDefault="00C46538" w:rsidP="00C46538">
            <w:pPr>
              <w:rPr>
                <w:lang w:eastAsia="ja-JP"/>
              </w:rPr>
            </w:pP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690CF70B" w14:textId="77777777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</w:p>
        </w:tc>
      </w:tr>
    </w:tbl>
    <w:p w14:paraId="5F3439ED" w14:textId="72997A14" w:rsidR="00A65EA0" w:rsidRPr="00087925" w:rsidRDefault="00652C5E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087925">
        <w:rPr>
          <w:b/>
        </w:rPr>
        <w:t xml:space="preserve">Draft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D22C7">
        <w:rPr>
          <w:b/>
        </w:rPr>
        <w:t>2</w:t>
      </w:r>
      <w:r w:rsidR="00687517">
        <w:rPr>
          <w:b/>
        </w:rPr>
        <w:t>8</w:t>
      </w:r>
      <w:r w:rsidR="0070432F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76A51D3A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526C34">
        <w:rPr>
          <w:b/>
        </w:rPr>
        <w:t>Virtual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526C34">
        <w:rPr>
          <w:b/>
        </w:rPr>
        <w:t>2</w:t>
      </w:r>
      <w:r w:rsidR="00687517">
        <w:rPr>
          <w:b/>
        </w:rPr>
        <w:t>7</w:t>
      </w:r>
      <w:r w:rsidR="00B70641" w:rsidRPr="00B70641">
        <w:rPr>
          <w:b/>
        </w:rPr>
        <w:t xml:space="preserve"> A</w:t>
      </w:r>
      <w:r w:rsidR="00687517">
        <w:rPr>
          <w:b/>
        </w:rPr>
        <w:t>ugust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843087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687517">
        <w:rPr>
          <w:b/>
        </w:rPr>
        <w:t>6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4BE71A1A" w:rsidR="008307EB" w:rsidRPr="00FC754B" w:rsidRDefault="008307EB" w:rsidP="00143C5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2E21F1">
        <w:rPr>
          <w:iCs/>
          <w:szCs w:val="24"/>
        </w:rPr>
        <w:t>virtually</w:t>
      </w:r>
      <w:r w:rsidR="00A87758" w:rsidRPr="00FC754B">
        <w:rPr>
          <w:iCs/>
          <w:szCs w:val="24"/>
        </w:rPr>
        <w:t xml:space="preserve"> on </w:t>
      </w:r>
      <w:r w:rsidR="002E21F1">
        <w:t>2</w:t>
      </w:r>
      <w:r w:rsidR="00561070">
        <w:t>7</w:t>
      </w:r>
      <w:r w:rsidR="00B70641">
        <w:t xml:space="preserve"> A</w:t>
      </w:r>
      <w:r w:rsidR="00561070">
        <w:t>ugust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21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 xml:space="preserve">from </w:t>
      </w:r>
      <w:r w:rsidR="00DD22C7" w:rsidRPr="00FC754B">
        <w:rPr>
          <w:iCs/>
          <w:szCs w:val="24"/>
        </w:rPr>
        <w:t>1</w:t>
      </w:r>
      <w:r w:rsidR="00D468EA" w:rsidRPr="00FC754B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561070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>hours</w:t>
      </w:r>
      <w:r w:rsidR="00B30805" w:rsidRPr="00FC754B">
        <w:rPr>
          <w:iCs/>
          <w:szCs w:val="24"/>
        </w:rPr>
        <w:t xml:space="preserve"> 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, during SG17 </w:t>
      </w:r>
      <w:r w:rsidR="0001460E" w:rsidRPr="00FC754B">
        <w:rPr>
          <w:iCs/>
          <w:szCs w:val="24"/>
        </w:rPr>
        <w:t>2</w:t>
      </w:r>
      <w:r w:rsidR="00561070">
        <w:rPr>
          <w:iCs/>
          <w:szCs w:val="24"/>
        </w:rPr>
        <w:t xml:space="preserve">4 August </w:t>
      </w:r>
      <w:r w:rsidR="002E21F1">
        <w:rPr>
          <w:iCs/>
          <w:szCs w:val="24"/>
        </w:rPr>
        <w:t>-</w:t>
      </w:r>
      <w:r w:rsidR="00561070">
        <w:rPr>
          <w:iCs/>
          <w:szCs w:val="24"/>
        </w:rPr>
        <w:t xml:space="preserve"> </w:t>
      </w:r>
      <w:r w:rsidR="002E21F1">
        <w:rPr>
          <w:iCs/>
          <w:szCs w:val="24"/>
        </w:rPr>
        <w:t>3</w:t>
      </w:r>
      <w:r w:rsidR="00B70641" w:rsidRPr="00FC754B">
        <w:rPr>
          <w:iCs/>
          <w:szCs w:val="24"/>
        </w:rPr>
        <w:t xml:space="preserve"> </w:t>
      </w:r>
      <w:r w:rsidR="00561070">
        <w:rPr>
          <w:iCs/>
          <w:szCs w:val="24"/>
        </w:rPr>
        <w:t>September</w:t>
      </w:r>
      <w:r w:rsidR="00980D6F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21</w:t>
      </w:r>
      <w:r w:rsidR="009A063E" w:rsidRPr="00FC754B">
        <w:rPr>
          <w:iCs/>
          <w:szCs w:val="24"/>
        </w:rPr>
        <w:t xml:space="preserve"> meeting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>All information of this meeting is found at JCA-</w:t>
      </w:r>
      <w:proofErr w:type="spellStart"/>
      <w:r w:rsidR="00502313">
        <w:t>IdM</w:t>
      </w:r>
      <w:proofErr w:type="spellEnd"/>
      <w:r w:rsidR="00502313">
        <w:t xml:space="preserve"> homepage at </w:t>
      </w:r>
      <w:hyperlink r:id="rId15" w:history="1">
        <w:r w:rsidR="006F0385" w:rsidRPr="006F0385">
          <w:rPr>
            <w:rStyle w:val="a7"/>
          </w:rPr>
          <w:t>https://www.itu.int/en/ITU-T/jca/idm/Pages/default.aspx</w:t>
        </w:r>
      </w:hyperlink>
      <w:r w:rsidR="007D0D15">
        <w:t>.</w:t>
      </w:r>
    </w:p>
    <w:p w14:paraId="76ED73B8" w14:textId="2D9E2566" w:rsidR="00E00858" w:rsidRPr="00FC754B" w:rsidRDefault="006C6974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2E21F1">
        <w:rPr>
          <w:szCs w:val="24"/>
        </w:rPr>
        <w:t>Zoom</w:t>
      </w:r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 xml:space="preserve">. </w:t>
      </w:r>
    </w:p>
    <w:p w14:paraId="0E7D4FDC" w14:textId="67F5201C" w:rsidR="00A644F1" w:rsidRPr="00FC754B" w:rsidRDefault="00A65B37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4723DBFB" w:rsidR="00CA453D" w:rsidRDefault="00F93791" w:rsidP="00CA453D">
      <w:pPr>
        <w:pStyle w:val="af3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502313">
        <w:rPr>
          <w:szCs w:val="24"/>
        </w:rPr>
        <w:t xml:space="preserve">Please register for the </w:t>
      </w:r>
      <w:r w:rsidR="00020588" w:rsidRPr="00502313">
        <w:rPr>
          <w:szCs w:val="24"/>
        </w:rPr>
        <w:t>JC</w:t>
      </w:r>
      <w:r w:rsidRPr="00502313">
        <w:rPr>
          <w:szCs w:val="24"/>
        </w:rPr>
        <w:t>A-</w:t>
      </w:r>
      <w:proofErr w:type="spellStart"/>
      <w:r w:rsidRPr="00502313">
        <w:rPr>
          <w:szCs w:val="24"/>
        </w:rPr>
        <w:t>IdM</w:t>
      </w:r>
      <w:proofErr w:type="spellEnd"/>
      <w:r w:rsidRPr="00502313">
        <w:rPr>
          <w:szCs w:val="24"/>
        </w:rPr>
        <w:t xml:space="preserve"> </w:t>
      </w:r>
      <w:r w:rsidR="00020588" w:rsidRPr="00502313">
        <w:rPr>
          <w:szCs w:val="24"/>
        </w:rPr>
        <w:t>meeting via</w:t>
      </w:r>
      <w:r w:rsidR="00896635">
        <w:t xml:space="preserve"> </w:t>
      </w:r>
      <w:r w:rsidR="00F5160D">
        <w:br/>
      </w:r>
      <w:hyperlink r:id="rId16" w:history="1">
        <w:r w:rsidR="00561070" w:rsidRPr="000B1F0C">
          <w:rPr>
            <w:rStyle w:val="a7"/>
          </w:rPr>
          <w:t>https://www.itu.int/net4/CRM/xreg/web/Registration.aspx?Event=C-00009903</w:t>
        </w:r>
      </w:hyperlink>
      <w:r w:rsidR="00CA453D">
        <w:t>.</w:t>
      </w:r>
    </w:p>
    <w:p w14:paraId="336F78BA" w14:textId="48AEE2B6" w:rsidR="00D21158" w:rsidRPr="006C4972" w:rsidRDefault="00842CEF" w:rsidP="006C4972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7" w:history="1">
        <w:r w:rsidR="00D60AC2" w:rsidRPr="00D60AC2">
          <w:rPr>
            <w:rStyle w:val="a7"/>
          </w:rPr>
          <w:t>https://www.itu.int/en/ITU-T/jca/idm/Pages/docs-1720.aspx</w:t>
        </w:r>
      </w:hyperlink>
      <w:r w:rsidR="00502313">
        <w:rPr>
          <w:rStyle w:val="a7"/>
        </w:rPr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2DE29ACC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r w:rsidR="00BF7796">
        <w:rPr>
          <w:rFonts w:eastAsia="SimSun"/>
          <w:szCs w:val="24"/>
          <w:u w:val="single"/>
          <w:lang w:val="en-US" w:eastAsia="zh-CN"/>
        </w:rPr>
        <w:t>Zoom</w:t>
      </w:r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7"/>
        <w:gridCol w:w="947"/>
        <w:gridCol w:w="2584"/>
        <w:gridCol w:w="1247"/>
        <w:gridCol w:w="775"/>
        <w:gridCol w:w="1518"/>
        <w:gridCol w:w="903"/>
        <w:gridCol w:w="2786"/>
        <w:gridCol w:w="956"/>
      </w:tblGrid>
      <w:tr w:rsidR="00F70AF6" w14:paraId="60B8597A" w14:textId="77777777" w:rsidTr="00A619B2">
        <w:trPr>
          <w:cantSplit/>
          <w:tblHeader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365E6559" w:rsidR="00F70AF6" w:rsidRDefault="00BF779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Zoom</w:t>
            </w:r>
            <w:r w:rsidR="00F70AF6">
              <w:rPr>
                <w:b/>
                <w:bCs/>
              </w:rPr>
              <w:t>/</w:t>
            </w:r>
          </w:p>
          <w:p w14:paraId="3F0ADA2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2D7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VoIP/ PSTN dial in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44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Dial-in Tel number</w:t>
            </w:r>
            <w:r>
              <w:rPr>
                <w:b/>
                <w:bCs/>
              </w:rPr>
              <w:br/>
              <w:t>(when PSTN audio bridge is provided)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2758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Access Code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165350B0" w:rsidR="00F70AF6" w:rsidRDefault="00700C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</w:t>
            </w:r>
            <w:r w:rsidR="007E6AAD">
              <w:rPr>
                <w:b/>
                <w:bCs/>
              </w:rPr>
              <w:t>C</w:t>
            </w:r>
            <w:r w:rsidR="00F70AF6">
              <w:rPr>
                <w:b/>
                <w:bCs/>
              </w:rPr>
              <w:t>hairm</w:t>
            </w:r>
            <w:r w:rsidR="0039241C">
              <w:rPr>
                <w:b/>
                <w:bCs/>
              </w:rPr>
              <w:t>e</w:t>
            </w:r>
            <w:r w:rsidR="00F70AF6">
              <w:rPr>
                <w:b/>
                <w:bCs/>
              </w:rPr>
              <w:t>n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A83609" w14:paraId="39276242" w14:textId="77777777" w:rsidTr="00A619B2">
        <w:trPr>
          <w:cantSplit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A83609" w:rsidRDefault="00A83609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79B9DD78" w:rsidR="00A83609" w:rsidRDefault="00B704EF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Fri.</w:t>
            </w:r>
            <w:r w:rsidR="00761A77">
              <w:rPr>
                <w:szCs w:val="24"/>
                <w:lang w:val="en-US"/>
              </w:rPr>
              <w:t xml:space="preserve"> </w:t>
            </w:r>
            <w:r w:rsidR="00BF7796">
              <w:rPr>
                <w:szCs w:val="24"/>
                <w:lang w:val="en-US"/>
              </w:rPr>
              <w:t>2</w:t>
            </w:r>
            <w:r w:rsidR="00110801">
              <w:rPr>
                <w:szCs w:val="24"/>
                <w:lang w:val="en-US"/>
              </w:rPr>
              <w:t>7</w:t>
            </w:r>
            <w:r w:rsidR="00B70641">
              <w:rPr>
                <w:szCs w:val="24"/>
                <w:lang w:val="en-US"/>
              </w:rPr>
              <w:t xml:space="preserve"> </w:t>
            </w:r>
            <w:r w:rsidR="00BF7796">
              <w:rPr>
                <w:szCs w:val="24"/>
                <w:lang w:val="en-US"/>
              </w:rPr>
              <w:t>A</w:t>
            </w:r>
            <w:r w:rsidR="00110801">
              <w:rPr>
                <w:szCs w:val="24"/>
                <w:lang w:val="en-US"/>
              </w:rPr>
              <w:t>ugust</w:t>
            </w:r>
            <w:r w:rsidR="002113AE">
              <w:rPr>
                <w:szCs w:val="24"/>
                <w:lang w:val="en-US"/>
              </w:rPr>
              <w:t xml:space="preserve"> 20</w:t>
            </w:r>
            <w:r w:rsidR="00BF7796">
              <w:rPr>
                <w:szCs w:val="24"/>
                <w:lang w:val="en-US"/>
              </w:rPr>
              <w:t>21</w:t>
            </w:r>
          </w:p>
          <w:p w14:paraId="7D29BA90" w14:textId="0F82BB39" w:rsidR="00A83609" w:rsidRPr="001B122B" w:rsidRDefault="00BC3773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6519D7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:</w:t>
            </w:r>
            <w:r w:rsidR="006519D7">
              <w:rPr>
                <w:szCs w:val="24"/>
                <w:lang w:val="en-US"/>
              </w:rPr>
              <w:t>3</w:t>
            </w:r>
            <w:r w:rsidR="002113AE">
              <w:rPr>
                <w:szCs w:val="24"/>
                <w:lang w:val="en-US"/>
              </w:rPr>
              <w:t>0-1</w:t>
            </w:r>
            <w:r w:rsidR="00110801">
              <w:rPr>
                <w:szCs w:val="24"/>
                <w:lang w:val="en-US"/>
              </w:rPr>
              <w:t>6</w:t>
            </w:r>
            <w:r>
              <w:rPr>
                <w:szCs w:val="24"/>
                <w:lang w:val="en-US"/>
              </w:rPr>
              <w:t>:</w:t>
            </w:r>
            <w:r w:rsidR="00110801">
              <w:rPr>
                <w:szCs w:val="24"/>
                <w:lang w:val="en-US"/>
              </w:rPr>
              <w:t>0</w:t>
            </w:r>
            <w:r w:rsidR="00AD3CD3">
              <w:rPr>
                <w:szCs w:val="24"/>
                <w:lang w:val="en-US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4F2C1BD3" w:rsidR="00A83609" w:rsidRPr="0010610D" w:rsidRDefault="00BC3773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10801">
              <w:rPr>
                <w:rFonts w:asciiTheme="majorBidi" w:hAnsiTheme="majorBidi" w:cstheme="majorBidi"/>
              </w:rPr>
              <w:t>8</w:t>
            </w:r>
            <w:r w:rsidR="00AD3CD3">
              <w:rPr>
                <w:rFonts w:asciiTheme="majorBidi" w:hAnsiTheme="majorBidi" w:cstheme="majorBidi"/>
                <w:vertAlign w:val="superscript"/>
              </w:rPr>
              <w:t>th</w:t>
            </w:r>
            <w:r w:rsidR="00761A77">
              <w:rPr>
                <w:rFonts w:asciiTheme="majorBidi" w:hAnsiTheme="majorBidi" w:cstheme="majorBidi"/>
              </w:rPr>
              <w:t xml:space="preserve"> </w:t>
            </w:r>
            <w:r w:rsidR="00FF6C59"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="00FF6C59" w:rsidRPr="00CB46FC">
              <w:rPr>
                <w:rFonts w:asciiTheme="majorBidi" w:hAnsiTheme="majorBidi" w:cstheme="majorBidi"/>
              </w:rPr>
              <w:t>IdM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2901607" w:rsidR="00A83609" w:rsidRPr="00BF7796" w:rsidRDefault="004F516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8" w:tooltip="https://itu.zoom.us/my/tsbsg17" w:history="1">
              <w:r w:rsidR="00BF7796">
                <w:rPr>
                  <w:rStyle w:val="a7"/>
                </w:rPr>
                <w:t>https://itu.zoom.us/my/tsbsg17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214F6F61" w:rsidR="00A83609" w:rsidRPr="00BF7796" w:rsidRDefault="00BF7796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>
              <w:rPr>
                <w:rStyle w:val="apple-converted-space"/>
                <w:color w:val="000000"/>
              </w:rPr>
              <w:t>itu-tsg17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427" w14:textId="750547E6" w:rsidR="00A83609" w:rsidRPr="00FF6C59" w:rsidRDefault="00BF7796" w:rsidP="00BF7796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966A" w14:textId="66A43438" w:rsidR="00A83609" w:rsidRPr="00BF7796" w:rsidRDefault="00BF7796" w:rsidP="00BF7796">
            <w:pPr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szCs w:val="24"/>
                <w:lang w:val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5039" w14:textId="65EAD593" w:rsidR="00A83609" w:rsidRDefault="00BF7796" w:rsidP="00BF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B9C5" w14:textId="3349C9A2" w:rsidR="00A83609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 xml:space="preserve">Abbie </w:t>
            </w:r>
            <w:proofErr w:type="spellStart"/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Barb</w:t>
            </w:r>
            <w:r w:rsidR="00182B31">
              <w:rPr>
                <w:rFonts w:asciiTheme="majorBidi" w:hAnsiTheme="majorBidi" w:cstheme="majorBidi"/>
                <w:szCs w:val="24"/>
                <w:lang w:val="fr-CH"/>
              </w:rPr>
              <w:t>ir</w:t>
            </w:r>
            <w:proofErr w:type="spellEnd"/>
          </w:p>
          <w:p w14:paraId="30C914FC" w14:textId="2D36C5D0" w:rsidR="00182B31" w:rsidRPr="00C80548" w:rsidRDefault="00122D10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19" w:history="1">
              <w:r w:rsidR="00182B31"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  <w:p w14:paraId="7F94AC61" w14:textId="77777777" w:rsidR="00A83609" w:rsidRPr="00CA453D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 xml:space="preserve">Hiroshi </w:t>
            </w:r>
            <w:proofErr w:type="spellStart"/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Takechi</w:t>
            </w:r>
            <w:proofErr w:type="spellEnd"/>
          </w:p>
          <w:p w14:paraId="2394BF5D" w14:textId="77777777" w:rsidR="00A83609" w:rsidRPr="00CA453D" w:rsidRDefault="00122D10" w:rsidP="009B5EE0">
            <w:pPr>
              <w:spacing w:before="40" w:after="40"/>
              <w:rPr>
                <w:rStyle w:val="a7"/>
                <w:lang w:val="fr-CH"/>
              </w:rPr>
            </w:pPr>
            <w:hyperlink r:id="rId20" w:history="1">
              <w:r w:rsidR="00A83609" w:rsidRPr="00CA453D">
                <w:rPr>
                  <w:rStyle w:val="a7"/>
                  <w:lang w:val="fr-CH"/>
                </w:rPr>
                <w:t>hiro@takechi.org</w:t>
              </w:r>
            </w:hyperlink>
          </w:p>
          <w:p w14:paraId="2BBE3DCD" w14:textId="77777777" w:rsidR="0039241C" w:rsidRPr="009A063E" w:rsidRDefault="008C6854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33488B2D" w14:textId="77777777" w:rsidR="008C6854" w:rsidRDefault="00122D10" w:rsidP="009B5EE0">
            <w:pPr>
              <w:spacing w:before="40" w:after="40"/>
              <w:rPr>
                <w:rStyle w:val="a7"/>
                <w:rFonts w:asciiTheme="majorBidi" w:hAnsiTheme="majorBidi" w:cstheme="majorBidi"/>
                <w:szCs w:val="24"/>
                <w:lang w:val="en-US"/>
              </w:rPr>
            </w:pPr>
            <w:hyperlink r:id="rId21" w:history="1">
              <w:r w:rsidR="0019758B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</w:t>
              </w:r>
              <w:r w:rsidR="008C6854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acepark926@gmail.com</w:t>
              </w:r>
            </w:hyperlink>
          </w:p>
          <w:p w14:paraId="448943D5" w14:textId="77777777" w:rsidR="005C0112" w:rsidRDefault="005C0112" w:rsidP="009B5EE0">
            <w:pPr>
              <w:spacing w:before="40" w:after="40"/>
              <w:rPr>
                <w:rFonts w:eastAsia="맑은 고딕"/>
                <w:kern w:val="2"/>
              </w:rPr>
            </w:pPr>
            <w:r>
              <w:rPr>
                <w:rFonts w:eastAsia="맑은 고딕"/>
                <w:kern w:val="2"/>
              </w:rPr>
              <w:t xml:space="preserve">Heung </w:t>
            </w:r>
            <w:proofErr w:type="spellStart"/>
            <w:r>
              <w:rPr>
                <w:rFonts w:eastAsia="맑은 고딕"/>
                <w:kern w:val="2"/>
              </w:rPr>
              <w:t>Youl</w:t>
            </w:r>
            <w:proofErr w:type="spellEnd"/>
            <w:r>
              <w:rPr>
                <w:rFonts w:eastAsia="맑은 고딕"/>
                <w:kern w:val="2"/>
              </w:rPr>
              <w:t xml:space="preserve"> </w:t>
            </w:r>
            <w:proofErr w:type="spellStart"/>
            <w:r>
              <w:rPr>
                <w:rFonts w:eastAsia="맑은 고딕"/>
                <w:kern w:val="2"/>
              </w:rPr>
              <w:t>Youm</w:t>
            </w:r>
            <w:proofErr w:type="spellEnd"/>
          </w:p>
          <w:p w14:paraId="05A60213" w14:textId="6A28C342" w:rsidR="005C0112" w:rsidRPr="009C0EF1" w:rsidRDefault="00122D10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u w:val="single"/>
                <w:lang w:val="en-US"/>
              </w:rPr>
            </w:pPr>
            <w:hyperlink r:id="rId22" w:history="1">
              <w:r w:rsidR="005C0112"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F81BBEA" w:rsidR="00A83609" w:rsidRPr="00333352" w:rsidRDefault="00BF7796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="00C80548"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3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154D5036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4" w:history="1">
        <w:r w:rsidR="00B70641">
          <w:rPr>
            <w:rStyle w:val="a7"/>
            <w:szCs w:val="24"/>
          </w:rPr>
          <w:t>JCA-IdM DOC 1</w:t>
        </w:r>
        <w:r w:rsidR="00110801">
          <w:rPr>
            <w:rStyle w:val="a7"/>
            <w:szCs w:val="24"/>
          </w:rPr>
          <w:t>92</w:t>
        </w:r>
      </w:hyperlink>
    </w:p>
    <w:p w14:paraId="18F526C1" w14:textId="68E98197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5" w:history="1">
        <w:r w:rsidR="00B70641">
          <w:rPr>
            <w:rStyle w:val="a7"/>
          </w:rPr>
          <w:t>JCA-IdM DOC 1</w:t>
        </w:r>
        <w:r w:rsidR="001A2A46">
          <w:rPr>
            <w:rStyle w:val="a7"/>
          </w:rPr>
          <w:t>8</w:t>
        </w:r>
        <w:r w:rsidR="008C26D5">
          <w:rPr>
            <w:rStyle w:val="a7"/>
          </w:rPr>
          <w:t>9</w:t>
        </w:r>
      </w:hyperlink>
    </w:p>
    <w:p w14:paraId="0FDC66A0" w14:textId="77777777" w:rsidR="00B17918" w:rsidRPr="006E4A96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6E4A96">
        <w:rPr>
          <w:szCs w:val="24"/>
        </w:rPr>
        <w:t>Incoming Liaison Statements and b</w:t>
      </w:r>
      <w:r w:rsidR="004315BC" w:rsidRPr="006E4A96">
        <w:rPr>
          <w:szCs w:val="24"/>
        </w:rPr>
        <w:t xml:space="preserve">rief </w:t>
      </w:r>
      <w:r w:rsidRPr="006E4A96">
        <w:rPr>
          <w:szCs w:val="24"/>
        </w:rPr>
        <w:t>s</w:t>
      </w:r>
      <w:r w:rsidR="004315BC" w:rsidRPr="006E4A96">
        <w:rPr>
          <w:szCs w:val="24"/>
        </w:rPr>
        <w:t>ummaries of</w:t>
      </w:r>
      <w:r w:rsidR="003A6790" w:rsidRPr="006E4A96">
        <w:rPr>
          <w:szCs w:val="24"/>
        </w:rPr>
        <w:t xml:space="preserve"> </w:t>
      </w:r>
      <w:r w:rsidR="00250936" w:rsidRPr="006E4A96">
        <w:rPr>
          <w:szCs w:val="24"/>
        </w:rPr>
        <w:t>Identity Management</w:t>
      </w:r>
      <w:r w:rsidR="0021625D" w:rsidRPr="006E4A96">
        <w:rPr>
          <w:szCs w:val="24"/>
        </w:rPr>
        <w:t xml:space="preserve"> activities</w:t>
      </w:r>
      <w:r w:rsidR="00250936" w:rsidRPr="006E4A96">
        <w:rPr>
          <w:szCs w:val="24"/>
        </w:rPr>
        <w:t>:</w:t>
      </w:r>
    </w:p>
    <w:p w14:paraId="2A0AB214" w14:textId="51BE4356" w:rsidR="00F87798" w:rsidRDefault="004D3FFB" w:rsidP="00F8779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eastAsiaTheme="minorEastAsia"/>
          <w:szCs w:val="24"/>
          <w:lang w:val="en-US" w:eastAsia="ko-KR"/>
        </w:rPr>
        <w:t>ISO/IEC JTC 1/</w:t>
      </w:r>
      <w:r w:rsidR="00F87798">
        <w:rPr>
          <w:rFonts w:eastAsiaTheme="minorEastAsia" w:hint="eastAsia"/>
          <w:szCs w:val="24"/>
          <w:lang w:val="en-US" w:eastAsia="ko-KR"/>
        </w:rPr>
        <w:t>S</w:t>
      </w:r>
      <w:r w:rsidR="00F87798">
        <w:rPr>
          <w:rFonts w:eastAsiaTheme="minorEastAsia"/>
          <w:szCs w:val="24"/>
          <w:lang w:val="en-US" w:eastAsia="ko-KR"/>
        </w:rPr>
        <w:t>C 27</w:t>
      </w:r>
      <w:r>
        <w:rPr>
          <w:rFonts w:eastAsiaTheme="minorEastAsia"/>
          <w:szCs w:val="24"/>
          <w:lang w:val="en-US" w:eastAsia="ko-KR"/>
        </w:rPr>
        <w:t>/WG 5</w:t>
      </w:r>
      <w:r w:rsidR="00F87798">
        <w:rPr>
          <w:rFonts w:eastAsiaTheme="minorEastAsia"/>
          <w:szCs w:val="24"/>
          <w:lang w:val="en-US" w:eastAsia="ko-KR"/>
        </w:rPr>
        <w:t xml:space="preserve">: Prof. Kai </w:t>
      </w:r>
      <w:proofErr w:type="spellStart"/>
      <w:r w:rsidR="00F87798">
        <w:rPr>
          <w:rFonts w:eastAsiaTheme="minorEastAsia"/>
          <w:szCs w:val="24"/>
          <w:lang w:val="en-US" w:eastAsia="ko-KR"/>
        </w:rPr>
        <w:t>Rannenberg</w:t>
      </w:r>
      <w:proofErr w:type="spellEnd"/>
      <w:r w:rsidR="00F87798">
        <w:rPr>
          <w:rFonts w:eastAsiaTheme="minorEastAsia"/>
          <w:szCs w:val="24"/>
          <w:lang w:val="en-US" w:eastAsia="ko-KR"/>
        </w:rPr>
        <w:t xml:space="preserve"> (Convenor of SC 27/WG 5);</w:t>
      </w:r>
    </w:p>
    <w:p w14:paraId="6DD0118A" w14:textId="77777777" w:rsidR="000633D4" w:rsidRDefault="000633D4" w:rsidP="000633D4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F</w:t>
      </w:r>
      <w:r>
        <w:rPr>
          <w:szCs w:val="24"/>
          <w:lang w:val="en-US"/>
        </w:rPr>
        <w:t>IDO Alliance update: Mr. David Turner (Director of FIDO);</w:t>
      </w:r>
    </w:p>
    <w:p w14:paraId="214E5771" w14:textId="4AA3F5DC" w:rsidR="00F762E4" w:rsidRDefault="00F762E4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N</w:t>
      </w:r>
      <w:r>
        <w:rPr>
          <w:szCs w:val="24"/>
          <w:lang w:val="en-US"/>
        </w:rPr>
        <w:t>IST update: M</w:t>
      </w:r>
      <w:r w:rsidR="00B56B09">
        <w:rPr>
          <w:szCs w:val="24"/>
          <w:lang w:val="en-US"/>
        </w:rPr>
        <w:t>s</w:t>
      </w:r>
      <w:r>
        <w:rPr>
          <w:szCs w:val="24"/>
          <w:lang w:val="en-US"/>
        </w:rPr>
        <w:t xml:space="preserve">. </w:t>
      </w:r>
      <w:r w:rsidR="00B56B09" w:rsidRPr="00B56B09">
        <w:rPr>
          <w:szCs w:val="24"/>
          <w:lang w:val="en-US"/>
        </w:rPr>
        <w:t>Christine Abruzzi</w:t>
      </w:r>
      <w:r>
        <w:rPr>
          <w:szCs w:val="24"/>
          <w:lang w:val="en-US"/>
        </w:rPr>
        <w:t xml:space="preserve"> (Senior Advisor of NIST);</w:t>
      </w:r>
    </w:p>
    <w:p w14:paraId="01394F1B" w14:textId="77777777" w:rsidR="000633D4" w:rsidRDefault="000633D4" w:rsidP="000633D4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R</w:t>
      </w:r>
      <w:r>
        <w:rPr>
          <w:szCs w:val="24"/>
          <w:lang w:val="en-US"/>
        </w:rPr>
        <w:t>AISE Forum update: Dr. Meng-Chow Kang (Chairman of RAISE Forum);</w:t>
      </w:r>
    </w:p>
    <w:p w14:paraId="4AF72633" w14:textId="635BA2A4" w:rsidR="0068331A" w:rsidRDefault="0068331A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W</w:t>
      </w:r>
      <w:r>
        <w:rPr>
          <w:szCs w:val="24"/>
          <w:lang w:val="en-US"/>
        </w:rPr>
        <w:t>3C DID WG update: Mr. Brent Zundel (Co-chairman of W3C DID WG);</w:t>
      </w:r>
    </w:p>
    <w:p w14:paraId="5EA0C0E1" w14:textId="06AAE73A" w:rsidR="00F46885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ITU-T </w:t>
      </w:r>
      <w:r w:rsidR="00B97628">
        <w:rPr>
          <w:szCs w:val="24"/>
          <w:lang w:val="en-US"/>
        </w:rPr>
        <w:t xml:space="preserve">SG17 </w:t>
      </w:r>
      <w:r w:rsidR="00C41F52">
        <w:rPr>
          <w:szCs w:val="24"/>
          <w:lang w:val="en-US"/>
        </w:rPr>
        <w:t xml:space="preserve">Q10 </w:t>
      </w:r>
      <w:r w:rsidR="00C41F52" w:rsidRPr="000B264D">
        <w:rPr>
          <w:szCs w:val="24"/>
          <w:lang w:val="en-US"/>
        </w:rPr>
        <w:t xml:space="preserve">update: </w:t>
      </w:r>
      <w:r w:rsidR="002F60E4">
        <w:rPr>
          <w:szCs w:val="24"/>
          <w:lang w:val="en-US"/>
        </w:rPr>
        <w:t>Dr</w:t>
      </w:r>
      <w:r w:rsidR="00C41F52" w:rsidRPr="000B264D">
        <w:rPr>
          <w:szCs w:val="24"/>
          <w:lang w:val="en-US"/>
        </w:rPr>
        <w:t xml:space="preserve">. </w:t>
      </w:r>
      <w:r w:rsidR="000B264D">
        <w:rPr>
          <w:rFonts w:eastAsiaTheme="minorEastAsia"/>
          <w:szCs w:val="24"/>
          <w:lang w:val="en-US" w:eastAsia="ko-KR"/>
        </w:rPr>
        <w:t>K</w:t>
      </w:r>
      <w:r w:rsidR="000B264D" w:rsidRPr="000B264D">
        <w:rPr>
          <w:rFonts w:eastAsia="맑은 고딕"/>
          <w:szCs w:val="24"/>
          <w:lang w:val="en-US" w:eastAsia="ko-KR"/>
        </w:rPr>
        <w:t>eundug Park</w:t>
      </w:r>
      <w:r w:rsidR="00F37E95">
        <w:rPr>
          <w:rFonts w:eastAsia="맑은 고딕"/>
          <w:szCs w:val="24"/>
          <w:lang w:val="en-US" w:eastAsia="ko-KR"/>
        </w:rPr>
        <w:t xml:space="preserve"> </w:t>
      </w:r>
      <w:r w:rsidR="00B669E0">
        <w:rPr>
          <w:rFonts w:eastAsia="맑은 고딕"/>
          <w:szCs w:val="24"/>
          <w:lang w:val="en-US" w:eastAsia="ko-KR"/>
        </w:rPr>
        <w:t>(</w:t>
      </w:r>
      <w:r w:rsidR="00F37E95">
        <w:rPr>
          <w:rFonts w:eastAsia="맑은 고딕"/>
          <w:szCs w:val="24"/>
          <w:lang w:val="en-US" w:eastAsia="ko-KR"/>
        </w:rPr>
        <w:t>A</w:t>
      </w:r>
      <w:r w:rsidR="00B669E0">
        <w:rPr>
          <w:rFonts w:eastAsia="맑은 고딕"/>
          <w:szCs w:val="24"/>
          <w:lang w:val="en-US" w:eastAsia="ko-KR"/>
        </w:rPr>
        <w:t>ssociate Rapporteur</w:t>
      </w:r>
      <w:r w:rsidR="00F37E95">
        <w:rPr>
          <w:rFonts w:eastAsia="맑은 고딕"/>
          <w:szCs w:val="24"/>
          <w:lang w:val="en-US" w:eastAsia="ko-KR"/>
        </w:rPr>
        <w:t xml:space="preserve"> of Q10/17</w:t>
      </w:r>
      <w:r w:rsidR="00B669E0">
        <w:rPr>
          <w:rFonts w:eastAsia="맑은 고딕"/>
          <w:szCs w:val="24"/>
          <w:lang w:val="en-US" w:eastAsia="ko-KR"/>
        </w:rPr>
        <w:t>)</w:t>
      </w:r>
      <w:r w:rsidR="00087C85" w:rsidRPr="000B264D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</w:t>
      </w:r>
      <w:proofErr w:type="spellStart"/>
      <w:r w:rsidRPr="00A65DF8">
        <w:rPr>
          <w:szCs w:val="24"/>
        </w:rPr>
        <w:t>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16048FA2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hyperlink r:id="rId26" w:history="1">
        <w:r w:rsidRPr="007A3916">
          <w:rPr>
            <w:rStyle w:val="a7"/>
          </w:rPr>
          <w:t>JCA-IdM DOC 0 Rev.</w:t>
        </w:r>
        <w:r w:rsidR="00A3519C">
          <w:rPr>
            <w:rStyle w:val="a7"/>
          </w:rPr>
          <w:t>7</w:t>
        </w:r>
      </w:hyperlink>
      <w:r w:rsidRPr="007A3916">
        <w:rPr>
          <w:rStyle w:val="a7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7"/>
      <w:headerReference w:type="first" r:id="rId28"/>
      <w:footerReference w:type="first" r:id="rId29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C86E" w14:textId="77777777" w:rsidR="00122D10" w:rsidRDefault="00122D10" w:rsidP="00C132D4">
      <w:pPr>
        <w:spacing w:before="0"/>
      </w:pPr>
      <w:r>
        <w:separator/>
      </w:r>
    </w:p>
  </w:endnote>
  <w:endnote w:type="continuationSeparator" w:id="0">
    <w:p w14:paraId="6A8887C7" w14:textId="77777777" w:rsidR="00122D10" w:rsidRDefault="00122D10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0796" w14:textId="77777777" w:rsidR="00122D10" w:rsidRDefault="00122D10" w:rsidP="00C132D4">
      <w:pPr>
        <w:spacing w:before="0"/>
      </w:pPr>
      <w:r>
        <w:separator/>
      </w:r>
    </w:p>
  </w:footnote>
  <w:footnote w:type="continuationSeparator" w:id="0">
    <w:p w14:paraId="3C5FCDBA" w14:textId="77777777" w:rsidR="00122D10" w:rsidRDefault="00122D10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6F9D8D87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1</w:t>
    </w:r>
    <w:r w:rsidR="00AD3CD3">
      <w:rPr>
        <w:rFonts w:eastAsia="Times New Roman"/>
        <w:sz w:val="18"/>
      </w:rPr>
      <w:t>8</w:t>
    </w:r>
    <w:r w:rsidR="005533EA">
      <w:rPr>
        <w:rFonts w:eastAsia="Times New Roman"/>
        <w:sz w:val="18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348C08D5" w:rsidR="005C68BD" w:rsidRDefault="005C68B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1</w:t>
    </w:r>
    <w:r w:rsidR="00110801">
      <w:rPr>
        <w:rFonts w:eastAsia="Times New Roman"/>
        <w:sz w:val="18"/>
      </w:rPr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34"/>
  </w:num>
  <w:num w:numId="14">
    <w:abstractNumId w:val="29"/>
  </w:num>
  <w:num w:numId="15">
    <w:abstractNumId w:val="38"/>
  </w:num>
  <w:num w:numId="16">
    <w:abstractNumId w:val="30"/>
  </w:num>
  <w:num w:numId="17">
    <w:abstractNumId w:val="15"/>
  </w:num>
  <w:num w:numId="18">
    <w:abstractNumId w:val="28"/>
  </w:num>
  <w:num w:numId="19">
    <w:abstractNumId w:val="17"/>
  </w:num>
  <w:num w:numId="20">
    <w:abstractNumId w:val="12"/>
  </w:num>
  <w:num w:numId="21">
    <w:abstractNumId w:val="19"/>
  </w:num>
  <w:num w:numId="22">
    <w:abstractNumId w:val="16"/>
  </w:num>
  <w:num w:numId="23">
    <w:abstractNumId w:val="11"/>
  </w:num>
  <w:num w:numId="24">
    <w:abstractNumId w:val="20"/>
  </w:num>
  <w:num w:numId="25">
    <w:abstractNumId w:val="33"/>
  </w:num>
  <w:num w:numId="26">
    <w:abstractNumId w:val="31"/>
  </w:num>
  <w:num w:numId="27">
    <w:abstractNumId w:val="36"/>
  </w:num>
  <w:num w:numId="28">
    <w:abstractNumId w:val="18"/>
  </w:num>
  <w:num w:numId="29">
    <w:abstractNumId w:val="21"/>
  </w:num>
  <w:num w:numId="30">
    <w:abstractNumId w:val="32"/>
  </w:num>
  <w:num w:numId="31">
    <w:abstractNumId w:val="23"/>
  </w:num>
  <w:num w:numId="32">
    <w:abstractNumId w:val="24"/>
  </w:num>
  <w:num w:numId="33">
    <w:abstractNumId w:val="13"/>
  </w:num>
  <w:num w:numId="34">
    <w:abstractNumId w:val="22"/>
  </w:num>
  <w:num w:numId="35">
    <w:abstractNumId w:val="25"/>
  </w:num>
  <w:num w:numId="36">
    <w:abstractNumId w:val="39"/>
  </w:num>
  <w:num w:numId="3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5EEC"/>
    <w:rsid w:val="00061FC2"/>
    <w:rsid w:val="000633D4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61D4"/>
    <w:rsid w:val="000B62B2"/>
    <w:rsid w:val="000B704A"/>
    <w:rsid w:val="000C0121"/>
    <w:rsid w:val="000C0DA1"/>
    <w:rsid w:val="000D015D"/>
    <w:rsid w:val="000D42F7"/>
    <w:rsid w:val="000D5EC5"/>
    <w:rsid w:val="000D762D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7A3D"/>
    <w:rsid w:val="001107AE"/>
    <w:rsid w:val="00110801"/>
    <w:rsid w:val="00112115"/>
    <w:rsid w:val="001125C6"/>
    <w:rsid w:val="00113258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7DA1"/>
    <w:rsid w:val="001B4AE7"/>
    <w:rsid w:val="001B522A"/>
    <w:rsid w:val="001B588A"/>
    <w:rsid w:val="001C002E"/>
    <w:rsid w:val="001C02D2"/>
    <w:rsid w:val="001C056D"/>
    <w:rsid w:val="001C2164"/>
    <w:rsid w:val="001D031C"/>
    <w:rsid w:val="001D0A79"/>
    <w:rsid w:val="001D25F6"/>
    <w:rsid w:val="001D44A8"/>
    <w:rsid w:val="001D5110"/>
    <w:rsid w:val="001E1EDD"/>
    <w:rsid w:val="001E7A82"/>
    <w:rsid w:val="001F053F"/>
    <w:rsid w:val="001F7513"/>
    <w:rsid w:val="00201D41"/>
    <w:rsid w:val="00211096"/>
    <w:rsid w:val="00211245"/>
    <w:rsid w:val="002113AE"/>
    <w:rsid w:val="00211697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A2357"/>
    <w:rsid w:val="002A304D"/>
    <w:rsid w:val="002A4093"/>
    <w:rsid w:val="002A58AB"/>
    <w:rsid w:val="002A5EB0"/>
    <w:rsid w:val="002A62D8"/>
    <w:rsid w:val="002A7402"/>
    <w:rsid w:val="002B2A62"/>
    <w:rsid w:val="002B5E90"/>
    <w:rsid w:val="002B7221"/>
    <w:rsid w:val="002D1CC8"/>
    <w:rsid w:val="002D2DD2"/>
    <w:rsid w:val="002D55BD"/>
    <w:rsid w:val="002E21F1"/>
    <w:rsid w:val="002E5107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C3D93"/>
    <w:rsid w:val="004C51D1"/>
    <w:rsid w:val="004C650E"/>
    <w:rsid w:val="004C66FC"/>
    <w:rsid w:val="004C7B69"/>
    <w:rsid w:val="004D3B36"/>
    <w:rsid w:val="004D3FFB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7ACF"/>
    <w:rsid w:val="005A1006"/>
    <w:rsid w:val="005A1251"/>
    <w:rsid w:val="005A182D"/>
    <w:rsid w:val="005A3112"/>
    <w:rsid w:val="005A4289"/>
    <w:rsid w:val="005A48E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5C6"/>
    <w:rsid w:val="00695BA9"/>
    <w:rsid w:val="006A12CC"/>
    <w:rsid w:val="006A191E"/>
    <w:rsid w:val="006B1296"/>
    <w:rsid w:val="006B4402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90A66"/>
    <w:rsid w:val="00890DB7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26D5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5638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6A1A"/>
    <w:rsid w:val="00A002BC"/>
    <w:rsid w:val="00A01701"/>
    <w:rsid w:val="00A02EA0"/>
    <w:rsid w:val="00A04AA1"/>
    <w:rsid w:val="00A05E76"/>
    <w:rsid w:val="00A077CE"/>
    <w:rsid w:val="00A07CC9"/>
    <w:rsid w:val="00A11B7E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90C"/>
    <w:rsid w:val="00CB3263"/>
    <w:rsid w:val="00CB4DB7"/>
    <w:rsid w:val="00CB53DE"/>
    <w:rsid w:val="00CC4B00"/>
    <w:rsid w:val="00CC556F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747F"/>
    <w:rsid w:val="00E00858"/>
    <w:rsid w:val="00E036EA"/>
    <w:rsid w:val="00E038D6"/>
    <w:rsid w:val="00E0527C"/>
    <w:rsid w:val="00E12B55"/>
    <w:rsid w:val="00E12C19"/>
    <w:rsid w:val="00E168A9"/>
    <w:rsid w:val="00E17092"/>
    <w:rsid w:val="00E239AE"/>
    <w:rsid w:val="00E26A1A"/>
    <w:rsid w:val="00E3004D"/>
    <w:rsid w:val="00E31653"/>
    <w:rsid w:val="00E4194C"/>
    <w:rsid w:val="00E447D7"/>
    <w:rsid w:val="00E5044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7DEC"/>
    <w:rsid w:val="00EA0AA3"/>
    <w:rsid w:val="00EA1F07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1024"/>
    <w:rsid w:val="00F1153B"/>
    <w:rsid w:val="00F11D2C"/>
    <w:rsid w:val="00F1434D"/>
    <w:rsid w:val="00F15144"/>
    <w:rsid w:val="00F15DF9"/>
    <w:rsid w:val="00F20CBF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80720"/>
    <w:rsid w:val="00F8168D"/>
    <w:rsid w:val="00F81C53"/>
    <w:rsid w:val="00F82638"/>
    <w:rsid w:val="00F83BE9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link w:val="Char4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5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5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a6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바탕"/>
      <w:caps w:val="0"/>
      <w:noProof w:val="0"/>
    </w:rPr>
  </w:style>
  <w:style w:type="character" w:customStyle="1" w:styleId="Char4">
    <w:name w:val="메모 텍스트 Char"/>
    <w:basedOn w:val="a0"/>
    <w:link w:val="af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a0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epark926@gmail.com" TargetMode="External"/><Relationship Id="rId18" Type="http://schemas.openxmlformats.org/officeDocument/2006/relationships/hyperlink" Target="https://itu.zoom.us/my/tsbsg17" TargetMode="External"/><Relationship Id="rId26" Type="http://schemas.openxmlformats.org/officeDocument/2006/relationships/hyperlink" Target="https://www.itu.int/en/ITU-T/jca/idm/Documents/2017-2020/JCA-IDM-000-R7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cepark926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iro@takechi.org" TargetMode="External"/><Relationship Id="rId17" Type="http://schemas.openxmlformats.org/officeDocument/2006/relationships/hyperlink" Target="https://www.itu.int/en/ITU-T/jca/idm/Pages/docs-1720.aspx" TargetMode="External"/><Relationship Id="rId25" Type="http://schemas.openxmlformats.org/officeDocument/2006/relationships/hyperlink" Target="https://www.itu.int/en/ITU-T/jca/idm/Documents/2017-2020/JCA-IDM-189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09903" TargetMode="External"/><Relationship Id="rId20" Type="http://schemas.openxmlformats.org/officeDocument/2006/relationships/hyperlink" Target="mailto:hiro@takechi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cvshealth.com" TargetMode="External"/><Relationship Id="rId24" Type="http://schemas.openxmlformats.org/officeDocument/2006/relationships/hyperlink" Target="https://www.itu.int/en/ITU-T/jca/idm/Documents/2017-2020/JCA-IDM-192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BarbirA@cvshealth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yyoum@sch.ac.kr" TargetMode="External"/><Relationship Id="rId22" Type="http://schemas.openxmlformats.org/officeDocument/2006/relationships/hyperlink" Target="mailto:hyyoum@sch.ac.k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15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3803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박근덕</cp:lastModifiedBy>
  <cp:revision>19</cp:revision>
  <cp:lastPrinted>2012-08-31T10:22:00Z</cp:lastPrinted>
  <dcterms:created xsi:type="dcterms:W3CDTF">2021-04-20T08:29:00Z</dcterms:created>
  <dcterms:modified xsi:type="dcterms:W3CDTF">2021-08-12T01:03:00Z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