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3238"/>
        <w:gridCol w:w="514"/>
        <w:gridCol w:w="4555"/>
      </w:tblGrid>
      <w:tr w:rsidR="001B588A" w:rsidRPr="00087925" w14:paraId="5DC9750D" w14:textId="77777777" w:rsidTr="00F5160D">
        <w:trPr>
          <w:cantSplit/>
        </w:trPr>
        <w:tc>
          <w:tcPr>
            <w:tcW w:w="4854" w:type="dxa"/>
            <w:gridSpan w:val="2"/>
          </w:tcPr>
          <w:p w14:paraId="3C7C8AB3" w14:textId="77777777" w:rsidR="001B588A" w:rsidRPr="00087925" w:rsidRDefault="001B588A" w:rsidP="00A62B5D">
            <w:pPr>
              <w:rPr>
                <w:sz w:val="20"/>
              </w:rPr>
            </w:pPr>
            <w:bookmarkStart w:id="0" w:name="dsg" w:colFirst="1" w:colLast="1"/>
            <w:bookmarkStart w:id="1" w:name="dtableau"/>
            <w:bookmarkStart w:id="2" w:name="_GoBack"/>
            <w:bookmarkEnd w:id="2"/>
            <w:r w:rsidRPr="00087925">
              <w:rPr>
                <w:sz w:val="20"/>
              </w:rPr>
              <w:t>INTERNATIONAL TELECOMMUNICATION UNION</w:t>
            </w:r>
          </w:p>
        </w:tc>
        <w:tc>
          <w:tcPr>
            <w:tcW w:w="5069" w:type="dxa"/>
            <w:gridSpan w:val="2"/>
          </w:tcPr>
          <w:p w14:paraId="10E1B6E4" w14:textId="77777777" w:rsidR="00CB090C" w:rsidRPr="00087925" w:rsidRDefault="00931BFE" w:rsidP="0046406B">
            <w:pPr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  <w:szCs w:val="32"/>
              </w:rPr>
              <w:t>IdM</w:t>
            </w:r>
          </w:p>
          <w:p w14:paraId="3E3215B4" w14:textId="77777777" w:rsidR="00CB090C" w:rsidRPr="00087925" w:rsidRDefault="00CB090C" w:rsidP="0046406B">
            <w:pPr>
              <w:spacing w:before="0"/>
              <w:ind w:right="62"/>
              <w:jc w:val="center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>‘joint coordination activity’</w:t>
            </w:r>
          </w:p>
          <w:p w14:paraId="2277822B" w14:textId="77777777" w:rsidR="00513B45" w:rsidRPr="00087925" w:rsidRDefault="00513B45" w:rsidP="007E5CA0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</w:p>
        </w:tc>
      </w:tr>
      <w:tr w:rsidR="001B588A" w:rsidRPr="00F70AF6" w14:paraId="14B4803A" w14:textId="77777777" w:rsidTr="00F5160D">
        <w:trPr>
          <w:cantSplit/>
          <w:trHeight w:val="461"/>
        </w:trPr>
        <w:tc>
          <w:tcPr>
            <w:tcW w:w="4854" w:type="dxa"/>
            <w:gridSpan w:val="2"/>
            <w:vMerge w:val="restart"/>
            <w:tcBorders>
              <w:bottom w:val="nil"/>
            </w:tcBorders>
          </w:tcPr>
          <w:p w14:paraId="149C4DDD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3" w:name="dnum" w:colFirst="1" w:colLast="1"/>
            <w:bookmarkEnd w:id="0"/>
            <w:r w:rsidRPr="00087925">
              <w:rPr>
                <w:b/>
                <w:bCs/>
                <w:sz w:val="26"/>
              </w:rPr>
              <w:t>TELECOMMUNICATION</w:t>
            </w:r>
            <w:r w:rsidRPr="00087925">
              <w:rPr>
                <w:b/>
                <w:bCs/>
                <w:sz w:val="26"/>
              </w:rPr>
              <w:br/>
              <w:t>STANDARDIZATION SECTOR</w:t>
            </w:r>
          </w:p>
          <w:p w14:paraId="4B63DE77" w14:textId="4BD44224" w:rsidR="001B588A" w:rsidRPr="00087925" w:rsidRDefault="003F31B5" w:rsidP="00321AEF">
            <w:pPr>
              <w:rPr>
                <w:smallCaps/>
                <w:sz w:val="20"/>
              </w:rPr>
            </w:pPr>
            <w:r w:rsidRPr="00087925">
              <w:rPr>
                <w:sz w:val="20"/>
              </w:rPr>
              <w:t>STUDY PERIOD 20</w:t>
            </w:r>
            <w:r w:rsidR="00321AEF" w:rsidRPr="00087925">
              <w:rPr>
                <w:sz w:val="20"/>
              </w:rPr>
              <w:t>1</w:t>
            </w:r>
            <w:r w:rsidR="00C853BA">
              <w:rPr>
                <w:sz w:val="20"/>
              </w:rPr>
              <w:t>7</w:t>
            </w:r>
            <w:r w:rsidRPr="00087925">
              <w:rPr>
                <w:sz w:val="20"/>
              </w:rPr>
              <w:t>-20</w:t>
            </w:r>
            <w:r w:rsidR="00C853BA">
              <w:rPr>
                <w:sz w:val="20"/>
              </w:rPr>
              <w:t>20</w:t>
            </w:r>
          </w:p>
        </w:tc>
        <w:tc>
          <w:tcPr>
            <w:tcW w:w="5069" w:type="dxa"/>
            <w:gridSpan w:val="2"/>
            <w:tcBorders>
              <w:bottom w:val="nil"/>
            </w:tcBorders>
          </w:tcPr>
          <w:p w14:paraId="515A6A80" w14:textId="35A0167F" w:rsidR="001B588A" w:rsidRPr="00F70AF6" w:rsidRDefault="0046406B" w:rsidP="00D81F0C">
            <w:pPr>
              <w:spacing w:before="0"/>
              <w:ind w:right="62"/>
              <w:jc w:val="right"/>
              <w:rPr>
                <w:b/>
                <w:bCs/>
                <w:smallCaps/>
                <w:sz w:val="32"/>
              </w:rPr>
            </w:pPr>
            <w:r w:rsidRPr="00087925">
              <w:rPr>
                <w:b/>
                <w:bCs/>
                <w:smallCaps/>
                <w:sz w:val="32"/>
              </w:rPr>
              <w:t xml:space="preserve">Doc </w:t>
            </w:r>
            <w:r>
              <w:rPr>
                <w:b/>
                <w:bCs/>
                <w:smallCaps/>
                <w:sz w:val="32"/>
              </w:rPr>
              <w:t>1</w:t>
            </w:r>
            <w:r w:rsidR="00751C35">
              <w:rPr>
                <w:b/>
                <w:bCs/>
                <w:smallCaps/>
                <w:sz w:val="32"/>
              </w:rPr>
              <w:t>8</w:t>
            </w:r>
            <w:r w:rsidR="00E932C6">
              <w:rPr>
                <w:b/>
                <w:bCs/>
                <w:smallCaps/>
                <w:sz w:val="32"/>
              </w:rPr>
              <w:t>5</w:t>
            </w:r>
            <w:r w:rsidR="006560ED">
              <w:rPr>
                <w:b/>
                <w:bCs/>
                <w:smallCaps/>
                <w:sz w:val="32"/>
              </w:rPr>
              <w:t>R</w:t>
            </w:r>
            <w:r w:rsidR="00046886">
              <w:rPr>
                <w:b/>
                <w:bCs/>
                <w:smallCaps/>
                <w:sz w:val="32"/>
              </w:rPr>
              <w:t>3</w:t>
            </w:r>
          </w:p>
        </w:tc>
      </w:tr>
      <w:tr w:rsidR="001B588A" w:rsidRPr="00087925" w14:paraId="4AF66DA7" w14:textId="77777777" w:rsidTr="00F5160D">
        <w:trPr>
          <w:cantSplit/>
          <w:trHeight w:val="1042"/>
        </w:trPr>
        <w:tc>
          <w:tcPr>
            <w:tcW w:w="4854" w:type="dxa"/>
            <w:gridSpan w:val="2"/>
            <w:vMerge/>
            <w:tcBorders>
              <w:bottom w:val="single" w:sz="12" w:space="0" w:color="auto"/>
            </w:tcBorders>
          </w:tcPr>
          <w:p w14:paraId="6BA7EEBC" w14:textId="77777777" w:rsidR="001B588A" w:rsidRPr="00087925" w:rsidRDefault="001B588A" w:rsidP="00A62B5D">
            <w:pPr>
              <w:rPr>
                <w:b/>
                <w:bCs/>
                <w:sz w:val="26"/>
              </w:rPr>
            </w:pPr>
            <w:bookmarkStart w:id="4" w:name="dorlang" w:colFirst="1" w:colLast="1"/>
            <w:bookmarkEnd w:id="3"/>
          </w:p>
        </w:tc>
        <w:tc>
          <w:tcPr>
            <w:tcW w:w="5069" w:type="dxa"/>
            <w:gridSpan w:val="2"/>
            <w:tcBorders>
              <w:bottom w:val="single" w:sz="12" w:space="0" w:color="auto"/>
            </w:tcBorders>
          </w:tcPr>
          <w:p w14:paraId="247E8EF2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English only</w:t>
            </w:r>
          </w:p>
          <w:p w14:paraId="263E9C14" w14:textId="77777777" w:rsidR="001B588A" w:rsidRPr="00087925" w:rsidRDefault="001B588A" w:rsidP="00A62B5D">
            <w:pPr>
              <w:jc w:val="right"/>
              <w:rPr>
                <w:b/>
                <w:bCs/>
                <w:sz w:val="28"/>
              </w:rPr>
            </w:pPr>
            <w:r w:rsidRPr="00087925">
              <w:rPr>
                <w:b/>
                <w:bCs/>
                <w:sz w:val="28"/>
              </w:rPr>
              <w:t>Original: English</w:t>
            </w:r>
          </w:p>
        </w:tc>
      </w:tr>
      <w:tr w:rsidR="0046406B" w:rsidRPr="00087925" w14:paraId="33B5864C" w14:textId="77777777" w:rsidTr="00F5160D">
        <w:trPr>
          <w:cantSplit/>
          <w:trHeight w:val="357"/>
        </w:trPr>
        <w:tc>
          <w:tcPr>
            <w:tcW w:w="9923" w:type="dxa"/>
            <w:gridSpan w:val="4"/>
          </w:tcPr>
          <w:p w14:paraId="6AD976F5" w14:textId="3516D1CA" w:rsidR="0046406B" w:rsidRPr="00087925" w:rsidRDefault="004A2496" w:rsidP="00B70641">
            <w:pPr>
              <w:jc w:val="right"/>
            </w:pPr>
            <w:r w:rsidRPr="00653625">
              <w:t xml:space="preserve">Geneva, </w:t>
            </w:r>
            <w:r w:rsidR="00B70641">
              <w:t>3</w:t>
            </w:r>
            <w:r w:rsidR="00E932C6">
              <w:t>0</w:t>
            </w:r>
            <w:r w:rsidR="00B70641">
              <w:t xml:space="preserve"> August </w:t>
            </w:r>
            <w:r w:rsidRPr="00653625">
              <w:t>201</w:t>
            </w:r>
            <w:r w:rsidR="00E932C6">
              <w:t>9</w:t>
            </w:r>
          </w:p>
        </w:tc>
      </w:tr>
      <w:tr w:rsidR="001B588A" w:rsidRPr="00087925" w14:paraId="1BA7354A" w14:textId="77777777" w:rsidTr="00F5160D">
        <w:trPr>
          <w:cantSplit/>
          <w:trHeight w:val="357"/>
        </w:trPr>
        <w:tc>
          <w:tcPr>
            <w:tcW w:w="1616" w:type="dxa"/>
          </w:tcPr>
          <w:p w14:paraId="55EDDDA9" w14:textId="77777777" w:rsidR="001B588A" w:rsidRPr="00087925" w:rsidRDefault="001B588A" w:rsidP="00A62B5D">
            <w:pPr>
              <w:rPr>
                <w:b/>
                <w:bCs/>
              </w:rPr>
            </w:pPr>
            <w:bookmarkStart w:id="5" w:name="dsource" w:colFirst="1" w:colLast="1"/>
            <w:bookmarkEnd w:id="4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14:paraId="215D843F" w14:textId="77777777" w:rsidR="001B588A" w:rsidRPr="00087925" w:rsidRDefault="00B22D70" w:rsidP="00997852">
            <w:r>
              <w:t>Co-</w:t>
            </w:r>
            <w:r w:rsidR="00F20CBF" w:rsidRPr="00087925">
              <w:t>C</w:t>
            </w:r>
            <w:r w:rsidR="00D05C94" w:rsidRPr="00087925">
              <w:t>hairmen</w:t>
            </w:r>
            <w:r w:rsidR="00F20CBF" w:rsidRPr="00087925">
              <w:t xml:space="preserve"> </w:t>
            </w:r>
            <w:r w:rsidR="00717024" w:rsidRPr="00087925">
              <w:t>of</w:t>
            </w:r>
            <w:r w:rsidR="001B588A" w:rsidRPr="00087925">
              <w:t xml:space="preserve"> </w:t>
            </w:r>
            <w:r w:rsidR="00717024" w:rsidRPr="00087925">
              <w:t>JCA-</w:t>
            </w:r>
            <w:r w:rsidR="001B588A" w:rsidRPr="00087925">
              <w:t>IdM</w:t>
            </w:r>
          </w:p>
        </w:tc>
      </w:tr>
      <w:tr w:rsidR="007F3A51" w:rsidRPr="00087925" w14:paraId="55314BC2" w14:textId="77777777" w:rsidTr="00F5160D">
        <w:trPr>
          <w:cantSplit/>
          <w:trHeight w:val="357"/>
        </w:trPr>
        <w:tc>
          <w:tcPr>
            <w:tcW w:w="1616" w:type="dxa"/>
            <w:tcBorders>
              <w:bottom w:val="single" w:sz="12" w:space="0" w:color="auto"/>
            </w:tcBorders>
          </w:tcPr>
          <w:p w14:paraId="78B40789" w14:textId="77777777" w:rsidR="007F3A51" w:rsidRPr="00087925" w:rsidRDefault="007F3A51" w:rsidP="00A62B5D">
            <w:pPr>
              <w:spacing w:after="120"/>
            </w:pPr>
            <w:bookmarkStart w:id="6" w:name="dtitle1" w:colFirst="1" w:colLast="1"/>
            <w:bookmarkEnd w:id="5"/>
            <w:r w:rsidRPr="00087925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  <w:tcBorders>
              <w:bottom w:val="single" w:sz="12" w:space="0" w:color="auto"/>
            </w:tcBorders>
          </w:tcPr>
          <w:p w14:paraId="2D9200B1" w14:textId="60DA7547" w:rsidR="007F3A51" w:rsidRPr="00087925" w:rsidRDefault="00652C5E" w:rsidP="008A0F86">
            <w:pPr>
              <w:spacing w:after="120"/>
              <w:jc w:val="both"/>
            </w:pPr>
            <w:r w:rsidRPr="00087925">
              <w:t>Draft Agenda</w:t>
            </w:r>
            <w:r w:rsidR="003F31B5" w:rsidRPr="00087925">
              <w:t xml:space="preserve"> for</w:t>
            </w:r>
            <w:r w:rsidR="004429B8" w:rsidRPr="00087925">
              <w:t xml:space="preserve"> the </w:t>
            </w:r>
            <w:r w:rsidR="00DD22C7">
              <w:t>2</w:t>
            </w:r>
            <w:r w:rsidR="00E932C6">
              <w:t>6</w:t>
            </w:r>
            <w:r w:rsidR="0028308B">
              <w:rPr>
                <w:vertAlign w:val="superscript"/>
              </w:rPr>
              <w:t>th</w:t>
            </w:r>
            <w:r w:rsidR="00761A77">
              <w:t xml:space="preserve"> </w:t>
            </w:r>
            <w:r w:rsidR="007F3A51" w:rsidRPr="00087925">
              <w:t>meeting o</w:t>
            </w:r>
            <w:r w:rsidR="00F9617B" w:rsidRPr="00087925">
              <w:t xml:space="preserve">f the </w:t>
            </w:r>
            <w:r w:rsidR="00411F1E">
              <w:t xml:space="preserve">ITU-T </w:t>
            </w:r>
            <w:r w:rsidR="00F9617B" w:rsidRPr="00087925">
              <w:t xml:space="preserve">IdM </w:t>
            </w:r>
            <w:r w:rsidR="007F3A51" w:rsidRPr="00087925">
              <w:t>Joint Coordination Act</w:t>
            </w:r>
            <w:r w:rsidR="00F9617B" w:rsidRPr="00087925">
              <w:t>ivity</w:t>
            </w:r>
            <w:r w:rsidR="00411F1E">
              <w:t xml:space="preserve"> (JCA-IdM)</w:t>
            </w:r>
            <w:r w:rsidR="00750F22" w:rsidRPr="00087925">
              <w:t xml:space="preserve">, </w:t>
            </w:r>
            <w:r w:rsidR="00B70641">
              <w:t>3</w:t>
            </w:r>
            <w:r w:rsidR="00E932C6">
              <w:t>0</w:t>
            </w:r>
            <w:r w:rsidR="00B70641">
              <w:t xml:space="preserve"> August</w:t>
            </w:r>
            <w:r w:rsidR="00A17D5F" w:rsidRPr="00A17D5F">
              <w:t xml:space="preserve"> 201</w:t>
            </w:r>
            <w:r w:rsidR="00E932C6">
              <w:t>9</w:t>
            </w:r>
            <w:r w:rsidR="00F81C53" w:rsidRPr="00087925">
              <w:t xml:space="preserve">, </w:t>
            </w:r>
            <w:r w:rsidR="00B70641">
              <w:t>14:30-16:00</w:t>
            </w:r>
            <w:r w:rsidR="00B70641" w:rsidRPr="003D2244">
              <w:t xml:space="preserve"> </w:t>
            </w:r>
            <w:r w:rsidR="00B70641">
              <w:t>(</w:t>
            </w:r>
            <w:r w:rsidR="00B70641" w:rsidRPr="003D2244">
              <w:t>CE</w:t>
            </w:r>
            <w:r w:rsidR="00B70641">
              <w:t>S</w:t>
            </w:r>
            <w:r w:rsidR="00B70641" w:rsidRPr="003D2244">
              <w:t>T</w:t>
            </w:r>
            <w:r w:rsidR="00B70641">
              <w:t xml:space="preserve">), </w:t>
            </w:r>
            <w:r w:rsidR="00B17918" w:rsidRPr="00087925">
              <w:t>Geneva</w:t>
            </w:r>
            <w:r w:rsidR="00B70641">
              <w:t xml:space="preserve">, </w:t>
            </w:r>
            <w:r w:rsidR="00393CB0">
              <w:t>Switzerland</w:t>
            </w:r>
          </w:p>
        </w:tc>
      </w:tr>
      <w:bookmarkEnd w:id="1"/>
      <w:bookmarkEnd w:id="6"/>
      <w:tr w:rsidR="00F5160D" w:rsidRPr="009A063E" w14:paraId="00A30A61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559C5F0F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8733C8">
              <w:rPr>
                <w:b/>
                <w:bCs/>
                <w:szCs w:val="24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6AF798B0" w14:textId="77777777" w:rsidR="00F5160D" w:rsidRPr="008733C8" w:rsidRDefault="00F5160D" w:rsidP="00FA09BC">
            <w:pPr>
              <w:spacing w:before="0"/>
              <w:rPr>
                <w:szCs w:val="24"/>
                <w:lang w:val="pt-PT" w:eastAsia="ko-KR"/>
              </w:rPr>
            </w:pPr>
            <w:r w:rsidRPr="00B22D70">
              <w:rPr>
                <w:szCs w:val="24"/>
                <w:lang w:val="pt-PT" w:eastAsia="ko-KR"/>
              </w:rPr>
              <w:t>Abbie Barbir</w:t>
            </w:r>
            <w:r>
              <w:rPr>
                <w:szCs w:val="24"/>
                <w:lang w:val="pt-PT" w:eastAsia="ko-KR"/>
              </w:rPr>
              <w:br/>
              <w:t>Aetna, USA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7A99AC3" w14:textId="6E1F36CE" w:rsidR="00F5160D" w:rsidRPr="009A063E" w:rsidRDefault="00F5160D" w:rsidP="00FA09BC">
            <w:pPr>
              <w:rPr>
                <w:szCs w:val="24"/>
                <w:lang w:val="de-CH" w:eastAsia="ko-KR"/>
              </w:rPr>
            </w:pPr>
            <w:r w:rsidRPr="009A063E">
              <w:rPr>
                <w:lang w:val="de-CH"/>
              </w:rPr>
              <w:t xml:space="preserve">Tel: </w:t>
            </w:r>
            <w:r>
              <w:rPr>
                <w:lang w:val="de-CH"/>
              </w:rPr>
              <w:tab/>
            </w:r>
            <w:r w:rsidRPr="009A063E">
              <w:rPr>
                <w:lang w:val="de-CH"/>
              </w:rPr>
              <w:t>+1 3153083840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1" w:history="1">
              <w:r w:rsidRPr="009A063E">
                <w:rPr>
                  <w:rStyle w:val="a7"/>
                  <w:szCs w:val="24"/>
                  <w:lang w:val="de-CH" w:eastAsia="ja-JP"/>
                </w:rPr>
                <w:t>BarbirA@aetna.com</w:t>
              </w:r>
            </w:hyperlink>
            <w:r w:rsidRPr="009A063E">
              <w:rPr>
                <w:szCs w:val="24"/>
                <w:lang w:val="de-CH" w:eastAsia="ja-JP"/>
              </w:rPr>
              <w:t xml:space="preserve">; </w:t>
            </w:r>
            <w:r w:rsidR="000D762D">
              <w:rPr>
                <w:szCs w:val="24"/>
                <w:lang w:val="de-CH" w:eastAsia="ja-JP"/>
              </w:rPr>
              <w:tab/>
            </w:r>
            <w:hyperlink r:id="rId12" w:history="1">
              <w:r w:rsidRPr="009A063E">
                <w:rPr>
                  <w:rStyle w:val="a7"/>
                  <w:rFonts w:asciiTheme="majorBidi" w:hAnsiTheme="majorBidi" w:cstheme="majorBidi"/>
                  <w:szCs w:val="24"/>
                  <w:lang w:val="de-CH"/>
                </w:rPr>
                <w:t>abarbir@live.ca</w:t>
              </w:r>
            </w:hyperlink>
          </w:p>
        </w:tc>
      </w:tr>
      <w:tr w:rsidR="00F5160D" w:rsidRPr="009A063E" w14:paraId="72864EE8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09D1CF0F" w14:textId="77777777" w:rsidR="00F5160D" w:rsidRPr="00F5160D" w:rsidRDefault="00F5160D" w:rsidP="00FA09BC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51011F2F" w14:textId="77777777" w:rsidR="00F5160D" w:rsidRPr="00F5160D" w:rsidRDefault="00F5160D" w:rsidP="00FA09BC">
            <w:pPr>
              <w:rPr>
                <w:lang w:val="pt-PT" w:eastAsia="ja-JP"/>
              </w:rPr>
            </w:pPr>
            <w:r w:rsidRPr="00F5160D">
              <w:rPr>
                <w:lang w:val="pt-PT" w:eastAsia="ja-JP"/>
              </w:rPr>
              <w:t>Hiroshi Takechi</w:t>
            </w:r>
            <w:r w:rsidRPr="00F5160D">
              <w:rPr>
                <w:lang w:val="pt-PT" w:eastAsia="ja-JP"/>
              </w:rPr>
              <w:br/>
              <w:t>NEC, Japan</w:t>
            </w: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33161DE9" w14:textId="347F5388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3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F5160D" w:rsidRPr="009A063E" w14:paraId="22DCDAD6" w14:textId="77777777" w:rsidTr="00CB53DE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  <w:bottom w:val="single" w:sz="12" w:space="0" w:color="auto"/>
            </w:tcBorders>
          </w:tcPr>
          <w:p w14:paraId="258DFD43" w14:textId="77777777" w:rsidR="00F5160D" w:rsidRPr="008733C8" w:rsidRDefault="00F5160D" w:rsidP="00FA09BC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r w:rsidRPr="008733C8">
              <w:rPr>
                <w:b/>
                <w:bCs/>
                <w:szCs w:val="24"/>
              </w:rPr>
              <w:t>ntact: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9CB3B" w14:textId="77777777" w:rsidR="00F5160D" w:rsidRPr="00B22D70" w:rsidRDefault="00F5160D" w:rsidP="00FA09BC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  <w:t>Korea (Rep. of)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6B3672BE" w14:textId="13B44EEB" w:rsidR="00F5160D" w:rsidRPr="009A063E" w:rsidRDefault="00F5160D" w:rsidP="00FA09BC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+82-10-5410-2609</w:t>
            </w:r>
            <w:r w:rsidRPr="009A063E">
              <w:rPr>
                <w:lang w:val="de-CH"/>
              </w:rPr>
              <w:br/>
            </w:r>
            <w:r w:rsidRPr="009A063E">
              <w:rPr>
                <w:szCs w:val="24"/>
                <w:lang w:val="de-CH" w:eastAsia="ja-JP"/>
              </w:rPr>
              <w:t xml:space="preserve">E-mail: </w:t>
            </w:r>
            <w:hyperlink r:id="rId14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CB53DE" w:rsidRPr="009A063E" w14:paraId="316E4939" w14:textId="77777777" w:rsidTr="00F5160D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616" w:type="dxa"/>
            <w:tcBorders>
              <w:top w:val="single" w:sz="12" w:space="0" w:color="auto"/>
            </w:tcBorders>
          </w:tcPr>
          <w:p w14:paraId="43750421" w14:textId="77777777" w:rsidR="00CB53DE" w:rsidRPr="00F5160D" w:rsidRDefault="00CB53DE" w:rsidP="00FA09BC">
            <w:pPr>
              <w:rPr>
                <w:b/>
                <w:bCs/>
                <w:szCs w:val="24"/>
                <w:lang w:val="pt-PT"/>
              </w:rPr>
            </w:pPr>
          </w:p>
        </w:tc>
        <w:tc>
          <w:tcPr>
            <w:tcW w:w="3752" w:type="dxa"/>
            <w:gridSpan w:val="2"/>
            <w:tcBorders>
              <w:top w:val="single" w:sz="12" w:space="0" w:color="auto"/>
            </w:tcBorders>
          </w:tcPr>
          <w:p w14:paraId="7B2C2ED1" w14:textId="77777777" w:rsidR="00CB53DE" w:rsidRDefault="00CB53DE" w:rsidP="00FA09BC">
            <w:pPr>
              <w:rPr>
                <w:lang w:eastAsia="ja-JP"/>
              </w:rPr>
            </w:pPr>
          </w:p>
        </w:tc>
        <w:tc>
          <w:tcPr>
            <w:tcW w:w="4555" w:type="dxa"/>
            <w:tcBorders>
              <w:top w:val="single" w:sz="12" w:space="0" w:color="auto"/>
            </w:tcBorders>
          </w:tcPr>
          <w:p w14:paraId="690CF70B" w14:textId="77777777" w:rsidR="00CB53DE" w:rsidRPr="009A063E" w:rsidRDefault="00CB53DE" w:rsidP="00FA09BC">
            <w:pPr>
              <w:rPr>
                <w:szCs w:val="24"/>
                <w:lang w:val="de-CH" w:eastAsia="ja-JP"/>
              </w:rPr>
            </w:pPr>
          </w:p>
        </w:tc>
      </w:tr>
    </w:tbl>
    <w:p w14:paraId="5F3439ED" w14:textId="45DFBEEC" w:rsidR="00A65EA0" w:rsidRPr="00087925" w:rsidRDefault="00652C5E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left="357"/>
        <w:jc w:val="center"/>
        <w:textAlignment w:val="auto"/>
        <w:outlineLvl w:val="0"/>
        <w:rPr>
          <w:b/>
        </w:rPr>
      </w:pPr>
      <w:r w:rsidRPr="00087925">
        <w:rPr>
          <w:b/>
        </w:rPr>
        <w:t xml:space="preserve">Draft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D22C7">
        <w:rPr>
          <w:b/>
        </w:rPr>
        <w:t>2</w:t>
      </w:r>
      <w:r w:rsidR="00E932C6">
        <w:rPr>
          <w:b/>
        </w:rPr>
        <w:t>6</w:t>
      </w:r>
      <w:r w:rsidR="0070432F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 xml:space="preserve">JCA-IdM </w:t>
      </w:r>
      <w:r w:rsidR="00393CB0">
        <w:rPr>
          <w:b/>
        </w:rPr>
        <w:t>meeting</w:t>
      </w:r>
    </w:p>
    <w:p w14:paraId="719F1AE0" w14:textId="746F234B" w:rsidR="00717024" w:rsidRPr="00087925" w:rsidRDefault="00B17918" w:rsidP="00B706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360"/>
        <w:jc w:val="center"/>
        <w:textAlignment w:val="auto"/>
        <w:outlineLvl w:val="0"/>
        <w:rPr>
          <w:b/>
        </w:rPr>
      </w:pPr>
      <w:r w:rsidRPr="00087925">
        <w:rPr>
          <w:b/>
        </w:rPr>
        <w:t>(Geneva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B70641" w:rsidRPr="00B70641">
        <w:rPr>
          <w:b/>
        </w:rPr>
        <w:t>3</w:t>
      </w:r>
      <w:r w:rsidR="00E932C6">
        <w:rPr>
          <w:b/>
        </w:rPr>
        <w:t>0</w:t>
      </w:r>
      <w:r w:rsidR="00B70641" w:rsidRPr="00B70641">
        <w:rPr>
          <w:b/>
        </w:rPr>
        <w:t xml:space="preserve"> August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843087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70432F">
        <w:rPr>
          <w:b/>
        </w:rPr>
        <w:t>6</w:t>
      </w:r>
      <w:r w:rsidR="00DD22C7">
        <w:rPr>
          <w:b/>
        </w:rPr>
        <w:t>:</w:t>
      </w:r>
      <w:r w:rsidR="0070432F">
        <w:rPr>
          <w:b/>
        </w:rPr>
        <w:t>00</w:t>
      </w:r>
      <w:r w:rsidR="00E036EA">
        <w:rPr>
          <w:b/>
        </w:rPr>
        <w:t xml:space="preserve"> </w:t>
      </w:r>
      <w:r w:rsidR="006F1336">
        <w:rPr>
          <w:b/>
        </w:rPr>
        <w:t>CE</w:t>
      </w:r>
      <w:r w:rsidR="00761A77">
        <w:rPr>
          <w:b/>
        </w:rPr>
        <w:t>S</w:t>
      </w:r>
      <w:r w:rsidR="006F1336">
        <w:rPr>
          <w:b/>
        </w:rPr>
        <w:t>T</w:t>
      </w:r>
      <w:r w:rsidR="00717024" w:rsidRPr="00087925">
        <w:rPr>
          <w:b/>
        </w:rPr>
        <w:t>)</w:t>
      </w:r>
    </w:p>
    <w:p w14:paraId="7FD70526" w14:textId="3D810562" w:rsidR="008307EB" w:rsidRPr="00FC754B" w:rsidRDefault="008307EB" w:rsidP="00143C5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r w:rsidR="0077429D" w:rsidRPr="00FC754B">
        <w:rPr>
          <w:iCs/>
          <w:szCs w:val="24"/>
        </w:rPr>
        <w:t xml:space="preserve">IdM meeting will </w:t>
      </w:r>
      <w:r w:rsidR="00211697" w:rsidRPr="00FC754B">
        <w:rPr>
          <w:iCs/>
          <w:szCs w:val="24"/>
        </w:rPr>
        <w:t xml:space="preserve">be held </w:t>
      </w:r>
      <w:r w:rsidR="00BD03AF" w:rsidRPr="00FC754B">
        <w:rPr>
          <w:iCs/>
          <w:szCs w:val="24"/>
        </w:rPr>
        <w:t>in Geneva</w:t>
      </w:r>
      <w:r w:rsidR="00A87758" w:rsidRPr="00FC754B">
        <w:rPr>
          <w:iCs/>
          <w:szCs w:val="24"/>
        </w:rPr>
        <w:t xml:space="preserve"> on </w:t>
      </w:r>
      <w:r w:rsidR="00B70641">
        <w:t>3</w:t>
      </w:r>
      <w:r w:rsidR="000809E9">
        <w:t>0</w:t>
      </w:r>
      <w:r w:rsidR="00B70641">
        <w:t xml:space="preserve"> August</w:t>
      </w:r>
      <w:r w:rsidR="00E036EA" w:rsidRPr="00FC754B">
        <w:rPr>
          <w:iCs/>
          <w:szCs w:val="24"/>
        </w:rPr>
        <w:t xml:space="preserve"> 201</w:t>
      </w:r>
      <w:r w:rsidR="000809E9" w:rsidRPr="00FC754B">
        <w:rPr>
          <w:iCs/>
          <w:szCs w:val="24"/>
        </w:rPr>
        <w:t>9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 xml:space="preserve">from </w:t>
      </w:r>
      <w:r w:rsidR="00DD22C7" w:rsidRPr="00FC754B">
        <w:rPr>
          <w:iCs/>
          <w:szCs w:val="24"/>
        </w:rPr>
        <w:t>1</w:t>
      </w:r>
      <w:r w:rsidR="00D468EA" w:rsidRPr="00FC754B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8556ED" w:rsidRPr="00FC754B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8556ED" w:rsidRPr="00FC754B">
        <w:rPr>
          <w:iCs/>
          <w:szCs w:val="24"/>
        </w:rPr>
        <w:t>00</w:t>
      </w:r>
      <w:r w:rsidR="00E036EA" w:rsidRPr="00FC754B">
        <w:rPr>
          <w:iCs/>
          <w:szCs w:val="24"/>
        </w:rPr>
        <w:t xml:space="preserve"> </w:t>
      </w:r>
      <w:r w:rsidR="00A87758" w:rsidRPr="00FC754B">
        <w:rPr>
          <w:iCs/>
          <w:szCs w:val="24"/>
        </w:rPr>
        <w:t>hours</w:t>
      </w:r>
      <w:r w:rsidR="00B30805" w:rsidRPr="00FC754B">
        <w:rPr>
          <w:iCs/>
          <w:szCs w:val="24"/>
        </w:rPr>
        <w:t xml:space="preserve"> (</w:t>
      </w:r>
      <w:r w:rsidR="007731DF" w:rsidRPr="00FC754B">
        <w:rPr>
          <w:iCs/>
          <w:szCs w:val="24"/>
        </w:rPr>
        <w:t>CE</w:t>
      </w:r>
      <w:r w:rsidR="00761A77" w:rsidRPr="00FC754B">
        <w:rPr>
          <w:iCs/>
          <w:szCs w:val="24"/>
        </w:rPr>
        <w:t>S</w:t>
      </w:r>
      <w:r w:rsidR="00B30805" w:rsidRPr="00FC754B">
        <w:rPr>
          <w:iCs/>
          <w:szCs w:val="24"/>
        </w:rPr>
        <w:t>T)</w:t>
      </w:r>
      <w:r w:rsidR="009A063E" w:rsidRPr="00FC754B">
        <w:rPr>
          <w:iCs/>
          <w:szCs w:val="24"/>
        </w:rPr>
        <w:t xml:space="preserve">, during SG17 </w:t>
      </w:r>
      <w:r w:rsidR="0001460E" w:rsidRPr="00FC754B">
        <w:rPr>
          <w:iCs/>
          <w:szCs w:val="24"/>
        </w:rPr>
        <w:t>2</w:t>
      </w:r>
      <w:r w:rsidR="000809E9" w:rsidRPr="00FC754B">
        <w:rPr>
          <w:iCs/>
          <w:szCs w:val="24"/>
        </w:rPr>
        <w:t>7</w:t>
      </w:r>
      <w:r w:rsidR="0001460E" w:rsidRPr="00FC754B">
        <w:rPr>
          <w:iCs/>
          <w:szCs w:val="24"/>
        </w:rPr>
        <w:t xml:space="preserve"> </w:t>
      </w:r>
      <w:r w:rsidR="00B70641" w:rsidRPr="00FC754B">
        <w:rPr>
          <w:iCs/>
          <w:szCs w:val="24"/>
        </w:rPr>
        <w:t xml:space="preserve">August – </w:t>
      </w:r>
      <w:r w:rsidR="000809E9" w:rsidRPr="00FC754B">
        <w:rPr>
          <w:iCs/>
          <w:szCs w:val="24"/>
        </w:rPr>
        <w:t>5</w:t>
      </w:r>
      <w:r w:rsidR="00B70641" w:rsidRPr="00FC754B">
        <w:rPr>
          <w:iCs/>
          <w:szCs w:val="24"/>
        </w:rPr>
        <w:t xml:space="preserve"> September</w:t>
      </w:r>
      <w:r w:rsidR="00980D6F" w:rsidRPr="00FC754B">
        <w:rPr>
          <w:iCs/>
          <w:szCs w:val="24"/>
        </w:rPr>
        <w:t xml:space="preserve"> 201</w:t>
      </w:r>
      <w:r w:rsidR="000809E9" w:rsidRPr="00FC754B">
        <w:rPr>
          <w:iCs/>
          <w:szCs w:val="24"/>
        </w:rPr>
        <w:t>9</w:t>
      </w:r>
      <w:r w:rsidR="009A063E" w:rsidRPr="00FC754B">
        <w:rPr>
          <w:iCs/>
          <w:szCs w:val="24"/>
        </w:rPr>
        <w:t xml:space="preserve"> meeting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  <w:r w:rsidR="00502313">
        <w:t xml:space="preserve">All information of this meeting is found at JCA-IdM homepage at </w:t>
      </w:r>
      <w:hyperlink r:id="rId15" w:history="1">
        <w:r w:rsidR="006F0385" w:rsidRPr="006F0385">
          <w:rPr>
            <w:rStyle w:val="a7"/>
          </w:rPr>
          <w:t>https://www.itu.int/en/ITU-T/jca/idm/Pages/default.aspx</w:t>
        </w:r>
      </w:hyperlink>
      <w:r w:rsidR="007D0D15">
        <w:t>.</w:t>
      </w:r>
    </w:p>
    <w:p w14:paraId="76ED73B8" w14:textId="5E3ACFB7" w:rsidR="00E00858" w:rsidRPr="00FC754B" w:rsidRDefault="006C6974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r w:rsidR="009A063E" w:rsidRPr="00FC754B">
        <w:rPr>
          <w:szCs w:val="24"/>
        </w:rPr>
        <w:t xml:space="preserve">AdobeConnect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 xml:space="preserve">. </w:t>
      </w:r>
    </w:p>
    <w:p w14:paraId="0E7D4FDC" w14:textId="67F5201C" w:rsidR="00A644F1" w:rsidRPr="00FC754B" w:rsidRDefault="00A65B37" w:rsidP="00FC754B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58D05BE7" w14:textId="378D127A" w:rsidR="00502313" w:rsidRPr="00502313" w:rsidRDefault="00F93791" w:rsidP="00F5160D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Cs w:val="24"/>
        </w:rPr>
      </w:pPr>
      <w:r w:rsidRPr="00502313">
        <w:rPr>
          <w:szCs w:val="24"/>
        </w:rPr>
        <w:t xml:space="preserve">Please register for the </w:t>
      </w:r>
      <w:r w:rsidR="00020588" w:rsidRPr="00502313">
        <w:rPr>
          <w:szCs w:val="24"/>
        </w:rPr>
        <w:t>JC</w:t>
      </w:r>
      <w:r w:rsidRPr="00502313">
        <w:rPr>
          <w:szCs w:val="24"/>
        </w:rPr>
        <w:t xml:space="preserve">A-IdM </w:t>
      </w:r>
      <w:r w:rsidR="00020588" w:rsidRPr="00502313">
        <w:rPr>
          <w:szCs w:val="24"/>
        </w:rPr>
        <w:t>meeting via</w:t>
      </w:r>
      <w:r w:rsidR="00896635">
        <w:t xml:space="preserve"> </w:t>
      </w:r>
      <w:r w:rsidR="00F5160D">
        <w:br/>
      </w:r>
      <w:hyperlink r:id="rId16" w:history="1">
        <w:r w:rsidR="006560ED" w:rsidRPr="006560ED">
          <w:rPr>
            <w:rStyle w:val="a7"/>
          </w:rPr>
          <w:t>https://www.itu.int/net4/CRM/xreg/web/registration.aspx?Event=C-00006144</w:t>
        </w:r>
      </w:hyperlink>
      <w:r w:rsidR="00502313">
        <w:rPr>
          <w:color w:val="1F497D"/>
        </w:rPr>
        <w:t>.</w:t>
      </w:r>
    </w:p>
    <w:p w14:paraId="336F78BA" w14:textId="48AEE2B6" w:rsidR="00D21158" w:rsidRPr="006C4972" w:rsidRDefault="00842CEF" w:rsidP="006C4972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7" w:history="1">
        <w:r w:rsidR="00D60AC2" w:rsidRPr="00D60AC2">
          <w:rPr>
            <w:rStyle w:val="a7"/>
          </w:rPr>
          <w:t>https://www.itu.int/en/ITU-T/jca/idm/Pages/docs-1720.aspx</w:t>
        </w:r>
      </w:hyperlink>
      <w:r w:rsidR="00502313">
        <w:rPr>
          <w:rStyle w:val="a7"/>
        </w:rPr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5A1006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3C06D888" w14:textId="3B692770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r w:rsidR="006C6974">
        <w:rPr>
          <w:rFonts w:eastAsia="SimSun"/>
          <w:szCs w:val="24"/>
          <w:u w:val="single"/>
          <w:lang w:val="en-US" w:eastAsia="zh-CN"/>
        </w:rPr>
        <w:t>AdobeConnect</w:t>
      </w:r>
      <w:r w:rsidR="0066552D">
        <w:rPr>
          <w:rFonts w:eastAsia="SimSun"/>
          <w:szCs w:val="24"/>
          <w:u w:val="single"/>
          <w:lang w:val="en-US" w:eastAsia="zh-CN"/>
        </w:rPr>
        <w:t>:</w:t>
      </w:r>
    </w:p>
    <w:tbl>
      <w:tblPr>
        <w:tblW w:w="49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7"/>
        <w:gridCol w:w="947"/>
        <w:gridCol w:w="2584"/>
        <w:gridCol w:w="1247"/>
        <w:gridCol w:w="775"/>
        <w:gridCol w:w="1518"/>
        <w:gridCol w:w="903"/>
        <w:gridCol w:w="2786"/>
        <w:gridCol w:w="956"/>
      </w:tblGrid>
      <w:tr w:rsidR="00F70AF6" w14:paraId="60B8597A" w14:textId="77777777" w:rsidTr="00A619B2">
        <w:trPr>
          <w:cantSplit/>
          <w:tblHeader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 (CEST)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0B5CA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AdobeConnect/</w:t>
            </w:r>
          </w:p>
          <w:p w14:paraId="3F0ADA27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Password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2D7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VoIP/ PSTN dial in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C44B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Dial-in Tel number</w:t>
            </w:r>
            <w:r>
              <w:rPr>
                <w:b/>
                <w:bCs/>
              </w:rPr>
              <w:br/>
              <w:t>(when PSTN audio bridge is provided)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2758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Access Code</w:t>
            </w:r>
          </w:p>
        </w:tc>
        <w:tc>
          <w:tcPr>
            <w:tcW w:w="2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3A5B" w14:textId="377F6617" w:rsidR="00F70AF6" w:rsidRDefault="00700C3C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</w:t>
            </w:r>
            <w:r w:rsidR="00F730D2">
              <w:rPr>
                <w:b/>
                <w:bCs/>
              </w:rPr>
              <w:t>C</w:t>
            </w:r>
            <w:r w:rsidR="00F70AF6">
              <w:rPr>
                <w:b/>
                <w:bCs/>
              </w:rPr>
              <w:t>hairm</w:t>
            </w:r>
            <w:r w:rsidR="0039241C">
              <w:rPr>
                <w:b/>
                <w:bCs/>
              </w:rPr>
              <w:t>e</w:t>
            </w:r>
            <w:r w:rsidR="00F70AF6">
              <w:rPr>
                <w:b/>
                <w:bCs/>
              </w:rPr>
              <w:t>n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77777777" w:rsidR="00F70AF6" w:rsidRDefault="00F70AF6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Room</w:t>
            </w:r>
          </w:p>
        </w:tc>
      </w:tr>
      <w:tr w:rsidR="00A83609" w14:paraId="39276242" w14:textId="77777777" w:rsidTr="00A619B2">
        <w:trPr>
          <w:cantSplit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77777777" w:rsidR="00A83609" w:rsidRDefault="00A83609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JCA-IdM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6511523D" w:rsidR="00A83609" w:rsidRDefault="00B704EF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Fri.</w:t>
            </w:r>
            <w:r w:rsidR="00761A77">
              <w:rPr>
                <w:szCs w:val="24"/>
                <w:lang w:val="en-US"/>
              </w:rPr>
              <w:t xml:space="preserve"> </w:t>
            </w:r>
            <w:r w:rsidR="00B70641">
              <w:rPr>
                <w:szCs w:val="24"/>
                <w:lang w:val="en-US"/>
              </w:rPr>
              <w:t>3</w:t>
            </w:r>
            <w:r w:rsidR="00BE72AA">
              <w:rPr>
                <w:szCs w:val="24"/>
                <w:lang w:val="en-US"/>
              </w:rPr>
              <w:t>0</w:t>
            </w:r>
            <w:r w:rsidR="00B70641">
              <w:rPr>
                <w:szCs w:val="24"/>
                <w:lang w:val="en-US"/>
              </w:rPr>
              <w:t xml:space="preserve"> Aug</w:t>
            </w:r>
            <w:r w:rsidR="002113AE">
              <w:rPr>
                <w:szCs w:val="24"/>
                <w:lang w:val="en-US"/>
              </w:rPr>
              <w:t xml:space="preserve"> 201</w:t>
            </w:r>
            <w:r w:rsidR="00BE72AA">
              <w:rPr>
                <w:szCs w:val="24"/>
                <w:lang w:val="en-US"/>
              </w:rPr>
              <w:t>9</w:t>
            </w:r>
          </w:p>
          <w:p w14:paraId="7D29BA90" w14:textId="0BBC2298" w:rsidR="00A83609" w:rsidRPr="001B122B" w:rsidRDefault="00BC3773" w:rsidP="009B5EE0">
            <w:pPr>
              <w:jc w:val="center"/>
              <w:rPr>
                <w:szCs w:val="24"/>
                <w:highlight w:val="yellow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  <w:r w:rsidR="006519D7">
              <w:rPr>
                <w:szCs w:val="24"/>
                <w:lang w:val="en-US"/>
              </w:rPr>
              <w:t>4</w:t>
            </w:r>
            <w:r>
              <w:rPr>
                <w:szCs w:val="24"/>
                <w:lang w:val="en-US"/>
              </w:rPr>
              <w:t>:</w:t>
            </w:r>
            <w:r w:rsidR="006519D7">
              <w:rPr>
                <w:szCs w:val="24"/>
                <w:lang w:val="en-US"/>
              </w:rPr>
              <w:t>3</w:t>
            </w:r>
            <w:r w:rsidR="002113AE">
              <w:rPr>
                <w:szCs w:val="24"/>
                <w:lang w:val="en-US"/>
              </w:rPr>
              <w:t>0-1</w:t>
            </w:r>
            <w:r w:rsidR="00AD3CD3">
              <w:rPr>
                <w:szCs w:val="24"/>
                <w:lang w:val="en-US"/>
              </w:rPr>
              <w:t>6</w:t>
            </w:r>
            <w:r>
              <w:rPr>
                <w:szCs w:val="24"/>
                <w:lang w:val="en-US"/>
              </w:rPr>
              <w:t>:</w:t>
            </w:r>
            <w:r w:rsidR="00AD3CD3">
              <w:rPr>
                <w:szCs w:val="24"/>
                <w:lang w:val="en-US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0A17C033" w:rsidR="00A83609" w:rsidRPr="0010610D" w:rsidRDefault="00BC3773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BE72AA">
              <w:rPr>
                <w:rFonts w:asciiTheme="majorBidi" w:hAnsiTheme="majorBidi" w:cstheme="majorBidi"/>
              </w:rPr>
              <w:t>6</w:t>
            </w:r>
            <w:r w:rsidR="00AD3CD3">
              <w:rPr>
                <w:rFonts w:asciiTheme="majorBidi" w:hAnsiTheme="majorBidi" w:cstheme="majorBidi"/>
                <w:vertAlign w:val="superscript"/>
              </w:rPr>
              <w:t>th</w:t>
            </w:r>
            <w:r w:rsidR="00761A77">
              <w:rPr>
                <w:rFonts w:asciiTheme="majorBidi" w:hAnsiTheme="majorBidi" w:cstheme="majorBidi"/>
              </w:rPr>
              <w:t xml:space="preserve"> </w:t>
            </w:r>
            <w:r w:rsidR="00FF6C59" w:rsidRPr="00CB46FC">
              <w:rPr>
                <w:rFonts w:asciiTheme="majorBidi" w:hAnsiTheme="majorBidi" w:cstheme="majorBidi"/>
              </w:rPr>
              <w:t>JCA-IdM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7D6D" w14:textId="27F39114" w:rsidR="00A83609" w:rsidRPr="00F15144" w:rsidRDefault="004F5162" w:rsidP="004F5162">
            <w:pPr>
              <w:rPr>
                <w:szCs w:val="24"/>
                <w:highlight w:val="yellow"/>
                <w:lang w:val="en-US"/>
              </w:rPr>
            </w:pPr>
            <w:r w:rsidRPr="003631E9">
              <w:rPr>
                <w:szCs w:val="24"/>
                <w:lang w:val="en-US"/>
              </w:rPr>
              <w:t xml:space="preserve">see </w:t>
            </w:r>
            <w:r>
              <w:rPr>
                <w:szCs w:val="24"/>
                <w:lang w:val="en-US"/>
              </w:rPr>
              <w:t xml:space="preserve">ITU e-meetings at </w:t>
            </w:r>
            <w:hyperlink r:id="rId18" w:history="1">
              <w:r w:rsidRPr="00662243">
                <w:rPr>
                  <w:rStyle w:val="a7"/>
                  <w:szCs w:val="24"/>
                  <w:lang w:val="en-US"/>
                </w:rPr>
                <w:t>http://www.itu.int/en/ITU-T/events/Pages/emeetings.aspx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A0C2" w14:textId="77777777" w:rsidR="00A83609" w:rsidRPr="00315729" w:rsidRDefault="00605962" w:rsidP="009B5EE0">
            <w:pPr>
              <w:rPr>
                <w:lang w:val="en-US"/>
              </w:rPr>
            </w:pPr>
            <w:r>
              <w:rPr>
                <w:lang w:val="en-US"/>
              </w:rPr>
              <w:t>No password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E427" w14:textId="77777777" w:rsidR="00A83609" w:rsidRPr="00FF6C59" w:rsidRDefault="00A83609" w:rsidP="009B5EE0">
            <w:pPr>
              <w:jc w:val="center"/>
              <w:rPr>
                <w:lang w:val="en-US"/>
              </w:rPr>
            </w:pPr>
            <w:r w:rsidRPr="00FF6C59">
              <w:t>VoIP + PSTN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966A" w14:textId="77777777" w:rsidR="00A83609" w:rsidRPr="00EC243E" w:rsidRDefault="00A83609" w:rsidP="009B5EE0">
            <w:pPr>
              <w:rPr>
                <w:rFonts w:asciiTheme="majorBidi" w:hAnsiTheme="majorBidi" w:cstheme="majorBidi"/>
                <w:i/>
                <w:iCs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5039" w14:textId="77777777" w:rsidR="00A83609" w:rsidRDefault="00A83609" w:rsidP="009B5EE0">
            <w:pPr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9450" w14:textId="77777777" w:rsidR="00F80720" w:rsidRPr="00C80548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r w:rsidRPr="00C80548">
              <w:rPr>
                <w:rFonts w:asciiTheme="majorBidi" w:hAnsiTheme="majorBidi" w:cstheme="majorBidi"/>
                <w:szCs w:val="24"/>
                <w:lang w:val="fr-CH"/>
              </w:rPr>
              <w:t>Abbie Barbir</w:t>
            </w:r>
          </w:p>
          <w:p w14:paraId="5E65B9C5" w14:textId="6BD6D65F" w:rsidR="00A83609" w:rsidRPr="00C80548" w:rsidRDefault="00285EAF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fr-CH"/>
              </w:rPr>
            </w:pPr>
            <w:hyperlink r:id="rId19" w:history="1">
              <w:r w:rsidR="004A056B" w:rsidRPr="004A056B">
                <w:rPr>
                  <w:rStyle w:val="a7"/>
                  <w:lang w:val="fr-CH"/>
                </w:rPr>
                <w:t>BarbirA@aetna.com</w:t>
              </w:r>
            </w:hyperlink>
            <w:r w:rsidR="004A056B" w:rsidRPr="004A056B">
              <w:rPr>
                <w:lang w:val="fr-CH"/>
              </w:rPr>
              <w:t xml:space="preserve">; </w:t>
            </w:r>
            <w:hyperlink r:id="rId20" w:history="1">
              <w:r w:rsidR="004A056B" w:rsidRPr="001E1388">
                <w:rPr>
                  <w:rStyle w:val="a7"/>
                  <w:rFonts w:asciiTheme="majorBidi" w:hAnsiTheme="majorBidi" w:cstheme="majorBidi"/>
                  <w:szCs w:val="24"/>
                  <w:lang w:val="fr-CH"/>
                </w:rPr>
                <w:t>abarbir@live.ca</w:t>
              </w:r>
            </w:hyperlink>
          </w:p>
          <w:p w14:paraId="7F94AC61" w14:textId="77777777" w:rsidR="00A83609" w:rsidRDefault="00A83609" w:rsidP="009B5EE0">
            <w:pPr>
              <w:spacing w:before="40" w:after="40"/>
              <w:rPr>
                <w:rFonts w:asciiTheme="majorBidi" w:hAnsiTheme="majorBidi" w:cstheme="majorBidi"/>
                <w:szCs w:val="24"/>
                <w:lang w:val="en-US"/>
              </w:rPr>
            </w:pPr>
            <w:r w:rsidRPr="00C1175E">
              <w:rPr>
                <w:rFonts w:asciiTheme="majorBidi" w:hAnsiTheme="majorBidi" w:cstheme="majorBidi"/>
                <w:szCs w:val="24"/>
                <w:lang w:val="en-US"/>
              </w:rPr>
              <w:t>Hiroshi Takechi</w:t>
            </w:r>
          </w:p>
          <w:p w14:paraId="2394BF5D" w14:textId="77777777" w:rsidR="00A83609" w:rsidRDefault="00285EAF" w:rsidP="009B5EE0">
            <w:pPr>
              <w:spacing w:before="40" w:after="40"/>
              <w:rPr>
                <w:rStyle w:val="a7"/>
              </w:rPr>
            </w:pPr>
            <w:hyperlink r:id="rId21" w:history="1">
              <w:r w:rsidR="00A83609">
                <w:rPr>
                  <w:rStyle w:val="a7"/>
                </w:rPr>
                <w:t>hiro@takechi.org</w:t>
              </w:r>
            </w:hyperlink>
          </w:p>
          <w:p w14:paraId="2BBE3DCD" w14:textId="77777777" w:rsidR="0039241C" w:rsidRPr="009A063E" w:rsidRDefault="008C6854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05A60213" w14:textId="18322098" w:rsidR="008C6854" w:rsidRPr="009C0EF1" w:rsidRDefault="00285EAF" w:rsidP="009B5EE0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u w:val="single"/>
                <w:lang w:val="en-US"/>
              </w:rPr>
            </w:pPr>
            <w:hyperlink r:id="rId22" w:history="1">
              <w:r w:rsidR="0019758B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</w:t>
              </w:r>
              <w:r w:rsidR="008C6854"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acepark926@gmail.com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37B1" w14:textId="589588FA" w:rsidR="00A83609" w:rsidRPr="00333352" w:rsidRDefault="00333352" w:rsidP="0021509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US"/>
              </w:rPr>
            </w:pPr>
            <w:r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Please check </w:t>
            </w:r>
            <w:r>
              <w:rPr>
                <w:rFonts w:asciiTheme="majorBidi" w:hAnsiTheme="majorBidi" w:cstheme="majorBidi"/>
                <w:sz w:val="20"/>
                <w:lang w:val="en-US"/>
              </w:rPr>
              <w:t xml:space="preserve">on </w:t>
            </w:r>
            <w:r w:rsidRPr="00333352">
              <w:rPr>
                <w:rFonts w:asciiTheme="majorBidi" w:hAnsiTheme="majorBidi" w:cstheme="majorBidi"/>
                <w:sz w:val="20"/>
                <w:lang w:val="en-US"/>
              </w:rPr>
              <w:t>ITU screen</w:t>
            </w:r>
            <w:r w:rsidR="00C80548" w:rsidRPr="00333352">
              <w:rPr>
                <w:rFonts w:asciiTheme="majorBidi" w:hAnsiTheme="majorBidi" w:cstheme="majorBidi"/>
                <w:sz w:val="20"/>
                <w:lang w:val="en-US"/>
              </w:rPr>
              <w:t xml:space="preserve"> </w:t>
            </w:r>
          </w:p>
        </w:tc>
      </w:tr>
    </w:tbl>
    <w:p w14:paraId="6401FBC0" w14:textId="77777777" w:rsidR="000A655A" w:rsidRPr="003438FE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087925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087925" w:rsidSect="005A1006">
          <w:headerReference w:type="default" r:id="rId23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77777777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CC556F" w:rsidRPr="00087925">
        <w:rPr>
          <w:b/>
          <w:sz w:val="32"/>
          <w:szCs w:val="32"/>
          <w:u w:val="single"/>
        </w:rPr>
        <w:t>D</w:t>
      </w:r>
      <w:r w:rsidR="00890DB7" w:rsidRPr="00087925">
        <w:rPr>
          <w:b/>
          <w:sz w:val="32"/>
          <w:szCs w:val="32"/>
          <w:u w:val="single"/>
        </w:rPr>
        <w:t xml:space="preserve">raft </w:t>
      </w:r>
      <w:r w:rsidRPr="00087925">
        <w:rPr>
          <w:b/>
          <w:sz w:val="32"/>
          <w:szCs w:val="32"/>
          <w:u w:val="single"/>
        </w:rPr>
        <w:t>JCA</w:t>
      </w:r>
      <w:r w:rsidR="00211096" w:rsidRPr="00087925">
        <w:rPr>
          <w:b/>
          <w:sz w:val="32"/>
          <w:szCs w:val="32"/>
          <w:u w:val="single"/>
        </w:rPr>
        <w:t>-</w:t>
      </w:r>
      <w:r w:rsidRPr="00087925">
        <w:rPr>
          <w:b/>
          <w:sz w:val="32"/>
          <w:szCs w:val="32"/>
          <w:u w:val="single"/>
        </w:rPr>
        <w:t xml:space="preserve">IdM </w:t>
      </w:r>
      <w:r w:rsidR="008975BE" w:rsidRPr="00087925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6F2FE63B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4" w:history="1">
        <w:r w:rsidR="00B70641">
          <w:rPr>
            <w:rStyle w:val="a7"/>
            <w:szCs w:val="24"/>
          </w:rPr>
          <w:t>JCA-IdM DOC 18</w:t>
        </w:r>
        <w:r w:rsidR="001A2A46">
          <w:rPr>
            <w:rStyle w:val="a7"/>
            <w:szCs w:val="24"/>
          </w:rPr>
          <w:t>5</w:t>
        </w:r>
      </w:hyperlink>
    </w:p>
    <w:p w14:paraId="18F526C1" w14:textId="3990A053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5" w:history="1">
        <w:r w:rsidR="00B70641">
          <w:rPr>
            <w:rStyle w:val="a7"/>
          </w:rPr>
          <w:t>JCA-IdM DOC 1</w:t>
        </w:r>
        <w:r w:rsidR="001A2A46">
          <w:rPr>
            <w:rStyle w:val="a7"/>
          </w:rPr>
          <w:t>83</w:t>
        </w:r>
      </w:hyperlink>
    </w:p>
    <w:p w14:paraId="0FDC66A0" w14:textId="77777777" w:rsidR="00B17918" w:rsidRPr="006E4A96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6E4A96">
        <w:rPr>
          <w:szCs w:val="24"/>
        </w:rPr>
        <w:t>Incoming Liaison Statements and b</w:t>
      </w:r>
      <w:r w:rsidR="004315BC" w:rsidRPr="006E4A96">
        <w:rPr>
          <w:szCs w:val="24"/>
        </w:rPr>
        <w:t xml:space="preserve">rief </w:t>
      </w:r>
      <w:r w:rsidRPr="006E4A96">
        <w:rPr>
          <w:szCs w:val="24"/>
        </w:rPr>
        <w:t>s</w:t>
      </w:r>
      <w:r w:rsidR="004315BC" w:rsidRPr="006E4A96">
        <w:rPr>
          <w:szCs w:val="24"/>
        </w:rPr>
        <w:t>ummaries of</w:t>
      </w:r>
      <w:r w:rsidR="003A6790" w:rsidRPr="006E4A96">
        <w:rPr>
          <w:szCs w:val="24"/>
        </w:rPr>
        <w:t xml:space="preserve"> </w:t>
      </w:r>
      <w:r w:rsidR="00250936" w:rsidRPr="006E4A96">
        <w:rPr>
          <w:szCs w:val="24"/>
        </w:rPr>
        <w:t>Identity Management</w:t>
      </w:r>
      <w:r w:rsidR="0021625D" w:rsidRPr="006E4A96">
        <w:rPr>
          <w:szCs w:val="24"/>
        </w:rPr>
        <w:t xml:space="preserve"> activities</w:t>
      </w:r>
      <w:r w:rsidR="00250936" w:rsidRPr="006E4A96">
        <w:rPr>
          <w:szCs w:val="24"/>
        </w:rPr>
        <w:t>:</w:t>
      </w:r>
    </w:p>
    <w:p w14:paraId="5EA0C0E1" w14:textId="445FA17F" w:rsidR="00F46885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ITU-T </w:t>
      </w:r>
      <w:r w:rsidR="00C41F52">
        <w:rPr>
          <w:szCs w:val="24"/>
          <w:lang w:val="en-US"/>
        </w:rPr>
        <w:t>Q10/17 update : Mr. Hiroshi Takechi</w:t>
      </w:r>
      <w:r w:rsidR="00184F54">
        <w:rPr>
          <w:szCs w:val="24"/>
          <w:lang w:val="en-US"/>
        </w:rPr>
        <w:t>;</w:t>
      </w:r>
    </w:p>
    <w:p w14:paraId="46940096" w14:textId="23C36E90" w:rsidR="007A3916" w:rsidRPr="00F5160D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 w:rsidRPr="00F5160D">
        <w:rPr>
          <w:szCs w:val="24"/>
          <w:lang w:val="en-US"/>
        </w:rPr>
        <w:t>ISO/IEC JTC 1/SC 27/WG 5</w:t>
      </w:r>
      <w:r w:rsidR="00C41F52" w:rsidRPr="00F5160D">
        <w:rPr>
          <w:szCs w:val="24"/>
          <w:lang w:val="en-US"/>
        </w:rPr>
        <w:t xml:space="preserve"> update</w:t>
      </w:r>
      <w:r w:rsidRPr="00F5160D">
        <w:rPr>
          <w:szCs w:val="24"/>
          <w:lang w:val="en-US"/>
        </w:rPr>
        <w:t xml:space="preserve"> : </w:t>
      </w:r>
      <w:r w:rsidR="00C41F52" w:rsidRPr="00F5160D">
        <w:rPr>
          <w:szCs w:val="24"/>
          <w:lang w:val="en-US"/>
        </w:rPr>
        <w:t xml:space="preserve">Prof. </w:t>
      </w:r>
      <w:r w:rsidRPr="00F5160D">
        <w:rPr>
          <w:szCs w:val="24"/>
          <w:lang w:val="en-US"/>
        </w:rPr>
        <w:t>Kai Rannenberg</w:t>
      </w:r>
      <w:r w:rsidR="00437809" w:rsidRPr="00F5160D">
        <w:rPr>
          <w:szCs w:val="24"/>
          <w:lang w:val="en-US"/>
        </w:rPr>
        <w:t>;</w:t>
      </w:r>
    </w:p>
    <w:p w14:paraId="36E75EF9" w14:textId="7EE5802B" w:rsidR="007A3916" w:rsidRDefault="007A3916" w:rsidP="007A3916">
      <w:pPr>
        <w:pStyle w:val="af3"/>
        <w:numPr>
          <w:ilvl w:val="0"/>
          <w:numId w:val="40"/>
        </w:numPr>
        <w:textAlignment w:val="auto"/>
        <w:rPr>
          <w:szCs w:val="24"/>
          <w:lang w:val="fr-CH"/>
        </w:rPr>
      </w:pPr>
      <w:r>
        <w:rPr>
          <w:szCs w:val="24"/>
          <w:lang w:val="fr-CH"/>
        </w:rPr>
        <w:t>Sovrin Fondation</w:t>
      </w:r>
      <w:r w:rsidR="00C41F52">
        <w:rPr>
          <w:szCs w:val="24"/>
          <w:lang w:val="fr-CH"/>
        </w:rPr>
        <w:t xml:space="preserve"> update</w:t>
      </w:r>
      <w:r>
        <w:rPr>
          <w:szCs w:val="24"/>
          <w:lang w:val="fr-CH"/>
        </w:rPr>
        <w:t xml:space="preserve"> : </w:t>
      </w:r>
      <w:r w:rsidR="00184F54">
        <w:rPr>
          <w:szCs w:val="24"/>
          <w:lang w:val="fr-CH"/>
        </w:rPr>
        <w:t xml:space="preserve">Mr. </w:t>
      </w:r>
      <w:r>
        <w:rPr>
          <w:szCs w:val="24"/>
          <w:lang w:val="fr-CH"/>
        </w:rPr>
        <w:t>Drummond Reed</w:t>
      </w:r>
      <w:r w:rsidR="00437809">
        <w:rPr>
          <w:szCs w:val="24"/>
          <w:lang w:val="fr-CH"/>
        </w:rPr>
        <w:t>;</w:t>
      </w:r>
    </w:p>
    <w:p w14:paraId="6533402F" w14:textId="3DB510E6" w:rsidR="007A3916" w:rsidRDefault="007A3916" w:rsidP="007A3916">
      <w:pPr>
        <w:pStyle w:val="af3"/>
        <w:numPr>
          <w:ilvl w:val="0"/>
          <w:numId w:val="40"/>
        </w:numPr>
        <w:textAlignment w:val="auto"/>
      </w:pPr>
      <w:r>
        <w:t xml:space="preserve">FIDO Alliance </w:t>
      </w:r>
      <w:r w:rsidR="00C41F52">
        <w:t xml:space="preserve">update </w:t>
      </w:r>
      <w:r>
        <w:t xml:space="preserve">: </w:t>
      </w:r>
      <w:r w:rsidR="00C41F52">
        <w:t>Mr. David Turner</w:t>
      </w:r>
      <w:r w:rsidR="00437809">
        <w:t>;</w:t>
      </w:r>
    </w:p>
    <w:p w14:paraId="236CD42F" w14:textId="0717CC5A" w:rsidR="00F46885" w:rsidRDefault="007A3916" w:rsidP="00F46885">
      <w:pPr>
        <w:pStyle w:val="af3"/>
        <w:numPr>
          <w:ilvl w:val="1"/>
          <w:numId w:val="40"/>
        </w:numPr>
        <w:textAlignment w:val="auto"/>
      </w:pPr>
      <w:r>
        <w:t>Korea</w:t>
      </w:r>
      <w:r w:rsidR="00C41F52">
        <w:t xml:space="preserve"> WG for</w:t>
      </w:r>
      <w:r>
        <w:t xml:space="preserve"> FIDO </w:t>
      </w:r>
      <w:r w:rsidR="00C41F52">
        <w:t>Alliance</w:t>
      </w:r>
      <w:r>
        <w:t xml:space="preserve"> update </w:t>
      </w:r>
      <w:r w:rsidR="00C41F52">
        <w:t xml:space="preserve">: </w:t>
      </w:r>
      <w:r w:rsidR="00046886">
        <w:t xml:space="preserve">Mr. </w:t>
      </w:r>
      <w:r w:rsidR="00046886">
        <w:rPr>
          <w:lang w:val="en-US"/>
        </w:rPr>
        <w:t>Joon Hyuk Lee</w:t>
      </w:r>
      <w:r w:rsidR="00437809">
        <w:t>;</w:t>
      </w:r>
    </w:p>
    <w:p w14:paraId="74F7C60D" w14:textId="4572FE77" w:rsidR="007A3916" w:rsidRDefault="00C41F52" w:rsidP="007A3916">
      <w:pPr>
        <w:pStyle w:val="af3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>W3C update</w:t>
      </w:r>
      <w:r w:rsidR="007A3916">
        <w:rPr>
          <w:szCs w:val="24"/>
        </w:rPr>
        <w:t xml:space="preserve"> : </w:t>
      </w:r>
      <w:r>
        <w:rPr>
          <w:szCs w:val="24"/>
        </w:rPr>
        <w:t>Mr. Christopher Allen</w:t>
      </w:r>
      <w:r w:rsidR="006560ED">
        <w:rPr>
          <w:szCs w:val="24"/>
        </w:rPr>
        <w:t>;</w:t>
      </w:r>
    </w:p>
    <w:p w14:paraId="38E91814" w14:textId="065D920A" w:rsidR="00F46885" w:rsidRDefault="00F46885" w:rsidP="007A3916">
      <w:pPr>
        <w:pStyle w:val="af3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>Mobile Driving Licence update: Andy Hughes</w:t>
      </w:r>
      <w:r w:rsidR="006560ED">
        <w:rPr>
          <w:szCs w:val="24"/>
        </w:rPr>
        <w:t>;</w:t>
      </w:r>
    </w:p>
    <w:p w14:paraId="56816434" w14:textId="637B0974" w:rsidR="00F46885" w:rsidRDefault="00633529" w:rsidP="007A3916">
      <w:pPr>
        <w:pStyle w:val="af3"/>
        <w:numPr>
          <w:ilvl w:val="0"/>
          <w:numId w:val="40"/>
        </w:numPr>
        <w:textAlignment w:val="auto"/>
        <w:rPr>
          <w:szCs w:val="24"/>
        </w:rPr>
      </w:pPr>
      <w:r>
        <w:rPr>
          <w:szCs w:val="24"/>
        </w:rPr>
        <w:t xml:space="preserve">Digital Trust </w:t>
      </w:r>
      <w:r w:rsidR="00F11D2C">
        <w:rPr>
          <w:szCs w:val="24"/>
        </w:rPr>
        <w:t>u</w:t>
      </w:r>
      <w:r>
        <w:rPr>
          <w:szCs w:val="24"/>
        </w:rPr>
        <w:t xml:space="preserve">pdate, Ramesh </w:t>
      </w:r>
      <w:r w:rsidR="00597ACF">
        <w:rPr>
          <w:szCs w:val="24"/>
        </w:rPr>
        <w:t>Kesanupulli (Spara)</w:t>
      </w:r>
      <w:r w:rsidR="00184F54">
        <w:rPr>
          <w:szCs w:val="24"/>
        </w:rPr>
        <w:t>;</w:t>
      </w:r>
    </w:p>
    <w:p w14:paraId="279A7142" w14:textId="4E75BBAC" w:rsidR="00184F54" w:rsidRDefault="00184F54" w:rsidP="007A3916">
      <w:pPr>
        <w:pStyle w:val="af3"/>
        <w:numPr>
          <w:ilvl w:val="0"/>
          <w:numId w:val="40"/>
        </w:numPr>
        <w:textAlignment w:val="auto"/>
        <w:rPr>
          <w:szCs w:val="24"/>
        </w:rPr>
      </w:pPr>
      <w:r>
        <w:rPr>
          <w:rFonts w:hint="eastAsia"/>
          <w:szCs w:val="24"/>
        </w:rPr>
        <w:t>U</w:t>
      </w:r>
      <w:r>
        <w:rPr>
          <w:szCs w:val="24"/>
        </w:rPr>
        <w:t>PU update, Gustavo Damy.</w:t>
      </w:r>
    </w:p>
    <w:p w14:paraId="3BAF97F8" w14:textId="77777777" w:rsidR="00ED3EC5" w:rsidRPr="00A65DF8" w:rsidRDefault="00ED3EC5" w:rsidP="00ED3EC5">
      <w:pPr>
        <w:numPr>
          <w:ilvl w:val="0"/>
          <w:numId w:val="27"/>
        </w:numPr>
        <w:rPr>
          <w:szCs w:val="24"/>
        </w:rPr>
      </w:pPr>
      <w:r w:rsidRPr="00A65DF8">
        <w:rPr>
          <w:szCs w:val="24"/>
        </w:rPr>
        <w:t>New editor for JCA-IdM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77777777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26" w:history="1">
        <w:r w:rsidRPr="007A3916">
          <w:rPr>
            <w:rStyle w:val="a7"/>
          </w:rPr>
          <w:t>JCA-IdM DOC 0 Rev.6</w:t>
        </w:r>
      </w:hyperlink>
      <w:r w:rsidRPr="007A3916">
        <w:rPr>
          <w:rStyle w:val="a7"/>
        </w:rPr>
        <w:t>.</w:t>
      </w:r>
    </w:p>
    <w:p w14:paraId="0E7335E7" w14:textId="77777777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  <w:r w:rsidR="005E6DEF" w:rsidRPr="00087925">
        <w:rPr>
          <w:szCs w:val="24"/>
        </w:rPr>
        <w:t>s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E0527C">
      <w:headerReference w:type="default" r:id="rId27"/>
      <w:headerReference w:type="first" r:id="rId28"/>
      <w:footerReference w:type="first" r:id="rId29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3F6F" w14:textId="77777777" w:rsidR="00285EAF" w:rsidRDefault="00285EAF" w:rsidP="00C132D4">
      <w:pPr>
        <w:spacing w:before="0"/>
      </w:pPr>
      <w:r>
        <w:separator/>
      </w:r>
    </w:p>
  </w:endnote>
  <w:endnote w:type="continuationSeparator" w:id="0">
    <w:p w14:paraId="41B37998" w14:textId="77777777" w:rsidR="00285EAF" w:rsidRDefault="00285EAF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81418" w14:textId="77777777" w:rsidR="00285EAF" w:rsidRDefault="00285EAF" w:rsidP="00C132D4">
      <w:pPr>
        <w:spacing w:before="0"/>
      </w:pPr>
      <w:r>
        <w:separator/>
      </w:r>
    </w:p>
  </w:footnote>
  <w:footnote w:type="continuationSeparator" w:id="0">
    <w:p w14:paraId="0B8EF3D0" w14:textId="77777777" w:rsidR="00285EAF" w:rsidRDefault="00285EAF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4607F14A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JCA-IdM DOC 1</w:t>
    </w:r>
    <w:r w:rsidR="00AD3CD3">
      <w:rPr>
        <w:rFonts w:eastAsia="Times New Roman"/>
        <w:sz w:val="18"/>
      </w:rPr>
      <w:t>8</w:t>
    </w:r>
    <w:r w:rsidR="00C02776">
      <w:rPr>
        <w:rFonts w:eastAsia="Times New Roman"/>
        <w:sz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 xml:space="preserve">JCA-IdM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361E9266" w:rsidR="005C68BD" w:rsidRDefault="005C68B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JCA-IdM DOC 185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E8580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5"/>
  </w:num>
  <w:num w:numId="13">
    <w:abstractNumId w:val="34"/>
  </w:num>
  <w:num w:numId="14">
    <w:abstractNumId w:val="29"/>
  </w:num>
  <w:num w:numId="15">
    <w:abstractNumId w:val="38"/>
  </w:num>
  <w:num w:numId="16">
    <w:abstractNumId w:val="30"/>
  </w:num>
  <w:num w:numId="17">
    <w:abstractNumId w:val="15"/>
  </w:num>
  <w:num w:numId="18">
    <w:abstractNumId w:val="28"/>
  </w:num>
  <w:num w:numId="19">
    <w:abstractNumId w:val="17"/>
  </w:num>
  <w:num w:numId="20">
    <w:abstractNumId w:val="12"/>
  </w:num>
  <w:num w:numId="21">
    <w:abstractNumId w:val="19"/>
  </w:num>
  <w:num w:numId="22">
    <w:abstractNumId w:val="16"/>
  </w:num>
  <w:num w:numId="23">
    <w:abstractNumId w:val="11"/>
  </w:num>
  <w:num w:numId="24">
    <w:abstractNumId w:val="20"/>
  </w:num>
  <w:num w:numId="25">
    <w:abstractNumId w:val="33"/>
  </w:num>
  <w:num w:numId="26">
    <w:abstractNumId w:val="31"/>
  </w:num>
  <w:num w:numId="27">
    <w:abstractNumId w:val="36"/>
  </w:num>
  <w:num w:numId="28">
    <w:abstractNumId w:val="18"/>
  </w:num>
  <w:num w:numId="29">
    <w:abstractNumId w:val="21"/>
  </w:num>
  <w:num w:numId="30">
    <w:abstractNumId w:val="32"/>
  </w:num>
  <w:num w:numId="31">
    <w:abstractNumId w:val="23"/>
  </w:num>
  <w:num w:numId="32">
    <w:abstractNumId w:val="24"/>
  </w:num>
  <w:num w:numId="33">
    <w:abstractNumId w:val="13"/>
  </w:num>
  <w:num w:numId="34">
    <w:abstractNumId w:val="22"/>
  </w:num>
  <w:num w:numId="35">
    <w:abstractNumId w:val="25"/>
  </w:num>
  <w:num w:numId="36">
    <w:abstractNumId w:val="39"/>
  </w:num>
  <w:num w:numId="3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6EE2"/>
    <w:rsid w:val="00007A0A"/>
    <w:rsid w:val="0001460E"/>
    <w:rsid w:val="00020588"/>
    <w:rsid w:val="00020685"/>
    <w:rsid w:val="0002242F"/>
    <w:rsid w:val="00023902"/>
    <w:rsid w:val="00032D12"/>
    <w:rsid w:val="00040CA5"/>
    <w:rsid w:val="000417F8"/>
    <w:rsid w:val="00044D02"/>
    <w:rsid w:val="00046886"/>
    <w:rsid w:val="00055EEC"/>
    <w:rsid w:val="00061FC2"/>
    <w:rsid w:val="0006461C"/>
    <w:rsid w:val="00065511"/>
    <w:rsid w:val="000659BE"/>
    <w:rsid w:val="000668DB"/>
    <w:rsid w:val="0007212A"/>
    <w:rsid w:val="00075CD8"/>
    <w:rsid w:val="00076918"/>
    <w:rsid w:val="00077D25"/>
    <w:rsid w:val="00077E6D"/>
    <w:rsid w:val="000809E9"/>
    <w:rsid w:val="00083FB0"/>
    <w:rsid w:val="0008792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61D4"/>
    <w:rsid w:val="000B62B2"/>
    <w:rsid w:val="000B704A"/>
    <w:rsid w:val="000C0121"/>
    <w:rsid w:val="000C0DA1"/>
    <w:rsid w:val="000D015D"/>
    <w:rsid w:val="000D42F7"/>
    <w:rsid w:val="000D5EC5"/>
    <w:rsid w:val="000D762D"/>
    <w:rsid w:val="000D7794"/>
    <w:rsid w:val="000E07FE"/>
    <w:rsid w:val="000E47B7"/>
    <w:rsid w:val="000E597B"/>
    <w:rsid w:val="000E691F"/>
    <w:rsid w:val="000E7E83"/>
    <w:rsid w:val="000F1AA3"/>
    <w:rsid w:val="000F2456"/>
    <w:rsid w:val="000F2BEE"/>
    <w:rsid w:val="000F45DD"/>
    <w:rsid w:val="000F4F34"/>
    <w:rsid w:val="0010052E"/>
    <w:rsid w:val="00103D88"/>
    <w:rsid w:val="001043C8"/>
    <w:rsid w:val="00107A3D"/>
    <w:rsid w:val="001107AE"/>
    <w:rsid w:val="00112115"/>
    <w:rsid w:val="001125C6"/>
    <w:rsid w:val="00113258"/>
    <w:rsid w:val="001200B8"/>
    <w:rsid w:val="00120A7F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4E60"/>
    <w:rsid w:val="00160900"/>
    <w:rsid w:val="00161A69"/>
    <w:rsid w:val="0016261E"/>
    <w:rsid w:val="00171FE5"/>
    <w:rsid w:val="0017788F"/>
    <w:rsid w:val="00180E8C"/>
    <w:rsid w:val="00184F54"/>
    <w:rsid w:val="001858C0"/>
    <w:rsid w:val="001870E4"/>
    <w:rsid w:val="001875E9"/>
    <w:rsid w:val="001946F0"/>
    <w:rsid w:val="00195382"/>
    <w:rsid w:val="0019758B"/>
    <w:rsid w:val="001A2A46"/>
    <w:rsid w:val="001A2F7B"/>
    <w:rsid w:val="001A3BCA"/>
    <w:rsid w:val="001A7DA1"/>
    <w:rsid w:val="001B4AE7"/>
    <w:rsid w:val="001B522A"/>
    <w:rsid w:val="001B588A"/>
    <w:rsid w:val="001C002E"/>
    <w:rsid w:val="001C02D2"/>
    <w:rsid w:val="001D031C"/>
    <w:rsid w:val="001D0A79"/>
    <w:rsid w:val="001D25F6"/>
    <w:rsid w:val="001D44A8"/>
    <w:rsid w:val="001D5110"/>
    <w:rsid w:val="001E1EDD"/>
    <w:rsid w:val="001E7A82"/>
    <w:rsid w:val="001F053F"/>
    <w:rsid w:val="001F7513"/>
    <w:rsid w:val="00201D41"/>
    <w:rsid w:val="00211096"/>
    <w:rsid w:val="00211245"/>
    <w:rsid w:val="002113AE"/>
    <w:rsid w:val="00211697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62EB"/>
    <w:rsid w:val="00227AD9"/>
    <w:rsid w:val="00236DD5"/>
    <w:rsid w:val="00240B8C"/>
    <w:rsid w:val="002457E2"/>
    <w:rsid w:val="00250936"/>
    <w:rsid w:val="00257BD8"/>
    <w:rsid w:val="00266A27"/>
    <w:rsid w:val="002701FC"/>
    <w:rsid w:val="0028308B"/>
    <w:rsid w:val="00285EAF"/>
    <w:rsid w:val="0028702E"/>
    <w:rsid w:val="002A2357"/>
    <w:rsid w:val="002A304D"/>
    <w:rsid w:val="002A4093"/>
    <w:rsid w:val="002A58AB"/>
    <w:rsid w:val="002A5EB0"/>
    <w:rsid w:val="002A62D8"/>
    <w:rsid w:val="002A7402"/>
    <w:rsid w:val="002B5E90"/>
    <w:rsid w:val="002D1CC8"/>
    <w:rsid w:val="002D2DD2"/>
    <w:rsid w:val="002D55BD"/>
    <w:rsid w:val="002E5107"/>
    <w:rsid w:val="002F1222"/>
    <w:rsid w:val="002F3B70"/>
    <w:rsid w:val="002F515C"/>
    <w:rsid w:val="002F5FC0"/>
    <w:rsid w:val="002F68A7"/>
    <w:rsid w:val="003015DF"/>
    <w:rsid w:val="003027AE"/>
    <w:rsid w:val="0030304B"/>
    <w:rsid w:val="00307273"/>
    <w:rsid w:val="00315729"/>
    <w:rsid w:val="003160BC"/>
    <w:rsid w:val="00317B98"/>
    <w:rsid w:val="00321AEF"/>
    <w:rsid w:val="00323524"/>
    <w:rsid w:val="00324C74"/>
    <w:rsid w:val="0033042B"/>
    <w:rsid w:val="00332B53"/>
    <w:rsid w:val="00333250"/>
    <w:rsid w:val="00333352"/>
    <w:rsid w:val="0033567E"/>
    <w:rsid w:val="00337C4B"/>
    <w:rsid w:val="00337F19"/>
    <w:rsid w:val="003438FE"/>
    <w:rsid w:val="00345684"/>
    <w:rsid w:val="00345EC1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90D64"/>
    <w:rsid w:val="0039241C"/>
    <w:rsid w:val="00393CB0"/>
    <w:rsid w:val="003948B2"/>
    <w:rsid w:val="003A09BA"/>
    <w:rsid w:val="003A47D0"/>
    <w:rsid w:val="003A4C10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773"/>
    <w:rsid w:val="003D2244"/>
    <w:rsid w:val="003D3FDD"/>
    <w:rsid w:val="003E1204"/>
    <w:rsid w:val="003E4C97"/>
    <w:rsid w:val="003E5D04"/>
    <w:rsid w:val="003F0CD3"/>
    <w:rsid w:val="003F31B5"/>
    <w:rsid w:val="003F340E"/>
    <w:rsid w:val="003F63E0"/>
    <w:rsid w:val="003F6DA8"/>
    <w:rsid w:val="003F78F8"/>
    <w:rsid w:val="00405A2A"/>
    <w:rsid w:val="00405ED9"/>
    <w:rsid w:val="004111C0"/>
    <w:rsid w:val="00411F1E"/>
    <w:rsid w:val="00416F2A"/>
    <w:rsid w:val="0041719A"/>
    <w:rsid w:val="004263B5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426F"/>
    <w:rsid w:val="0045535B"/>
    <w:rsid w:val="00456666"/>
    <w:rsid w:val="00457995"/>
    <w:rsid w:val="00460A29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3535"/>
    <w:rsid w:val="004B39C2"/>
    <w:rsid w:val="004C3D93"/>
    <w:rsid w:val="004C51D1"/>
    <w:rsid w:val="004C650E"/>
    <w:rsid w:val="004C66FC"/>
    <w:rsid w:val="004C7B69"/>
    <w:rsid w:val="004D3B36"/>
    <w:rsid w:val="004D6342"/>
    <w:rsid w:val="004D69E3"/>
    <w:rsid w:val="004D6A9A"/>
    <w:rsid w:val="004D73F9"/>
    <w:rsid w:val="004E0A0F"/>
    <w:rsid w:val="004E3AB4"/>
    <w:rsid w:val="004E3DCD"/>
    <w:rsid w:val="004E696C"/>
    <w:rsid w:val="004F0B76"/>
    <w:rsid w:val="004F15AD"/>
    <w:rsid w:val="004F3EC5"/>
    <w:rsid w:val="004F5162"/>
    <w:rsid w:val="004F6806"/>
    <w:rsid w:val="004F6D0C"/>
    <w:rsid w:val="004F7866"/>
    <w:rsid w:val="004F7C91"/>
    <w:rsid w:val="004F7DD3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7938"/>
    <w:rsid w:val="00534B6C"/>
    <w:rsid w:val="005354EA"/>
    <w:rsid w:val="00536B9D"/>
    <w:rsid w:val="00551718"/>
    <w:rsid w:val="00554014"/>
    <w:rsid w:val="00555406"/>
    <w:rsid w:val="005567A1"/>
    <w:rsid w:val="0056119D"/>
    <w:rsid w:val="00561D38"/>
    <w:rsid w:val="00564AAB"/>
    <w:rsid w:val="00566182"/>
    <w:rsid w:val="0056789F"/>
    <w:rsid w:val="00571605"/>
    <w:rsid w:val="00573FE4"/>
    <w:rsid w:val="00580B92"/>
    <w:rsid w:val="00583F8B"/>
    <w:rsid w:val="00585640"/>
    <w:rsid w:val="00585B69"/>
    <w:rsid w:val="00593AA2"/>
    <w:rsid w:val="005943BE"/>
    <w:rsid w:val="00597ACF"/>
    <w:rsid w:val="005A1006"/>
    <w:rsid w:val="005A1251"/>
    <w:rsid w:val="005A182D"/>
    <w:rsid w:val="005A3112"/>
    <w:rsid w:val="005A4289"/>
    <w:rsid w:val="005A48E5"/>
    <w:rsid w:val="005B2E1C"/>
    <w:rsid w:val="005B41A2"/>
    <w:rsid w:val="005B4551"/>
    <w:rsid w:val="005B7CFA"/>
    <w:rsid w:val="005C68BD"/>
    <w:rsid w:val="005C6944"/>
    <w:rsid w:val="005D08B8"/>
    <w:rsid w:val="005D1B53"/>
    <w:rsid w:val="005D1B65"/>
    <w:rsid w:val="005D339B"/>
    <w:rsid w:val="005E21CB"/>
    <w:rsid w:val="005E4B0E"/>
    <w:rsid w:val="005E5049"/>
    <w:rsid w:val="005E541C"/>
    <w:rsid w:val="005E6DEF"/>
    <w:rsid w:val="005F4FC5"/>
    <w:rsid w:val="00605962"/>
    <w:rsid w:val="00614E8F"/>
    <w:rsid w:val="00621F16"/>
    <w:rsid w:val="00625A2F"/>
    <w:rsid w:val="00633529"/>
    <w:rsid w:val="00634338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7FCA"/>
    <w:rsid w:val="006704CB"/>
    <w:rsid w:val="00673F2D"/>
    <w:rsid w:val="00680967"/>
    <w:rsid w:val="00686B56"/>
    <w:rsid w:val="006875AD"/>
    <w:rsid w:val="00687D76"/>
    <w:rsid w:val="006919EF"/>
    <w:rsid w:val="00691F41"/>
    <w:rsid w:val="006927BB"/>
    <w:rsid w:val="006945C6"/>
    <w:rsid w:val="00695BA9"/>
    <w:rsid w:val="006A12CC"/>
    <w:rsid w:val="006A191E"/>
    <w:rsid w:val="006B1296"/>
    <w:rsid w:val="006B4402"/>
    <w:rsid w:val="006B5CB9"/>
    <w:rsid w:val="006B6FB1"/>
    <w:rsid w:val="006C015D"/>
    <w:rsid w:val="006C1D92"/>
    <w:rsid w:val="006C4972"/>
    <w:rsid w:val="006C4F6B"/>
    <w:rsid w:val="006C6974"/>
    <w:rsid w:val="006C7F31"/>
    <w:rsid w:val="006D0F14"/>
    <w:rsid w:val="006D36CA"/>
    <w:rsid w:val="006D696F"/>
    <w:rsid w:val="006D7B4C"/>
    <w:rsid w:val="006E1329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53DB"/>
    <w:rsid w:val="007068B9"/>
    <w:rsid w:val="00707786"/>
    <w:rsid w:val="00710267"/>
    <w:rsid w:val="00710809"/>
    <w:rsid w:val="007113F9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2724"/>
    <w:rsid w:val="007731DF"/>
    <w:rsid w:val="0077429D"/>
    <w:rsid w:val="00774F6F"/>
    <w:rsid w:val="00775A11"/>
    <w:rsid w:val="007778BA"/>
    <w:rsid w:val="00780F10"/>
    <w:rsid w:val="00781222"/>
    <w:rsid w:val="007828C0"/>
    <w:rsid w:val="00783E95"/>
    <w:rsid w:val="007867EC"/>
    <w:rsid w:val="0079234E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64E7"/>
    <w:rsid w:val="007D7D6F"/>
    <w:rsid w:val="007E5CA0"/>
    <w:rsid w:val="007E7102"/>
    <w:rsid w:val="007E7148"/>
    <w:rsid w:val="007F06CE"/>
    <w:rsid w:val="007F09BC"/>
    <w:rsid w:val="007F3A51"/>
    <w:rsid w:val="007F6D27"/>
    <w:rsid w:val="007F7ED3"/>
    <w:rsid w:val="0080045D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774"/>
    <w:rsid w:val="00842CEF"/>
    <w:rsid w:val="00843087"/>
    <w:rsid w:val="008434DC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90A66"/>
    <w:rsid w:val="00890DB7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8AF"/>
    <w:rsid w:val="008F1C0D"/>
    <w:rsid w:val="008F2211"/>
    <w:rsid w:val="008F2B02"/>
    <w:rsid w:val="008F4335"/>
    <w:rsid w:val="008F51C0"/>
    <w:rsid w:val="008F5A21"/>
    <w:rsid w:val="00904040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6D16"/>
    <w:rsid w:val="00946F53"/>
    <w:rsid w:val="00950AC7"/>
    <w:rsid w:val="00950ADA"/>
    <w:rsid w:val="009529ED"/>
    <w:rsid w:val="009557F9"/>
    <w:rsid w:val="00956824"/>
    <w:rsid w:val="00956E31"/>
    <w:rsid w:val="0096172A"/>
    <w:rsid w:val="00963198"/>
    <w:rsid w:val="00965A0F"/>
    <w:rsid w:val="00966826"/>
    <w:rsid w:val="00973ABB"/>
    <w:rsid w:val="009753EB"/>
    <w:rsid w:val="009804B3"/>
    <w:rsid w:val="00980D6F"/>
    <w:rsid w:val="009860F8"/>
    <w:rsid w:val="0098685A"/>
    <w:rsid w:val="009872D4"/>
    <w:rsid w:val="00990215"/>
    <w:rsid w:val="00997852"/>
    <w:rsid w:val="009A063E"/>
    <w:rsid w:val="009A5638"/>
    <w:rsid w:val="009A5F41"/>
    <w:rsid w:val="009B1511"/>
    <w:rsid w:val="009B5EE0"/>
    <w:rsid w:val="009B65D6"/>
    <w:rsid w:val="009B77C2"/>
    <w:rsid w:val="009C02B6"/>
    <w:rsid w:val="009C249E"/>
    <w:rsid w:val="009C7360"/>
    <w:rsid w:val="009D108F"/>
    <w:rsid w:val="009D1C88"/>
    <w:rsid w:val="009D349A"/>
    <w:rsid w:val="009D6F02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6A1A"/>
    <w:rsid w:val="00A002BC"/>
    <w:rsid w:val="00A01701"/>
    <w:rsid w:val="00A04AA1"/>
    <w:rsid w:val="00A05E76"/>
    <w:rsid w:val="00A077CE"/>
    <w:rsid w:val="00A07CC9"/>
    <w:rsid w:val="00A11B7E"/>
    <w:rsid w:val="00A175EA"/>
    <w:rsid w:val="00A17D5F"/>
    <w:rsid w:val="00A22D72"/>
    <w:rsid w:val="00A245E5"/>
    <w:rsid w:val="00A26306"/>
    <w:rsid w:val="00A3313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4932"/>
    <w:rsid w:val="00B54E94"/>
    <w:rsid w:val="00B56933"/>
    <w:rsid w:val="00B5713A"/>
    <w:rsid w:val="00B62616"/>
    <w:rsid w:val="00B67D2B"/>
    <w:rsid w:val="00B704EF"/>
    <w:rsid w:val="00B70641"/>
    <w:rsid w:val="00B7143E"/>
    <w:rsid w:val="00B714FE"/>
    <w:rsid w:val="00B721D7"/>
    <w:rsid w:val="00B75291"/>
    <w:rsid w:val="00B75934"/>
    <w:rsid w:val="00B851BC"/>
    <w:rsid w:val="00B938D4"/>
    <w:rsid w:val="00B95769"/>
    <w:rsid w:val="00B95A91"/>
    <w:rsid w:val="00BA2208"/>
    <w:rsid w:val="00BA4FE3"/>
    <w:rsid w:val="00BA518E"/>
    <w:rsid w:val="00BA6726"/>
    <w:rsid w:val="00BA78A4"/>
    <w:rsid w:val="00BB363C"/>
    <w:rsid w:val="00BB5085"/>
    <w:rsid w:val="00BB675E"/>
    <w:rsid w:val="00BC3773"/>
    <w:rsid w:val="00BC5FB0"/>
    <w:rsid w:val="00BD0067"/>
    <w:rsid w:val="00BD03AF"/>
    <w:rsid w:val="00BD1FC0"/>
    <w:rsid w:val="00BD4124"/>
    <w:rsid w:val="00BD6E7C"/>
    <w:rsid w:val="00BE0040"/>
    <w:rsid w:val="00BE2155"/>
    <w:rsid w:val="00BE23ED"/>
    <w:rsid w:val="00BE5DB0"/>
    <w:rsid w:val="00BE6663"/>
    <w:rsid w:val="00BE72AA"/>
    <w:rsid w:val="00BF3BF5"/>
    <w:rsid w:val="00BF763E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611F"/>
    <w:rsid w:val="00C40763"/>
    <w:rsid w:val="00C41F52"/>
    <w:rsid w:val="00C42792"/>
    <w:rsid w:val="00C4299F"/>
    <w:rsid w:val="00C42F60"/>
    <w:rsid w:val="00C50682"/>
    <w:rsid w:val="00C51F49"/>
    <w:rsid w:val="00C55FAF"/>
    <w:rsid w:val="00C56BA3"/>
    <w:rsid w:val="00C63460"/>
    <w:rsid w:val="00C6393E"/>
    <w:rsid w:val="00C64FF9"/>
    <w:rsid w:val="00C65B20"/>
    <w:rsid w:val="00C712F7"/>
    <w:rsid w:val="00C730DA"/>
    <w:rsid w:val="00C74B14"/>
    <w:rsid w:val="00C74DBB"/>
    <w:rsid w:val="00C80548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3A17"/>
    <w:rsid w:val="00CB090C"/>
    <w:rsid w:val="00CB3263"/>
    <w:rsid w:val="00CB53DE"/>
    <w:rsid w:val="00CC4B00"/>
    <w:rsid w:val="00CC556F"/>
    <w:rsid w:val="00CC7BD8"/>
    <w:rsid w:val="00CD06ED"/>
    <w:rsid w:val="00CD0ABB"/>
    <w:rsid w:val="00CD26B3"/>
    <w:rsid w:val="00CD2FDC"/>
    <w:rsid w:val="00CD4D8E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4D04"/>
    <w:rsid w:val="00D468EA"/>
    <w:rsid w:val="00D50DEE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D22C7"/>
    <w:rsid w:val="00DD46A9"/>
    <w:rsid w:val="00DD4918"/>
    <w:rsid w:val="00DD6E4C"/>
    <w:rsid w:val="00DE0551"/>
    <w:rsid w:val="00DE23D0"/>
    <w:rsid w:val="00DF0995"/>
    <w:rsid w:val="00DF3155"/>
    <w:rsid w:val="00DF3F2C"/>
    <w:rsid w:val="00DF3FBC"/>
    <w:rsid w:val="00DF540F"/>
    <w:rsid w:val="00DF5822"/>
    <w:rsid w:val="00DF747F"/>
    <w:rsid w:val="00E00858"/>
    <w:rsid w:val="00E036EA"/>
    <w:rsid w:val="00E038D6"/>
    <w:rsid w:val="00E0527C"/>
    <w:rsid w:val="00E12B55"/>
    <w:rsid w:val="00E12C19"/>
    <w:rsid w:val="00E168A9"/>
    <w:rsid w:val="00E17092"/>
    <w:rsid w:val="00E239AE"/>
    <w:rsid w:val="00E26A1A"/>
    <w:rsid w:val="00E3004D"/>
    <w:rsid w:val="00E31653"/>
    <w:rsid w:val="00E4194C"/>
    <w:rsid w:val="00E447D7"/>
    <w:rsid w:val="00E50446"/>
    <w:rsid w:val="00E51503"/>
    <w:rsid w:val="00E54F57"/>
    <w:rsid w:val="00E601AE"/>
    <w:rsid w:val="00E612DF"/>
    <w:rsid w:val="00E629AE"/>
    <w:rsid w:val="00E752B0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7DEC"/>
    <w:rsid w:val="00EA0AA3"/>
    <w:rsid w:val="00EA1F07"/>
    <w:rsid w:val="00EA5ABB"/>
    <w:rsid w:val="00EA62BA"/>
    <w:rsid w:val="00EB124B"/>
    <w:rsid w:val="00EB3002"/>
    <w:rsid w:val="00EB34EE"/>
    <w:rsid w:val="00EB390E"/>
    <w:rsid w:val="00EB5488"/>
    <w:rsid w:val="00EC0E8A"/>
    <w:rsid w:val="00EC1EE9"/>
    <w:rsid w:val="00EC3E2B"/>
    <w:rsid w:val="00ED2AA4"/>
    <w:rsid w:val="00ED3EC5"/>
    <w:rsid w:val="00ED4D77"/>
    <w:rsid w:val="00ED5502"/>
    <w:rsid w:val="00ED6F63"/>
    <w:rsid w:val="00EE1721"/>
    <w:rsid w:val="00EE22FF"/>
    <w:rsid w:val="00EE3006"/>
    <w:rsid w:val="00EE31CA"/>
    <w:rsid w:val="00EE3E55"/>
    <w:rsid w:val="00EE4366"/>
    <w:rsid w:val="00EE7039"/>
    <w:rsid w:val="00EF44C1"/>
    <w:rsid w:val="00EF7DB2"/>
    <w:rsid w:val="00F0676A"/>
    <w:rsid w:val="00F11024"/>
    <w:rsid w:val="00F11D2C"/>
    <w:rsid w:val="00F1434D"/>
    <w:rsid w:val="00F15144"/>
    <w:rsid w:val="00F20CBF"/>
    <w:rsid w:val="00F22EFB"/>
    <w:rsid w:val="00F26FD7"/>
    <w:rsid w:val="00F325CD"/>
    <w:rsid w:val="00F32C32"/>
    <w:rsid w:val="00F40CF5"/>
    <w:rsid w:val="00F415DD"/>
    <w:rsid w:val="00F44AFA"/>
    <w:rsid w:val="00F454EC"/>
    <w:rsid w:val="00F46885"/>
    <w:rsid w:val="00F4792C"/>
    <w:rsid w:val="00F50EFB"/>
    <w:rsid w:val="00F51132"/>
    <w:rsid w:val="00F5160D"/>
    <w:rsid w:val="00F53833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80720"/>
    <w:rsid w:val="00F8168D"/>
    <w:rsid w:val="00F81C53"/>
    <w:rsid w:val="00F82638"/>
    <w:rsid w:val="00F84D60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365E"/>
    <w:rsid w:val="00FC4729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4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4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ro@takechi.org" TargetMode="External"/><Relationship Id="rId18" Type="http://schemas.openxmlformats.org/officeDocument/2006/relationships/hyperlink" Target="http://www.itu.int/en/ITU-T/events/Pages/emeetings.aspx" TargetMode="External"/><Relationship Id="rId26" Type="http://schemas.openxmlformats.org/officeDocument/2006/relationships/hyperlink" Target="http://www.itu.int/en/ITU-T/jca/idm/Documents/docs-2012/JCA-IDM-000-R6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iro@takechi.org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barbir@live.ca" TargetMode="External"/><Relationship Id="rId17" Type="http://schemas.openxmlformats.org/officeDocument/2006/relationships/hyperlink" Target="https://www.itu.int/en/ITU-T/jca/idm/Pages/docs-1720.aspx" TargetMode="External"/><Relationship Id="rId25" Type="http://schemas.openxmlformats.org/officeDocument/2006/relationships/hyperlink" Target="https://www.itu.int/en/ITU-T/jca/idm/Documents/2017-2020/JCA-IDM-183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6144" TargetMode="External"/><Relationship Id="rId20" Type="http://schemas.openxmlformats.org/officeDocument/2006/relationships/hyperlink" Target="mailto:abarbir@live.c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rbirA@aetna.com" TargetMode="External"/><Relationship Id="rId24" Type="http://schemas.openxmlformats.org/officeDocument/2006/relationships/hyperlink" Target="https://www.itu.int/en/ITU-T/jca/idm/Documents/2017-2020/JCA-IDM-185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BarbirA@aetna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epark926@gmail.com" TargetMode="External"/><Relationship Id="rId22" Type="http://schemas.openxmlformats.org/officeDocument/2006/relationships/hyperlink" Target="mailto:jacepark926@gmail.com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48A5D-3706-FF47-8996-2D972F8B138D}"/>
</file>

<file path=customXml/itemProps2.xml><?xml version="1.0" encoding="utf-8"?>
<ds:datastoreItem xmlns:ds="http://schemas.openxmlformats.org/officeDocument/2006/customXml" ds:itemID="{9298ACC5-C5AD-4D02-B9FA-2FC604F8C4C2}"/>
</file>

<file path=customXml/itemProps3.xml><?xml version="1.0" encoding="utf-8"?>
<ds:datastoreItem xmlns:ds="http://schemas.openxmlformats.org/officeDocument/2006/customXml" ds:itemID="{C813D709-C7BC-47F5-9B25-5D49D4F645CA}"/>
</file>

<file path=customXml/itemProps4.xml><?xml version="1.0" encoding="utf-8"?>
<ds:datastoreItem xmlns:ds="http://schemas.openxmlformats.org/officeDocument/2006/customXml" ds:itemID="{A9755750-5B8E-4F6F-9D40-4E8B7D6318AC}"/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11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Hewlett-Packard Company</Company>
  <LinksUpToDate>false</LinksUpToDate>
  <CharactersWithSpaces>3705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박근덕</cp:lastModifiedBy>
  <cp:revision>10</cp:revision>
  <cp:lastPrinted>2012-08-31T10:22:00Z</cp:lastPrinted>
  <dcterms:created xsi:type="dcterms:W3CDTF">2019-08-21T17:58:00Z</dcterms:created>
  <dcterms:modified xsi:type="dcterms:W3CDTF">2019-08-26T03:54:00Z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