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bookmarkStart w:id="1" w:name="_GoBack"/>
            <w:bookmarkEnd w:id="1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6C1B52A8" w14:textId="77777777" w:rsidR="00C87C6D" w:rsidRPr="00087925" w:rsidRDefault="00C87C6D" w:rsidP="0061312C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77777777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201</w:t>
            </w:r>
            <w:r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20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6F4DFFA8" w:rsidR="00C87C6D" w:rsidRPr="00F70AF6" w:rsidRDefault="00C87C6D" w:rsidP="00C87C6D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9714DB">
              <w:rPr>
                <w:b/>
                <w:bCs/>
                <w:smallCaps/>
                <w:sz w:val="32"/>
              </w:rPr>
              <w:t>1</w:t>
            </w:r>
            <w:r w:rsidR="00A2585B">
              <w:rPr>
                <w:b/>
                <w:bCs/>
                <w:smallCaps/>
                <w:sz w:val="32"/>
              </w:rPr>
              <w:t>83</w:t>
            </w:r>
          </w:p>
        </w:tc>
      </w:tr>
      <w:tr w:rsidR="00C87C6D" w:rsidRPr="00087925" w14:paraId="03063B3D" w14:textId="77777777" w:rsidTr="0061312C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2D0FB777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4EFE0B59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9714DB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7C60AD45" w:rsidR="009714DB" w:rsidRPr="00087925" w:rsidRDefault="009714DB" w:rsidP="009714DB">
            <w:pPr>
              <w:jc w:val="right"/>
            </w:pPr>
            <w:r w:rsidRPr="00653625">
              <w:t xml:space="preserve">Geneva, </w:t>
            </w:r>
            <w:r w:rsidR="00A2585B">
              <w:t>31</w:t>
            </w:r>
            <w:r>
              <w:t xml:space="preserve"> </w:t>
            </w:r>
            <w:r w:rsidR="00A2585B">
              <w:t>August</w:t>
            </w:r>
            <w:r w:rsidRPr="00653625">
              <w:t xml:space="preserve"> 201</w:t>
            </w:r>
            <w:r>
              <w:t>8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77777777" w:rsidR="00C87C6D" w:rsidRPr="00087925" w:rsidRDefault="00C87C6D" w:rsidP="0061312C">
            <w:r>
              <w:t>Co-</w:t>
            </w:r>
            <w:r w:rsidRPr="00087925">
              <w:t>Chairmen of JCA-IdM</w:t>
            </w:r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49AB1C25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9714DB">
              <w:t>2</w:t>
            </w:r>
            <w:r w:rsidR="00A2585B">
              <w:t>5</w:t>
            </w:r>
            <w:r w:rsidR="009714DB"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r w:rsidRPr="00087925">
              <w:t>IdM Joint Coordination Activity</w:t>
            </w:r>
            <w:r>
              <w:t xml:space="preserve"> (JCA-IdM)</w:t>
            </w:r>
            <w:r w:rsidRPr="00087925">
              <w:t xml:space="preserve">, </w:t>
            </w:r>
            <w:r w:rsidR="00A2585B">
              <w:t>31</w:t>
            </w:r>
            <w:r>
              <w:t xml:space="preserve"> </w:t>
            </w:r>
            <w:r w:rsidR="00A2585B">
              <w:t>August</w:t>
            </w:r>
            <w:r w:rsidRPr="00A17D5F">
              <w:t xml:space="preserve"> 201</w:t>
            </w:r>
            <w:r w:rsidR="009714DB">
              <w:t>8</w:t>
            </w:r>
            <w:r w:rsidRPr="00087925">
              <w:t>, Geneva</w:t>
            </w:r>
            <w:r w:rsidR="009714DB">
              <w:t>/Switzerland, 14:30-16:00</w:t>
            </w:r>
            <w:r w:rsidRPr="003D2244">
              <w:t xml:space="preserve"> CE</w:t>
            </w:r>
            <w:r>
              <w:t>S</w:t>
            </w:r>
            <w:r w:rsidRPr="003D2244">
              <w:t>T</w:t>
            </w:r>
          </w:p>
        </w:tc>
      </w:tr>
      <w:bookmarkEnd w:id="0"/>
      <w:bookmarkEnd w:id="5"/>
      <w:tr w:rsidR="00E432B7" w:rsidRPr="00170D72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77777777" w:rsidR="00E432B7" w:rsidRPr="00B419DF" w:rsidRDefault="00E432B7" w:rsidP="003F697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6524076C" w:rsidR="00E432B7" w:rsidRPr="00B419DF" w:rsidRDefault="00170D72" w:rsidP="00E432B7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szCs w:val="24"/>
                  <w:lang w:val="pt-PT" w:eastAsia="ko-KR"/>
                </w:rPr>
                <w:alias w:val="ContactNameOrgCountry"/>
                <w:tag w:val="ContactNameOrgCountry"/>
                <w:id w:val="26149431"/>
                <w:placeholder>
                  <w:docPart w:val="EBFB9659B93B41CE821789F60D2E6AB3"/>
                </w:placeholder>
                <w:text w:multiLine="1"/>
              </w:sdtPr>
              <w:sdtEndPr/>
              <w:sdtContent>
                <w:r w:rsidR="00E432B7" w:rsidRPr="00E432B7">
                  <w:rPr>
                    <w:szCs w:val="24"/>
                    <w:lang w:val="pt-PT" w:eastAsia="ko-KR"/>
                  </w:rPr>
                  <w:t>Abbie Barbir</w:t>
                </w:r>
                <w:r w:rsidR="00E432B7">
                  <w:rPr>
                    <w:szCs w:val="24"/>
                    <w:lang w:val="pt-PT" w:eastAsia="ko-KR"/>
                  </w:rPr>
                  <w:br/>
                </w:r>
                <w:r w:rsidR="00E432B7" w:rsidRPr="00E432B7">
                  <w:rPr>
                    <w:szCs w:val="24"/>
                    <w:lang w:val="pt-PT" w:eastAsia="ko-KR"/>
                  </w:rPr>
                  <w:t>Aetna</w:t>
                </w:r>
                <w:r w:rsidR="003905C8">
                  <w:rPr>
                    <w:szCs w:val="24"/>
                    <w:lang w:val="pt-PT" w:eastAsia="ko-KR"/>
                  </w:rPr>
                  <w:t>, USA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883984069"/>
            <w:placeholder>
              <w:docPart w:val="E59A19D5C18A4F10839A8820C04098E0"/>
            </w:placeholder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FBFCDA1" w14:textId="69AB2A0D" w:rsidR="00E432B7" w:rsidRPr="00170D72" w:rsidRDefault="00E432B7" w:rsidP="003F6975">
                <w:pPr>
                  <w:rPr>
                    <w:rFonts w:asciiTheme="majorBidi" w:hAnsiTheme="majorBidi" w:cstheme="majorBidi"/>
                    <w:szCs w:val="24"/>
                    <w:lang w:val="fr-CH"/>
                  </w:rPr>
                </w:pPr>
                <w:r w:rsidRPr="009A063E">
                  <w:rPr>
                    <w:lang w:val="de-CH"/>
                  </w:rPr>
                  <w:t>Tel: +1 3153083840</w:t>
                </w:r>
                <w:r w:rsidRPr="009A063E">
                  <w:rPr>
                    <w:lang w:val="de-CH"/>
                  </w:rPr>
                  <w:br/>
                </w:r>
                <w:r w:rsidRPr="009A063E">
                  <w:rPr>
                    <w:szCs w:val="24"/>
                    <w:lang w:val="de-CH" w:eastAsia="ja-JP"/>
                  </w:rPr>
                  <w:t xml:space="preserve">E-mail: </w:t>
                </w:r>
                <w:hyperlink r:id="rId11" w:history="1">
                  <w:r w:rsidRPr="009A063E">
                    <w:rPr>
                      <w:rStyle w:val="Hyperlink"/>
                      <w:rFonts w:asciiTheme="majorBidi" w:hAnsiTheme="majorBidi" w:cstheme="majorBidi"/>
                      <w:szCs w:val="24"/>
                      <w:lang w:val="de-CH"/>
                    </w:rPr>
                    <w:t>abarbir@live.ca</w:t>
                  </w:r>
                </w:hyperlink>
              </w:p>
            </w:tc>
          </w:sdtContent>
        </w:sdt>
      </w:tr>
      <w:tr w:rsidR="00E432B7" w:rsidRPr="00170D72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77777777" w:rsidR="00E432B7" w:rsidRPr="00B419DF" w:rsidRDefault="00E432B7" w:rsidP="003F697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53094893" w:rsidR="00E432B7" w:rsidRPr="00B419DF" w:rsidRDefault="00170D72" w:rsidP="00E432B7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lang w:eastAsia="ja-JP"/>
                </w:rPr>
                <w:alias w:val="ContactNameOrgCountry"/>
                <w:tag w:val="ContactNameOrgCountry"/>
                <w:id w:val="-907378857"/>
                <w:placeholder>
                  <w:docPart w:val="58F5B626A25A4721A4ECB71FE1BE077D"/>
                </w:placeholder>
                <w:text w:multiLine="1"/>
              </w:sdtPr>
              <w:sdtEndPr/>
              <w:sdtContent>
                <w:r w:rsidR="009714DB">
                  <w:rPr>
                    <w:lang w:eastAsia="ja-JP"/>
                  </w:rPr>
                  <w:t>Hiroshi Takechi</w:t>
                </w:r>
                <w:r w:rsidR="00E432B7">
                  <w:rPr>
                    <w:lang w:eastAsia="ja-JP"/>
                  </w:rPr>
                  <w:br/>
                </w:r>
                <w:r w:rsidR="009714DB">
                  <w:rPr>
                    <w:lang w:eastAsia="ja-JP"/>
                  </w:rPr>
                  <w:t>NEC</w:t>
                </w:r>
                <w:r w:rsidR="00E432B7" w:rsidRPr="00E432B7">
                  <w:rPr>
                    <w:lang w:eastAsia="ja-JP"/>
                  </w:rPr>
                  <w:t xml:space="preserve">, </w:t>
                </w:r>
                <w:r w:rsidR="009714DB">
                  <w:rPr>
                    <w:lang w:eastAsia="ja-JP"/>
                  </w:rPr>
                  <w:t>Japan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1780784630"/>
            <w:placeholder>
              <w:docPart w:val="F77292933C524EAD8461468095C7B1ED"/>
            </w:placeholder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D6F311E" w14:textId="1580B9F1" w:rsidR="00E432B7" w:rsidRPr="00170D72" w:rsidRDefault="00E432B7" w:rsidP="003F6975">
                <w:pPr>
                  <w:rPr>
                    <w:rFonts w:asciiTheme="majorBidi" w:hAnsiTheme="majorBidi" w:cstheme="majorBidi"/>
                    <w:szCs w:val="24"/>
                    <w:lang w:val="fr-CH"/>
                  </w:rPr>
                </w:pPr>
                <w:r w:rsidRPr="009A063E">
                  <w:rPr>
                    <w:szCs w:val="24"/>
                    <w:lang w:val="de-CH" w:eastAsia="ja-JP"/>
                  </w:rPr>
                  <w:t xml:space="preserve">Tel: </w:t>
                </w:r>
                <w:r w:rsidR="009714DB">
                  <w:rPr>
                    <w:szCs w:val="24"/>
                    <w:lang w:val="de-CH" w:eastAsia="ja-JP"/>
                  </w:rPr>
                  <w:t>+81-80-2119-7547</w:t>
                </w:r>
                <w:r w:rsidRPr="009A063E">
                  <w:rPr>
                    <w:lang w:val="de-CH"/>
                  </w:rPr>
                  <w:br/>
                </w:r>
                <w:r w:rsidRPr="009A063E">
                  <w:rPr>
                    <w:szCs w:val="24"/>
                    <w:lang w:val="de-CH" w:eastAsia="ja-JP"/>
                  </w:rPr>
                  <w:t xml:space="preserve">E-mail: </w:t>
                </w:r>
                <w:hyperlink r:id="rId12" w:history="1">
                  <w:r w:rsidR="009714DB" w:rsidRPr="009714DB">
                    <w:rPr>
                      <w:rStyle w:val="Hyperlink"/>
                      <w:lang w:val="de-CH"/>
                    </w:rPr>
                    <w:t>hiro@takechi.org</w:t>
                  </w:r>
                </w:hyperlink>
              </w:p>
            </w:tc>
          </w:sdtContent>
        </w:sdt>
      </w:tr>
      <w:tr w:rsidR="009714DB" w:rsidRPr="00170D72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083F67EB" w:rsidR="009714DB" w:rsidRPr="00B419DF" w:rsidRDefault="009714DB" w:rsidP="009714DB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8AA68B" w:rsidR="009714DB" w:rsidRPr="00E432B7" w:rsidRDefault="00170D72" w:rsidP="009714DB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ContactNameOrgCountry"/>
                <w:tag w:val="ContactNameOrgCountry"/>
                <w:id w:val="-992947904"/>
                <w:placeholder>
                  <w:docPart w:val="2B661AB13DC2F243ABD8B5EFA8259EC0"/>
                </w:placeholder>
                <w:text w:multiLine="1"/>
              </w:sdtPr>
              <w:sdtEndPr/>
              <w:sdtContent>
                <w:r w:rsidR="009714DB" w:rsidRPr="00E432B7">
                  <w:rPr>
                    <w:lang w:eastAsia="ja-JP"/>
                  </w:rPr>
                  <w:t>Keundug Park</w:t>
                </w:r>
                <w:r w:rsidR="003905C8">
                  <w:rPr>
                    <w:lang w:eastAsia="ja-JP"/>
                  </w:rPr>
                  <w:br/>
                </w:r>
                <w:r w:rsidR="009714DB" w:rsidRPr="00E432B7">
                  <w:rPr>
                    <w:lang w:eastAsia="ja-JP"/>
                  </w:rPr>
                  <w:t>Korea</w:t>
                </w:r>
                <w:r w:rsidR="009714DB">
                  <w:rPr>
                    <w:lang w:eastAsia="ja-JP"/>
                  </w:rPr>
                  <w:t xml:space="preserve"> </w:t>
                </w:r>
                <w:r w:rsidR="009714DB" w:rsidRPr="00E432B7">
                  <w:rPr>
                    <w:lang w:eastAsia="ja-JP"/>
                  </w:rPr>
                  <w:t>(Rep. of</w:t>
                </w:r>
                <w:r w:rsidR="009714DB">
                  <w:rPr>
                    <w:lang w:eastAsia="ja-JP"/>
                  </w:rPr>
                  <w:t>)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49621976"/>
            <w:placeholder>
              <w:docPart w:val="1EA24FCF40EECA4FBE177E87C12EBAB2"/>
            </w:placeholder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184B97" w14:textId="10F70E1E" w:rsidR="009714DB" w:rsidRPr="009A063E" w:rsidRDefault="009714DB" w:rsidP="009714DB">
                <w:pPr>
                  <w:rPr>
                    <w:szCs w:val="24"/>
                    <w:lang w:val="de-CH" w:eastAsia="ja-JP"/>
                  </w:rPr>
                </w:pPr>
                <w:r w:rsidRPr="009A063E">
                  <w:rPr>
                    <w:szCs w:val="24"/>
                    <w:lang w:val="de-CH" w:eastAsia="ja-JP"/>
                  </w:rPr>
                  <w:t xml:space="preserve">Tel: </w:t>
                </w:r>
                <w:r>
                  <w:rPr>
                    <w:szCs w:val="24"/>
                    <w:lang w:val="de-CH" w:eastAsia="ja-JP"/>
                  </w:rPr>
                  <w:t>+82-10-5410-2609</w:t>
                </w:r>
                <w:r w:rsidRPr="009A063E">
                  <w:rPr>
                    <w:lang w:val="de-CH"/>
                  </w:rPr>
                  <w:br/>
                </w:r>
                <w:r w:rsidRPr="009A063E">
                  <w:rPr>
                    <w:szCs w:val="24"/>
                    <w:lang w:val="de-CH" w:eastAsia="ja-JP"/>
                  </w:rPr>
                  <w:t xml:space="preserve">E-mail: </w:t>
                </w:r>
                <w:hyperlink r:id="rId13" w:history="1">
                  <w:r w:rsidRPr="009A063E">
                    <w:rPr>
                      <w:rStyle w:val="Hyperlink"/>
                      <w:lang w:val="de-CH"/>
                    </w:rPr>
                    <w:t>jacepark926@gmail.com</w:t>
                  </w:r>
                </w:hyperlink>
              </w:p>
            </w:tc>
          </w:sdtContent>
        </w:sdt>
      </w:tr>
    </w:tbl>
    <w:p w14:paraId="5D276A87" w14:textId="2F1F4087"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A2585B">
        <w:rPr>
          <w:b/>
        </w:rPr>
        <w:t>5</w:t>
      </w:r>
      <w:r w:rsidR="00CE796C">
        <w:rPr>
          <w:b/>
          <w:vertAlign w:val="superscript"/>
        </w:rPr>
        <w:t>th</w:t>
      </w:r>
      <w:r w:rsidR="00EC0611">
        <w:rPr>
          <w:b/>
        </w:rPr>
        <w:t xml:space="preserve"> </w:t>
      </w:r>
      <w:r w:rsidR="00AE15AB" w:rsidRPr="00F50A8A">
        <w:rPr>
          <w:b/>
        </w:rPr>
        <w:t xml:space="preserve">JCA-IdM </w:t>
      </w:r>
      <w:r w:rsidR="00393CB0" w:rsidRPr="00F50A8A">
        <w:rPr>
          <w:b/>
        </w:rPr>
        <w:t>meeting</w:t>
      </w:r>
    </w:p>
    <w:p w14:paraId="4C2E9B4E" w14:textId="475C4027"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A2585B">
        <w:rPr>
          <w:b/>
        </w:rPr>
        <w:t>31</w:t>
      </w:r>
      <w:r w:rsidR="005E59E7">
        <w:rPr>
          <w:b/>
        </w:rPr>
        <w:t xml:space="preserve"> </w:t>
      </w:r>
      <w:r w:rsidR="00A2585B">
        <w:rPr>
          <w:b/>
        </w:rPr>
        <w:t>August</w:t>
      </w:r>
      <w:r w:rsidR="00CE796C">
        <w:rPr>
          <w:b/>
        </w:rPr>
        <w:t xml:space="preserve"> 2018, 14:30-16:00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161F260D" w:rsidR="008307EB" w:rsidRPr="00F50A8A" w:rsidRDefault="00B3502E" w:rsidP="0054499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textAlignment w:val="auto"/>
        <w:rPr>
          <w:iCs/>
          <w:szCs w:val="24"/>
        </w:rPr>
      </w:pPr>
      <w:r w:rsidRPr="00F50A8A">
        <w:rPr>
          <w:iCs/>
          <w:szCs w:val="24"/>
        </w:rPr>
        <w:t>The 2</w:t>
      </w:r>
      <w:r w:rsidR="00425224">
        <w:rPr>
          <w:iCs/>
          <w:szCs w:val="24"/>
        </w:rPr>
        <w:t>5</w:t>
      </w:r>
      <w:r w:rsidR="00CE796C">
        <w:rPr>
          <w:iCs/>
          <w:szCs w:val="24"/>
          <w:vertAlign w:val="superscript"/>
        </w:rPr>
        <w:t>th</w:t>
      </w:r>
      <w:r w:rsidR="00544993">
        <w:rPr>
          <w:iCs/>
          <w:szCs w:val="24"/>
        </w:rPr>
        <w:t xml:space="preserve"> </w:t>
      </w:r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r w:rsidR="0077429D" w:rsidRPr="00F50A8A">
        <w:rPr>
          <w:iCs/>
          <w:szCs w:val="24"/>
        </w:rPr>
        <w:t xml:space="preserve">IdM meeting </w:t>
      </w:r>
      <w:r w:rsidR="00AD2245" w:rsidRPr="00F50A8A">
        <w:rPr>
          <w:iCs/>
          <w:szCs w:val="24"/>
        </w:rPr>
        <w:t>was</w:t>
      </w:r>
      <w:r w:rsidR="00211697" w:rsidRPr="00F50A8A">
        <w:rPr>
          <w:iCs/>
          <w:szCs w:val="24"/>
        </w:rPr>
        <w:t xml:space="preserve"> held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>SG17 meeting</w:t>
      </w:r>
      <w:r w:rsidR="00C83F28">
        <w:rPr>
          <w:iCs/>
          <w:szCs w:val="24"/>
        </w:rPr>
        <w:t xml:space="preserve"> at </w:t>
      </w:r>
      <w:r w:rsidR="00C83F28" w:rsidRPr="00F50A8A">
        <w:rPr>
          <w:iCs/>
          <w:szCs w:val="24"/>
        </w:rPr>
        <w:t>1</w:t>
      </w:r>
      <w:r w:rsidR="00C83F28">
        <w:rPr>
          <w:iCs/>
          <w:szCs w:val="24"/>
        </w:rPr>
        <w:t>4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3</w:t>
      </w:r>
      <w:r w:rsidR="00C83F28" w:rsidRPr="00F50A8A">
        <w:rPr>
          <w:iCs/>
          <w:szCs w:val="24"/>
        </w:rPr>
        <w:t>0-1</w:t>
      </w:r>
      <w:r w:rsidR="00C83F28">
        <w:rPr>
          <w:iCs/>
          <w:szCs w:val="24"/>
        </w:rPr>
        <w:t>6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00</w:t>
      </w:r>
      <w:r w:rsidR="00C83F28" w:rsidRPr="00F50A8A">
        <w:rPr>
          <w:iCs/>
          <w:szCs w:val="24"/>
        </w:rPr>
        <w:t xml:space="preserve"> (CE</w:t>
      </w:r>
      <w:r w:rsidR="00C83F28">
        <w:rPr>
          <w:iCs/>
          <w:szCs w:val="24"/>
        </w:rPr>
        <w:t>S</w:t>
      </w:r>
      <w:r w:rsidR="00C83F28" w:rsidRPr="00F50A8A">
        <w:rPr>
          <w:iCs/>
          <w:szCs w:val="24"/>
        </w:rPr>
        <w:t>T)</w:t>
      </w:r>
      <w:r w:rsidR="00032D12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 xml:space="preserve">on </w:t>
      </w:r>
      <w:r w:rsidR="00425224">
        <w:t>31</w:t>
      </w:r>
      <w:r w:rsidR="00E825D6">
        <w:t xml:space="preserve"> </w:t>
      </w:r>
      <w:r w:rsidR="00425224">
        <w:t>August</w:t>
      </w:r>
      <w:r w:rsidR="00CE796C">
        <w:t xml:space="preserve"> 2018</w:t>
      </w:r>
      <w:r w:rsidR="00C83F28">
        <w:t xml:space="preserve"> </w:t>
      </w:r>
      <w:r w:rsidR="00C83F28" w:rsidRPr="00F50A8A">
        <w:rPr>
          <w:iCs/>
          <w:szCs w:val="24"/>
        </w:rPr>
        <w:t>in Geneva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Mr</w:t>
      </w:r>
      <w:r w:rsidR="00E50BF0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Abbie Barbir</w:t>
      </w:r>
      <w:r w:rsidR="00CE796C">
        <w:rPr>
          <w:iCs/>
          <w:szCs w:val="24"/>
        </w:rPr>
        <w:t xml:space="preserve">, </w:t>
      </w:r>
      <w:r w:rsidR="00E50BF0">
        <w:rPr>
          <w:iCs/>
          <w:szCs w:val="24"/>
        </w:rPr>
        <w:t xml:space="preserve">Mr. </w:t>
      </w:r>
      <w:r w:rsidR="00CE796C">
        <w:rPr>
          <w:iCs/>
          <w:szCs w:val="24"/>
        </w:rPr>
        <w:t>Hirosh</w:t>
      </w:r>
      <w:r w:rsidR="00486617">
        <w:rPr>
          <w:iCs/>
          <w:szCs w:val="24"/>
        </w:rPr>
        <w:t>i</w:t>
      </w:r>
      <w:r w:rsidR="00CE796C">
        <w:rPr>
          <w:iCs/>
          <w:szCs w:val="24"/>
        </w:rPr>
        <w:t xml:space="preserve"> Takechi </w:t>
      </w:r>
      <w:r w:rsidR="005B019C">
        <w:rPr>
          <w:iCs/>
          <w:szCs w:val="24"/>
        </w:rPr>
        <w:t>and Mr</w:t>
      </w:r>
      <w:r w:rsidR="00E50BF0">
        <w:rPr>
          <w:iCs/>
          <w:szCs w:val="24"/>
        </w:rPr>
        <w:t>.</w:t>
      </w:r>
      <w:r w:rsidR="005B019C">
        <w:rPr>
          <w:iCs/>
          <w:szCs w:val="24"/>
        </w:rPr>
        <w:t xml:space="preserve"> Keundug Park</w:t>
      </w:r>
      <w:r w:rsidR="00257EC0">
        <w:rPr>
          <w:iCs/>
          <w:szCs w:val="24"/>
        </w:rPr>
        <w:t>, C</w:t>
      </w:r>
      <w:r w:rsidR="004C775D">
        <w:rPr>
          <w:iCs/>
          <w:szCs w:val="24"/>
        </w:rPr>
        <w:t>o-Chairmen,</w:t>
      </w:r>
      <w:r w:rsidR="00D175D4" w:rsidRPr="00F50A8A">
        <w:rPr>
          <w:iCs/>
          <w:szCs w:val="24"/>
        </w:rPr>
        <w:t xml:space="preserve"> chaired the meeting.</w:t>
      </w:r>
    </w:p>
    <w:p w14:paraId="745E1214" w14:textId="313E56AC" w:rsidR="00E05C66" w:rsidRPr="00F50A8A" w:rsidRDefault="006A7876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8</w:t>
      </w:r>
      <w:r w:rsidR="00E05C66" w:rsidRPr="00544993">
        <w:t xml:space="preserve"> participants (</w:t>
      </w:r>
      <w:r>
        <w:t>3</w:t>
      </w:r>
      <w:r w:rsidR="00E05C66" w:rsidRPr="00544993">
        <w:t xml:space="preserve"> remote</w:t>
      </w:r>
      <w:r>
        <w:t>ly</w:t>
      </w:r>
      <w:r w:rsidR="00E05C66" w:rsidRPr="00544993">
        <w:t>)</w:t>
      </w:r>
      <w:r w:rsidR="00E05C66" w:rsidRPr="00F50A8A">
        <w:t xml:space="preserve"> attended the JCA-IdM meeting, see Attachment 1.</w:t>
      </w:r>
    </w:p>
    <w:p w14:paraId="57E8833F" w14:textId="77777777" w:rsidR="00842CEF" w:rsidRPr="00F50A8A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50A8A">
        <w:t>Documents are available at</w:t>
      </w:r>
    </w:p>
    <w:p w14:paraId="0DFFFD01" w14:textId="54B93AFE" w:rsidR="00842CEF" w:rsidRPr="00F50A8A" w:rsidRDefault="00170D72" w:rsidP="00A17759">
      <w:pPr>
        <w:pStyle w:val="ListParagraph"/>
        <w:numPr>
          <w:ilvl w:val="0"/>
          <w:numId w:val="40"/>
        </w:numPr>
      </w:pPr>
      <w:hyperlink r:id="rId14" w:history="1">
        <w:r w:rsidR="00163290" w:rsidRPr="00087925">
          <w:rPr>
            <w:rStyle w:val="Hyperlink"/>
          </w:rPr>
          <w:t>http://www.itu.int/en/ITU-T/jca/idm</w:t>
        </w:r>
      </w:hyperlink>
    </w:p>
    <w:p w14:paraId="41FDDFE4" w14:textId="665F5D90" w:rsidR="00163290" w:rsidRPr="00163290" w:rsidRDefault="00170D72" w:rsidP="00A17759">
      <w:pPr>
        <w:pStyle w:val="ListParagraph"/>
        <w:numPr>
          <w:ilvl w:val="0"/>
          <w:numId w:val="40"/>
        </w:numPr>
        <w:rPr>
          <w:rStyle w:val="Hyperlink"/>
          <w:color w:val="auto"/>
          <w:u w:val="none"/>
        </w:rPr>
      </w:pPr>
      <w:hyperlink r:id="rId15" w:history="1">
        <w:r w:rsidR="00163290">
          <w:rPr>
            <w:rStyle w:val="Hyperlink"/>
          </w:rPr>
          <w:t>http://www.itu.int/en/ITU-T/jca/idm/Pages/docs-1720.aspx</w:t>
        </w:r>
      </w:hyperlink>
      <w:r w:rsidR="007910B6">
        <w:t xml:space="preserve"> and</w:t>
      </w:r>
    </w:p>
    <w:p w14:paraId="1547AA1E" w14:textId="7EABEC74" w:rsidR="00842CEF" w:rsidRPr="00F50A8A" w:rsidRDefault="00170D72" w:rsidP="00C87C6D">
      <w:pPr>
        <w:pStyle w:val="ListParagraph"/>
        <w:numPr>
          <w:ilvl w:val="0"/>
          <w:numId w:val="40"/>
        </w:numPr>
      </w:pPr>
      <w:hyperlink r:id="rId16" w:history="1">
        <w:r w:rsidR="00C87C6D">
          <w:rPr>
            <w:rStyle w:val="Hyperlink"/>
          </w:rPr>
          <w:t>JCA-IdM DOC 1</w:t>
        </w:r>
        <w:r w:rsidR="00C11988">
          <w:rPr>
            <w:rStyle w:val="Hyperlink"/>
          </w:rPr>
          <w:t>81</w:t>
        </w:r>
      </w:hyperlink>
      <w:r w:rsidR="003B3B99" w:rsidRPr="00F50A8A">
        <w:t xml:space="preserve"> </w:t>
      </w:r>
      <w:r w:rsidR="00842CEF" w:rsidRPr="00F50A8A">
        <w:t>provides information on the practical facilities available for the conduct of the work of JCA-</w:t>
      </w:r>
      <w:r w:rsidR="00E51503" w:rsidRPr="00F50A8A">
        <w:t>IdM</w:t>
      </w:r>
      <w:r w:rsidR="00842CEF" w:rsidRPr="00F50A8A">
        <w:t>.</w:t>
      </w:r>
    </w:p>
    <w:p w14:paraId="7955FE09" w14:textId="77777777" w:rsidR="00F605A7" w:rsidRPr="00F50A8A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F50A8A">
        <w:rPr>
          <w:szCs w:val="24"/>
        </w:rPr>
        <w:t>The co-chairmen gave o</w:t>
      </w:r>
      <w:r w:rsidR="00717024" w:rsidRPr="00F50A8A">
        <w:rPr>
          <w:szCs w:val="24"/>
        </w:rPr>
        <w:t>pening</w:t>
      </w:r>
      <w:r w:rsidR="00DB0A8E" w:rsidRPr="00F50A8A">
        <w:rPr>
          <w:szCs w:val="24"/>
        </w:rPr>
        <w:t xml:space="preserve"> remarks</w:t>
      </w:r>
      <w:r w:rsidR="00717024" w:rsidRPr="00F50A8A">
        <w:rPr>
          <w:szCs w:val="24"/>
        </w:rPr>
        <w:t xml:space="preserve"> </w:t>
      </w:r>
      <w:r w:rsidR="00061FC2" w:rsidRPr="00F50A8A">
        <w:rPr>
          <w:szCs w:val="24"/>
        </w:rPr>
        <w:t xml:space="preserve">and </w:t>
      </w:r>
      <w:r w:rsidRPr="00F50A8A">
        <w:rPr>
          <w:szCs w:val="24"/>
        </w:rPr>
        <w:t xml:space="preserve">introduced the </w:t>
      </w:r>
      <w:r w:rsidR="00061FC2" w:rsidRPr="00F50A8A">
        <w:rPr>
          <w:szCs w:val="24"/>
        </w:rPr>
        <w:t>participants</w:t>
      </w:r>
      <w:r w:rsidR="009E286D" w:rsidRPr="00F50A8A">
        <w:rPr>
          <w:szCs w:val="24"/>
        </w:rPr>
        <w:t>.</w:t>
      </w:r>
    </w:p>
    <w:p w14:paraId="72FFA7DC" w14:textId="14AB951A" w:rsidR="00F605A7" w:rsidRPr="00F50A8A" w:rsidRDefault="00617D24" w:rsidP="00F94685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F50A8A">
        <w:rPr>
          <w:szCs w:val="24"/>
        </w:rPr>
        <w:t>The a</w:t>
      </w:r>
      <w:r w:rsidR="00AD2245" w:rsidRPr="00F50A8A">
        <w:rPr>
          <w:szCs w:val="24"/>
        </w:rPr>
        <w:t xml:space="preserve">genda was discussed and </w:t>
      </w:r>
      <w:r w:rsidR="006D2E27" w:rsidRPr="00F50A8A">
        <w:rPr>
          <w:szCs w:val="24"/>
        </w:rPr>
        <w:t>adopted</w:t>
      </w:r>
      <w:r w:rsidR="00AD2245" w:rsidRPr="00F50A8A">
        <w:rPr>
          <w:szCs w:val="24"/>
        </w:rPr>
        <w:t xml:space="preserve"> as provided in </w:t>
      </w:r>
      <w:hyperlink r:id="rId17" w:history="1">
        <w:r w:rsidR="009A7BD8">
          <w:rPr>
            <w:rStyle w:val="Hyperlink"/>
            <w:szCs w:val="24"/>
          </w:rPr>
          <w:t>JCA-IdM DOC 1</w:t>
        </w:r>
        <w:r w:rsidR="00C11988">
          <w:rPr>
            <w:rStyle w:val="Hyperlink"/>
            <w:szCs w:val="24"/>
          </w:rPr>
          <w:t>82</w:t>
        </w:r>
      </w:hyperlink>
      <w:r w:rsidR="0053476B" w:rsidRPr="00F50A8A">
        <w:rPr>
          <w:szCs w:val="24"/>
        </w:rPr>
        <w:t>.</w:t>
      </w:r>
    </w:p>
    <w:p w14:paraId="54D7A838" w14:textId="2B627CCC" w:rsidR="00711919" w:rsidRDefault="00CE77E3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F50A8A">
        <w:rPr>
          <w:szCs w:val="24"/>
        </w:rPr>
        <w:t>Mr</w:t>
      </w:r>
      <w:r w:rsidR="00AF4413">
        <w:rPr>
          <w:szCs w:val="24"/>
        </w:rPr>
        <w:t>.</w:t>
      </w:r>
      <w:r w:rsidRPr="00F50A8A">
        <w:rPr>
          <w:szCs w:val="24"/>
        </w:rPr>
        <w:t xml:space="preserve"> Abbie Barbir </w:t>
      </w:r>
      <w:r w:rsidR="00AD2245" w:rsidRPr="00F50A8A">
        <w:rPr>
          <w:szCs w:val="24"/>
        </w:rPr>
        <w:t xml:space="preserve">asked </w:t>
      </w:r>
      <w:r w:rsidR="008D7692" w:rsidRPr="00F50A8A">
        <w:rPr>
          <w:szCs w:val="24"/>
        </w:rPr>
        <w:t>the</w:t>
      </w:r>
      <w:r w:rsidR="00AD2245" w:rsidRPr="00F50A8A">
        <w:rPr>
          <w:szCs w:val="24"/>
        </w:rPr>
        <w:t xml:space="preserve"> participants to examine </w:t>
      </w:r>
      <w:r w:rsidR="008D7692" w:rsidRPr="00F50A8A">
        <w:rPr>
          <w:szCs w:val="24"/>
        </w:rPr>
        <w:t xml:space="preserve">the </w:t>
      </w:r>
      <w:r w:rsidR="00337F19" w:rsidRPr="00F50A8A">
        <w:rPr>
          <w:szCs w:val="24"/>
        </w:rPr>
        <w:t xml:space="preserve">previous </w:t>
      </w:r>
      <w:r w:rsidR="008D7692" w:rsidRPr="00F50A8A">
        <w:rPr>
          <w:szCs w:val="24"/>
        </w:rPr>
        <w:t xml:space="preserve">JCA-IdM </w:t>
      </w:r>
      <w:r w:rsidR="00337F19" w:rsidRPr="00F50A8A">
        <w:rPr>
          <w:szCs w:val="24"/>
        </w:rPr>
        <w:t>meeting report</w:t>
      </w:r>
      <w:r w:rsidR="008A58D8">
        <w:rPr>
          <w:szCs w:val="24"/>
        </w:rPr>
        <w:t xml:space="preserve">: </w:t>
      </w:r>
      <w:hyperlink r:id="rId18" w:history="1">
        <w:r w:rsidR="009A7BD8">
          <w:rPr>
            <w:rStyle w:val="Hyperlink"/>
          </w:rPr>
          <w:t>JCA-IdM DOC 17</w:t>
        </w:r>
        <w:r w:rsidR="006C78C0">
          <w:rPr>
            <w:rStyle w:val="Hyperlink"/>
          </w:rPr>
          <w:t>9</w:t>
        </w:r>
      </w:hyperlink>
      <w:r w:rsidR="008D7692" w:rsidRPr="00F50A8A">
        <w:t xml:space="preserve"> w</w:t>
      </w:r>
      <w:r w:rsidR="009E286D" w:rsidRPr="00F50A8A">
        <w:t>as approved.</w:t>
      </w:r>
    </w:p>
    <w:p w14:paraId="7C5A5B66" w14:textId="11FEFFAC" w:rsidR="00585B66" w:rsidRDefault="00585B66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t xml:space="preserve">Mr. Abbie Barbir provided </w:t>
      </w:r>
      <w:r w:rsidR="007A0698">
        <w:t xml:space="preserve">ITU-T Q10/17 </w:t>
      </w:r>
      <w:r w:rsidR="000450C4">
        <w:t>updates on X.1254 revision</w:t>
      </w:r>
      <w:r>
        <w:t xml:space="preserve"> and work item regarding distributed ledger technology.</w:t>
      </w:r>
    </w:p>
    <w:p w14:paraId="7EA31ED4" w14:textId="50572E7A" w:rsidR="00F14700" w:rsidRDefault="00F14700" w:rsidP="00F14700">
      <w:pPr>
        <w:pStyle w:val="ListParagraph"/>
        <w:numPr>
          <w:ilvl w:val="1"/>
          <w:numId w:val="27"/>
        </w:numPr>
        <w:contextualSpacing w:val="0"/>
        <w:jc w:val="both"/>
      </w:pPr>
      <w:r>
        <w:rPr>
          <w:szCs w:val="24"/>
          <w:lang w:val="en-US"/>
        </w:rPr>
        <w:t>ITU-T Q10/17 will work with ISO/IEC JTC 1/SC 27/WG 5 regarding revision of X.1254 and ISO/IEC 29115.</w:t>
      </w:r>
    </w:p>
    <w:p w14:paraId="030723D9" w14:textId="38C5889D" w:rsidR="000450C4" w:rsidRPr="000450C4" w:rsidRDefault="000450C4" w:rsidP="000450C4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Mr. Drummond Reed provided </w:t>
      </w:r>
      <w:r w:rsidRPr="00170D72">
        <w:rPr>
          <w:szCs w:val="24"/>
        </w:rPr>
        <w:t xml:space="preserve">Sovrin Fondation updates on </w:t>
      </w:r>
      <w:r>
        <w:rPr>
          <w:szCs w:val="24"/>
        </w:rPr>
        <w:t>Decentralized Identity.</w:t>
      </w:r>
    </w:p>
    <w:p w14:paraId="0D16B8C5" w14:textId="211D88FC" w:rsidR="000450C4" w:rsidRPr="00EE07E2" w:rsidRDefault="000450C4" w:rsidP="000450C4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Mr. Kai Rannenburg provided ISO/IEC JTC 1/SC 27/WG 5 updates on ISO/IEC 29115 revision</w:t>
      </w:r>
      <w:r w:rsidR="004108C8">
        <w:rPr>
          <w:szCs w:val="24"/>
        </w:rPr>
        <w:t xml:space="preserve"> (Working Draft level) and ISO/IEC TS 29003</w:t>
      </w:r>
      <w:r>
        <w:rPr>
          <w:szCs w:val="24"/>
        </w:rPr>
        <w:t>.</w:t>
      </w:r>
    </w:p>
    <w:p w14:paraId="1075145B" w14:textId="61BF31DE" w:rsidR="00EE07E2" w:rsidRPr="00F14700" w:rsidRDefault="00EE07E2" w:rsidP="00EE07E2">
      <w:pPr>
        <w:pStyle w:val="ListParagraph"/>
        <w:numPr>
          <w:ilvl w:val="1"/>
          <w:numId w:val="27"/>
        </w:numPr>
        <w:contextualSpacing w:val="0"/>
        <w:jc w:val="both"/>
      </w:pPr>
      <w:r>
        <w:rPr>
          <w:szCs w:val="24"/>
        </w:rPr>
        <w:t>Part of action items are to insure that identifiers are not used as authenticators. Q10/17 should align with ISO/IEC JTC1 SC27/WG5 in ensuring Q10/17 work follow</w:t>
      </w:r>
      <w:r w:rsidR="00572EDD">
        <w:rPr>
          <w:szCs w:val="24"/>
        </w:rPr>
        <w:t>s the same principle.</w:t>
      </w:r>
    </w:p>
    <w:p w14:paraId="5519D92C" w14:textId="3CB428E8" w:rsidR="005C41C5" w:rsidRDefault="005C41C5" w:rsidP="000450C4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Mr. David Turner provided</w:t>
      </w:r>
      <w:r w:rsidR="00F14700">
        <w:rPr>
          <w:szCs w:val="24"/>
        </w:rPr>
        <w:t xml:space="preserve"> updates on FIDO</w:t>
      </w:r>
      <w:r w:rsidR="002F45E9">
        <w:rPr>
          <w:szCs w:val="24"/>
        </w:rPr>
        <w:t xml:space="preserve"> Alliance</w:t>
      </w:r>
      <w:r w:rsidR="00F14700">
        <w:rPr>
          <w:szCs w:val="24"/>
        </w:rPr>
        <w:t xml:space="preserve"> and ISO/IEC 29115 revision.</w:t>
      </w:r>
    </w:p>
    <w:p w14:paraId="338CB1BD" w14:textId="598DB2C4" w:rsidR="00F739D6" w:rsidRPr="00F50A8A" w:rsidRDefault="00144AE3" w:rsidP="00144AE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n</w:t>
      </w:r>
      <w:r w:rsidR="00F739D6" w:rsidRPr="00F50A8A">
        <w:rPr>
          <w:szCs w:val="24"/>
        </w:rPr>
        <w:t xml:space="preserve">ext JCA-IdM </w:t>
      </w:r>
      <w:r w:rsidR="00D14A05">
        <w:rPr>
          <w:szCs w:val="24"/>
        </w:rPr>
        <w:t xml:space="preserve">meeting date is </w:t>
      </w:r>
      <w:r w:rsidR="00572EDD">
        <w:rPr>
          <w:szCs w:val="24"/>
        </w:rPr>
        <w:t>28 January, 2019</w:t>
      </w:r>
      <w:r w:rsidR="00D14A05">
        <w:rPr>
          <w:szCs w:val="24"/>
        </w:rPr>
        <w:t>.</w:t>
      </w:r>
    </w:p>
    <w:p w14:paraId="378B5DB4" w14:textId="6D188AD2" w:rsidR="0044688D" w:rsidRDefault="00144AE3" w:rsidP="00144AE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lastRenderedPageBreak/>
        <w:t>The m</w:t>
      </w:r>
      <w:r w:rsidR="0044688D" w:rsidRPr="00F50A8A">
        <w:rPr>
          <w:szCs w:val="24"/>
        </w:rPr>
        <w:t xml:space="preserve">eeting </w:t>
      </w:r>
      <w:r w:rsidRPr="00F50A8A">
        <w:rPr>
          <w:szCs w:val="24"/>
        </w:rPr>
        <w:t xml:space="preserve">was </w:t>
      </w:r>
      <w:r w:rsidR="0044688D" w:rsidRPr="00F50A8A">
        <w:rPr>
          <w:szCs w:val="24"/>
        </w:rPr>
        <w:t>closed</w:t>
      </w:r>
      <w:r w:rsidR="000234C0">
        <w:rPr>
          <w:szCs w:val="24"/>
        </w:rPr>
        <w:t xml:space="preserve"> at 15:3</w:t>
      </w:r>
      <w:r w:rsidR="00AB004A">
        <w:rPr>
          <w:szCs w:val="24"/>
        </w:rPr>
        <w:t>0</w:t>
      </w:r>
      <w:r w:rsidRPr="00F50A8A">
        <w:rPr>
          <w:szCs w:val="24"/>
        </w:rPr>
        <w:t>.</w:t>
      </w:r>
    </w:p>
    <w:p w14:paraId="78968526" w14:textId="77777777" w:rsidR="00663FC8" w:rsidRPr="00A92CE3" w:rsidRDefault="00663FC8" w:rsidP="00663FC8">
      <w:pPr>
        <w:spacing w:before="240"/>
        <w:jc w:val="both"/>
        <w:rPr>
          <w:b/>
          <w:szCs w:val="24"/>
        </w:rPr>
      </w:pPr>
      <w:r w:rsidRPr="00A92CE3">
        <w:rPr>
          <w:b/>
          <w:szCs w:val="24"/>
        </w:rPr>
        <w:t>Action Items</w:t>
      </w:r>
    </w:p>
    <w:p w14:paraId="3FBA6006" w14:textId="77777777" w:rsidR="00663FC8" w:rsidRPr="00663FC8" w:rsidRDefault="00663FC8" w:rsidP="00663FC8">
      <w:pPr>
        <w:pStyle w:val="ListParagraph"/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Need an Editor for IdM roadmap.</w:t>
      </w:r>
    </w:p>
    <w:p w14:paraId="6C02A20A" w14:textId="77777777" w:rsidR="00DB1394" w:rsidRPr="00F50A8A" w:rsidRDefault="00DB13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 w:rsidRPr="00F50A8A">
        <w:rPr>
          <w:b/>
          <w:szCs w:val="24"/>
        </w:rPr>
        <w:br w:type="page"/>
      </w:r>
    </w:p>
    <w:p w14:paraId="3C0F4DFF" w14:textId="2F0A934A" w:rsidR="00DB1394" w:rsidRPr="00F50A8A" w:rsidRDefault="00DB1394" w:rsidP="00185A8A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29654B">
        <w:rPr>
          <w:b/>
          <w:szCs w:val="24"/>
        </w:rPr>
        <w:t>5</w:t>
      </w:r>
      <w:r w:rsidR="00AB004A">
        <w:rPr>
          <w:b/>
          <w:szCs w:val="24"/>
          <w:vertAlign w:val="superscript"/>
        </w:rPr>
        <w:t>th</w:t>
      </w:r>
      <w:r w:rsidR="00185A8A" w:rsidRPr="006523CC">
        <w:rPr>
          <w:b/>
          <w:szCs w:val="24"/>
        </w:rPr>
        <w:t xml:space="preserve"> </w:t>
      </w:r>
      <w:r w:rsidRPr="006523CC">
        <w:rPr>
          <w:b/>
          <w:szCs w:val="24"/>
        </w:rPr>
        <w:t>JCA-IdM meeting participants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2800"/>
        <w:gridCol w:w="4131"/>
        <w:gridCol w:w="2242"/>
      </w:tblGrid>
      <w:tr w:rsidR="00DB1394" w:rsidRPr="00F50A8A" w14:paraId="7A85B437" w14:textId="77777777" w:rsidTr="003E6E75">
        <w:tc>
          <w:tcPr>
            <w:tcW w:w="237" w:type="pct"/>
          </w:tcPr>
          <w:p w14:paraId="32300CEC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</w:p>
        </w:tc>
        <w:tc>
          <w:tcPr>
            <w:tcW w:w="1454" w:type="pct"/>
            <w:vAlign w:val="bottom"/>
          </w:tcPr>
          <w:p w14:paraId="786C990A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Name</w:t>
            </w:r>
          </w:p>
        </w:tc>
        <w:tc>
          <w:tcPr>
            <w:tcW w:w="2145" w:type="pct"/>
            <w:vAlign w:val="bottom"/>
          </w:tcPr>
          <w:p w14:paraId="793816A1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Entry</w:t>
            </w:r>
          </w:p>
        </w:tc>
        <w:tc>
          <w:tcPr>
            <w:tcW w:w="1164" w:type="pct"/>
            <w:vAlign w:val="bottom"/>
          </w:tcPr>
          <w:p w14:paraId="77C92462" w14:textId="77777777" w:rsidR="00DB1394" w:rsidRPr="00F50A8A" w:rsidRDefault="00DB1394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Country</w:t>
            </w:r>
          </w:p>
        </w:tc>
      </w:tr>
      <w:tr w:rsidR="0055260C" w:rsidRPr="00F50A8A" w14:paraId="101EB7A4" w14:textId="77777777" w:rsidTr="003E6E75">
        <w:tc>
          <w:tcPr>
            <w:tcW w:w="237" w:type="pct"/>
          </w:tcPr>
          <w:p w14:paraId="765FA27B" w14:textId="77777777" w:rsidR="0055260C" w:rsidRPr="00F50A8A" w:rsidRDefault="0055260C" w:rsidP="0055260C">
            <w:pPr>
              <w:jc w:val="both"/>
            </w:pPr>
            <w:r w:rsidRPr="00F50A8A">
              <w:t>1</w:t>
            </w:r>
          </w:p>
        </w:tc>
        <w:tc>
          <w:tcPr>
            <w:tcW w:w="1454" w:type="pct"/>
          </w:tcPr>
          <w:p w14:paraId="4DE9364E" w14:textId="1A7F06C0" w:rsidR="0055260C" w:rsidRPr="00F50A8A" w:rsidRDefault="0055260C" w:rsidP="0055260C">
            <w:pPr>
              <w:jc w:val="both"/>
            </w:pPr>
            <w:r w:rsidRPr="00F50A8A">
              <w:t>Abbie</w:t>
            </w:r>
            <w:r w:rsidR="00E610C3">
              <w:t xml:space="preserve"> </w:t>
            </w:r>
            <w:r w:rsidR="00E610C3" w:rsidRPr="00F50A8A">
              <w:t>B</w:t>
            </w:r>
            <w:r w:rsidR="005D2D2F">
              <w:t>arbir</w:t>
            </w:r>
          </w:p>
        </w:tc>
        <w:tc>
          <w:tcPr>
            <w:tcW w:w="2145" w:type="pct"/>
            <w:vAlign w:val="center"/>
          </w:tcPr>
          <w:p w14:paraId="06D51E4A" w14:textId="69EC3BE7" w:rsidR="0055260C" w:rsidRPr="00F50A8A" w:rsidRDefault="0055260C" w:rsidP="0055260C">
            <w:pPr>
              <w:jc w:val="both"/>
            </w:pPr>
            <w:r w:rsidRPr="00F50A8A">
              <w:t>Aetna</w:t>
            </w:r>
          </w:p>
        </w:tc>
        <w:tc>
          <w:tcPr>
            <w:tcW w:w="1164" w:type="pct"/>
            <w:vAlign w:val="center"/>
          </w:tcPr>
          <w:p w14:paraId="38F7A917" w14:textId="20CA7EB5" w:rsidR="0055260C" w:rsidRPr="00F50A8A" w:rsidRDefault="0055260C" w:rsidP="005526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50A8A">
              <w:t>United States</w:t>
            </w:r>
          </w:p>
        </w:tc>
      </w:tr>
      <w:tr w:rsidR="0055260C" w:rsidRPr="00F50A8A" w14:paraId="483D323F" w14:textId="77777777" w:rsidTr="003E6E75">
        <w:tc>
          <w:tcPr>
            <w:tcW w:w="237" w:type="pct"/>
          </w:tcPr>
          <w:p w14:paraId="0577D1B8" w14:textId="77777777" w:rsidR="0055260C" w:rsidRPr="00F50A8A" w:rsidRDefault="0055260C" w:rsidP="0055260C">
            <w:pPr>
              <w:jc w:val="both"/>
            </w:pPr>
            <w:r>
              <w:t>2</w:t>
            </w:r>
          </w:p>
        </w:tc>
        <w:tc>
          <w:tcPr>
            <w:tcW w:w="1454" w:type="pct"/>
          </w:tcPr>
          <w:p w14:paraId="60B529BA" w14:textId="4513298A" w:rsidR="0055260C" w:rsidRPr="00F50A8A" w:rsidRDefault="0055260C" w:rsidP="0055260C">
            <w:pPr>
              <w:jc w:val="both"/>
            </w:pPr>
            <w:r>
              <w:t>Hiroshi Takechi</w:t>
            </w:r>
          </w:p>
        </w:tc>
        <w:tc>
          <w:tcPr>
            <w:tcW w:w="2145" w:type="pct"/>
            <w:vAlign w:val="center"/>
          </w:tcPr>
          <w:p w14:paraId="210EB304" w14:textId="64A0E1D7" w:rsidR="0055260C" w:rsidRPr="00F50A8A" w:rsidRDefault="0055260C" w:rsidP="0055260C">
            <w:pPr>
              <w:jc w:val="both"/>
            </w:pPr>
            <w:r>
              <w:t>NEC</w:t>
            </w:r>
            <w:r w:rsidR="009A3AA8">
              <w:t xml:space="preserve"> Corporation</w:t>
            </w:r>
          </w:p>
        </w:tc>
        <w:tc>
          <w:tcPr>
            <w:tcW w:w="1164" w:type="pct"/>
            <w:vAlign w:val="center"/>
          </w:tcPr>
          <w:p w14:paraId="4BF67040" w14:textId="14D17A17" w:rsidR="0055260C" w:rsidRPr="00F50A8A" w:rsidRDefault="0055260C" w:rsidP="005526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Japan</w:t>
            </w:r>
          </w:p>
        </w:tc>
      </w:tr>
      <w:tr w:rsidR="009A3AA8" w:rsidRPr="00F50A8A" w14:paraId="16DF15F8" w14:textId="77777777" w:rsidTr="003E6E75">
        <w:tc>
          <w:tcPr>
            <w:tcW w:w="237" w:type="pct"/>
          </w:tcPr>
          <w:p w14:paraId="21D52E93" w14:textId="1B6B07F1" w:rsidR="009A3AA8" w:rsidRDefault="009A3AA8" w:rsidP="009A3AA8">
            <w:pPr>
              <w:jc w:val="both"/>
            </w:pPr>
            <w:r>
              <w:t>3</w:t>
            </w:r>
          </w:p>
        </w:tc>
        <w:tc>
          <w:tcPr>
            <w:tcW w:w="1454" w:type="pct"/>
          </w:tcPr>
          <w:p w14:paraId="0A687022" w14:textId="13A7A34E" w:rsidR="009A3AA8" w:rsidRDefault="009A3AA8" w:rsidP="009A3AA8">
            <w:pPr>
              <w:jc w:val="both"/>
            </w:pPr>
            <w:r>
              <w:rPr>
                <w:rFonts w:hint="eastAsia"/>
              </w:rPr>
              <w:t>Miho Naganuma</w:t>
            </w:r>
          </w:p>
        </w:tc>
        <w:tc>
          <w:tcPr>
            <w:tcW w:w="2145" w:type="pct"/>
            <w:vAlign w:val="center"/>
          </w:tcPr>
          <w:p w14:paraId="63A27AB4" w14:textId="2130B51D" w:rsidR="009A3AA8" w:rsidRDefault="009A3AA8" w:rsidP="009A3AA8">
            <w:pPr>
              <w:jc w:val="both"/>
            </w:pPr>
            <w:r>
              <w:rPr>
                <w:rFonts w:hint="eastAsia"/>
              </w:rPr>
              <w:t>NEC Corporation</w:t>
            </w:r>
          </w:p>
        </w:tc>
        <w:tc>
          <w:tcPr>
            <w:tcW w:w="1164" w:type="pct"/>
            <w:vAlign w:val="center"/>
          </w:tcPr>
          <w:p w14:paraId="6B4A27A0" w14:textId="0B04D9D0" w:rsidR="009A3AA8" w:rsidRDefault="009A3AA8" w:rsidP="009A3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hint="eastAsia"/>
              </w:rPr>
              <w:t>Japan</w:t>
            </w:r>
          </w:p>
        </w:tc>
      </w:tr>
      <w:tr w:rsidR="009A3AA8" w:rsidRPr="00F50A8A" w14:paraId="16EC0887" w14:textId="77777777" w:rsidTr="003E6E75">
        <w:tc>
          <w:tcPr>
            <w:tcW w:w="237" w:type="pct"/>
          </w:tcPr>
          <w:p w14:paraId="6EBD8369" w14:textId="741C7AE5" w:rsidR="009A3AA8" w:rsidRPr="00F50A8A" w:rsidRDefault="009A3AA8" w:rsidP="009A3AA8">
            <w:pPr>
              <w:jc w:val="both"/>
            </w:pPr>
            <w:r>
              <w:t>4</w:t>
            </w:r>
          </w:p>
        </w:tc>
        <w:tc>
          <w:tcPr>
            <w:tcW w:w="1454" w:type="pct"/>
          </w:tcPr>
          <w:p w14:paraId="77673BE4" w14:textId="7441D37E" w:rsidR="009A3AA8" w:rsidRPr="00F50A8A" w:rsidRDefault="009A3AA8" w:rsidP="009A3AA8">
            <w:pPr>
              <w:jc w:val="both"/>
            </w:pPr>
            <w:r>
              <w:t>Keundug Park</w:t>
            </w:r>
          </w:p>
        </w:tc>
        <w:tc>
          <w:tcPr>
            <w:tcW w:w="2145" w:type="pct"/>
            <w:vAlign w:val="center"/>
          </w:tcPr>
          <w:p w14:paraId="4E7197A2" w14:textId="521EEF47" w:rsidR="009A3AA8" w:rsidRPr="00F50A8A" w:rsidRDefault="009A3AA8" w:rsidP="009A3AA8">
            <w:pPr>
              <w:jc w:val="both"/>
            </w:pPr>
            <w:r>
              <w:t>Seoul University of Foreign Studies</w:t>
            </w:r>
          </w:p>
        </w:tc>
        <w:tc>
          <w:tcPr>
            <w:tcW w:w="1164" w:type="pct"/>
            <w:vAlign w:val="center"/>
          </w:tcPr>
          <w:p w14:paraId="76D2FACA" w14:textId="1D20A070" w:rsidR="009A3AA8" w:rsidRPr="00F50A8A" w:rsidRDefault="009A3AA8" w:rsidP="009A3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Korea (Rep. of)</w:t>
            </w:r>
          </w:p>
        </w:tc>
      </w:tr>
      <w:tr w:rsidR="009A3AA8" w:rsidRPr="00F50A8A" w14:paraId="236C9AE3" w14:textId="77777777" w:rsidTr="003E6E75">
        <w:tc>
          <w:tcPr>
            <w:tcW w:w="237" w:type="pct"/>
          </w:tcPr>
          <w:p w14:paraId="79193CE1" w14:textId="03A394F0" w:rsidR="009A3AA8" w:rsidRPr="00F50A8A" w:rsidRDefault="009A3AA8" w:rsidP="009A3AA8">
            <w:pPr>
              <w:jc w:val="both"/>
            </w:pPr>
            <w:r>
              <w:t>5</w:t>
            </w:r>
          </w:p>
        </w:tc>
        <w:tc>
          <w:tcPr>
            <w:tcW w:w="1454" w:type="pct"/>
          </w:tcPr>
          <w:p w14:paraId="584183DD" w14:textId="5832BC16" w:rsidR="009A3AA8" w:rsidRPr="00F50A8A" w:rsidRDefault="009A3AA8" w:rsidP="009A3AA8">
            <w:pPr>
              <w:jc w:val="both"/>
            </w:pPr>
            <w:r>
              <w:t>Xiaoya Yang</w:t>
            </w:r>
          </w:p>
        </w:tc>
        <w:tc>
          <w:tcPr>
            <w:tcW w:w="2145" w:type="pct"/>
            <w:vAlign w:val="center"/>
          </w:tcPr>
          <w:p w14:paraId="646CA680" w14:textId="77777777" w:rsidR="009A3AA8" w:rsidRPr="00F50A8A" w:rsidRDefault="009A3AA8" w:rsidP="009A3AA8">
            <w:pPr>
              <w:jc w:val="both"/>
            </w:pPr>
            <w:r w:rsidRPr="00F50A8A">
              <w:t>TSB</w:t>
            </w:r>
          </w:p>
        </w:tc>
        <w:tc>
          <w:tcPr>
            <w:tcW w:w="1164" w:type="pct"/>
            <w:vAlign w:val="center"/>
          </w:tcPr>
          <w:p w14:paraId="373C67F3" w14:textId="776D434D" w:rsidR="009A3AA8" w:rsidRPr="00F50A8A" w:rsidRDefault="009A3AA8" w:rsidP="009A3AA8">
            <w:pPr>
              <w:jc w:val="both"/>
            </w:pPr>
            <w:r>
              <w:t>-</w:t>
            </w:r>
          </w:p>
        </w:tc>
      </w:tr>
      <w:tr w:rsidR="009A3AA8" w:rsidRPr="00F50A8A" w14:paraId="258B30C8" w14:textId="77777777" w:rsidTr="003E6E75">
        <w:tc>
          <w:tcPr>
            <w:tcW w:w="237" w:type="pct"/>
          </w:tcPr>
          <w:p w14:paraId="026BD87A" w14:textId="35956479" w:rsidR="009A3AA8" w:rsidRPr="00F50A8A" w:rsidRDefault="009A3AA8" w:rsidP="009A3AA8">
            <w:pPr>
              <w:jc w:val="both"/>
            </w:pPr>
            <w:r>
              <w:t>6</w:t>
            </w:r>
          </w:p>
        </w:tc>
        <w:tc>
          <w:tcPr>
            <w:tcW w:w="1454" w:type="pct"/>
          </w:tcPr>
          <w:p w14:paraId="7E5C6BA0" w14:textId="09585549" w:rsidR="009A3AA8" w:rsidRPr="00F50A8A" w:rsidRDefault="009A3AA8" w:rsidP="009A3AA8">
            <w:pPr>
              <w:jc w:val="both"/>
            </w:pPr>
            <w:r>
              <w:t xml:space="preserve">Juan </w:t>
            </w:r>
            <w:r w:rsidRPr="00F50A8A">
              <w:t>G</w:t>
            </w:r>
            <w:r>
              <w:t>onzalez</w:t>
            </w:r>
          </w:p>
        </w:tc>
        <w:tc>
          <w:tcPr>
            <w:tcW w:w="2145" w:type="pct"/>
            <w:vAlign w:val="center"/>
          </w:tcPr>
          <w:p w14:paraId="3A99D8E1" w14:textId="0A4F7832" w:rsidR="009A3AA8" w:rsidRPr="00F50A8A" w:rsidRDefault="009A3AA8" w:rsidP="009A3AA8">
            <w:pPr>
              <w:jc w:val="both"/>
            </w:pPr>
            <w:r>
              <w:t>DHS</w:t>
            </w:r>
          </w:p>
        </w:tc>
        <w:tc>
          <w:tcPr>
            <w:tcW w:w="1164" w:type="pct"/>
            <w:vAlign w:val="center"/>
          </w:tcPr>
          <w:p w14:paraId="3B2214F8" w14:textId="77777777" w:rsidR="009A3AA8" w:rsidRPr="00F50A8A" w:rsidRDefault="009A3AA8" w:rsidP="009A3AA8">
            <w:pPr>
              <w:jc w:val="both"/>
            </w:pPr>
            <w:r w:rsidRPr="00F50A8A">
              <w:t>United States</w:t>
            </w:r>
          </w:p>
        </w:tc>
      </w:tr>
      <w:tr w:rsidR="009A3AA8" w:rsidRPr="00F50A8A" w14:paraId="4ADB84F2" w14:textId="77777777" w:rsidTr="003E6E75">
        <w:tc>
          <w:tcPr>
            <w:tcW w:w="237" w:type="pct"/>
          </w:tcPr>
          <w:p w14:paraId="6A1266D4" w14:textId="3F3C5305" w:rsidR="009A3AA8" w:rsidRDefault="009A3AA8" w:rsidP="009A3AA8">
            <w:pPr>
              <w:jc w:val="both"/>
            </w:pPr>
            <w:r>
              <w:t>7</w:t>
            </w:r>
          </w:p>
        </w:tc>
        <w:tc>
          <w:tcPr>
            <w:tcW w:w="1454" w:type="pct"/>
          </w:tcPr>
          <w:p w14:paraId="5EFFBEFC" w14:textId="0BBE0825" w:rsidR="009A3AA8" w:rsidRDefault="009A3AA8" w:rsidP="009A3AA8">
            <w:pPr>
              <w:jc w:val="both"/>
            </w:pPr>
            <w:r>
              <w:t>David Turner (*)</w:t>
            </w:r>
          </w:p>
        </w:tc>
        <w:tc>
          <w:tcPr>
            <w:tcW w:w="2145" w:type="pct"/>
            <w:vAlign w:val="center"/>
          </w:tcPr>
          <w:p w14:paraId="144EBFF0" w14:textId="16AC9673" w:rsidR="009A3AA8" w:rsidRDefault="009A3AA8" w:rsidP="009A3AA8">
            <w:pPr>
              <w:jc w:val="both"/>
            </w:pPr>
            <w:r w:rsidRPr="00F50A8A">
              <w:t>Aetna</w:t>
            </w:r>
          </w:p>
        </w:tc>
        <w:tc>
          <w:tcPr>
            <w:tcW w:w="1164" w:type="pct"/>
            <w:vAlign w:val="center"/>
          </w:tcPr>
          <w:p w14:paraId="2C260D5D" w14:textId="2F63C100" w:rsidR="009A3AA8" w:rsidRDefault="009A3AA8" w:rsidP="009A3AA8">
            <w:pPr>
              <w:jc w:val="both"/>
            </w:pPr>
            <w:r w:rsidRPr="00F50A8A">
              <w:t>United States</w:t>
            </w:r>
          </w:p>
        </w:tc>
      </w:tr>
      <w:tr w:rsidR="009A3AA8" w:rsidRPr="00F50A8A" w14:paraId="316F0521" w14:textId="77777777" w:rsidTr="003E6E75">
        <w:tc>
          <w:tcPr>
            <w:tcW w:w="237" w:type="pct"/>
          </w:tcPr>
          <w:p w14:paraId="61595283" w14:textId="0849B139" w:rsidR="009A3AA8" w:rsidRPr="00F50A8A" w:rsidRDefault="009A3AA8" w:rsidP="009A3AA8">
            <w:pPr>
              <w:jc w:val="both"/>
            </w:pPr>
            <w:r>
              <w:t>8</w:t>
            </w:r>
          </w:p>
        </w:tc>
        <w:tc>
          <w:tcPr>
            <w:tcW w:w="1454" w:type="pct"/>
          </w:tcPr>
          <w:p w14:paraId="3ABF44D5" w14:textId="019C7585" w:rsidR="009A3AA8" w:rsidRPr="00F50A8A" w:rsidRDefault="009A3AA8" w:rsidP="009A3AA8">
            <w:pPr>
              <w:jc w:val="both"/>
            </w:pPr>
            <w:r>
              <w:t>Kai Rannenburg (*)</w:t>
            </w:r>
          </w:p>
        </w:tc>
        <w:tc>
          <w:tcPr>
            <w:tcW w:w="2145" w:type="pct"/>
            <w:vAlign w:val="center"/>
          </w:tcPr>
          <w:p w14:paraId="56C05FAB" w14:textId="27C76350" w:rsidR="009A3AA8" w:rsidRPr="00F50A8A" w:rsidRDefault="009A3AA8" w:rsidP="009A3AA8">
            <w:pPr>
              <w:jc w:val="both"/>
            </w:pPr>
            <w:r>
              <w:t>ISO/IEC JTC 1/SC 27/WG 5</w:t>
            </w:r>
          </w:p>
        </w:tc>
        <w:tc>
          <w:tcPr>
            <w:tcW w:w="1164" w:type="pct"/>
            <w:vAlign w:val="center"/>
          </w:tcPr>
          <w:p w14:paraId="2D22F71E" w14:textId="1DC4AF10" w:rsidR="009A3AA8" w:rsidRPr="000654E4" w:rsidRDefault="009A3AA8" w:rsidP="009A3AA8">
            <w:pPr>
              <w:jc w:val="both"/>
            </w:pPr>
            <w:r>
              <w:t>Germany</w:t>
            </w:r>
          </w:p>
        </w:tc>
      </w:tr>
      <w:tr w:rsidR="009A3AA8" w:rsidRPr="00F50A8A" w14:paraId="75411038" w14:textId="77777777" w:rsidTr="003E6E75">
        <w:tc>
          <w:tcPr>
            <w:tcW w:w="237" w:type="pct"/>
          </w:tcPr>
          <w:p w14:paraId="0B24848E" w14:textId="0E209959" w:rsidR="009A3AA8" w:rsidRPr="00F50A8A" w:rsidRDefault="009A3AA8" w:rsidP="009A3AA8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454" w:type="pct"/>
          </w:tcPr>
          <w:p w14:paraId="12FDEC98" w14:textId="4875B58B" w:rsidR="009A3AA8" w:rsidRPr="009C4E5A" w:rsidRDefault="009A3AA8" w:rsidP="009A3AA8">
            <w:pPr>
              <w:jc w:val="both"/>
            </w:pPr>
            <w:r>
              <w:t>Drummond Reed (*)</w:t>
            </w:r>
          </w:p>
        </w:tc>
        <w:tc>
          <w:tcPr>
            <w:tcW w:w="2145" w:type="pct"/>
            <w:vAlign w:val="center"/>
          </w:tcPr>
          <w:p w14:paraId="326A2EC1" w14:textId="4DEA8CE3" w:rsidR="009A3AA8" w:rsidRPr="00F50A8A" w:rsidRDefault="009A3AA8" w:rsidP="009A3AA8">
            <w:pPr>
              <w:jc w:val="both"/>
            </w:pPr>
            <w:r>
              <w:t>Sovrin Foundation</w:t>
            </w:r>
          </w:p>
        </w:tc>
        <w:tc>
          <w:tcPr>
            <w:tcW w:w="1164" w:type="pct"/>
            <w:vAlign w:val="center"/>
          </w:tcPr>
          <w:p w14:paraId="2E906A0C" w14:textId="6783B4FD" w:rsidR="009A3AA8" w:rsidRPr="00F50A8A" w:rsidRDefault="009A3AA8" w:rsidP="009A3AA8">
            <w:pPr>
              <w:jc w:val="both"/>
            </w:pPr>
            <w:r w:rsidRPr="00F50A8A">
              <w:t>United States</w:t>
            </w:r>
          </w:p>
        </w:tc>
      </w:tr>
      <w:tr w:rsidR="009A3AA8" w:rsidRPr="00F50A8A" w14:paraId="0CE74FB8" w14:textId="77777777" w:rsidTr="003E6E75">
        <w:tc>
          <w:tcPr>
            <w:tcW w:w="237" w:type="pct"/>
          </w:tcPr>
          <w:p w14:paraId="27789F27" w14:textId="5424B8D5" w:rsidR="009A3AA8" w:rsidRDefault="009A3AA8" w:rsidP="009A3AA8">
            <w:pPr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454" w:type="pct"/>
          </w:tcPr>
          <w:p w14:paraId="597E6173" w14:textId="43784940" w:rsidR="009A3AA8" w:rsidRDefault="009A3AA8" w:rsidP="009A3AA8">
            <w:pPr>
              <w:jc w:val="both"/>
            </w:pPr>
            <w:r>
              <w:rPr>
                <w:rFonts w:hint="eastAsia"/>
              </w:rPr>
              <w:t>Nick Ris</w:t>
            </w:r>
            <w:r>
              <w:t xml:space="preserve"> (*)</w:t>
            </w:r>
          </w:p>
        </w:tc>
        <w:tc>
          <w:tcPr>
            <w:tcW w:w="2145" w:type="pct"/>
            <w:vAlign w:val="center"/>
          </w:tcPr>
          <w:p w14:paraId="606D6127" w14:textId="16A1C3BB" w:rsidR="009A3AA8" w:rsidRDefault="009A3AA8" w:rsidP="009A3AA8">
            <w:pPr>
              <w:jc w:val="both"/>
            </w:pPr>
            <w:r>
              <w:rPr>
                <w:rFonts w:hint="eastAsia"/>
              </w:rPr>
              <w:t>Evernym</w:t>
            </w:r>
          </w:p>
        </w:tc>
        <w:tc>
          <w:tcPr>
            <w:tcW w:w="1164" w:type="pct"/>
            <w:vAlign w:val="center"/>
          </w:tcPr>
          <w:p w14:paraId="5F34EFFB" w14:textId="59116649" w:rsidR="009A3AA8" w:rsidRDefault="009A3AA8" w:rsidP="009A3AA8">
            <w:pPr>
              <w:jc w:val="both"/>
            </w:pPr>
            <w:r w:rsidRPr="00F50A8A">
              <w:t>United States</w:t>
            </w:r>
          </w:p>
        </w:tc>
      </w:tr>
      <w:tr w:rsidR="009A3AA8" w:rsidRPr="00F50A8A" w14:paraId="2B985A5A" w14:textId="77777777" w:rsidTr="003E6E75">
        <w:tc>
          <w:tcPr>
            <w:tcW w:w="237" w:type="pct"/>
          </w:tcPr>
          <w:p w14:paraId="79F4EE54" w14:textId="0ECEEC24" w:rsidR="009A3AA8" w:rsidRDefault="009A3AA8" w:rsidP="009A3AA8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1454" w:type="pct"/>
          </w:tcPr>
          <w:p w14:paraId="446816D5" w14:textId="5E183235" w:rsidR="009A3AA8" w:rsidRDefault="009A3AA8" w:rsidP="009A3AA8">
            <w:pPr>
              <w:jc w:val="both"/>
            </w:pPr>
            <w:r>
              <w:rPr>
                <w:rFonts w:hint="eastAsia"/>
              </w:rPr>
              <w:t>Christina Hulka</w:t>
            </w:r>
            <w:r>
              <w:t xml:space="preserve"> (*)</w:t>
            </w:r>
          </w:p>
        </w:tc>
        <w:tc>
          <w:tcPr>
            <w:tcW w:w="2145" w:type="pct"/>
            <w:vAlign w:val="center"/>
          </w:tcPr>
          <w:p w14:paraId="6840CF34" w14:textId="18A7A0E2" w:rsidR="009A3AA8" w:rsidRDefault="009A3AA8" w:rsidP="009A3AA8">
            <w:pPr>
              <w:jc w:val="both"/>
            </w:pPr>
            <w:r>
              <w:rPr>
                <w:rFonts w:hint="eastAsia"/>
              </w:rPr>
              <w:t>FIDO Alliance</w:t>
            </w:r>
          </w:p>
        </w:tc>
        <w:tc>
          <w:tcPr>
            <w:tcW w:w="1164" w:type="pct"/>
            <w:vAlign w:val="center"/>
          </w:tcPr>
          <w:p w14:paraId="1959F853" w14:textId="71D3B16D" w:rsidR="009A3AA8" w:rsidRPr="00F50A8A" w:rsidRDefault="009A3AA8" w:rsidP="009A3AA8">
            <w:pPr>
              <w:jc w:val="both"/>
            </w:pPr>
            <w:r>
              <w:rPr>
                <w:rFonts w:hint="eastAsia"/>
              </w:rPr>
              <w:t>United States</w:t>
            </w:r>
          </w:p>
        </w:tc>
      </w:tr>
      <w:tr w:rsidR="009A3AA8" w:rsidRPr="00F50A8A" w14:paraId="70905110" w14:textId="77777777" w:rsidTr="003E6E75">
        <w:tc>
          <w:tcPr>
            <w:tcW w:w="237" w:type="pct"/>
          </w:tcPr>
          <w:p w14:paraId="6A8B8535" w14:textId="139B8100" w:rsidR="009A3AA8" w:rsidRDefault="009A3AA8" w:rsidP="009A3AA8">
            <w:pPr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454" w:type="pct"/>
          </w:tcPr>
          <w:p w14:paraId="05821F65" w14:textId="614B0D71" w:rsidR="009A3AA8" w:rsidRDefault="009A3AA8" w:rsidP="009A3AA8">
            <w:pPr>
              <w:jc w:val="both"/>
            </w:pPr>
            <w:r>
              <w:rPr>
                <w:rFonts w:hint="eastAsia"/>
              </w:rPr>
              <w:t>Bre</w:t>
            </w:r>
            <w:r>
              <w:t>tt Mcdowell (*)</w:t>
            </w:r>
          </w:p>
        </w:tc>
        <w:tc>
          <w:tcPr>
            <w:tcW w:w="2145" w:type="pct"/>
            <w:vAlign w:val="center"/>
          </w:tcPr>
          <w:p w14:paraId="6BFB10B3" w14:textId="4EF7E3EB" w:rsidR="009A3AA8" w:rsidRDefault="009A3AA8" w:rsidP="009A3AA8">
            <w:pPr>
              <w:jc w:val="both"/>
            </w:pPr>
            <w:r>
              <w:rPr>
                <w:rFonts w:hint="eastAsia"/>
              </w:rPr>
              <w:t>FIDO Alliance</w:t>
            </w:r>
          </w:p>
        </w:tc>
        <w:tc>
          <w:tcPr>
            <w:tcW w:w="1164" w:type="pct"/>
            <w:vAlign w:val="center"/>
          </w:tcPr>
          <w:p w14:paraId="19BC86E9" w14:textId="16EF8BF6" w:rsidR="009A3AA8" w:rsidRDefault="009A3AA8" w:rsidP="009A3AA8">
            <w:pPr>
              <w:jc w:val="both"/>
            </w:pPr>
            <w:r>
              <w:rPr>
                <w:rFonts w:hint="eastAsia"/>
              </w:rPr>
              <w:t>United States</w:t>
            </w:r>
          </w:p>
        </w:tc>
      </w:tr>
    </w:tbl>
    <w:p w14:paraId="6334A667" w14:textId="14A848BA" w:rsidR="00DB1394" w:rsidRPr="00F50A8A" w:rsidRDefault="00A87B32" w:rsidP="00DB1394">
      <w:r>
        <w:t>(</w:t>
      </w:r>
      <w:r w:rsidR="00DB1394" w:rsidRPr="00F50A8A">
        <w:t>*</w:t>
      </w:r>
      <w:r>
        <w:t xml:space="preserve">) </w:t>
      </w:r>
      <w:r w:rsidR="00DB1394" w:rsidRPr="00F50A8A">
        <w:t>Remote participant</w:t>
      </w:r>
    </w:p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19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E07E" w14:textId="77777777" w:rsidR="00B67904" w:rsidRDefault="00B67904" w:rsidP="00C132D4">
      <w:pPr>
        <w:spacing w:before="0"/>
      </w:pPr>
      <w:r>
        <w:separator/>
      </w:r>
    </w:p>
  </w:endnote>
  <w:endnote w:type="continuationSeparator" w:id="0">
    <w:p w14:paraId="66A29EE9" w14:textId="77777777" w:rsidR="00B67904" w:rsidRDefault="00B67904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4679" w14:textId="77777777" w:rsidR="00B67904" w:rsidRDefault="00B67904" w:rsidP="00C132D4">
      <w:pPr>
        <w:spacing w:before="0"/>
      </w:pPr>
      <w:r>
        <w:separator/>
      </w:r>
    </w:p>
  </w:footnote>
  <w:footnote w:type="continuationSeparator" w:id="0">
    <w:p w14:paraId="238F67AD" w14:textId="77777777" w:rsidR="00B67904" w:rsidRDefault="00B67904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A819" w14:textId="43B4D80C" w:rsidR="004315BC" w:rsidRDefault="00025BCF" w:rsidP="00025BCF">
    <w:pPr>
      <w:pStyle w:val="Header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7AAD0B91" w:rsidR="00E432B7" w:rsidRPr="00025BCF" w:rsidRDefault="00AB004A" w:rsidP="00E432B7">
    <w:pPr>
      <w:pStyle w:val="Header"/>
      <w:spacing w:before="0"/>
      <w:jc w:val="center"/>
      <w:rPr>
        <w:sz w:val="18"/>
      </w:rPr>
    </w:pPr>
    <w:r>
      <w:rPr>
        <w:sz w:val="18"/>
      </w:rPr>
      <w:t>JCA-IdM DOC 1</w:t>
    </w:r>
    <w:r w:rsidR="0029654B">
      <w:rPr>
        <w:sz w:val="18"/>
      </w:rPr>
      <w:t>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</w:num>
  <w:num w:numId="13">
    <w:abstractNumId w:val="36"/>
  </w:num>
  <w:num w:numId="14">
    <w:abstractNumId w:val="31"/>
  </w:num>
  <w:num w:numId="15">
    <w:abstractNumId w:val="39"/>
  </w:num>
  <w:num w:numId="16">
    <w:abstractNumId w:val="32"/>
  </w:num>
  <w:num w:numId="17">
    <w:abstractNumId w:val="16"/>
  </w:num>
  <w:num w:numId="18">
    <w:abstractNumId w:val="30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5"/>
  </w:num>
  <w:num w:numId="26">
    <w:abstractNumId w:val="33"/>
  </w:num>
  <w:num w:numId="27">
    <w:abstractNumId w:val="38"/>
  </w:num>
  <w:num w:numId="28">
    <w:abstractNumId w:val="19"/>
  </w:num>
  <w:num w:numId="29">
    <w:abstractNumId w:val="22"/>
  </w:num>
  <w:num w:numId="30">
    <w:abstractNumId w:val="34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40"/>
  </w:num>
  <w:num w:numId="3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D4"/>
    <w:rsid w:val="00006EE2"/>
    <w:rsid w:val="00007A0A"/>
    <w:rsid w:val="00020588"/>
    <w:rsid w:val="00020685"/>
    <w:rsid w:val="0002242F"/>
    <w:rsid w:val="000234C0"/>
    <w:rsid w:val="00023902"/>
    <w:rsid w:val="00025BCF"/>
    <w:rsid w:val="00032D12"/>
    <w:rsid w:val="00040CA5"/>
    <w:rsid w:val="000417F8"/>
    <w:rsid w:val="00044D02"/>
    <w:rsid w:val="000450C4"/>
    <w:rsid w:val="000511FF"/>
    <w:rsid w:val="00055EEC"/>
    <w:rsid w:val="00061FC2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32D7"/>
    <w:rsid w:val="000A51D5"/>
    <w:rsid w:val="000A5DD2"/>
    <w:rsid w:val="000A655A"/>
    <w:rsid w:val="000B0D37"/>
    <w:rsid w:val="000B21B2"/>
    <w:rsid w:val="000B2276"/>
    <w:rsid w:val="000B61D4"/>
    <w:rsid w:val="000B62B2"/>
    <w:rsid w:val="000B704A"/>
    <w:rsid w:val="000C0121"/>
    <w:rsid w:val="000C0DA1"/>
    <w:rsid w:val="000C19BE"/>
    <w:rsid w:val="000D3A77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3079D"/>
    <w:rsid w:val="00130C71"/>
    <w:rsid w:val="001324F1"/>
    <w:rsid w:val="00133A03"/>
    <w:rsid w:val="001349AC"/>
    <w:rsid w:val="00135F16"/>
    <w:rsid w:val="00135F49"/>
    <w:rsid w:val="00141620"/>
    <w:rsid w:val="00144AE3"/>
    <w:rsid w:val="00151436"/>
    <w:rsid w:val="00154E60"/>
    <w:rsid w:val="00157ED7"/>
    <w:rsid w:val="00160900"/>
    <w:rsid w:val="00161A69"/>
    <w:rsid w:val="0016261E"/>
    <w:rsid w:val="00163290"/>
    <w:rsid w:val="00164091"/>
    <w:rsid w:val="00165F8E"/>
    <w:rsid w:val="00170D72"/>
    <w:rsid w:val="00172048"/>
    <w:rsid w:val="0017788F"/>
    <w:rsid w:val="00180E8C"/>
    <w:rsid w:val="001858C0"/>
    <w:rsid w:val="00185A8A"/>
    <w:rsid w:val="001870E4"/>
    <w:rsid w:val="001875E9"/>
    <w:rsid w:val="001A2F7B"/>
    <w:rsid w:val="001A3BCA"/>
    <w:rsid w:val="001A7DA1"/>
    <w:rsid w:val="001B3210"/>
    <w:rsid w:val="001B4AE7"/>
    <w:rsid w:val="001B522A"/>
    <w:rsid w:val="001B588A"/>
    <w:rsid w:val="001C002E"/>
    <w:rsid w:val="001C02D2"/>
    <w:rsid w:val="001C4F2D"/>
    <w:rsid w:val="001D031C"/>
    <w:rsid w:val="001D0A79"/>
    <w:rsid w:val="001D25F6"/>
    <w:rsid w:val="001D44A8"/>
    <w:rsid w:val="001D5110"/>
    <w:rsid w:val="001D5A11"/>
    <w:rsid w:val="001E1EDD"/>
    <w:rsid w:val="001E4986"/>
    <w:rsid w:val="001E7363"/>
    <w:rsid w:val="001E7A82"/>
    <w:rsid w:val="001F053F"/>
    <w:rsid w:val="001F4227"/>
    <w:rsid w:val="001F7513"/>
    <w:rsid w:val="00211096"/>
    <w:rsid w:val="00211245"/>
    <w:rsid w:val="002113AE"/>
    <w:rsid w:val="00211697"/>
    <w:rsid w:val="00211CC1"/>
    <w:rsid w:val="00212B7F"/>
    <w:rsid w:val="0021394D"/>
    <w:rsid w:val="002149D9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7BD8"/>
    <w:rsid w:val="00257EC0"/>
    <w:rsid w:val="00260333"/>
    <w:rsid w:val="00266A27"/>
    <w:rsid w:val="002701FC"/>
    <w:rsid w:val="0028702E"/>
    <w:rsid w:val="00295161"/>
    <w:rsid w:val="0029654B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C002A"/>
    <w:rsid w:val="002C24EB"/>
    <w:rsid w:val="002D18E2"/>
    <w:rsid w:val="002D1CC8"/>
    <w:rsid w:val="002D2DD2"/>
    <w:rsid w:val="002D3238"/>
    <w:rsid w:val="002D55BD"/>
    <w:rsid w:val="002E2935"/>
    <w:rsid w:val="002E5107"/>
    <w:rsid w:val="002F1222"/>
    <w:rsid w:val="002F45E9"/>
    <w:rsid w:val="002F4776"/>
    <w:rsid w:val="002F5FC0"/>
    <w:rsid w:val="002F68A7"/>
    <w:rsid w:val="003015DF"/>
    <w:rsid w:val="0030304B"/>
    <w:rsid w:val="00306ABE"/>
    <w:rsid w:val="00307273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46C7"/>
    <w:rsid w:val="0036568A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B2"/>
    <w:rsid w:val="003951D9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F1E"/>
    <w:rsid w:val="00416F2A"/>
    <w:rsid w:val="0041719A"/>
    <w:rsid w:val="00425224"/>
    <w:rsid w:val="004263B5"/>
    <w:rsid w:val="00430330"/>
    <w:rsid w:val="004315BC"/>
    <w:rsid w:val="00434556"/>
    <w:rsid w:val="00437F94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73DA8"/>
    <w:rsid w:val="00482B4E"/>
    <w:rsid w:val="004834BD"/>
    <w:rsid w:val="00485AB9"/>
    <w:rsid w:val="00486617"/>
    <w:rsid w:val="00487AFC"/>
    <w:rsid w:val="00487CEE"/>
    <w:rsid w:val="00490C43"/>
    <w:rsid w:val="00495CC7"/>
    <w:rsid w:val="004963BB"/>
    <w:rsid w:val="00496CA1"/>
    <w:rsid w:val="004A03CF"/>
    <w:rsid w:val="004A120D"/>
    <w:rsid w:val="004A242F"/>
    <w:rsid w:val="004A2496"/>
    <w:rsid w:val="004B39C2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4993"/>
    <w:rsid w:val="00547D0D"/>
    <w:rsid w:val="00551718"/>
    <w:rsid w:val="0055260C"/>
    <w:rsid w:val="0055351E"/>
    <w:rsid w:val="00554014"/>
    <w:rsid w:val="005553AE"/>
    <w:rsid w:val="00555406"/>
    <w:rsid w:val="005567A1"/>
    <w:rsid w:val="0056119D"/>
    <w:rsid w:val="00561D38"/>
    <w:rsid w:val="00564AAB"/>
    <w:rsid w:val="00566182"/>
    <w:rsid w:val="0056789F"/>
    <w:rsid w:val="00571605"/>
    <w:rsid w:val="00572847"/>
    <w:rsid w:val="00572EDD"/>
    <w:rsid w:val="00573FE4"/>
    <w:rsid w:val="00577E83"/>
    <w:rsid w:val="00580B92"/>
    <w:rsid w:val="00582D21"/>
    <w:rsid w:val="00583F8B"/>
    <w:rsid w:val="00585640"/>
    <w:rsid w:val="00585B66"/>
    <w:rsid w:val="00585B69"/>
    <w:rsid w:val="00593AA2"/>
    <w:rsid w:val="005943BE"/>
    <w:rsid w:val="00596E2C"/>
    <w:rsid w:val="005A1006"/>
    <w:rsid w:val="005A1251"/>
    <w:rsid w:val="005A182D"/>
    <w:rsid w:val="005A3112"/>
    <w:rsid w:val="005A35EE"/>
    <w:rsid w:val="005A48E5"/>
    <w:rsid w:val="005A6E3A"/>
    <w:rsid w:val="005B019C"/>
    <w:rsid w:val="005B4551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E21CB"/>
    <w:rsid w:val="005E2EC8"/>
    <w:rsid w:val="005E4B0E"/>
    <w:rsid w:val="005E541C"/>
    <w:rsid w:val="005E59E7"/>
    <w:rsid w:val="005E6DEF"/>
    <w:rsid w:val="005E7198"/>
    <w:rsid w:val="005F4FC5"/>
    <w:rsid w:val="00605962"/>
    <w:rsid w:val="00614E8F"/>
    <w:rsid w:val="00617D24"/>
    <w:rsid w:val="00621F16"/>
    <w:rsid w:val="00625A2F"/>
    <w:rsid w:val="00631C64"/>
    <w:rsid w:val="00632D26"/>
    <w:rsid w:val="00634338"/>
    <w:rsid w:val="00636F4C"/>
    <w:rsid w:val="0064154B"/>
    <w:rsid w:val="00643625"/>
    <w:rsid w:val="00643CD9"/>
    <w:rsid w:val="00645D86"/>
    <w:rsid w:val="006468B5"/>
    <w:rsid w:val="00651779"/>
    <w:rsid w:val="006523CC"/>
    <w:rsid w:val="00652C5E"/>
    <w:rsid w:val="00657F75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A7876"/>
    <w:rsid w:val="006B1296"/>
    <w:rsid w:val="006B4402"/>
    <w:rsid w:val="006B5CB9"/>
    <w:rsid w:val="006B5D1C"/>
    <w:rsid w:val="006B6FB1"/>
    <w:rsid w:val="006C015D"/>
    <w:rsid w:val="006C1D92"/>
    <w:rsid w:val="006C37EF"/>
    <w:rsid w:val="006C4F6B"/>
    <w:rsid w:val="006C78C0"/>
    <w:rsid w:val="006C7F31"/>
    <w:rsid w:val="006D0F14"/>
    <w:rsid w:val="006D1921"/>
    <w:rsid w:val="006D2E27"/>
    <w:rsid w:val="006D36CA"/>
    <w:rsid w:val="006D420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786"/>
    <w:rsid w:val="00710267"/>
    <w:rsid w:val="00710809"/>
    <w:rsid w:val="007113F9"/>
    <w:rsid w:val="00711919"/>
    <w:rsid w:val="007132C3"/>
    <w:rsid w:val="007154FD"/>
    <w:rsid w:val="00715EB9"/>
    <w:rsid w:val="00717024"/>
    <w:rsid w:val="00717668"/>
    <w:rsid w:val="0072373E"/>
    <w:rsid w:val="007238E9"/>
    <w:rsid w:val="0073121A"/>
    <w:rsid w:val="00735137"/>
    <w:rsid w:val="007409FA"/>
    <w:rsid w:val="00741A79"/>
    <w:rsid w:val="007424A3"/>
    <w:rsid w:val="00744669"/>
    <w:rsid w:val="00745781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F6F"/>
    <w:rsid w:val="00775A11"/>
    <w:rsid w:val="007778BA"/>
    <w:rsid w:val="00780F10"/>
    <w:rsid w:val="00781222"/>
    <w:rsid w:val="00783E95"/>
    <w:rsid w:val="007867EC"/>
    <w:rsid w:val="007910B6"/>
    <w:rsid w:val="0079477E"/>
    <w:rsid w:val="007A0698"/>
    <w:rsid w:val="007A0B7C"/>
    <w:rsid w:val="007A4930"/>
    <w:rsid w:val="007B0682"/>
    <w:rsid w:val="007B15BB"/>
    <w:rsid w:val="007B16B3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032A"/>
    <w:rsid w:val="00822E5F"/>
    <w:rsid w:val="00825695"/>
    <w:rsid w:val="0082619E"/>
    <w:rsid w:val="00826398"/>
    <w:rsid w:val="00826D64"/>
    <w:rsid w:val="0083079C"/>
    <w:rsid w:val="008307EB"/>
    <w:rsid w:val="00831E60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2FE"/>
    <w:rsid w:val="00850A8D"/>
    <w:rsid w:val="00853330"/>
    <w:rsid w:val="00857152"/>
    <w:rsid w:val="00864773"/>
    <w:rsid w:val="00866895"/>
    <w:rsid w:val="0087272C"/>
    <w:rsid w:val="00875266"/>
    <w:rsid w:val="00876D7F"/>
    <w:rsid w:val="0088365B"/>
    <w:rsid w:val="00884E1D"/>
    <w:rsid w:val="00885AD2"/>
    <w:rsid w:val="00890A66"/>
    <w:rsid w:val="00890DB7"/>
    <w:rsid w:val="00892CEE"/>
    <w:rsid w:val="00894F64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D00E6"/>
    <w:rsid w:val="008D119A"/>
    <w:rsid w:val="008D1D88"/>
    <w:rsid w:val="008D25AF"/>
    <w:rsid w:val="008D25FF"/>
    <w:rsid w:val="008D3583"/>
    <w:rsid w:val="008D511E"/>
    <w:rsid w:val="008D6126"/>
    <w:rsid w:val="008D62BE"/>
    <w:rsid w:val="008D6AA3"/>
    <w:rsid w:val="008D7692"/>
    <w:rsid w:val="008E102C"/>
    <w:rsid w:val="008E1509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3B6C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C75"/>
    <w:rsid w:val="00947E04"/>
    <w:rsid w:val="00950ADA"/>
    <w:rsid w:val="009529CD"/>
    <w:rsid w:val="009557F9"/>
    <w:rsid w:val="00956824"/>
    <w:rsid w:val="00956E31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804B3"/>
    <w:rsid w:val="0098248C"/>
    <w:rsid w:val="009860F8"/>
    <w:rsid w:val="0098685A"/>
    <w:rsid w:val="009872D4"/>
    <w:rsid w:val="00996EAE"/>
    <w:rsid w:val="00997852"/>
    <w:rsid w:val="009A3AA8"/>
    <w:rsid w:val="009A5638"/>
    <w:rsid w:val="009A5F41"/>
    <w:rsid w:val="009A6FA4"/>
    <w:rsid w:val="009A7BD8"/>
    <w:rsid w:val="009B1511"/>
    <w:rsid w:val="009B5EE0"/>
    <w:rsid w:val="009C02B6"/>
    <w:rsid w:val="009C4E5A"/>
    <w:rsid w:val="009C500E"/>
    <w:rsid w:val="009C7360"/>
    <w:rsid w:val="009D0767"/>
    <w:rsid w:val="009D108F"/>
    <w:rsid w:val="009D1C88"/>
    <w:rsid w:val="009D349A"/>
    <w:rsid w:val="009D6F02"/>
    <w:rsid w:val="009E25CC"/>
    <w:rsid w:val="009E286D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7CE"/>
    <w:rsid w:val="00A14DB4"/>
    <w:rsid w:val="00A14EAF"/>
    <w:rsid w:val="00A175EA"/>
    <w:rsid w:val="00A17759"/>
    <w:rsid w:val="00A17D5F"/>
    <w:rsid w:val="00A209ED"/>
    <w:rsid w:val="00A22D72"/>
    <w:rsid w:val="00A233A9"/>
    <w:rsid w:val="00A245E5"/>
    <w:rsid w:val="00A2585B"/>
    <w:rsid w:val="00A26306"/>
    <w:rsid w:val="00A3313C"/>
    <w:rsid w:val="00A3315F"/>
    <w:rsid w:val="00A35D66"/>
    <w:rsid w:val="00A42C73"/>
    <w:rsid w:val="00A57741"/>
    <w:rsid w:val="00A62B5D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7758"/>
    <w:rsid w:val="00A87B32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1959"/>
    <w:rsid w:val="00AB5451"/>
    <w:rsid w:val="00AB5F5E"/>
    <w:rsid w:val="00AB65A4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703"/>
    <w:rsid w:val="00AF5C79"/>
    <w:rsid w:val="00AF5E77"/>
    <w:rsid w:val="00B03F53"/>
    <w:rsid w:val="00B06693"/>
    <w:rsid w:val="00B11B16"/>
    <w:rsid w:val="00B1223F"/>
    <w:rsid w:val="00B17918"/>
    <w:rsid w:val="00B20C60"/>
    <w:rsid w:val="00B22D70"/>
    <w:rsid w:val="00B234BD"/>
    <w:rsid w:val="00B30805"/>
    <w:rsid w:val="00B308BC"/>
    <w:rsid w:val="00B30F87"/>
    <w:rsid w:val="00B3367B"/>
    <w:rsid w:val="00B3502E"/>
    <w:rsid w:val="00B35608"/>
    <w:rsid w:val="00B404CE"/>
    <w:rsid w:val="00B40A55"/>
    <w:rsid w:val="00B45771"/>
    <w:rsid w:val="00B46016"/>
    <w:rsid w:val="00B46C50"/>
    <w:rsid w:val="00B47085"/>
    <w:rsid w:val="00B51ADC"/>
    <w:rsid w:val="00B530AA"/>
    <w:rsid w:val="00B56933"/>
    <w:rsid w:val="00B5713A"/>
    <w:rsid w:val="00B62616"/>
    <w:rsid w:val="00B67904"/>
    <w:rsid w:val="00B67D2B"/>
    <w:rsid w:val="00B7143E"/>
    <w:rsid w:val="00B714FE"/>
    <w:rsid w:val="00B71F65"/>
    <w:rsid w:val="00B721D7"/>
    <w:rsid w:val="00B75291"/>
    <w:rsid w:val="00B75934"/>
    <w:rsid w:val="00B851BC"/>
    <w:rsid w:val="00B871F6"/>
    <w:rsid w:val="00B93C41"/>
    <w:rsid w:val="00B95769"/>
    <w:rsid w:val="00B95A91"/>
    <w:rsid w:val="00BA2208"/>
    <w:rsid w:val="00BA518E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D7C59"/>
    <w:rsid w:val="00BE0040"/>
    <w:rsid w:val="00BE2155"/>
    <w:rsid w:val="00BE23ED"/>
    <w:rsid w:val="00BE42DB"/>
    <w:rsid w:val="00BE6663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DB9"/>
    <w:rsid w:val="00C35387"/>
    <w:rsid w:val="00C3611F"/>
    <w:rsid w:val="00C40763"/>
    <w:rsid w:val="00C409C0"/>
    <w:rsid w:val="00C42792"/>
    <w:rsid w:val="00C4299F"/>
    <w:rsid w:val="00C42F60"/>
    <w:rsid w:val="00C4652E"/>
    <w:rsid w:val="00C50682"/>
    <w:rsid w:val="00C51F49"/>
    <w:rsid w:val="00C55FAF"/>
    <w:rsid w:val="00C56BA3"/>
    <w:rsid w:val="00C57AE7"/>
    <w:rsid w:val="00C60C52"/>
    <w:rsid w:val="00C63460"/>
    <w:rsid w:val="00C64FF9"/>
    <w:rsid w:val="00C65B20"/>
    <w:rsid w:val="00C712F7"/>
    <w:rsid w:val="00C730DA"/>
    <w:rsid w:val="00C74B14"/>
    <w:rsid w:val="00C74DBB"/>
    <w:rsid w:val="00C8187D"/>
    <w:rsid w:val="00C81C49"/>
    <w:rsid w:val="00C82131"/>
    <w:rsid w:val="00C826EC"/>
    <w:rsid w:val="00C83F28"/>
    <w:rsid w:val="00C84939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4B00"/>
    <w:rsid w:val="00CC556F"/>
    <w:rsid w:val="00CC7BD8"/>
    <w:rsid w:val="00CD06ED"/>
    <w:rsid w:val="00CD0ABB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96C"/>
    <w:rsid w:val="00CE7E54"/>
    <w:rsid w:val="00CF20F9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4D04"/>
    <w:rsid w:val="00D47C1B"/>
    <w:rsid w:val="00D50DEE"/>
    <w:rsid w:val="00D51E53"/>
    <w:rsid w:val="00D52823"/>
    <w:rsid w:val="00D57AE7"/>
    <w:rsid w:val="00D636B0"/>
    <w:rsid w:val="00D67579"/>
    <w:rsid w:val="00D71774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46F8"/>
    <w:rsid w:val="00E26A1A"/>
    <w:rsid w:val="00E3004D"/>
    <w:rsid w:val="00E31653"/>
    <w:rsid w:val="00E40ED8"/>
    <w:rsid w:val="00E4194C"/>
    <w:rsid w:val="00E432B7"/>
    <w:rsid w:val="00E447D7"/>
    <w:rsid w:val="00E50446"/>
    <w:rsid w:val="00E508D6"/>
    <w:rsid w:val="00E50BF0"/>
    <w:rsid w:val="00E51503"/>
    <w:rsid w:val="00E54F57"/>
    <w:rsid w:val="00E601AE"/>
    <w:rsid w:val="00E610C3"/>
    <w:rsid w:val="00E612DF"/>
    <w:rsid w:val="00E629AE"/>
    <w:rsid w:val="00E72DD8"/>
    <w:rsid w:val="00E736AE"/>
    <w:rsid w:val="00E752B0"/>
    <w:rsid w:val="00E77C5D"/>
    <w:rsid w:val="00E80AE4"/>
    <w:rsid w:val="00E824BC"/>
    <w:rsid w:val="00E825D6"/>
    <w:rsid w:val="00E83940"/>
    <w:rsid w:val="00E84E59"/>
    <w:rsid w:val="00E85183"/>
    <w:rsid w:val="00E87E81"/>
    <w:rsid w:val="00E905F3"/>
    <w:rsid w:val="00E919EC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22FF"/>
    <w:rsid w:val="00EE3006"/>
    <w:rsid w:val="00EE31CA"/>
    <w:rsid w:val="00EE3E55"/>
    <w:rsid w:val="00EE4366"/>
    <w:rsid w:val="00EE6301"/>
    <w:rsid w:val="00EE68FF"/>
    <w:rsid w:val="00EE7039"/>
    <w:rsid w:val="00EE7072"/>
    <w:rsid w:val="00EF44C1"/>
    <w:rsid w:val="00EF7DB2"/>
    <w:rsid w:val="00EF7E89"/>
    <w:rsid w:val="00F0676A"/>
    <w:rsid w:val="00F1434D"/>
    <w:rsid w:val="00F14700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ECD"/>
    <w:rsid w:val="00F92768"/>
    <w:rsid w:val="00F93791"/>
    <w:rsid w:val="00F94685"/>
    <w:rsid w:val="00F94D0D"/>
    <w:rsid w:val="00F9617B"/>
    <w:rsid w:val="00FA7D15"/>
    <w:rsid w:val="00FB1149"/>
    <w:rsid w:val="00FB2421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3AC0"/>
    <w:rsid w:val="00FE3CE4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Docnumber">
    <w:name w:val="Docnumber"/>
    <w:basedOn w:val="Normal"/>
    <w:link w:val="DocnumberChar"/>
    <w:qFormat/>
    <w:rsid w:val="00025BCF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4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://www.itu.int/en/ITU-T/jca/idm/Documents/docs-2012/JCA-IDM-179.docx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://www.itu.int/en/ITU-T/jca/idm/Documents/2017-2020/JCA-IDM-182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idm/Documents/2017-2020/JCA-IDM-181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bir@live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Pages/docs-1720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jca/idm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FB9659B93B41CE821789F60D2E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2205-A659-4202-8FFF-3DAEA7AC356D}"/>
      </w:docPartPr>
      <w:docPartBody>
        <w:p w:rsidR="0052479A" w:rsidRDefault="008224BA" w:rsidP="008224BA">
          <w:pPr>
            <w:pStyle w:val="EBFB9659B93B41CE821789F60D2E6AB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59A19D5C18A4F10839A8820C040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6D02-58D6-4BC9-AF5D-E54653C2EB09}"/>
      </w:docPartPr>
      <w:docPartBody>
        <w:p w:rsidR="0052479A" w:rsidRDefault="008224BA" w:rsidP="008224BA">
          <w:pPr>
            <w:pStyle w:val="E59A19D5C18A4F10839A8820C04098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F5B626A25A4721A4ECB71FE1BE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D6CF-FC32-4CA4-ABD3-95F540DE9B84}"/>
      </w:docPartPr>
      <w:docPartBody>
        <w:p w:rsidR="0052479A" w:rsidRDefault="008224BA" w:rsidP="008224BA">
          <w:pPr>
            <w:pStyle w:val="58F5B626A25A4721A4ECB71FE1BE077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7292933C524EAD8461468095C7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F9DD-1D18-480A-A25C-17CC19BA55DB}"/>
      </w:docPartPr>
      <w:docPartBody>
        <w:p w:rsidR="0052479A" w:rsidRDefault="008224BA" w:rsidP="008224BA">
          <w:pPr>
            <w:pStyle w:val="F77292933C524EAD8461468095C7B1E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B661AB13DC2F243ABD8B5EFA8259E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680310A-7641-C141-877E-E7A61BAC7370}"/>
      </w:docPartPr>
      <w:docPartBody>
        <w:p w:rsidR="002A0633" w:rsidRDefault="0052479A" w:rsidP="0052479A">
          <w:pPr>
            <w:pStyle w:val="2B661AB13DC2F243ABD8B5EFA8259EC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A24FCF40EECA4FBE177E87C12EBAB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5915A33-B2A7-3448-B680-36A5488D7692}"/>
      </w:docPartPr>
      <w:docPartBody>
        <w:p w:rsidR="002A0633" w:rsidRDefault="0052479A" w:rsidP="0052479A">
          <w:pPr>
            <w:pStyle w:val="1EA24FCF40EECA4FBE177E87C12EBAB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BA"/>
    <w:rsid w:val="002A0633"/>
    <w:rsid w:val="0052479A"/>
    <w:rsid w:val="005D5AE3"/>
    <w:rsid w:val="008224BA"/>
    <w:rsid w:val="00B21B47"/>
    <w:rsid w:val="00B71CD3"/>
    <w:rsid w:val="00E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79A"/>
    <w:rPr>
      <w:rFonts w:ascii="Times New Roman" w:hAnsi="Times New Roman"/>
      <w:color w:val="808080"/>
    </w:rPr>
  </w:style>
  <w:style w:type="paragraph" w:customStyle="1" w:styleId="EBFB9659B93B41CE821789F60D2E6AB3">
    <w:name w:val="EBFB9659B93B41CE821789F60D2E6AB3"/>
    <w:rsid w:val="008224BA"/>
  </w:style>
  <w:style w:type="paragraph" w:customStyle="1" w:styleId="E59A19D5C18A4F10839A8820C04098E0">
    <w:name w:val="E59A19D5C18A4F10839A8820C04098E0"/>
    <w:rsid w:val="008224BA"/>
  </w:style>
  <w:style w:type="paragraph" w:customStyle="1" w:styleId="F6FCF9F28E7047CC9888A81B62162817">
    <w:name w:val="F6FCF9F28E7047CC9888A81B62162817"/>
    <w:rsid w:val="008224BA"/>
  </w:style>
  <w:style w:type="paragraph" w:customStyle="1" w:styleId="0A52A13820C24FD9B1713D048A641744">
    <w:name w:val="0A52A13820C24FD9B1713D048A641744"/>
    <w:rsid w:val="008224BA"/>
  </w:style>
  <w:style w:type="paragraph" w:customStyle="1" w:styleId="58F5B626A25A4721A4ECB71FE1BE077D">
    <w:name w:val="58F5B626A25A4721A4ECB71FE1BE077D"/>
    <w:rsid w:val="008224BA"/>
  </w:style>
  <w:style w:type="paragraph" w:customStyle="1" w:styleId="F77292933C524EAD8461468095C7B1ED">
    <w:name w:val="F77292933C524EAD8461468095C7B1ED"/>
    <w:rsid w:val="008224BA"/>
  </w:style>
  <w:style w:type="paragraph" w:customStyle="1" w:styleId="2B661AB13DC2F243ABD8B5EFA8259EC0">
    <w:name w:val="2B661AB13DC2F243ABD8B5EFA8259EC0"/>
    <w:rsid w:val="0052479A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val="en-US" w:eastAsia="ko-KR"/>
    </w:rPr>
  </w:style>
  <w:style w:type="paragraph" w:customStyle="1" w:styleId="1EA24FCF40EECA4FBE177E87C12EBAB2">
    <w:name w:val="1EA24FCF40EECA4FBE177E87C12EBAB2"/>
    <w:rsid w:val="0052479A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AD5D8-9784-4CFA-8298-C6DEC13C10D8}"/>
</file>

<file path=customXml/itemProps2.xml><?xml version="1.0" encoding="utf-8"?>
<ds:datastoreItem xmlns:ds="http://schemas.openxmlformats.org/officeDocument/2006/customXml" ds:itemID="{C813D709-C7BC-47F5-9B25-5D49D4F645CA}"/>
</file>

<file path=customXml/itemProps3.xml><?xml version="1.0" encoding="utf-8"?>
<ds:datastoreItem xmlns:ds="http://schemas.openxmlformats.org/officeDocument/2006/customXml" ds:itemID="{9298ACC5-C5AD-4D02-B9FA-2FC604F8C4C2}"/>
</file>

<file path=customXml/itemProps4.xml><?xml version="1.0" encoding="utf-8"?>
<ds:datastoreItem xmlns:ds="http://schemas.openxmlformats.org/officeDocument/2006/customXml" ds:itemID="{F9512C59-0F91-4C64-A748-DD54A5EEFEDD}"/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3</Pages>
  <Words>436</Words>
  <Characters>3040</Characters>
  <Application>Microsoft Office Word</Application>
  <DocSecurity>4</DocSecurity>
  <Lines>98</Lines>
  <Paragraphs>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3408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Bilani, Joumana</cp:lastModifiedBy>
  <cp:revision>2</cp:revision>
  <cp:lastPrinted>2012-08-31T10:22:00Z</cp:lastPrinted>
  <dcterms:created xsi:type="dcterms:W3CDTF">2018-09-05T15:31:00Z</dcterms:created>
  <dcterms:modified xsi:type="dcterms:W3CDTF">2018-09-05T15:31:00Z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