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08A4" w:rsidRPr="004C3C89" w:rsidRDefault="00A808A4" w:rsidP="001A6492">
      <w:pPr>
        <w:ind w:left="6480"/>
        <w:jc w:val="right"/>
        <w:rPr>
          <w:b/>
          <w:sz w:val="24"/>
          <w:szCs w:val="24"/>
        </w:rPr>
      </w:pPr>
      <w:r w:rsidRPr="004C3C89">
        <w:rPr>
          <w:b/>
          <w:sz w:val="24"/>
          <w:szCs w:val="24"/>
        </w:rPr>
        <w:t>GSC</w:t>
      </w:r>
      <w:r>
        <w:rPr>
          <w:b/>
          <w:sz w:val="24"/>
          <w:szCs w:val="24"/>
        </w:rPr>
        <w:t>-20</w:t>
      </w:r>
      <w:r w:rsidRPr="004C3C89">
        <w:rPr>
          <w:b/>
          <w:sz w:val="24"/>
          <w:szCs w:val="24"/>
        </w:rPr>
        <w:t>_</w:t>
      </w:r>
      <w:r w:rsidR="00BC1B35">
        <w:rPr>
          <w:b/>
          <w:sz w:val="24"/>
          <w:szCs w:val="24"/>
        </w:rPr>
        <w:t>HoD_</w:t>
      </w:r>
      <w:r>
        <w:rPr>
          <w:b/>
          <w:sz w:val="24"/>
          <w:szCs w:val="24"/>
        </w:rPr>
        <w:t>001</w:t>
      </w:r>
    </w:p>
    <w:p w:rsidR="00A808A4" w:rsidRDefault="00A808A4" w:rsidP="001A6492">
      <w:pPr>
        <w:ind w:left="5771"/>
        <w:jc w:val="right"/>
        <w:rPr>
          <w:sz w:val="24"/>
          <w:szCs w:val="24"/>
        </w:rPr>
      </w:pPr>
      <w:r>
        <w:rPr>
          <w:sz w:val="24"/>
          <w:szCs w:val="24"/>
        </w:rPr>
        <w:t>Submission/Revision date: 1</w:t>
      </w:r>
      <w:r w:rsidR="001A6492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A16F72">
        <w:rPr>
          <w:sz w:val="24"/>
          <w:szCs w:val="24"/>
        </w:rPr>
        <w:t>April</w:t>
      </w:r>
      <w:r>
        <w:rPr>
          <w:sz w:val="24"/>
          <w:szCs w:val="24"/>
        </w:rPr>
        <w:t xml:space="preserve"> </w:t>
      </w:r>
      <w:r w:rsidRPr="004C3C89">
        <w:rPr>
          <w:sz w:val="24"/>
          <w:szCs w:val="24"/>
        </w:rPr>
        <w:t>201</w:t>
      </w:r>
      <w:r>
        <w:rPr>
          <w:sz w:val="24"/>
          <w:szCs w:val="24"/>
        </w:rPr>
        <w:t>6</w:t>
      </w:r>
    </w:p>
    <w:p w:rsidR="00A808A4" w:rsidRDefault="00A808A4" w:rsidP="001A6492">
      <w:pPr>
        <w:ind w:left="5771"/>
        <w:jc w:val="right"/>
        <w:rPr>
          <w:sz w:val="24"/>
          <w:szCs w:val="24"/>
        </w:rPr>
      </w:pPr>
    </w:p>
    <w:p w:rsidR="00A808A4" w:rsidRDefault="00A808A4" w:rsidP="001A6492">
      <w:pPr>
        <w:ind w:left="5771"/>
        <w:jc w:val="right"/>
      </w:pPr>
    </w:p>
    <w:tbl>
      <w:tblPr>
        <w:tblStyle w:val="TableGrid"/>
        <w:tblW w:w="0" w:type="auto"/>
        <w:tblInd w:w="384" w:type="dxa"/>
        <w:tblLook w:val="04A0" w:firstRow="1" w:lastRow="0" w:firstColumn="1" w:lastColumn="0" w:noHBand="0" w:noVBand="1"/>
      </w:tblPr>
      <w:tblGrid>
        <w:gridCol w:w="1838"/>
        <w:gridCol w:w="6237"/>
      </w:tblGrid>
      <w:tr w:rsidR="00A808A4" w:rsidTr="001A6492">
        <w:trPr>
          <w:trHeight w:val="340"/>
        </w:trPr>
        <w:tc>
          <w:tcPr>
            <w:tcW w:w="1838" w:type="dxa"/>
            <w:shd w:val="clear" w:color="auto" w:fill="DBE5F1" w:themeFill="accent1" w:themeFillTint="33"/>
          </w:tcPr>
          <w:p w:rsidR="00A808A4" w:rsidRPr="007F2631" w:rsidRDefault="00A808A4" w:rsidP="00F4475E">
            <w:pPr>
              <w:rPr>
                <w:b/>
                <w:bCs/>
                <w:sz w:val="24"/>
                <w:szCs w:val="24"/>
              </w:rPr>
            </w:pPr>
            <w:r w:rsidRPr="007F2631">
              <w:rPr>
                <w:b/>
                <w:bCs/>
                <w:sz w:val="24"/>
                <w:szCs w:val="24"/>
              </w:rPr>
              <w:t>Document Title:</w:t>
            </w:r>
          </w:p>
        </w:tc>
        <w:tc>
          <w:tcPr>
            <w:tcW w:w="6237" w:type="dxa"/>
            <w:shd w:val="clear" w:color="auto" w:fill="auto"/>
          </w:tcPr>
          <w:p w:rsidR="00A808A4" w:rsidRPr="007F2631" w:rsidRDefault="00A808A4" w:rsidP="00F4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GSC-20 HoD Preparation Meeting Agenda</w:t>
            </w:r>
          </w:p>
        </w:tc>
      </w:tr>
      <w:tr w:rsidR="00A808A4" w:rsidTr="001A6492">
        <w:trPr>
          <w:trHeight w:val="34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808A4" w:rsidRPr="006548D7" w:rsidRDefault="00A808A4" w:rsidP="00F4475E">
            <w:pPr>
              <w:rPr>
                <w:b/>
                <w:bCs/>
                <w:sz w:val="24"/>
                <w:szCs w:val="24"/>
              </w:rPr>
            </w:pPr>
            <w:r w:rsidRPr="006548D7">
              <w:rPr>
                <w:b/>
                <w:bCs/>
                <w:sz w:val="24"/>
                <w:szCs w:val="24"/>
              </w:rPr>
              <w:t>Source: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A808A4" w:rsidRPr="00F25A41" w:rsidRDefault="00A808A4" w:rsidP="00F4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GSC-20 Chairs</w:t>
            </w:r>
          </w:p>
        </w:tc>
      </w:tr>
      <w:tr w:rsidR="00A808A4" w:rsidTr="001A6492">
        <w:trPr>
          <w:trHeight w:val="340"/>
        </w:trPr>
        <w:tc>
          <w:tcPr>
            <w:tcW w:w="1838" w:type="dxa"/>
            <w:shd w:val="clear" w:color="auto" w:fill="DBE5F1" w:themeFill="accent1" w:themeFillTint="33"/>
          </w:tcPr>
          <w:p w:rsidR="00A808A4" w:rsidRPr="00F25A41" w:rsidRDefault="00A808A4" w:rsidP="00F447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Contact:</w:t>
            </w:r>
          </w:p>
        </w:tc>
        <w:tc>
          <w:tcPr>
            <w:tcW w:w="6237" w:type="dxa"/>
            <w:shd w:val="clear" w:color="auto" w:fill="auto"/>
          </w:tcPr>
          <w:p w:rsidR="00A808A4" w:rsidRPr="00F25A41" w:rsidRDefault="00A808A4" w:rsidP="00F4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Abhay Karandikar</w:t>
            </w:r>
          </w:p>
        </w:tc>
      </w:tr>
      <w:tr w:rsidR="00A808A4" w:rsidTr="001A6492">
        <w:trPr>
          <w:trHeight w:val="34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808A4" w:rsidRDefault="00A808A4" w:rsidP="00F447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GSC Session: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A808A4" w:rsidRPr="00F25A41" w:rsidRDefault="00A808A4" w:rsidP="00F4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 Management Meeting</w:t>
            </w:r>
          </w:p>
        </w:tc>
      </w:tr>
    </w:tbl>
    <w:p w:rsidR="00A808A4" w:rsidRDefault="00A808A4" w:rsidP="001A6492">
      <w:pPr>
        <w:ind w:left="384"/>
      </w:pPr>
    </w:p>
    <w:p w:rsidR="00A808A4" w:rsidRPr="00A808A4" w:rsidRDefault="00A808A4" w:rsidP="001A6492">
      <w:pPr>
        <w:ind w:left="384"/>
        <w:rPr>
          <w:b/>
          <w:bCs/>
          <w:sz w:val="24"/>
          <w:szCs w:val="24"/>
        </w:rPr>
      </w:pPr>
      <w:r w:rsidRPr="00A808A4">
        <w:rPr>
          <w:b/>
          <w:bCs/>
          <w:sz w:val="24"/>
          <w:szCs w:val="24"/>
        </w:rPr>
        <w:t>Venue: Willow Hall, IHC</w:t>
      </w:r>
    </w:p>
    <w:tbl>
      <w:tblPr>
        <w:tblStyle w:val="TableGrid"/>
        <w:tblW w:w="9634" w:type="dxa"/>
        <w:tblInd w:w="384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3827"/>
        <w:gridCol w:w="2268"/>
        <w:gridCol w:w="1559"/>
      </w:tblGrid>
      <w:tr w:rsidR="00A808A4" w:rsidRPr="00A808A4" w:rsidTr="001A6492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08A4" w:rsidRPr="00A808A4" w:rsidRDefault="00A808A4" w:rsidP="00F4475E">
            <w:pPr>
              <w:jc w:val="center"/>
              <w:rPr>
                <w:b/>
                <w:bCs/>
                <w:sz w:val="24"/>
                <w:szCs w:val="24"/>
              </w:rPr>
            </w:pPr>
            <w:r w:rsidRPr="00A808A4">
              <w:rPr>
                <w:b/>
                <w:bCs/>
                <w:sz w:val="24"/>
                <w:szCs w:val="24"/>
              </w:rPr>
              <w:t>Tuesday, 26 April 2015</w:t>
            </w:r>
          </w:p>
          <w:p w:rsidR="00A808A4" w:rsidRPr="00A808A4" w:rsidRDefault="00A808A4" w:rsidP="00F447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808A4" w:rsidRPr="00A808A4" w:rsidTr="001A6492">
        <w:tc>
          <w:tcPr>
            <w:tcW w:w="846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A808A4" w:rsidRPr="00A808A4" w:rsidRDefault="00A808A4" w:rsidP="00F4475E">
            <w:pPr>
              <w:rPr>
                <w:b/>
                <w:bCs/>
                <w:sz w:val="24"/>
                <w:szCs w:val="24"/>
              </w:rPr>
            </w:pPr>
            <w:r w:rsidRPr="00A808A4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A808A4" w:rsidRPr="00A808A4" w:rsidRDefault="00A808A4" w:rsidP="00F4475E">
            <w:pPr>
              <w:rPr>
                <w:b/>
                <w:bCs/>
                <w:sz w:val="24"/>
                <w:szCs w:val="24"/>
              </w:rPr>
            </w:pPr>
            <w:r w:rsidRPr="00A808A4">
              <w:rPr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A808A4" w:rsidRPr="00A808A4" w:rsidRDefault="00A808A4" w:rsidP="00F4475E">
            <w:pPr>
              <w:jc w:val="center"/>
              <w:rPr>
                <w:b/>
                <w:bCs/>
                <w:sz w:val="24"/>
                <w:szCs w:val="24"/>
              </w:rPr>
            </w:pPr>
            <w:r w:rsidRPr="00A808A4"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A808A4" w:rsidRPr="00A808A4" w:rsidRDefault="00A808A4" w:rsidP="00F4475E">
            <w:pPr>
              <w:jc w:val="center"/>
              <w:rPr>
                <w:b/>
                <w:bCs/>
                <w:sz w:val="24"/>
                <w:szCs w:val="24"/>
              </w:rPr>
            </w:pPr>
            <w:r w:rsidRPr="00A808A4">
              <w:rPr>
                <w:b/>
                <w:bCs/>
                <w:sz w:val="24"/>
                <w:szCs w:val="24"/>
              </w:rPr>
              <w:t>Leader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A808A4" w:rsidRPr="00A808A4" w:rsidRDefault="00A808A4" w:rsidP="00F4475E">
            <w:pPr>
              <w:jc w:val="center"/>
              <w:rPr>
                <w:b/>
                <w:bCs/>
                <w:sz w:val="24"/>
                <w:szCs w:val="24"/>
              </w:rPr>
            </w:pPr>
            <w:r w:rsidRPr="00A808A4">
              <w:rPr>
                <w:b/>
                <w:bCs/>
                <w:sz w:val="24"/>
                <w:szCs w:val="24"/>
              </w:rPr>
              <w:t>Documents</w:t>
            </w:r>
          </w:p>
        </w:tc>
      </w:tr>
      <w:tr w:rsidR="001A6492" w:rsidRPr="00A808A4" w:rsidTr="001A6492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1A6492" w:rsidRPr="00A808A4" w:rsidRDefault="001A6492" w:rsidP="001A64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07:30 to 08:00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A6492" w:rsidRPr="00A808A4" w:rsidRDefault="001A6492" w:rsidP="001A64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A6492" w:rsidRPr="00A808A4" w:rsidRDefault="001A6492" w:rsidP="001A64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Registration</w:t>
            </w:r>
          </w:p>
        </w:tc>
      </w:tr>
      <w:tr w:rsidR="001A6492" w:rsidTr="001A6492">
        <w:tc>
          <w:tcPr>
            <w:tcW w:w="846" w:type="dxa"/>
            <w:vMerge w:val="restart"/>
          </w:tcPr>
          <w:p w:rsidR="001A6492" w:rsidRPr="00A808A4" w:rsidRDefault="001A6492" w:rsidP="001A6492">
            <w:pPr>
              <w:rPr>
                <w:sz w:val="24"/>
                <w:szCs w:val="24"/>
              </w:rPr>
            </w:pPr>
            <w:r w:rsidRPr="00A808A4">
              <w:rPr>
                <w:sz w:val="24"/>
                <w:szCs w:val="24"/>
              </w:rPr>
              <w:t>08:00 to 09:30</w:t>
            </w:r>
          </w:p>
        </w:tc>
        <w:tc>
          <w:tcPr>
            <w:tcW w:w="1134" w:type="dxa"/>
          </w:tcPr>
          <w:p w:rsidR="001A6492" w:rsidRPr="00A808A4" w:rsidRDefault="001A6492" w:rsidP="001A6492">
            <w:pPr>
              <w:rPr>
                <w:sz w:val="24"/>
                <w:szCs w:val="24"/>
              </w:rPr>
            </w:pPr>
            <w:r w:rsidRPr="00A808A4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A6492" w:rsidRPr="00A808A4" w:rsidRDefault="001A6492" w:rsidP="001A6492">
            <w:pPr>
              <w:rPr>
                <w:b/>
                <w:sz w:val="24"/>
                <w:szCs w:val="24"/>
              </w:rPr>
            </w:pPr>
            <w:r w:rsidRPr="00A808A4">
              <w:rPr>
                <w:b/>
                <w:sz w:val="24"/>
                <w:szCs w:val="24"/>
              </w:rPr>
              <w:t xml:space="preserve">Welcome and </w:t>
            </w:r>
            <w:r w:rsidRPr="00A808A4">
              <w:rPr>
                <w:b/>
                <w:bCs/>
                <w:sz w:val="24"/>
                <w:szCs w:val="24"/>
              </w:rPr>
              <w:t>Opening</w:t>
            </w:r>
            <w:r w:rsidRPr="00A808A4">
              <w:rPr>
                <w:b/>
                <w:sz w:val="24"/>
                <w:szCs w:val="24"/>
              </w:rPr>
              <w:t xml:space="preserve"> Remarks</w:t>
            </w:r>
          </w:p>
        </w:tc>
        <w:tc>
          <w:tcPr>
            <w:tcW w:w="2268" w:type="dxa"/>
          </w:tcPr>
          <w:p w:rsidR="001A6492" w:rsidRPr="00A808A4" w:rsidRDefault="001A6492" w:rsidP="001A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Kumar Sivarajan, Chairman TSDSI</w:t>
            </w:r>
          </w:p>
        </w:tc>
        <w:tc>
          <w:tcPr>
            <w:tcW w:w="1559" w:type="dxa"/>
          </w:tcPr>
          <w:p w:rsidR="001A6492" w:rsidRPr="00A808A4" w:rsidRDefault="001A6492" w:rsidP="001A6492">
            <w:pPr>
              <w:rPr>
                <w:sz w:val="24"/>
                <w:szCs w:val="24"/>
              </w:rPr>
            </w:pPr>
          </w:p>
        </w:tc>
      </w:tr>
      <w:tr w:rsidR="001A6492" w:rsidTr="001A6492">
        <w:tc>
          <w:tcPr>
            <w:tcW w:w="846" w:type="dxa"/>
            <w:vMerge/>
          </w:tcPr>
          <w:p w:rsidR="001A6492" w:rsidRPr="00A808A4" w:rsidRDefault="001A6492" w:rsidP="001A6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6492" w:rsidRPr="00A808A4" w:rsidRDefault="001A6492" w:rsidP="001A6492">
            <w:pPr>
              <w:rPr>
                <w:sz w:val="24"/>
                <w:szCs w:val="24"/>
              </w:rPr>
            </w:pPr>
            <w:r w:rsidRPr="00A808A4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1A6492" w:rsidRPr="00A808A4" w:rsidRDefault="001A6492" w:rsidP="001A6492">
            <w:pPr>
              <w:rPr>
                <w:b/>
                <w:sz w:val="24"/>
                <w:szCs w:val="24"/>
              </w:rPr>
            </w:pPr>
            <w:r w:rsidRPr="00A808A4">
              <w:rPr>
                <w:b/>
                <w:sz w:val="24"/>
                <w:szCs w:val="24"/>
              </w:rPr>
              <w:t>Approval of Agenda</w:t>
            </w:r>
          </w:p>
        </w:tc>
        <w:tc>
          <w:tcPr>
            <w:tcW w:w="2268" w:type="dxa"/>
          </w:tcPr>
          <w:p w:rsidR="001A6492" w:rsidRPr="00A808A4" w:rsidRDefault="001A6492" w:rsidP="001A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Abhay Karandikar, Vice Chairman and Director General, TSDSI</w:t>
            </w:r>
          </w:p>
        </w:tc>
        <w:tc>
          <w:tcPr>
            <w:tcW w:w="1559" w:type="dxa"/>
          </w:tcPr>
          <w:p w:rsidR="001A6492" w:rsidRPr="00A808A4" w:rsidRDefault="001A6492" w:rsidP="001A6492">
            <w:pPr>
              <w:rPr>
                <w:sz w:val="24"/>
                <w:szCs w:val="24"/>
              </w:rPr>
            </w:pPr>
          </w:p>
        </w:tc>
      </w:tr>
      <w:tr w:rsidR="001A6492" w:rsidTr="001A6492">
        <w:tc>
          <w:tcPr>
            <w:tcW w:w="846" w:type="dxa"/>
            <w:vMerge/>
          </w:tcPr>
          <w:p w:rsidR="001A6492" w:rsidRPr="00A808A4" w:rsidRDefault="001A6492" w:rsidP="001A6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6492" w:rsidRPr="00A808A4" w:rsidRDefault="001A6492" w:rsidP="001A6492">
            <w:pPr>
              <w:rPr>
                <w:sz w:val="24"/>
                <w:szCs w:val="24"/>
              </w:rPr>
            </w:pPr>
            <w:r w:rsidRPr="00A808A4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1A6492" w:rsidRPr="00A808A4" w:rsidRDefault="001A6492" w:rsidP="00CD08C1">
            <w:pPr>
              <w:rPr>
                <w:b/>
                <w:sz w:val="24"/>
                <w:szCs w:val="24"/>
              </w:rPr>
            </w:pPr>
            <w:r w:rsidRPr="00A808A4">
              <w:rPr>
                <w:b/>
                <w:sz w:val="24"/>
                <w:szCs w:val="24"/>
              </w:rPr>
              <w:t>Final review of GSC-</w:t>
            </w:r>
            <w:r>
              <w:rPr>
                <w:b/>
                <w:sz w:val="24"/>
                <w:szCs w:val="24"/>
              </w:rPr>
              <w:t>20</w:t>
            </w:r>
            <w:r w:rsidRPr="00A808A4">
              <w:rPr>
                <w:b/>
                <w:sz w:val="24"/>
                <w:szCs w:val="24"/>
              </w:rPr>
              <w:t xml:space="preserve"> Agenda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CD08C1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 xml:space="preserve"> minutes)</w:t>
            </w:r>
          </w:p>
        </w:tc>
        <w:tc>
          <w:tcPr>
            <w:tcW w:w="2268" w:type="dxa"/>
          </w:tcPr>
          <w:p w:rsidR="001A6492" w:rsidRPr="00A808A4" w:rsidRDefault="001A6492" w:rsidP="001A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Abhay Karandikar, Vice Chairman and Director General, TSDSI</w:t>
            </w:r>
          </w:p>
        </w:tc>
        <w:tc>
          <w:tcPr>
            <w:tcW w:w="1559" w:type="dxa"/>
          </w:tcPr>
          <w:p w:rsidR="001A6492" w:rsidRPr="00A808A4" w:rsidRDefault="001A6492" w:rsidP="001A6492">
            <w:pPr>
              <w:rPr>
                <w:sz w:val="24"/>
                <w:szCs w:val="24"/>
              </w:rPr>
            </w:pPr>
          </w:p>
        </w:tc>
      </w:tr>
      <w:tr w:rsidR="001A6492" w:rsidRPr="00366523" w:rsidTr="001A6492">
        <w:tc>
          <w:tcPr>
            <w:tcW w:w="846" w:type="dxa"/>
            <w:vMerge/>
          </w:tcPr>
          <w:p w:rsidR="001A6492" w:rsidRPr="00A808A4" w:rsidRDefault="001A6492" w:rsidP="001A6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6492" w:rsidRPr="00A808A4" w:rsidRDefault="001A6492" w:rsidP="001A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1A6492" w:rsidRPr="00A808A4" w:rsidRDefault="001A6492" w:rsidP="001A6492">
            <w:pPr>
              <w:rPr>
                <w:b/>
                <w:sz w:val="24"/>
                <w:szCs w:val="24"/>
              </w:rPr>
            </w:pPr>
            <w:r w:rsidRPr="00A808A4">
              <w:rPr>
                <w:b/>
                <w:sz w:val="24"/>
                <w:szCs w:val="24"/>
              </w:rPr>
              <w:t>Review of Strategic Topic #1 Session  (IoT with emphasis on Smart Manufacturing, Health and Smart Cities)</w:t>
            </w:r>
            <w:r>
              <w:rPr>
                <w:b/>
                <w:sz w:val="24"/>
                <w:szCs w:val="24"/>
              </w:rPr>
              <w:t xml:space="preserve"> (5 minutes)</w:t>
            </w:r>
          </w:p>
        </w:tc>
        <w:tc>
          <w:tcPr>
            <w:tcW w:w="2268" w:type="dxa"/>
          </w:tcPr>
          <w:p w:rsidR="001A6492" w:rsidRPr="00A808A4" w:rsidRDefault="001A6492" w:rsidP="001A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Frans Vreeswijk, General Secretary &amp; CEO, IEC/Mr Gilles Thonet, Head of ICT Standards Coordination, IEC</w:t>
            </w:r>
          </w:p>
        </w:tc>
        <w:tc>
          <w:tcPr>
            <w:tcW w:w="1559" w:type="dxa"/>
          </w:tcPr>
          <w:p w:rsidR="001A6492" w:rsidRPr="00A808A4" w:rsidRDefault="001A6492" w:rsidP="001A6492">
            <w:pPr>
              <w:rPr>
                <w:sz w:val="24"/>
                <w:szCs w:val="24"/>
              </w:rPr>
            </w:pPr>
          </w:p>
        </w:tc>
      </w:tr>
      <w:tr w:rsidR="001A6492" w:rsidRPr="00366523" w:rsidTr="001A6492">
        <w:tc>
          <w:tcPr>
            <w:tcW w:w="846" w:type="dxa"/>
            <w:vMerge/>
          </w:tcPr>
          <w:p w:rsidR="001A6492" w:rsidRPr="00A808A4" w:rsidRDefault="001A6492" w:rsidP="001A6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6492" w:rsidRPr="00A808A4" w:rsidRDefault="001A6492" w:rsidP="001A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1A6492" w:rsidRPr="00A808A4" w:rsidRDefault="001A6492" w:rsidP="001A6492">
            <w:pPr>
              <w:rPr>
                <w:b/>
                <w:sz w:val="24"/>
                <w:szCs w:val="24"/>
              </w:rPr>
            </w:pPr>
            <w:r w:rsidRPr="00A808A4">
              <w:rPr>
                <w:b/>
                <w:sz w:val="24"/>
                <w:szCs w:val="24"/>
              </w:rPr>
              <w:t>Review of Strategic Topic #2 Session (5G)</w:t>
            </w:r>
            <w:r>
              <w:rPr>
                <w:b/>
                <w:sz w:val="24"/>
                <w:szCs w:val="24"/>
              </w:rPr>
              <w:t xml:space="preserve"> (5 minutes)</w:t>
            </w:r>
          </w:p>
        </w:tc>
        <w:tc>
          <w:tcPr>
            <w:tcW w:w="2268" w:type="dxa"/>
          </w:tcPr>
          <w:p w:rsidR="001A6492" w:rsidRPr="00A808A4" w:rsidRDefault="001A6492" w:rsidP="001A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Konstantinos Karachalios, Managing Director IEEE/Mr Bruce Kraemer,  IEEE SA President &amp; Dr Kumar Sivarajan, Chairman TSDSI</w:t>
            </w:r>
          </w:p>
        </w:tc>
        <w:tc>
          <w:tcPr>
            <w:tcW w:w="1559" w:type="dxa"/>
          </w:tcPr>
          <w:p w:rsidR="001A6492" w:rsidRPr="00A808A4" w:rsidRDefault="001A6492" w:rsidP="001A6492">
            <w:pPr>
              <w:rPr>
                <w:sz w:val="24"/>
                <w:szCs w:val="24"/>
              </w:rPr>
            </w:pPr>
          </w:p>
        </w:tc>
      </w:tr>
      <w:tr w:rsidR="001A6492" w:rsidTr="001A6492">
        <w:tc>
          <w:tcPr>
            <w:tcW w:w="846" w:type="dxa"/>
            <w:vMerge/>
          </w:tcPr>
          <w:p w:rsidR="001A6492" w:rsidRPr="00A808A4" w:rsidRDefault="001A6492" w:rsidP="001A6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6492" w:rsidRPr="00A808A4" w:rsidRDefault="001A6492" w:rsidP="001A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1A6492" w:rsidRPr="00A808A4" w:rsidRDefault="001A6492" w:rsidP="001A6492">
            <w:pPr>
              <w:rPr>
                <w:b/>
                <w:sz w:val="24"/>
                <w:szCs w:val="24"/>
              </w:rPr>
            </w:pPr>
            <w:r w:rsidRPr="00A808A4">
              <w:rPr>
                <w:b/>
                <w:sz w:val="24"/>
                <w:szCs w:val="24"/>
              </w:rPr>
              <w:t>Review of Strategic Topic #3 Session (Security &amp; Privacy)</w:t>
            </w:r>
            <w:r>
              <w:rPr>
                <w:b/>
                <w:sz w:val="24"/>
                <w:szCs w:val="24"/>
              </w:rPr>
              <w:t xml:space="preserve"> (5 minutes)</w:t>
            </w:r>
          </w:p>
        </w:tc>
        <w:tc>
          <w:tcPr>
            <w:tcW w:w="2268" w:type="dxa"/>
          </w:tcPr>
          <w:p w:rsidR="001A6492" w:rsidRPr="00A808A4" w:rsidRDefault="001A6492" w:rsidP="001A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Kevin McKinley, ISO Acting Secretary General/Mr Henry Cuschieri, Technical Group Manager, ISO</w:t>
            </w:r>
          </w:p>
        </w:tc>
        <w:tc>
          <w:tcPr>
            <w:tcW w:w="1559" w:type="dxa"/>
          </w:tcPr>
          <w:p w:rsidR="001A6492" w:rsidRPr="00A808A4" w:rsidRDefault="001A6492" w:rsidP="001A6492">
            <w:pPr>
              <w:rPr>
                <w:sz w:val="24"/>
                <w:szCs w:val="24"/>
              </w:rPr>
            </w:pPr>
          </w:p>
        </w:tc>
      </w:tr>
      <w:tr w:rsidR="001A6492" w:rsidTr="001A6492">
        <w:tc>
          <w:tcPr>
            <w:tcW w:w="846" w:type="dxa"/>
            <w:vMerge/>
          </w:tcPr>
          <w:p w:rsidR="001A6492" w:rsidRPr="00A808A4" w:rsidRDefault="001A6492" w:rsidP="001A6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6492" w:rsidRPr="00A808A4" w:rsidRDefault="001A6492" w:rsidP="001A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1A6492" w:rsidRPr="00A808A4" w:rsidRDefault="001A6492" w:rsidP="001A6492">
            <w:pPr>
              <w:rPr>
                <w:b/>
                <w:sz w:val="24"/>
                <w:szCs w:val="24"/>
              </w:rPr>
            </w:pPr>
            <w:r w:rsidRPr="00A808A4">
              <w:rPr>
                <w:b/>
                <w:sz w:val="24"/>
                <w:szCs w:val="24"/>
              </w:rPr>
              <w:t xml:space="preserve">Review of Organizational </w:t>
            </w:r>
            <w:r>
              <w:rPr>
                <w:b/>
                <w:sz w:val="24"/>
                <w:szCs w:val="24"/>
              </w:rPr>
              <w:t>topics (5 minutes)</w:t>
            </w:r>
          </w:p>
        </w:tc>
        <w:tc>
          <w:tcPr>
            <w:tcW w:w="2268" w:type="dxa"/>
          </w:tcPr>
          <w:p w:rsidR="001A6492" w:rsidRPr="00A808A4" w:rsidRDefault="001A6492" w:rsidP="001A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Abhay Karandikar, Vice Chairman &amp; Director General/Rekha Jain, Governing Council Member, TSDSI</w:t>
            </w:r>
          </w:p>
        </w:tc>
        <w:tc>
          <w:tcPr>
            <w:tcW w:w="1559" w:type="dxa"/>
          </w:tcPr>
          <w:p w:rsidR="001A6492" w:rsidRPr="00A808A4" w:rsidRDefault="001A6492" w:rsidP="001A6492">
            <w:pPr>
              <w:rPr>
                <w:sz w:val="24"/>
                <w:szCs w:val="24"/>
              </w:rPr>
            </w:pPr>
          </w:p>
        </w:tc>
      </w:tr>
      <w:tr w:rsidR="001A6492" w:rsidTr="001A6492">
        <w:tc>
          <w:tcPr>
            <w:tcW w:w="846" w:type="dxa"/>
            <w:vMerge/>
          </w:tcPr>
          <w:p w:rsidR="001A6492" w:rsidRPr="00A808A4" w:rsidRDefault="001A6492" w:rsidP="001A6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6492" w:rsidRPr="00A808A4" w:rsidRDefault="001A6492" w:rsidP="001A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1A6492" w:rsidRPr="00A808A4" w:rsidRDefault="001A6492" w:rsidP="001A6492">
            <w:pPr>
              <w:rPr>
                <w:b/>
                <w:sz w:val="24"/>
                <w:szCs w:val="24"/>
              </w:rPr>
            </w:pPr>
            <w:r w:rsidRPr="00A808A4">
              <w:rPr>
                <w:b/>
                <w:sz w:val="24"/>
                <w:szCs w:val="24"/>
              </w:rPr>
              <w:t>Creation of Press Release Drafting Group</w:t>
            </w:r>
            <w:r>
              <w:rPr>
                <w:b/>
                <w:sz w:val="24"/>
                <w:szCs w:val="24"/>
              </w:rPr>
              <w:t xml:space="preserve"> (5 minutes)</w:t>
            </w:r>
          </w:p>
        </w:tc>
        <w:tc>
          <w:tcPr>
            <w:tcW w:w="2268" w:type="dxa"/>
          </w:tcPr>
          <w:p w:rsidR="001A6492" w:rsidRPr="00A808A4" w:rsidRDefault="001A6492" w:rsidP="001A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Abhay Karandikar, Vice Chairman &amp; Director General, TSDSI</w:t>
            </w:r>
          </w:p>
        </w:tc>
        <w:tc>
          <w:tcPr>
            <w:tcW w:w="1559" w:type="dxa"/>
          </w:tcPr>
          <w:p w:rsidR="001A6492" w:rsidRPr="00A808A4" w:rsidRDefault="001A6492" w:rsidP="001A6492">
            <w:pPr>
              <w:rPr>
                <w:sz w:val="24"/>
                <w:szCs w:val="24"/>
              </w:rPr>
            </w:pPr>
          </w:p>
        </w:tc>
      </w:tr>
      <w:tr w:rsidR="001A6492" w:rsidTr="001A6492">
        <w:tc>
          <w:tcPr>
            <w:tcW w:w="846" w:type="dxa"/>
            <w:vMerge/>
          </w:tcPr>
          <w:p w:rsidR="001A6492" w:rsidRPr="00A808A4" w:rsidRDefault="001A6492" w:rsidP="001A6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6492" w:rsidRPr="00A808A4" w:rsidRDefault="001A6492" w:rsidP="001A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1A6492" w:rsidRPr="00A808A4" w:rsidRDefault="001A6492" w:rsidP="001A6492">
            <w:pPr>
              <w:rPr>
                <w:b/>
                <w:sz w:val="24"/>
                <w:szCs w:val="24"/>
              </w:rPr>
            </w:pPr>
            <w:r w:rsidRPr="00A808A4">
              <w:rPr>
                <w:b/>
                <w:sz w:val="24"/>
                <w:szCs w:val="24"/>
              </w:rPr>
              <w:t>Information on logistical arrangements</w:t>
            </w:r>
            <w:r>
              <w:rPr>
                <w:b/>
                <w:sz w:val="24"/>
                <w:szCs w:val="24"/>
              </w:rPr>
              <w:t xml:space="preserve"> (5 minutes)</w:t>
            </w:r>
          </w:p>
        </w:tc>
        <w:tc>
          <w:tcPr>
            <w:tcW w:w="2268" w:type="dxa"/>
          </w:tcPr>
          <w:p w:rsidR="001A6492" w:rsidRPr="00A808A4" w:rsidRDefault="001A6492" w:rsidP="001A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 B S Chauhan, Executive Director, Operations  </w:t>
            </w:r>
          </w:p>
        </w:tc>
        <w:tc>
          <w:tcPr>
            <w:tcW w:w="1559" w:type="dxa"/>
          </w:tcPr>
          <w:p w:rsidR="001A6492" w:rsidRPr="00A808A4" w:rsidRDefault="001A6492" w:rsidP="001A6492">
            <w:pPr>
              <w:rPr>
                <w:sz w:val="24"/>
                <w:szCs w:val="24"/>
              </w:rPr>
            </w:pPr>
          </w:p>
        </w:tc>
      </w:tr>
      <w:tr w:rsidR="001A6492" w:rsidTr="001A6492">
        <w:tc>
          <w:tcPr>
            <w:tcW w:w="846" w:type="dxa"/>
            <w:vMerge/>
          </w:tcPr>
          <w:p w:rsidR="001A6492" w:rsidRPr="00A808A4" w:rsidRDefault="001A6492" w:rsidP="001A6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6492" w:rsidRPr="00A808A4" w:rsidRDefault="001A6492" w:rsidP="001A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1A6492" w:rsidRPr="00A808A4" w:rsidRDefault="00CD08C1" w:rsidP="001A6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Logistics Arrangements</w:t>
            </w:r>
            <w:bookmarkStart w:id="0" w:name="_GoBack"/>
            <w:bookmarkEnd w:id="0"/>
          </w:p>
        </w:tc>
        <w:tc>
          <w:tcPr>
            <w:tcW w:w="2268" w:type="dxa"/>
          </w:tcPr>
          <w:p w:rsidR="001A6492" w:rsidRPr="00A808A4" w:rsidRDefault="001A6492" w:rsidP="001A6492">
            <w:pPr>
              <w:rPr>
                <w:sz w:val="24"/>
                <w:szCs w:val="24"/>
              </w:rPr>
            </w:pPr>
            <w:r w:rsidRPr="00A808A4">
              <w:rPr>
                <w:sz w:val="24"/>
                <w:szCs w:val="24"/>
              </w:rPr>
              <w:t>GSC-20 Chairs</w:t>
            </w:r>
          </w:p>
        </w:tc>
        <w:tc>
          <w:tcPr>
            <w:tcW w:w="1559" w:type="dxa"/>
          </w:tcPr>
          <w:p w:rsidR="001A6492" w:rsidRPr="00A808A4" w:rsidRDefault="001A6492" w:rsidP="001A6492">
            <w:pPr>
              <w:rPr>
                <w:sz w:val="24"/>
                <w:szCs w:val="24"/>
              </w:rPr>
            </w:pPr>
          </w:p>
        </w:tc>
      </w:tr>
      <w:tr w:rsidR="001A6492" w:rsidTr="001A6492">
        <w:tc>
          <w:tcPr>
            <w:tcW w:w="846" w:type="dxa"/>
            <w:vMerge/>
          </w:tcPr>
          <w:p w:rsidR="001A6492" w:rsidRPr="00A808A4" w:rsidRDefault="001A6492" w:rsidP="001A6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6492" w:rsidRPr="00A808A4" w:rsidRDefault="001A6492" w:rsidP="001A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1A6492" w:rsidRPr="00A808A4" w:rsidRDefault="001A6492" w:rsidP="001A6492">
            <w:pPr>
              <w:rPr>
                <w:b/>
                <w:sz w:val="24"/>
                <w:szCs w:val="24"/>
              </w:rPr>
            </w:pPr>
            <w:r w:rsidRPr="00A808A4">
              <w:rPr>
                <w:b/>
                <w:sz w:val="24"/>
                <w:szCs w:val="24"/>
              </w:rPr>
              <w:t>Close of Meeting</w:t>
            </w:r>
            <w:r>
              <w:rPr>
                <w:b/>
                <w:sz w:val="24"/>
                <w:szCs w:val="24"/>
              </w:rPr>
              <w:t xml:space="preserve"> followed by Breakfast</w:t>
            </w:r>
          </w:p>
        </w:tc>
        <w:tc>
          <w:tcPr>
            <w:tcW w:w="2268" w:type="dxa"/>
          </w:tcPr>
          <w:p w:rsidR="001A6492" w:rsidRPr="00A808A4" w:rsidRDefault="001A6492" w:rsidP="001A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Abhay Karandikar, Vice Chairman &amp; Director General, TSDSI</w:t>
            </w:r>
          </w:p>
        </w:tc>
        <w:tc>
          <w:tcPr>
            <w:tcW w:w="1559" w:type="dxa"/>
          </w:tcPr>
          <w:p w:rsidR="001A6492" w:rsidRPr="00A808A4" w:rsidRDefault="001A6492" w:rsidP="001A6492">
            <w:pPr>
              <w:rPr>
                <w:sz w:val="24"/>
                <w:szCs w:val="24"/>
              </w:rPr>
            </w:pPr>
          </w:p>
        </w:tc>
      </w:tr>
    </w:tbl>
    <w:p w:rsidR="00A808A4" w:rsidRDefault="00A808A4" w:rsidP="001A6492">
      <w:pPr>
        <w:ind w:left="384"/>
        <w:jc w:val="center"/>
      </w:pPr>
      <w:r>
        <w:t>_____________________</w:t>
      </w:r>
    </w:p>
    <w:p w:rsidR="00396859" w:rsidRDefault="00CD08C1" w:rsidP="00A808A4">
      <w:r>
        <w:t>Participants: GSC HoDs and ST/OT champions</w:t>
      </w:r>
    </w:p>
    <w:p w:rsidR="00CD08C1" w:rsidRPr="00A808A4" w:rsidRDefault="00CD08C1" w:rsidP="00A808A4"/>
    <w:sectPr w:rsidR="00CD08C1" w:rsidRPr="00A808A4">
      <w:headerReference w:type="default" r:id="rId7"/>
      <w:footerReference w:type="default" r:id="rId8"/>
      <w:pgSz w:w="11920" w:h="16838"/>
      <w:pgMar w:top="1400" w:right="980" w:bottom="990" w:left="1360" w:header="720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420" w:rsidRDefault="001E4420">
      <w:r>
        <w:separator/>
      </w:r>
    </w:p>
  </w:endnote>
  <w:endnote w:type="continuationSeparator" w:id="0">
    <w:p w:rsidR="001E4420" w:rsidRDefault="001E4420">
      <w:r>
        <w:continuationSeparator/>
      </w:r>
    </w:p>
  </w:endnote>
  <w:endnote w:type="continuationNotice" w:id="1">
    <w:p w:rsidR="001E4420" w:rsidRDefault="001E44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9D5" w:rsidRDefault="002639D5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CD08C1">
      <w:rPr>
        <w:noProof/>
      </w:rPr>
      <w:t>2</w:t>
    </w:r>
    <w:r>
      <w:rPr>
        <w:noProof/>
      </w:rPr>
      <w:fldChar w:fldCharType="end"/>
    </w:r>
  </w:p>
  <w:p w:rsidR="002639D5" w:rsidRDefault="002639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420" w:rsidRDefault="001E4420">
      <w:r>
        <w:separator/>
      </w:r>
    </w:p>
  </w:footnote>
  <w:footnote w:type="continuationSeparator" w:id="0">
    <w:p w:rsidR="001E4420" w:rsidRDefault="001E4420">
      <w:r>
        <w:continuationSeparator/>
      </w:r>
    </w:p>
  </w:footnote>
  <w:footnote w:type="continuationNotice" w:id="1">
    <w:p w:rsidR="001E4420" w:rsidRDefault="001E44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9D5" w:rsidRDefault="002639D5" w:rsidP="00EE7CA2">
    <w:pPr>
      <w:pStyle w:val="Header"/>
      <w:jc w:val="right"/>
      <w:rPr>
        <w:lang w:val="en-IN"/>
      </w:rPr>
    </w:pPr>
    <w:r>
      <w:rPr>
        <w:noProof/>
        <w:lang w:val="en-IN" w:eastAsia="en-IN"/>
      </w:rPr>
      <w:drawing>
        <wp:anchor distT="0" distB="0" distL="114935" distR="114935" simplePos="0" relativeHeight="251657216" behindDoc="1" locked="0" layoutInCell="1" allowOverlap="1" wp14:anchorId="75B7132D" wp14:editId="0B678A6E">
          <wp:simplePos x="0" y="0"/>
          <wp:positionH relativeFrom="margin">
            <wp:align>left</wp:align>
          </wp:positionH>
          <wp:positionV relativeFrom="paragraph">
            <wp:posOffset>-628650</wp:posOffset>
          </wp:positionV>
          <wp:extent cx="6085205" cy="10941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5205" cy="10941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Roman"/>
      <w:lvlText w:val="%1."/>
      <w:lvlJc w:val="righ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652F6F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 w15:restartNumberingAfterBreak="0">
    <w:nsid w:val="05C15D08"/>
    <w:multiLevelType w:val="hybridMultilevel"/>
    <w:tmpl w:val="79A4F982"/>
    <w:lvl w:ilvl="0" w:tplc="BB38E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266C7F"/>
    <w:multiLevelType w:val="hybridMultilevel"/>
    <w:tmpl w:val="122690A8"/>
    <w:lvl w:ilvl="0" w:tplc="0EE262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E563D9"/>
    <w:multiLevelType w:val="hybridMultilevel"/>
    <w:tmpl w:val="9C68E318"/>
    <w:lvl w:ilvl="0" w:tplc="4009001B">
      <w:start w:val="1"/>
      <w:numFmt w:val="lowerRoman"/>
      <w:lvlText w:val="%1."/>
      <w:lvlJc w:val="right"/>
      <w:pPr>
        <w:ind w:left="1512" w:hanging="360"/>
      </w:p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0A6F6B1B"/>
    <w:multiLevelType w:val="hybridMultilevel"/>
    <w:tmpl w:val="93AE24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65029D"/>
    <w:multiLevelType w:val="hybridMultilevel"/>
    <w:tmpl w:val="A0D0D57E"/>
    <w:lvl w:ilvl="0" w:tplc="C16E3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BC2B95"/>
    <w:multiLevelType w:val="hybridMultilevel"/>
    <w:tmpl w:val="488EEE62"/>
    <w:lvl w:ilvl="0" w:tplc="083C55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  <w:sz w:val="4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A033E5"/>
    <w:multiLevelType w:val="hybridMultilevel"/>
    <w:tmpl w:val="496AE858"/>
    <w:lvl w:ilvl="0" w:tplc="BF06FA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  <w:sz w:val="4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917F45"/>
    <w:multiLevelType w:val="hybridMultilevel"/>
    <w:tmpl w:val="8040BBB6"/>
    <w:lvl w:ilvl="0" w:tplc="C16E38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  <w:sz w:val="4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7F1E83"/>
    <w:multiLevelType w:val="hybridMultilevel"/>
    <w:tmpl w:val="8A14A18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C16F44"/>
    <w:multiLevelType w:val="hybridMultilevel"/>
    <w:tmpl w:val="B8E22E50"/>
    <w:lvl w:ilvl="0" w:tplc="083C55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  <w:sz w:val="4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77079D"/>
    <w:multiLevelType w:val="hybridMultilevel"/>
    <w:tmpl w:val="65422462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0E5794C"/>
    <w:multiLevelType w:val="hybridMultilevel"/>
    <w:tmpl w:val="769E095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  <w:sz w:val="4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891E8E"/>
    <w:multiLevelType w:val="hybridMultilevel"/>
    <w:tmpl w:val="D1F8C972"/>
    <w:lvl w:ilvl="0" w:tplc="576AE5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  <w:sz w:val="4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4007A1"/>
    <w:multiLevelType w:val="hybridMultilevel"/>
    <w:tmpl w:val="973EA1C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BF220B"/>
    <w:multiLevelType w:val="hybridMultilevel"/>
    <w:tmpl w:val="8F0077AA"/>
    <w:lvl w:ilvl="0" w:tplc="40090013">
      <w:start w:val="1"/>
      <w:numFmt w:val="upperRoman"/>
      <w:lvlText w:val="%1."/>
      <w:lvlJc w:val="right"/>
      <w:pPr>
        <w:ind w:left="1512" w:hanging="360"/>
      </w:p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3" w15:restartNumberingAfterBreak="0">
    <w:nsid w:val="52390D2F"/>
    <w:multiLevelType w:val="hybridMultilevel"/>
    <w:tmpl w:val="71822A30"/>
    <w:lvl w:ilvl="0" w:tplc="576AE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E4904"/>
    <w:multiLevelType w:val="multilevel"/>
    <w:tmpl w:val="A426AF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52A01789"/>
    <w:multiLevelType w:val="hybridMultilevel"/>
    <w:tmpl w:val="09EAC620"/>
    <w:lvl w:ilvl="0" w:tplc="083C55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  <w:sz w:val="4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447400"/>
    <w:multiLevelType w:val="hybridMultilevel"/>
    <w:tmpl w:val="D8CC9B46"/>
    <w:lvl w:ilvl="0" w:tplc="576AE5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  <w:sz w:val="4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CE7BA9"/>
    <w:multiLevelType w:val="hybridMultilevel"/>
    <w:tmpl w:val="9AF2D3AC"/>
    <w:lvl w:ilvl="0" w:tplc="4009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8" w15:restartNumberingAfterBreak="0">
    <w:nsid w:val="5B713D0E"/>
    <w:multiLevelType w:val="hybridMultilevel"/>
    <w:tmpl w:val="FA9A9728"/>
    <w:lvl w:ilvl="0" w:tplc="083C55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  <w:sz w:val="4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5A4055"/>
    <w:multiLevelType w:val="hybridMultilevel"/>
    <w:tmpl w:val="AF4C8430"/>
    <w:lvl w:ilvl="0" w:tplc="576AE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D4814"/>
    <w:multiLevelType w:val="hybridMultilevel"/>
    <w:tmpl w:val="F95A902E"/>
    <w:lvl w:ilvl="0" w:tplc="083C55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  <w:sz w:val="4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D31454"/>
    <w:multiLevelType w:val="hybridMultilevel"/>
    <w:tmpl w:val="0764EC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E5107"/>
    <w:multiLevelType w:val="hybridMultilevel"/>
    <w:tmpl w:val="E01880F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A63862"/>
    <w:multiLevelType w:val="hybridMultilevel"/>
    <w:tmpl w:val="851265A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  <w:sz w:val="4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F824B5"/>
    <w:multiLevelType w:val="hybridMultilevel"/>
    <w:tmpl w:val="C4347C0A"/>
    <w:lvl w:ilvl="0" w:tplc="576AE5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  <w:sz w:val="4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736F66"/>
    <w:multiLevelType w:val="hybridMultilevel"/>
    <w:tmpl w:val="E772AE58"/>
    <w:lvl w:ilvl="0" w:tplc="40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B7745AB"/>
    <w:multiLevelType w:val="hybridMultilevel"/>
    <w:tmpl w:val="42368B5A"/>
    <w:lvl w:ilvl="0" w:tplc="7EB098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41244"/>
    <w:multiLevelType w:val="hybridMultilevel"/>
    <w:tmpl w:val="43209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23"/>
  </w:num>
  <w:num w:numId="7">
    <w:abstractNumId w:val="29"/>
  </w:num>
  <w:num w:numId="8">
    <w:abstractNumId w:val="12"/>
  </w:num>
  <w:num w:numId="9">
    <w:abstractNumId w:val="18"/>
  </w:num>
  <w:num w:numId="10">
    <w:abstractNumId w:val="31"/>
  </w:num>
  <w:num w:numId="11">
    <w:abstractNumId w:val="36"/>
  </w:num>
  <w:num w:numId="12">
    <w:abstractNumId w:val="37"/>
  </w:num>
  <w:num w:numId="13">
    <w:abstractNumId w:val="21"/>
  </w:num>
  <w:num w:numId="14">
    <w:abstractNumId w:val="16"/>
  </w:num>
  <w:num w:numId="15">
    <w:abstractNumId w:val="17"/>
  </w:num>
  <w:num w:numId="16">
    <w:abstractNumId w:val="26"/>
  </w:num>
  <w:num w:numId="17">
    <w:abstractNumId w:val="20"/>
  </w:num>
  <w:num w:numId="18">
    <w:abstractNumId w:val="25"/>
  </w:num>
  <w:num w:numId="19">
    <w:abstractNumId w:val="19"/>
  </w:num>
  <w:num w:numId="20">
    <w:abstractNumId w:val="33"/>
  </w:num>
  <w:num w:numId="21">
    <w:abstractNumId w:val="28"/>
  </w:num>
  <w:num w:numId="22">
    <w:abstractNumId w:val="13"/>
  </w:num>
  <w:num w:numId="23">
    <w:abstractNumId w:val="34"/>
  </w:num>
  <w:num w:numId="24">
    <w:abstractNumId w:val="15"/>
  </w:num>
  <w:num w:numId="25">
    <w:abstractNumId w:val="14"/>
  </w:num>
  <w:num w:numId="26">
    <w:abstractNumId w:val="30"/>
  </w:num>
  <w:num w:numId="27">
    <w:abstractNumId w:val="32"/>
  </w:num>
  <w:num w:numId="28">
    <w:abstractNumId w:val="24"/>
  </w:num>
  <w:num w:numId="29">
    <w:abstractNumId w:val="22"/>
  </w:num>
  <w:num w:numId="30">
    <w:abstractNumId w:val="10"/>
  </w:num>
  <w:num w:numId="31">
    <w:abstractNumId w:val="27"/>
  </w:num>
  <w:num w:numId="32">
    <w:abstractNumId w:val="11"/>
  </w:num>
  <w:num w:numId="33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62"/>
    <w:rsid w:val="00013D95"/>
    <w:rsid w:val="0001594A"/>
    <w:rsid w:val="000239A6"/>
    <w:rsid w:val="00032EF8"/>
    <w:rsid w:val="00037204"/>
    <w:rsid w:val="000372C2"/>
    <w:rsid w:val="00037D4A"/>
    <w:rsid w:val="00050373"/>
    <w:rsid w:val="000504AB"/>
    <w:rsid w:val="00050B4C"/>
    <w:rsid w:val="00051B14"/>
    <w:rsid w:val="00051CCE"/>
    <w:rsid w:val="000523E0"/>
    <w:rsid w:val="00052BC6"/>
    <w:rsid w:val="00052E5E"/>
    <w:rsid w:val="00052FD2"/>
    <w:rsid w:val="00054C52"/>
    <w:rsid w:val="00057C24"/>
    <w:rsid w:val="0007617D"/>
    <w:rsid w:val="000801C6"/>
    <w:rsid w:val="00081A08"/>
    <w:rsid w:val="000830E6"/>
    <w:rsid w:val="00086FFA"/>
    <w:rsid w:val="000915BC"/>
    <w:rsid w:val="00093FE8"/>
    <w:rsid w:val="000A412C"/>
    <w:rsid w:val="000A5184"/>
    <w:rsid w:val="000B0C60"/>
    <w:rsid w:val="000B6047"/>
    <w:rsid w:val="000B6239"/>
    <w:rsid w:val="000B73A7"/>
    <w:rsid w:val="000C4A54"/>
    <w:rsid w:val="000D26E7"/>
    <w:rsid w:val="000D52BF"/>
    <w:rsid w:val="000E3FA1"/>
    <w:rsid w:val="000E6421"/>
    <w:rsid w:val="000E6970"/>
    <w:rsid w:val="000E711D"/>
    <w:rsid w:val="000F4747"/>
    <w:rsid w:val="000F72A9"/>
    <w:rsid w:val="000F77A1"/>
    <w:rsid w:val="0010357B"/>
    <w:rsid w:val="00107D2D"/>
    <w:rsid w:val="001116CF"/>
    <w:rsid w:val="001124A9"/>
    <w:rsid w:val="00113825"/>
    <w:rsid w:val="0011584E"/>
    <w:rsid w:val="001174E3"/>
    <w:rsid w:val="00122E18"/>
    <w:rsid w:val="001231A6"/>
    <w:rsid w:val="00136DAE"/>
    <w:rsid w:val="001378BC"/>
    <w:rsid w:val="00145C14"/>
    <w:rsid w:val="00151B05"/>
    <w:rsid w:val="00152F14"/>
    <w:rsid w:val="00152F32"/>
    <w:rsid w:val="0015549F"/>
    <w:rsid w:val="0015730B"/>
    <w:rsid w:val="0017330D"/>
    <w:rsid w:val="00175EFF"/>
    <w:rsid w:val="001775AA"/>
    <w:rsid w:val="00180973"/>
    <w:rsid w:val="00181EEF"/>
    <w:rsid w:val="001867DF"/>
    <w:rsid w:val="001872D9"/>
    <w:rsid w:val="00190ED0"/>
    <w:rsid w:val="0019295B"/>
    <w:rsid w:val="001A3E7B"/>
    <w:rsid w:val="001A6492"/>
    <w:rsid w:val="001A66CE"/>
    <w:rsid w:val="001B0B8D"/>
    <w:rsid w:val="001B586B"/>
    <w:rsid w:val="001C29E6"/>
    <w:rsid w:val="001C7789"/>
    <w:rsid w:val="001E4420"/>
    <w:rsid w:val="001F161E"/>
    <w:rsid w:val="001F1BEC"/>
    <w:rsid w:val="001F356A"/>
    <w:rsid w:val="001F4F4A"/>
    <w:rsid w:val="001F5F33"/>
    <w:rsid w:val="00200514"/>
    <w:rsid w:val="002008F7"/>
    <w:rsid w:val="002062C3"/>
    <w:rsid w:val="0020724A"/>
    <w:rsid w:val="00212087"/>
    <w:rsid w:val="00212FF2"/>
    <w:rsid w:val="002147C2"/>
    <w:rsid w:val="002229A0"/>
    <w:rsid w:val="00230E4D"/>
    <w:rsid w:val="002373F0"/>
    <w:rsid w:val="00241697"/>
    <w:rsid w:val="00243DA5"/>
    <w:rsid w:val="00245D15"/>
    <w:rsid w:val="00246F1B"/>
    <w:rsid w:val="0025244B"/>
    <w:rsid w:val="0025556C"/>
    <w:rsid w:val="00257F6D"/>
    <w:rsid w:val="002639D5"/>
    <w:rsid w:val="0026722F"/>
    <w:rsid w:val="00267596"/>
    <w:rsid w:val="00273436"/>
    <w:rsid w:val="00275E1B"/>
    <w:rsid w:val="0028659E"/>
    <w:rsid w:val="0028699A"/>
    <w:rsid w:val="002877C1"/>
    <w:rsid w:val="00296088"/>
    <w:rsid w:val="00296090"/>
    <w:rsid w:val="002A5FCE"/>
    <w:rsid w:val="002A6F9C"/>
    <w:rsid w:val="002B2967"/>
    <w:rsid w:val="002B76CB"/>
    <w:rsid w:val="002C5421"/>
    <w:rsid w:val="002D1D32"/>
    <w:rsid w:val="002D4511"/>
    <w:rsid w:val="002D6DE9"/>
    <w:rsid w:val="002E14D2"/>
    <w:rsid w:val="002E2565"/>
    <w:rsid w:val="002E7BB9"/>
    <w:rsid w:val="002F360D"/>
    <w:rsid w:val="002F5355"/>
    <w:rsid w:val="00311B94"/>
    <w:rsid w:val="00314BD0"/>
    <w:rsid w:val="003201D8"/>
    <w:rsid w:val="00321A68"/>
    <w:rsid w:val="003424E8"/>
    <w:rsid w:val="00342B29"/>
    <w:rsid w:val="00344336"/>
    <w:rsid w:val="00345C7E"/>
    <w:rsid w:val="00362677"/>
    <w:rsid w:val="00365DF7"/>
    <w:rsid w:val="00371262"/>
    <w:rsid w:val="003718DD"/>
    <w:rsid w:val="003846F8"/>
    <w:rsid w:val="0038574C"/>
    <w:rsid w:val="00385D59"/>
    <w:rsid w:val="00396859"/>
    <w:rsid w:val="00396FBB"/>
    <w:rsid w:val="00397536"/>
    <w:rsid w:val="003A0980"/>
    <w:rsid w:val="003A55F8"/>
    <w:rsid w:val="003B4261"/>
    <w:rsid w:val="003B6BC8"/>
    <w:rsid w:val="003B7D0C"/>
    <w:rsid w:val="003C02AF"/>
    <w:rsid w:val="003C0D32"/>
    <w:rsid w:val="003C7116"/>
    <w:rsid w:val="003D0B4D"/>
    <w:rsid w:val="003D3536"/>
    <w:rsid w:val="003E1E70"/>
    <w:rsid w:val="003F4816"/>
    <w:rsid w:val="00402795"/>
    <w:rsid w:val="0040385F"/>
    <w:rsid w:val="00404A81"/>
    <w:rsid w:val="00413FD8"/>
    <w:rsid w:val="00426BA8"/>
    <w:rsid w:val="00426FFE"/>
    <w:rsid w:val="00434AB6"/>
    <w:rsid w:val="004406DA"/>
    <w:rsid w:val="00441DF1"/>
    <w:rsid w:val="00442522"/>
    <w:rsid w:val="004453A9"/>
    <w:rsid w:val="00447D23"/>
    <w:rsid w:val="0045073E"/>
    <w:rsid w:val="00450DF5"/>
    <w:rsid w:val="00451EB9"/>
    <w:rsid w:val="004521BA"/>
    <w:rsid w:val="00453A75"/>
    <w:rsid w:val="00457548"/>
    <w:rsid w:val="00457AB3"/>
    <w:rsid w:val="00461833"/>
    <w:rsid w:val="00467ECF"/>
    <w:rsid w:val="00473F4E"/>
    <w:rsid w:val="00481017"/>
    <w:rsid w:val="00481D99"/>
    <w:rsid w:val="00486E71"/>
    <w:rsid w:val="00492BC7"/>
    <w:rsid w:val="00494C3B"/>
    <w:rsid w:val="004A3499"/>
    <w:rsid w:val="004A3E95"/>
    <w:rsid w:val="004A468B"/>
    <w:rsid w:val="004A7AA0"/>
    <w:rsid w:val="004B1100"/>
    <w:rsid w:val="004B423D"/>
    <w:rsid w:val="004B4254"/>
    <w:rsid w:val="004C3062"/>
    <w:rsid w:val="004C69A3"/>
    <w:rsid w:val="004C6FC5"/>
    <w:rsid w:val="004D192A"/>
    <w:rsid w:val="004D7E10"/>
    <w:rsid w:val="004E3467"/>
    <w:rsid w:val="004F0944"/>
    <w:rsid w:val="004F496B"/>
    <w:rsid w:val="00500D40"/>
    <w:rsid w:val="005070FA"/>
    <w:rsid w:val="00507C13"/>
    <w:rsid w:val="00510319"/>
    <w:rsid w:val="00511208"/>
    <w:rsid w:val="0051125B"/>
    <w:rsid w:val="00511A46"/>
    <w:rsid w:val="00513BC9"/>
    <w:rsid w:val="00514DFE"/>
    <w:rsid w:val="00540D9C"/>
    <w:rsid w:val="005479A2"/>
    <w:rsid w:val="00547ECE"/>
    <w:rsid w:val="00550F83"/>
    <w:rsid w:val="00551823"/>
    <w:rsid w:val="0055230E"/>
    <w:rsid w:val="00560052"/>
    <w:rsid w:val="005637BC"/>
    <w:rsid w:val="00566848"/>
    <w:rsid w:val="00566E1A"/>
    <w:rsid w:val="00570003"/>
    <w:rsid w:val="00571381"/>
    <w:rsid w:val="0057170D"/>
    <w:rsid w:val="005776B0"/>
    <w:rsid w:val="0057773A"/>
    <w:rsid w:val="00577C00"/>
    <w:rsid w:val="005815D1"/>
    <w:rsid w:val="00581613"/>
    <w:rsid w:val="00582E56"/>
    <w:rsid w:val="00583708"/>
    <w:rsid w:val="005903AC"/>
    <w:rsid w:val="00591A9E"/>
    <w:rsid w:val="005958F2"/>
    <w:rsid w:val="00595B2B"/>
    <w:rsid w:val="005975FF"/>
    <w:rsid w:val="005A0CB0"/>
    <w:rsid w:val="005A0F5A"/>
    <w:rsid w:val="005A15B9"/>
    <w:rsid w:val="005B0F36"/>
    <w:rsid w:val="005B492E"/>
    <w:rsid w:val="005B54D8"/>
    <w:rsid w:val="005B5FD4"/>
    <w:rsid w:val="005C2051"/>
    <w:rsid w:val="005C4658"/>
    <w:rsid w:val="005C761E"/>
    <w:rsid w:val="005D0A68"/>
    <w:rsid w:val="005D2DCD"/>
    <w:rsid w:val="005E5561"/>
    <w:rsid w:val="005F1374"/>
    <w:rsid w:val="005F4074"/>
    <w:rsid w:val="006001CA"/>
    <w:rsid w:val="00600CDC"/>
    <w:rsid w:val="006048FC"/>
    <w:rsid w:val="006068CD"/>
    <w:rsid w:val="00607F3D"/>
    <w:rsid w:val="00611365"/>
    <w:rsid w:val="0061602A"/>
    <w:rsid w:val="00620D3A"/>
    <w:rsid w:val="00620FDE"/>
    <w:rsid w:val="0062133E"/>
    <w:rsid w:val="00621BE8"/>
    <w:rsid w:val="00626C8F"/>
    <w:rsid w:val="00631112"/>
    <w:rsid w:val="00634098"/>
    <w:rsid w:val="00635BFC"/>
    <w:rsid w:val="00642755"/>
    <w:rsid w:val="0064302E"/>
    <w:rsid w:val="00647579"/>
    <w:rsid w:val="0065227C"/>
    <w:rsid w:val="00653BEA"/>
    <w:rsid w:val="00681E8E"/>
    <w:rsid w:val="00683682"/>
    <w:rsid w:val="0069089E"/>
    <w:rsid w:val="00697A0A"/>
    <w:rsid w:val="006A1A13"/>
    <w:rsid w:val="006A4966"/>
    <w:rsid w:val="006B2401"/>
    <w:rsid w:val="006B6112"/>
    <w:rsid w:val="006C3FB5"/>
    <w:rsid w:val="006C4500"/>
    <w:rsid w:val="006D1F78"/>
    <w:rsid w:val="006D7016"/>
    <w:rsid w:val="006E0241"/>
    <w:rsid w:val="006E121F"/>
    <w:rsid w:val="006E23C9"/>
    <w:rsid w:val="006E7A8F"/>
    <w:rsid w:val="006F092B"/>
    <w:rsid w:val="006F2DE4"/>
    <w:rsid w:val="006F4225"/>
    <w:rsid w:val="0070045F"/>
    <w:rsid w:val="007070E4"/>
    <w:rsid w:val="00712960"/>
    <w:rsid w:val="0071584E"/>
    <w:rsid w:val="00716DBB"/>
    <w:rsid w:val="00723742"/>
    <w:rsid w:val="007263D1"/>
    <w:rsid w:val="00727D5A"/>
    <w:rsid w:val="00727FFA"/>
    <w:rsid w:val="0073378D"/>
    <w:rsid w:val="00733E93"/>
    <w:rsid w:val="00733EC8"/>
    <w:rsid w:val="00736FB1"/>
    <w:rsid w:val="00742545"/>
    <w:rsid w:val="007428AB"/>
    <w:rsid w:val="007448EF"/>
    <w:rsid w:val="00745CE2"/>
    <w:rsid w:val="0075165B"/>
    <w:rsid w:val="00752180"/>
    <w:rsid w:val="00752FBD"/>
    <w:rsid w:val="007559D3"/>
    <w:rsid w:val="00761276"/>
    <w:rsid w:val="00775710"/>
    <w:rsid w:val="00777ACC"/>
    <w:rsid w:val="00781654"/>
    <w:rsid w:val="007830C9"/>
    <w:rsid w:val="00790AF8"/>
    <w:rsid w:val="007919EF"/>
    <w:rsid w:val="00792F21"/>
    <w:rsid w:val="0079607F"/>
    <w:rsid w:val="007A1E4D"/>
    <w:rsid w:val="007A512C"/>
    <w:rsid w:val="007A60E1"/>
    <w:rsid w:val="007A668D"/>
    <w:rsid w:val="007B0B44"/>
    <w:rsid w:val="007B2648"/>
    <w:rsid w:val="007B3D81"/>
    <w:rsid w:val="007B4F84"/>
    <w:rsid w:val="007B574C"/>
    <w:rsid w:val="007C7D46"/>
    <w:rsid w:val="007D1628"/>
    <w:rsid w:val="007D1804"/>
    <w:rsid w:val="007D1F87"/>
    <w:rsid w:val="007D3FA5"/>
    <w:rsid w:val="007D67C0"/>
    <w:rsid w:val="007E03FB"/>
    <w:rsid w:val="007E22CE"/>
    <w:rsid w:val="007E4BBD"/>
    <w:rsid w:val="007F038E"/>
    <w:rsid w:val="007F162F"/>
    <w:rsid w:val="007F2044"/>
    <w:rsid w:val="007F5FA4"/>
    <w:rsid w:val="007F6264"/>
    <w:rsid w:val="00800291"/>
    <w:rsid w:val="00801807"/>
    <w:rsid w:val="00803255"/>
    <w:rsid w:val="00823FF0"/>
    <w:rsid w:val="0082737B"/>
    <w:rsid w:val="00830029"/>
    <w:rsid w:val="00831409"/>
    <w:rsid w:val="00836001"/>
    <w:rsid w:val="008378DB"/>
    <w:rsid w:val="00841832"/>
    <w:rsid w:val="008429AA"/>
    <w:rsid w:val="00854FB2"/>
    <w:rsid w:val="00860593"/>
    <w:rsid w:val="008619D1"/>
    <w:rsid w:val="00862A6B"/>
    <w:rsid w:val="00862B6F"/>
    <w:rsid w:val="0086551F"/>
    <w:rsid w:val="00866532"/>
    <w:rsid w:val="00870495"/>
    <w:rsid w:val="008734B1"/>
    <w:rsid w:val="00875A5B"/>
    <w:rsid w:val="008808E1"/>
    <w:rsid w:val="0088128C"/>
    <w:rsid w:val="008822DF"/>
    <w:rsid w:val="00883DA2"/>
    <w:rsid w:val="0089225D"/>
    <w:rsid w:val="00893B41"/>
    <w:rsid w:val="00894225"/>
    <w:rsid w:val="008A010C"/>
    <w:rsid w:val="008A0B1E"/>
    <w:rsid w:val="008A2045"/>
    <w:rsid w:val="008B1402"/>
    <w:rsid w:val="008B6227"/>
    <w:rsid w:val="008B7ED3"/>
    <w:rsid w:val="008D7F02"/>
    <w:rsid w:val="008E0ADA"/>
    <w:rsid w:val="008E4F82"/>
    <w:rsid w:val="008F1F05"/>
    <w:rsid w:val="00902B73"/>
    <w:rsid w:val="0091134D"/>
    <w:rsid w:val="00912248"/>
    <w:rsid w:val="009146D2"/>
    <w:rsid w:val="0092014A"/>
    <w:rsid w:val="0092281F"/>
    <w:rsid w:val="00931327"/>
    <w:rsid w:val="00931C49"/>
    <w:rsid w:val="00931C7A"/>
    <w:rsid w:val="009335B8"/>
    <w:rsid w:val="00937028"/>
    <w:rsid w:val="00941E7F"/>
    <w:rsid w:val="0094222B"/>
    <w:rsid w:val="00943D07"/>
    <w:rsid w:val="009446FD"/>
    <w:rsid w:val="00944CDF"/>
    <w:rsid w:val="0094576D"/>
    <w:rsid w:val="00947196"/>
    <w:rsid w:val="009517BE"/>
    <w:rsid w:val="0095305A"/>
    <w:rsid w:val="009571F0"/>
    <w:rsid w:val="009627D0"/>
    <w:rsid w:val="009635DE"/>
    <w:rsid w:val="00966144"/>
    <w:rsid w:val="00966639"/>
    <w:rsid w:val="00971BFB"/>
    <w:rsid w:val="0097662C"/>
    <w:rsid w:val="00981142"/>
    <w:rsid w:val="00982258"/>
    <w:rsid w:val="00982AA9"/>
    <w:rsid w:val="00992169"/>
    <w:rsid w:val="00994FDF"/>
    <w:rsid w:val="00995315"/>
    <w:rsid w:val="009A0D9E"/>
    <w:rsid w:val="009A226E"/>
    <w:rsid w:val="009A5054"/>
    <w:rsid w:val="009A5798"/>
    <w:rsid w:val="009A68A6"/>
    <w:rsid w:val="009B03BE"/>
    <w:rsid w:val="009B35F6"/>
    <w:rsid w:val="009B4287"/>
    <w:rsid w:val="009B51D5"/>
    <w:rsid w:val="009C3AF1"/>
    <w:rsid w:val="009C4121"/>
    <w:rsid w:val="009C447A"/>
    <w:rsid w:val="009C7480"/>
    <w:rsid w:val="009C7E40"/>
    <w:rsid w:val="009D1D1E"/>
    <w:rsid w:val="009D6F18"/>
    <w:rsid w:val="009E49A1"/>
    <w:rsid w:val="009F1144"/>
    <w:rsid w:val="009F345C"/>
    <w:rsid w:val="00A01C15"/>
    <w:rsid w:val="00A03449"/>
    <w:rsid w:val="00A037BE"/>
    <w:rsid w:val="00A03CF6"/>
    <w:rsid w:val="00A03DCA"/>
    <w:rsid w:val="00A0702D"/>
    <w:rsid w:val="00A117AA"/>
    <w:rsid w:val="00A13142"/>
    <w:rsid w:val="00A16F72"/>
    <w:rsid w:val="00A20372"/>
    <w:rsid w:val="00A2097D"/>
    <w:rsid w:val="00A2099C"/>
    <w:rsid w:val="00A21FE2"/>
    <w:rsid w:val="00A2374C"/>
    <w:rsid w:val="00A453B4"/>
    <w:rsid w:val="00A52B7A"/>
    <w:rsid w:val="00A601F1"/>
    <w:rsid w:val="00A60501"/>
    <w:rsid w:val="00A6114A"/>
    <w:rsid w:val="00A670D6"/>
    <w:rsid w:val="00A715FF"/>
    <w:rsid w:val="00A72899"/>
    <w:rsid w:val="00A7292F"/>
    <w:rsid w:val="00A7580A"/>
    <w:rsid w:val="00A75E03"/>
    <w:rsid w:val="00A77E78"/>
    <w:rsid w:val="00A808A4"/>
    <w:rsid w:val="00A87A6F"/>
    <w:rsid w:val="00A9042E"/>
    <w:rsid w:val="00A92E48"/>
    <w:rsid w:val="00A933D2"/>
    <w:rsid w:val="00A94AE7"/>
    <w:rsid w:val="00A95F2C"/>
    <w:rsid w:val="00AA08C2"/>
    <w:rsid w:val="00AA13CA"/>
    <w:rsid w:val="00AA6669"/>
    <w:rsid w:val="00AA6CD4"/>
    <w:rsid w:val="00AB14C8"/>
    <w:rsid w:val="00AB47C3"/>
    <w:rsid w:val="00AD4A77"/>
    <w:rsid w:val="00AE10AB"/>
    <w:rsid w:val="00AE4F66"/>
    <w:rsid w:val="00AE5C32"/>
    <w:rsid w:val="00AF0F6D"/>
    <w:rsid w:val="00AF5CFE"/>
    <w:rsid w:val="00B00C9F"/>
    <w:rsid w:val="00B02E24"/>
    <w:rsid w:val="00B03AD1"/>
    <w:rsid w:val="00B059CF"/>
    <w:rsid w:val="00B066E4"/>
    <w:rsid w:val="00B07F89"/>
    <w:rsid w:val="00B13A01"/>
    <w:rsid w:val="00B1414C"/>
    <w:rsid w:val="00B171D5"/>
    <w:rsid w:val="00B21024"/>
    <w:rsid w:val="00B2165E"/>
    <w:rsid w:val="00B266E8"/>
    <w:rsid w:val="00B30354"/>
    <w:rsid w:val="00B31F63"/>
    <w:rsid w:val="00B324CD"/>
    <w:rsid w:val="00B35421"/>
    <w:rsid w:val="00B362AA"/>
    <w:rsid w:val="00B4174D"/>
    <w:rsid w:val="00B41A2B"/>
    <w:rsid w:val="00B42594"/>
    <w:rsid w:val="00B476D6"/>
    <w:rsid w:val="00B52426"/>
    <w:rsid w:val="00B55AF7"/>
    <w:rsid w:val="00B577D7"/>
    <w:rsid w:val="00B65D44"/>
    <w:rsid w:val="00B661CB"/>
    <w:rsid w:val="00B66331"/>
    <w:rsid w:val="00B73F97"/>
    <w:rsid w:val="00B76892"/>
    <w:rsid w:val="00B831BC"/>
    <w:rsid w:val="00B90C2D"/>
    <w:rsid w:val="00B93CE4"/>
    <w:rsid w:val="00B940B4"/>
    <w:rsid w:val="00B940E9"/>
    <w:rsid w:val="00B947EB"/>
    <w:rsid w:val="00B95440"/>
    <w:rsid w:val="00B95C8C"/>
    <w:rsid w:val="00B95FAB"/>
    <w:rsid w:val="00B9671D"/>
    <w:rsid w:val="00BA689F"/>
    <w:rsid w:val="00BC1B35"/>
    <w:rsid w:val="00BC47C9"/>
    <w:rsid w:val="00BC56D2"/>
    <w:rsid w:val="00BC651E"/>
    <w:rsid w:val="00BC7BBF"/>
    <w:rsid w:val="00BD07FB"/>
    <w:rsid w:val="00BD238D"/>
    <w:rsid w:val="00BD4C33"/>
    <w:rsid w:val="00BD5BAF"/>
    <w:rsid w:val="00BE39CF"/>
    <w:rsid w:val="00BE4078"/>
    <w:rsid w:val="00BE6503"/>
    <w:rsid w:val="00BF4964"/>
    <w:rsid w:val="00BF5F05"/>
    <w:rsid w:val="00BF75B6"/>
    <w:rsid w:val="00C01987"/>
    <w:rsid w:val="00C02C3A"/>
    <w:rsid w:val="00C10506"/>
    <w:rsid w:val="00C133E3"/>
    <w:rsid w:val="00C16878"/>
    <w:rsid w:val="00C17F38"/>
    <w:rsid w:val="00C237DA"/>
    <w:rsid w:val="00C30A6B"/>
    <w:rsid w:val="00C31261"/>
    <w:rsid w:val="00C41CAD"/>
    <w:rsid w:val="00C51F65"/>
    <w:rsid w:val="00C5459E"/>
    <w:rsid w:val="00C54617"/>
    <w:rsid w:val="00C554D2"/>
    <w:rsid w:val="00C57700"/>
    <w:rsid w:val="00C57EFB"/>
    <w:rsid w:val="00C6066D"/>
    <w:rsid w:val="00C619F9"/>
    <w:rsid w:val="00C639F2"/>
    <w:rsid w:val="00C660AE"/>
    <w:rsid w:val="00C712C2"/>
    <w:rsid w:val="00C76A46"/>
    <w:rsid w:val="00C77DB1"/>
    <w:rsid w:val="00C8364C"/>
    <w:rsid w:val="00C85563"/>
    <w:rsid w:val="00C875D3"/>
    <w:rsid w:val="00C90C83"/>
    <w:rsid w:val="00C91A4B"/>
    <w:rsid w:val="00C91DA9"/>
    <w:rsid w:val="00C923A1"/>
    <w:rsid w:val="00C93B11"/>
    <w:rsid w:val="00C962E3"/>
    <w:rsid w:val="00C965C1"/>
    <w:rsid w:val="00CA475E"/>
    <w:rsid w:val="00CA5C77"/>
    <w:rsid w:val="00CB6C1D"/>
    <w:rsid w:val="00CC44A2"/>
    <w:rsid w:val="00CD08C1"/>
    <w:rsid w:val="00CD1432"/>
    <w:rsid w:val="00CD173E"/>
    <w:rsid w:val="00CD2315"/>
    <w:rsid w:val="00CE64B8"/>
    <w:rsid w:val="00CE6EFB"/>
    <w:rsid w:val="00D00968"/>
    <w:rsid w:val="00D01555"/>
    <w:rsid w:val="00D03D9A"/>
    <w:rsid w:val="00D058D4"/>
    <w:rsid w:val="00D11A34"/>
    <w:rsid w:val="00D136E9"/>
    <w:rsid w:val="00D211C0"/>
    <w:rsid w:val="00D21926"/>
    <w:rsid w:val="00D2646C"/>
    <w:rsid w:val="00D26B04"/>
    <w:rsid w:val="00D35149"/>
    <w:rsid w:val="00D36035"/>
    <w:rsid w:val="00D46FDD"/>
    <w:rsid w:val="00D605FF"/>
    <w:rsid w:val="00D626BA"/>
    <w:rsid w:val="00D66EDE"/>
    <w:rsid w:val="00D66EF2"/>
    <w:rsid w:val="00D759CD"/>
    <w:rsid w:val="00D81493"/>
    <w:rsid w:val="00D8198C"/>
    <w:rsid w:val="00D81A2B"/>
    <w:rsid w:val="00D85962"/>
    <w:rsid w:val="00D90037"/>
    <w:rsid w:val="00D90ABF"/>
    <w:rsid w:val="00D917BA"/>
    <w:rsid w:val="00DA06EB"/>
    <w:rsid w:val="00DA5AEA"/>
    <w:rsid w:val="00DB0EE2"/>
    <w:rsid w:val="00DB10DD"/>
    <w:rsid w:val="00DE58E6"/>
    <w:rsid w:val="00DE6127"/>
    <w:rsid w:val="00DE7DEE"/>
    <w:rsid w:val="00DF1513"/>
    <w:rsid w:val="00DF44FD"/>
    <w:rsid w:val="00DF47E9"/>
    <w:rsid w:val="00DF4FC7"/>
    <w:rsid w:val="00DF70EE"/>
    <w:rsid w:val="00E02445"/>
    <w:rsid w:val="00E10B40"/>
    <w:rsid w:val="00E15A90"/>
    <w:rsid w:val="00E1634A"/>
    <w:rsid w:val="00E23766"/>
    <w:rsid w:val="00E23834"/>
    <w:rsid w:val="00E25863"/>
    <w:rsid w:val="00E26A02"/>
    <w:rsid w:val="00E303B3"/>
    <w:rsid w:val="00E30D38"/>
    <w:rsid w:val="00E31347"/>
    <w:rsid w:val="00E36CF0"/>
    <w:rsid w:val="00E371F0"/>
    <w:rsid w:val="00E400D3"/>
    <w:rsid w:val="00E44BBB"/>
    <w:rsid w:val="00E46E60"/>
    <w:rsid w:val="00E47911"/>
    <w:rsid w:val="00E52222"/>
    <w:rsid w:val="00E5418B"/>
    <w:rsid w:val="00E57298"/>
    <w:rsid w:val="00E60C9F"/>
    <w:rsid w:val="00E67F5E"/>
    <w:rsid w:val="00E75CD5"/>
    <w:rsid w:val="00E76D64"/>
    <w:rsid w:val="00E86D84"/>
    <w:rsid w:val="00E977AF"/>
    <w:rsid w:val="00EA376A"/>
    <w:rsid w:val="00EA5A03"/>
    <w:rsid w:val="00EA5FAD"/>
    <w:rsid w:val="00EA7A75"/>
    <w:rsid w:val="00EB25CD"/>
    <w:rsid w:val="00EB27E4"/>
    <w:rsid w:val="00EB737E"/>
    <w:rsid w:val="00EC2AD8"/>
    <w:rsid w:val="00EC4B25"/>
    <w:rsid w:val="00EC4E6B"/>
    <w:rsid w:val="00ED200D"/>
    <w:rsid w:val="00ED3017"/>
    <w:rsid w:val="00ED463F"/>
    <w:rsid w:val="00ED5647"/>
    <w:rsid w:val="00ED6DA3"/>
    <w:rsid w:val="00ED7808"/>
    <w:rsid w:val="00EE3ED8"/>
    <w:rsid w:val="00EE7CA2"/>
    <w:rsid w:val="00EF0C93"/>
    <w:rsid w:val="00EF0F3D"/>
    <w:rsid w:val="00EF3771"/>
    <w:rsid w:val="00EF5648"/>
    <w:rsid w:val="00EF7ACC"/>
    <w:rsid w:val="00F054BD"/>
    <w:rsid w:val="00F0784F"/>
    <w:rsid w:val="00F078B2"/>
    <w:rsid w:val="00F11D3F"/>
    <w:rsid w:val="00F1287D"/>
    <w:rsid w:val="00F1318E"/>
    <w:rsid w:val="00F26081"/>
    <w:rsid w:val="00F277F3"/>
    <w:rsid w:val="00F27E9F"/>
    <w:rsid w:val="00F301F2"/>
    <w:rsid w:val="00F30AE7"/>
    <w:rsid w:val="00F35EB2"/>
    <w:rsid w:val="00F424A0"/>
    <w:rsid w:val="00F43B32"/>
    <w:rsid w:val="00F44D77"/>
    <w:rsid w:val="00F46666"/>
    <w:rsid w:val="00F473FB"/>
    <w:rsid w:val="00F5252C"/>
    <w:rsid w:val="00F5273F"/>
    <w:rsid w:val="00F5321D"/>
    <w:rsid w:val="00F54280"/>
    <w:rsid w:val="00F54B04"/>
    <w:rsid w:val="00F55CA6"/>
    <w:rsid w:val="00F568B9"/>
    <w:rsid w:val="00F72CA1"/>
    <w:rsid w:val="00F7454E"/>
    <w:rsid w:val="00F82427"/>
    <w:rsid w:val="00F84291"/>
    <w:rsid w:val="00F86C83"/>
    <w:rsid w:val="00F9063A"/>
    <w:rsid w:val="00F90E1A"/>
    <w:rsid w:val="00F9530A"/>
    <w:rsid w:val="00F95468"/>
    <w:rsid w:val="00F964A4"/>
    <w:rsid w:val="00FA3346"/>
    <w:rsid w:val="00FB225F"/>
    <w:rsid w:val="00FB6776"/>
    <w:rsid w:val="00FD359A"/>
    <w:rsid w:val="00FD4F9E"/>
    <w:rsid w:val="00FD73BF"/>
    <w:rsid w:val="00FE07A3"/>
    <w:rsid w:val="00FE609E"/>
    <w:rsid w:val="00FF1418"/>
    <w:rsid w:val="00FF28DD"/>
    <w:rsid w:val="00FF295B"/>
    <w:rsid w:val="00FF3292"/>
    <w:rsid w:val="00FF5508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97D0B708-FB61-42FD-BE0C-D9588B7D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n-US" w:eastAsia="ar-SA"/>
    </w:rPr>
  </w:style>
  <w:style w:type="paragraph" w:styleId="Heading1">
    <w:name w:val="heading 1"/>
    <w:basedOn w:val="Normal"/>
    <w:next w:val="Normal"/>
    <w:qFormat/>
    <w:rsid w:val="00862B6F"/>
    <w:pPr>
      <w:keepNext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rPr>
      <w:b/>
      <w:bCs/>
    </w:rPr>
  </w:style>
  <w:style w:type="character" w:customStyle="1" w:styleId="WW8Num5z0">
    <w:name w:val="WW8Num5z0"/>
    <w:rPr>
      <w:b/>
      <w:bCs/>
    </w:rPr>
  </w:style>
  <w:style w:type="character" w:customStyle="1" w:styleId="WW8Num11z0">
    <w:name w:val="WW8Num11z0"/>
    <w:rPr>
      <w:rFonts w:ascii="Symbol" w:hAnsi="Symbol" w:cs="Symbol"/>
      <w:sz w:val="20"/>
    </w:rPr>
  </w:style>
  <w:style w:type="character" w:customStyle="1" w:styleId="WW8Num11z1">
    <w:name w:val="WW8Num11z1"/>
    <w:rPr>
      <w:rFonts w:ascii="Courier New" w:hAnsi="Courier New" w:cs="Courier New"/>
      <w:sz w:val="20"/>
    </w:rPr>
  </w:style>
  <w:style w:type="character" w:customStyle="1" w:styleId="WW8Num11z2">
    <w:name w:val="WW8Num11z2"/>
    <w:rPr>
      <w:rFonts w:ascii="Wingdings" w:hAnsi="Wingdings" w:cs="Wingdings"/>
      <w:sz w:val="20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2z0">
    <w:name w:val="WW8Num2z0"/>
    <w:rPr>
      <w:b/>
      <w:bCs/>
    </w:rPr>
  </w:style>
  <w:style w:type="character" w:customStyle="1" w:styleId="WW8Num6z0">
    <w:name w:val="WW8Num6z0"/>
    <w:rPr>
      <w:b/>
    </w:rPr>
  </w:style>
  <w:style w:type="character" w:customStyle="1" w:styleId="WW8Num15z0">
    <w:name w:val="WW8Num15z0"/>
    <w:rPr>
      <w:b/>
      <w:bCs/>
    </w:rPr>
  </w:style>
  <w:style w:type="character" w:customStyle="1" w:styleId="WW8Num16z0">
    <w:name w:val="WW8Num16z0"/>
    <w:rPr>
      <w:b/>
    </w:rPr>
  </w:style>
  <w:style w:type="character" w:customStyle="1" w:styleId="WW8Num19z0">
    <w:name w:val="WW8Num19z0"/>
    <w:rPr>
      <w:b/>
    </w:rPr>
  </w:style>
  <w:style w:type="character" w:customStyle="1" w:styleId="WW8Num21z0">
    <w:name w:val="WW8Num21z0"/>
    <w:rPr>
      <w:b/>
      <w:bCs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7z0">
    <w:name w:val="WW8Num27z0"/>
    <w:rPr>
      <w:b/>
      <w:bCs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b/>
      <w:bCs/>
    </w:rPr>
  </w:style>
  <w:style w:type="character" w:customStyle="1" w:styleId="WW8Num35z0">
    <w:name w:val="WW8Num35z0"/>
    <w:rPr>
      <w:b/>
      <w:bCs/>
    </w:rPr>
  </w:style>
  <w:style w:type="character" w:customStyle="1" w:styleId="WW-DefaultParagraphFont">
    <w:name w:val="WW-Default Paragraph Font"/>
  </w:style>
  <w:style w:type="character" w:customStyle="1" w:styleId="Heading1Char">
    <w:name w:val="Heading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rPr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rPr>
      <w:rFonts w:ascii="Cambria" w:hAnsi="Cambria" w:cs="Cambria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basedOn w:val="WW-DefaultParagraphFont"/>
  </w:style>
  <w:style w:type="character" w:customStyle="1" w:styleId="FooterChar">
    <w:name w:val="Footer Char"/>
    <w:basedOn w:val="WW-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Calibri" w:hAnsi="Calibri" w:cs="Calibri"/>
    </w:rPr>
  </w:style>
  <w:style w:type="character" w:customStyle="1" w:styleId="CommentSubjectChar">
    <w:name w:val="Comment Subject Char"/>
    <w:rPr>
      <w:rFonts w:ascii="Calibri" w:hAnsi="Calibri" w:cs="Calibri"/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862B6F"/>
    <w:pPr>
      <w:spacing w:after="120"/>
    </w:pPr>
  </w:style>
  <w:style w:type="paragraph" w:styleId="List">
    <w:name w:val="List"/>
    <w:basedOn w:val="BodyText"/>
    <w:rPr>
      <w:rFonts w:ascii="Arial" w:hAnsi="Arial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Arial" w:hAnsi="Arial" w:cs="Mangal"/>
    </w:rPr>
  </w:style>
  <w:style w:type="paragraph" w:customStyle="1" w:styleId="headingb">
    <w:name w:val="heading_b"/>
    <w:basedOn w:val="Heading3"/>
    <w:next w:val="Normal"/>
    <w:rsid w:val="00862B6F"/>
    <w:pPr>
      <w:keepLines/>
      <w:numPr>
        <w:ilvl w:val="0"/>
        <w:numId w:val="0"/>
      </w:numPr>
      <w:spacing w:before="160" w:after="0"/>
    </w:pPr>
    <w:rPr>
      <w:rFonts w:ascii="Times New Roman" w:hAnsi="Times New Roman" w:cs="Times New Roman"/>
      <w:bCs w:val="0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62B6F"/>
    <w:pPr>
      <w:ind w:left="720"/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suppressAutoHyphens/>
      <w:jc w:val="both"/>
    </w:pPr>
    <w:rPr>
      <w:rFonts w:ascii="Calibri" w:eastAsia="Calibri" w:hAnsi="Calibri" w:cs="Calibri"/>
      <w:sz w:val="24"/>
      <w:szCs w:val="22"/>
      <w:lang w:eastAsia="ar-SA"/>
    </w:rPr>
  </w:style>
  <w:style w:type="paragraph" w:styleId="CommentText">
    <w:name w:val="annotation text"/>
    <w:basedOn w:val="Normal"/>
    <w:rsid w:val="00862B6F"/>
    <w:pPr>
      <w:spacing w:before="200" w:line="276" w:lineRule="auto"/>
      <w:jc w:val="both"/>
    </w:pPr>
    <w:rPr>
      <w:rFonts w:ascii="Calibri" w:hAnsi="Calibri" w:cs="Calibri"/>
    </w:rPr>
  </w:style>
  <w:style w:type="paragraph" w:styleId="CommentSubject">
    <w:name w:val="annotation subject"/>
    <w:basedOn w:val="CommentText"/>
    <w:next w:val="CommentText"/>
    <w:rPr>
      <w:rFonts w:cs="Times New Roman"/>
      <w:b/>
      <w:bCs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val="en-US" w:eastAsia="hi-IN" w:bidi="hi-I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rsid w:val="00862B6F"/>
    <w:pPr>
      <w:jc w:val="center"/>
    </w:pPr>
    <w:rPr>
      <w:b/>
      <w:bCs/>
    </w:rPr>
  </w:style>
  <w:style w:type="paragraph" w:styleId="NormalWeb">
    <w:name w:val="Normal (Web)"/>
    <w:basedOn w:val="Normal"/>
    <w:pPr>
      <w:suppressAutoHyphens w:val="0"/>
      <w:spacing w:before="280" w:after="120"/>
    </w:pPr>
    <w:rPr>
      <w:sz w:val="24"/>
      <w:szCs w:val="24"/>
      <w:lang w:val="en-IN"/>
    </w:rPr>
  </w:style>
  <w:style w:type="paragraph" w:customStyle="1" w:styleId="Default">
    <w:name w:val="Default"/>
    <w:rsid w:val="005B5FD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61276"/>
    <w:rPr>
      <w:lang w:val="en-US" w:eastAsia="ar-SA"/>
    </w:rPr>
  </w:style>
  <w:style w:type="character" w:customStyle="1" w:styleId="apple-converted-space">
    <w:name w:val="apple-converted-space"/>
    <w:rsid w:val="00CA5C77"/>
  </w:style>
  <w:style w:type="table" w:styleId="TableGrid">
    <w:name w:val="Table Grid"/>
    <w:basedOn w:val="TableNormal"/>
    <w:uiPriority w:val="39"/>
    <w:rsid w:val="000B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9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4D192A"/>
    <w:rPr>
      <w:rFonts w:ascii="Courier New" w:hAnsi="Courier New" w:cs="Courier New"/>
    </w:rPr>
  </w:style>
  <w:style w:type="paragraph" w:customStyle="1" w:styleId="SpkrPPSO">
    <w:name w:val="Spkr/PPSO"/>
    <w:basedOn w:val="Normal"/>
    <w:uiPriority w:val="99"/>
    <w:rsid w:val="00396859"/>
    <w:pPr>
      <w:tabs>
        <w:tab w:val="left" w:pos="724"/>
      </w:tabs>
      <w:suppressAutoHyphens w:val="0"/>
      <w:spacing w:before="60" w:after="60"/>
      <w:ind w:left="724" w:hanging="606"/>
    </w:pPr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C221E8A5C574B889E2CBB12A471FC" ma:contentTypeVersion="1" ma:contentTypeDescription="Create a new document." ma:contentTypeScope="" ma:versionID="99f44ad212ba6942fa1c339a891249a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05D012-2847-45F5-A9E2-3F0F5EFFCBA3}"/>
</file>

<file path=customXml/itemProps2.xml><?xml version="1.0" encoding="utf-8"?>
<ds:datastoreItem xmlns:ds="http://schemas.openxmlformats.org/officeDocument/2006/customXml" ds:itemID="{86F3E46E-562A-4B29-8CD6-E52CEA87A8BA}"/>
</file>

<file path=customXml/itemProps3.xml><?xml version="1.0" encoding="utf-8"?>
<ds:datastoreItem xmlns:ds="http://schemas.openxmlformats.org/officeDocument/2006/customXml" ds:itemID="{9930F481-37CF-47B0-89B9-CC22B82D3C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</dc:creator>
  <cp:lastModifiedBy>b.sriv</cp:lastModifiedBy>
  <cp:revision>3</cp:revision>
  <cp:lastPrinted>2016-01-19T15:34:00Z</cp:lastPrinted>
  <dcterms:created xsi:type="dcterms:W3CDTF">2016-04-18T18:24:00Z</dcterms:created>
  <dcterms:modified xsi:type="dcterms:W3CDTF">2016-04-18T18:31:00Z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0x010100CBCC221E8A5C574B889E2CBB12A471FC</vt:lpwstr>
  </property>
</Properties>
</file>