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79344" w14:textId="77777777" w:rsidR="00146F03" w:rsidRDefault="00146F03" w:rsidP="00146F03">
      <w:pPr>
        <w:ind w:left="2160" w:firstLine="720"/>
        <w:rPr>
          <w:rFonts w:ascii="Arial" w:hAnsi="Arial" w:cs="Arial"/>
          <w:b/>
          <w:sz w:val="28"/>
          <w:szCs w:val="28"/>
        </w:rPr>
      </w:pPr>
      <w:bookmarkStart w:id="0" w:name="_GoBack"/>
      <w:bookmarkEnd w:id="0"/>
    </w:p>
    <w:p w14:paraId="2C6E3359" w14:textId="786EB100" w:rsidR="00A15575" w:rsidRDefault="00A15575" w:rsidP="00146F03">
      <w:pPr>
        <w:ind w:left="2160" w:firstLine="720"/>
        <w:rPr>
          <w:rFonts w:ascii="Arial" w:hAnsi="Arial" w:cs="Arial"/>
          <w:b/>
          <w:sz w:val="28"/>
          <w:szCs w:val="28"/>
        </w:rPr>
      </w:pPr>
      <w:r w:rsidRPr="00146F03">
        <w:rPr>
          <w:rFonts w:ascii="Arial" w:hAnsi="Arial" w:cs="Arial"/>
          <w:b/>
          <w:sz w:val="28"/>
          <w:szCs w:val="28"/>
        </w:rPr>
        <w:t>KEYNOTE ADDRESS</w:t>
      </w:r>
    </w:p>
    <w:p w14:paraId="3135310D" w14:textId="77777777" w:rsidR="00146F03" w:rsidRPr="00146F03" w:rsidRDefault="00146F03" w:rsidP="00146F03">
      <w:pPr>
        <w:jc w:val="center"/>
        <w:rPr>
          <w:rFonts w:ascii="Arial" w:hAnsi="Arial" w:cs="Arial"/>
          <w:b/>
          <w:sz w:val="28"/>
          <w:szCs w:val="28"/>
        </w:rPr>
      </w:pPr>
    </w:p>
    <w:p w14:paraId="6F1A8D83" w14:textId="1C67CFD0" w:rsidR="00AF3EE1" w:rsidRPr="00146F03" w:rsidRDefault="004E2991" w:rsidP="00146F03">
      <w:pPr>
        <w:jc w:val="center"/>
        <w:rPr>
          <w:rFonts w:ascii="Arial" w:hAnsi="Arial" w:cs="Arial"/>
          <w:b/>
          <w:sz w:val="28"/>
          <w:szCs w:val="28"/>
        </w:rPr>
      </w:pPr>
      <w:r w:rsidRPr="00146F03">
        <w:rPr>
          <w:rFonts w:ascii="Arial" w:hAnsi="Arial" w:cs="Arial"/>
          <w:b/>
          <w:sz w:val="28"/>
          <w:szCs w:val="28"/>
        </w:rPr>
        <w:t>ICT</w:t>
      </w:r>
      <w:r w:rsidR="00344372">
        <w:rPr>
          <w:rFonts w:ascii="Arial" w:hAnsi="Arial" w:cs="Arial"/>
          <w:b/>
          <w:sz w:val="28"/>
          <w:szCs w:val="28"/>
        </w:rPr>
        <w:t>s</w:t>
      </w:r>
      <w:r w:rsidRPr="00146F03">
        <w:rPr>
          <w:rFonts w:ascii="Arial" w:hAnsi="Arial" w:cs="Arial"/>
          <w:b/>
          <w:sz w:val="28"/>
          <w:szCs w:val="28"/>
        </w:rPr>
        <w:t xml:space="preserve"> &amp; CLIMATE CHANGE</w:t>
      </w:r>
      <w:r w:rsidR="00A15575" w:rsidRPr="00146F03">
        <w:rPr>
          <w:rFonts w:ascii="Arial" w:hAnsi="Arial" w:cs="Arial"/>
          <w:b/>
          <w:sz w:val="28"/>
          <w:szCs w:val="28"/>
        </w:rPr>
        <w:t xml:space="preserve"> </w:t>
      </w:r>
      <w:r w:rsidRPr="00146F03">
        <w:rPr>
          <w:rFonts w:ascii="Arial" w:hAnsi="Arial" w:cs="Arial"/>
          <w:b/>
          <w:sz w:val="28"/>
          <w:szCs w:val="28"/>
        </w:rPr>
        <w:t>: AN INCLUSIVE APPROACH</w:t>
      </w:r>
    </w:p>
    <w:p w14:paraId="58D7AF6D" w14:textId="59E0C17A" w:rsidR="00A15575" w:rsidRPr="00146F03" w:rsidRDefault="00A15575" w:rsidP="00146F03">
      <w:pPr>
        <w:jc w:val="center"/>
        <w:rPr>
          <w:rFonts w:ascii="Arial" w:hAnsi="Arial" w:cs="Arial"/>
          <w:b/>
          <w:sz w:val="28"/>
          <w:szCs w:val="28"/>
        </w:rPr>
      </w:pPr>
      <w:r w:rsidRPr="00146F03">
        <w:rPr>
          <w:rFonts w:ascii="Arial" w:hAnsi="Arial" w:cs="Arial"/>
          <w:b/>
          <w:sz w:val="28"/>
          <w:szCs w:val="28"/>
        </w:rPr>
        <w:t>BY:</w:t>
      </w:r>
    </w:p>
    <w:p w14:paraId="6571CD60" w14:textId="77EF9BBB" w:rsidR="00A15575" w:rsidRDefault="00A15575" w:rsidP="00146F03">
      <w:pPr>
        <w:jc w:val="center"/>
        <w:rPr>
          <w:rFonts w:ascii="Arial" w:hAnsi="Arial" w:cs="Arial"/>
          <w:b/>
          <w:sz w:val="28"/>
          <w:szCs w:val="28"/>
        </w:rPr>
      </w:pPr>
      <w:r w:rsidRPr="00146F03">
        <w:rPr>
          <w:rFonts w:ascii="Arial" w:hAnsi="Arial" w:cs="Arial"/>
          <w:b/>
          <w:sz w:val="28"/>
          <w:szCs w:val="28"/>
        </w:rPr>
        <w:t>DATO’ SRI DR. SHARIFAH ZARAH SYED AHMAD</w:t>
      </w:r>
    </w:p>
    <w:p w14:paraId="1E4DB801" w14:textId="19531B99" w:rsidR="00344372" w:rsidRDefault="00344372" w:rsidP="00146F03">
      <w:pPr>
        <w:jc w:val="center"/>
        <w:rPr>
          <w:rFonts w:ascii="Arial" w:hAnsi="Arial" w:cs="Arial"/>
          <w:b/>
          <w:sz w:val="28"/>
          <w:szCs w:val="28"/>
        </w:rPr>
      </w:pPr>
      <w:r>
        <w:rPr>
          <w:rFonts w:ascii="Arial" w:hAnsi="Arial" w:cs="Arial"/>
          <w:b/>
          <w:sz w:val="28"/>
          <w:szCs w:val="28"/>
        </w:rPr>
        <w:t xml:space="preserve">SECRETARY - GENERAL </w:t>
      </w:r>
    </w:p>
    <w:p w14:paraId="559C0F44" w14:textId="2698D37C" w:rsidR="00344372" w:rsidRDefault="00344372" w:rsidP="00146F03">
      <w:pPr>
        <w:jc w:val="center"/>
        <w:rPr>
          <w:rFonts w:ascii="Arial" w:hAnsi="Arial" w:cs="Arial"/>
          <w:b/>
          <w:sz w:val="28"/>
          <w:szCs w:val="28"/>
        </w:rPr>
      </w:pPr>
      <w:r>
        <w:rPr>
          <w:rFonts w:ascii="Arial" w:hAnsi="Arial" w:cs="Arial"/>
          <w:b/>
          <w:sz w:val="28"/>
          <w:szCs w:val="28"/>
        </w:rPr>
        <w:t>MINISTRY OF COMMUNICATIONS AND MULTIMEDIA, MALAYSIA</w:t>
      </w:r>
    </w:p>
    <w:p w14:paraId="24567305" w14:textId="77777777" w:rsidR="00344372" w:rsidRPr="00146F03" w:rsidRDefault="00344372" w:rsidP="00146F03">
      <w:pPr>
        <w:jc w:val="center"/>
        <w:rPr>
          <w:rFonts w:ascii="Arial" w:hAnsi="Arial" w:cs="Arial"/>
          <w:b/>
          <w:sz w:val="28"/>
          <w:szCs w:val="28"/>
        </w:rPr>
      </w:pPr>
    </w:p>
    <w:p w14:paraId="3E364F5E" w14:textId="7E3EFCC4" w:rsidR="00A15575" w:rsidRPr="00146F03" w:rsidRDefault="00A15575" w:rsidP="00146F03">
      <w:pPr>
        <w:jc w:val="center"/>
        <w:rPr>
          <w:rFonts w:ascii="Arial" w:hAnsi="Arial" w:cs="Arial"/>
          <w:b/>
          <w:sz w:val="28"/>
          <w:szCs w:val="28"/>
        </w:rPr>
      </w:pPr>
      <w:r w:rsidRPr="00146F03">
        <w:rPr>
          <w:rFonts w:ascii="Arial" w:hAnsi="Arial" w:cs="Arial"/>
          <w:b/>
          <w:sz w:val="28"/>
          <w:szCs w:val="28"/>
        </w:rPr>
        <w:t>AT:</w:t>
      </w:r>
    </w:p>
    <w:p w14:paraId="27895509" w14:textId="39BA4B11" w:rsidR="00146F03" w:rsidRPr="00146F03" w:rsidRDefault="00146F03" w:rsidP="00146F03">
      <w:pPr>
        <w:jc w:val="center"/>
        <w:rPr>
          <w:rFonts w:ascii="Arial" w:hAnsi="Arial" w:cs="Arial"/>
          <w:b/>
          <w:sz w:val="28"/>
          <w:szCs w:val="28"/>
        </w:rPr>
      </w:pPr>
      <w:r w:rsidRPr="00146F03">
        <w:rPr>
          <w:rFonts w:ascii="Arial" w:hAnsi="Arial" w:cs="Arial"/>
          <w:b/>
          <w:sz w:val="28"/>
          <w:szCs w:val="28"/>
        </w:rPr>
        <w:t>5</w:t>
      </w:r>
      <w:r w:rsidRPr="00146F03">
        <w:rPr>
          <w:rFonts w:ascii="Arial" w:hAnsi="Arial" w:cs="Arial"/>
          <w:b/>
          <w:sz w:val="28"/>
          <w:szCs w:val="28"/>
          <w:vertAlign w:val="superscript"/>
        </w:rPr>
        <w:t>TH</w:t>
      </w:r>
      <w:r w:rsidRPr="00146F03">
        <w:rPr>
          <w:rFonts w:ascii="Arial" w:hAnsi="Arial" w:cs="Arial"/>
          <w:b/>
          <w:sz w:val="28"/>
          <w:szCs w:val="28"/>
        </w:rPr>
        <w:t xml:space="preserve"> ITU GREEN STANDARDS WEEK</w:t>
      </w:r>
    </w:p>
    <w:p w14:paraId="617AA935" w14:textId="0B72F05C" w:rsidR="00146F03" w:rsidRPr="00146F03" w:rsidRDefault="00146F03" w:rsidP="00146F03">
      <w:pPr>
        <w:jc w:val="center"/>
        <w:rPr>
          <w:rFonts w:ascii="Arial" w:hAnsi="Arial" w:cs="Arial"/>
          <w:b/>
          <w:sz w:val="28"/>
          <w:szCs w:val="28"/>
        </w:rPr>
      </w:pPr>
      <w:r w:rsidRPr="00146F03">
        <w:rPr>
          <w:rFonts w:ascii="Arial" w:hAnsi="Arial" w:cs="Arial"/>
          <w:b/>
          <w:sz w:val="28"/>
          <w:szCs w:val="28"/>
        </w:rPr>
        <w:t>NASSAU, THE BAHAMAS</w:t>
      </w:r>
    </w:p>
    <w:p w14:paraId="3ADEABD5" w14:textId="537BB510" w:rsidR="00146F03" w:rsidRDefault="00146F03" w:rsidP="00146F03">
      <w:pPr>
        <w:jc w:val="center"/>
        <w:rPr>
          <w:rFonts w:ascii="Arial" w:hAnsi="Arial" w:cs="Arial"/>
          <w:b/>
          <w:sz w:val="32"/>
          <w:szCs w:val="32"/>
        </w:rPr>
      </w:pPr>
      <w:r w:rsidRPr="00146F03">
        <w:rPr>
          <w:rFonts w:ascii="Arial" w:hAnsi="Arial" w:cs="Arial"/>
          <w:b/>
          <w:sz w:val="28"/>
          <w:szCs w:val="28"/>
        </w:rPr>
        <w:t>14 DECEMBER 2015</w:t>
      </w:r>
    </w:p>
    <w:p w14:paraId="56365A9C" w14:textId="77777777" w:rsidR="00A15575" w:rsidRDefault="00A15575" w:rsidP="00424EC1">
      <w:pPr>
        <w:spacing w:line="480" w:lineRule="auto"/>
        <w:jc w:val="both"/>
        <w:rPr>
          <w:rFonts w:ascii="Arial" w:hAnsi="Arial" w:cs="Arial"/>
          <w:b/>
          <w:sz w:val="32"/>
          <w:szCs w:val="32"/>
        </w:rPr>
      </w:pPr>
    </w:p>
    <w:p w14:paraId="0EB82D67" w14:textId="72744E18" w:rsidR="00A15575" w:rsidRPr="00A15575" w:rsidRDefault="00A15575" w:rsidP="00424EC1">
      <w:pPr>
        <w:spacing w:line="480" w:lineRule="auto"/>
        <w:jc w:val="both"/>
        <w:rPr>
          <w:rFonts w:ascii="Arial" w:hAnsi="Arial" w:cs="Arial"/>
          <w:b/>
          <w:sz w:val="32"/>
          <w:szCs w:val="32"/>
        </w:rPr>
      </w:pPr>
    </w:p>
    <w:p w14:paraId="5CB92015" w14:textId="77777777" w:rsidR="00344372" w:rsidRDefault="00344372" w:rsidP="00424EC1">
      <w:pPr>
        <w:spacing w:line="480" w:lineRule="auto"/>
        <w:jc w:val="both"/>
        <w:rPr>
          <w:rFonts w:ascii="Arial" w:hAnsi="Arial" w:cs="Arial"/>
          <w:color w:val="262626"/>
          <w:sz w:val="28"/>
          <w:szCs w:val="28"/>
        </w:rPr>
      </w:pPr>
      <w:r>
        <w:rPr>
          <w:rFonts w:ascii="Arial" w:hAnsi="Arial" w:cs="Arial"/>
          <w:color w:val="262626"/>
          <w:sz w:val="28"/>
          <w:szCs w:val="28"/>
        </w:rPr>
        <w:t xml:space="preserve">Ladies and gentlemen, </w:t>
      </w:r>
    </w:p>
    <w:p w14:paraId="2DA243A6" w14:textId="77777777" w:rsidR="00344372" w:rsidRDefault="00344372" w:rsidP="00424EC1">
      <w:pPr>
        <w:spacing w:line="480" w:lineRule="auto"/>
        <w:jc w:val="both"/>
        <w:rPr>
          <w:rFonts w:ascii="Arial" w:hAnsi="Arial" w:cs="Arial"/>
          <w:color w:val="262626"/>
          <w:sz w:val="28"/>
          <w:szCs w:val="28"/>
        </w:rPr>
      </w:pPr>
    </w:p>
    <w:p w14:paraId="03B630EC" w14:textId="4510B951" w:rsidR="00146F03" w:rsidRDefault="00F92044" w:rsidP="00424EC1">
      <w:pPr>
        <w:spacing w:line="480" w:lineRule="auto"/>
        <w:jc w:val="both"/>
        <w:rPr>
          <w:rFonts w:ascii="Arial" w:hAnsi="Arial" w:cs="Arial"/>
          <w:color w:val="262626"/>
          <w:sz w:val="28"/>
          <w:szCs w:val="28"/>
        </w:rPr>
      </w:pPr>
      <w:r w:rsidRPr="00424EC1">
        <w:rPr>
          <w:rFonts w:ascii="Arial" w:hAnsi="Arial" w:cs="Arial"/>
          <w:color w:val="262626"/>
          <w:sz w:val="28"/>
          <w:szCs w:val="28"/>
        </w:rPr>
        <w:t>Over</w:t>
      </w:r>
      <w:r w:rsidR="00EA6F46" w:rsidRPr="00424EC1">
        <w:rPr>
          <w:rFonts w:ascii="Arial" w:hAnsi="Arial" w:cs="Arial"/>
          <w:color w:val="262626"/>
          <w:sz w:val="28"/>
          <w:szCs w:val="28"/>
        </w:rPr>
        <w:t xml:space="preserve"> the</w:t>
      </w:r>
      <w:r w:rsidR="00A37902" w:rsidRPr="00424EC1">
        <w:rPr>
          <w:rFonts w:ascii="Arial" w:hAnsi="Arial" w:cs="Arial"/>
          <w:color w:val="262626"/>
          <w:sz w:val="28"/>
          <w:szCs w:val="28"/>
        </w:rPr>
        <w:t xml:space="preserve"> past</w:t>
      </w:r>
      <w:r w:rsidR="00EC7354" w:rsidRPr="00424EC1">
        <w:rPr>
          <w:rFonts w:ascii="Arial" w:hAnsi="Arial" w:cs="Arial"/>
          <w:color w:val="262626"/>
          <w:sz w:val="28"/>
          <w:szCs w:val="28"/>
        </w:rPr>
        <w:t xml:space="preserve"> </w:t>
      </w:r>
      <w:r w:rsidR="00A37902" w:rsidRPr="00424EC1">
        <w:rPr>
          <w:rFonts w:ascii="Arial" w:hAnsi="Arial" w:cs="Arial"/>
          <w:color w:val="262626"/>
          <w:sz w:val="28"/>
          <w:szCs w:val="28"/>
        </w:rPr>
        <w:t>years since</w:t>
      </w:r>
      <w:r w:rsidR="00E15E29" w:rsidRPr="00424EC1">
        <w:rPr>
          <w:rFonts w:ascii="Arial" w:hAnsi="Arial" w:cs="Arial"/>
          <w:color w:val="262626"/>
          <w:sz w:val="28"/>
          <w:szCs w:val="28"/>
        </w:rPr>
        <w:t xml:space="preserve"> the historic</w:t>
      </w:r>
      <w:r w:rsidR="00A8261B" w:rsidRPr="00424EC1">
        <w:rPr>
          <w:rFonts w:ascii="Arial" w:hAnsi="Arial" w:cs="Arial"/>
          <w:color w:val="262626"/>
          <w:sz w:val="28"/>
          <w:szCs w:val="28"/>
        </w:rPr>
        <w:t xml:space="preserve"> Rio Summit </w:t>
      </w:r>
      <w:r w:rsidR="00EE54E9" w:rsidRPr="00424EC1">
        <w:rPr>
          <w:rFonts w:ascii="Arial" w:hAnsi="Arial" w:cs="Arial"/>
          <w:color w:val="262626"/>
          <w:sz w:val="28"/>
          <w:szCs w:val="28"/>
        </w:rPr>
        <w:t>took place,</w:t>
      </w:r>
      <w:r w:rsidR="005C684F" w:rsidRPr="00424EC1">
        <w:rPr>
          <w:rFonts w:ascii="Arial" w:hAnsi="Arial" w:cs="Arial"/>
          <w:color w:val="262626"/>
          <w:sz w:val="28"/>
          <w:szCs w:val="28"/>
        </w:rPr>
        <w:t xml:space="preserve"> </w:t>
      </w:r>
      <w:r w:rsidR="00A37902" w:rsidRPr="00424EC1">
        <w:rPr>
          <w:rFonts w:ascii="Arial" w:hAnsi="Arial" w:cs="Arial"/>
          <w:color w:val="262626"/>
          <w:sz w:val="28"/>
          <w:szCs w:val="28"/>
        </w:rPr>
        <w:t xml:space="preserve">we </w:t>
      </w:r>
      <w:r w:rsidR="005C684F" w:rsidRPr="00424EC1">
        <w:rPr>
          <w:rFonts w:ascii="Arial" w:hAnsi="Arial" w:cs="Arial"/>
          <w:color w:val="262626"/>
          <w:sz w:val="28"/>
          <w:szCs w:val="28"/>
        </w:rPr>
        <w:t xml:space="preserve">have become more </w:t>
      </w:r>
      <w:r w:rsidR="008464EC" w:rsidRPr="00424EC1">
        <w:rPr>
          <w:rFonts w:ascii="Arial" w:hAnsi="Arial" w:cs="Arial"/>
          <w:color w:val="262626"/>
          <w:sz w:val="28"/>
          <w:szCs w:val="28"/>
        </w:rPr>
        <w:t xml:space="preserve">aware </w:t>
      </w:r>
      <w:r w:rsidR="004C6EF0" w:rsidRPr="00424EC1">
        <w:rPr>
          <w:rFonts w:ascii="Arial" w:hAnsi="Arial" w:cs="Arial"/>
          <w:color w:val="262626"/>
          <w:sz w:val="28"/>
          <w:szCs w:val="28"/>
        </w:rPr>
        <w:t xml:space="preserve">and knowledgeable </w:t>
      </w:r>
      <w:r w:rsidR="005C684F" w:rsidRPr="00424EC1">
        <w:rPr>
          <w:rFonts w:ascii="Arial" w:hAnsi="Arial" w:cs="Arial"/>
          <w:color w:val="262626"/>
          <w:sz w:val="28"/>
          <w:szCs w:val="28"/>
        </w:rPr>
        <w:t>of</w:t>
      </w:r>
      <w:r w:rsidR="00EA6F46" w:rsidRPr="00424EC1">
        <w:rPr>
          <w:rFonts w:ascii="Arial" w:hAnsi="Arial" w:cs="Arial"/>
          <w:color w:val="262626"/>
          <w:sz w:val="28"/>
          <w:szCs w:val="28"/>
        </w:rPr>
        <w:t xml:space="preserve"> </w:t>
      </w:r>
      <w:r w:rsidR="005C684F" w:rsidRPr="00424EC1">
        <w:rPr>
          <w:rFonts w:ascii="Arial" w:hAnsi="Arial" w:cs="Arial"/>
          <w:color w:val="262626"/>
          <w:sz w:val="28"/>
          <w:szCs w:val="28"/>
        </w:rPr>
        <w:t xml:space="preserve">climate change </w:t>
      </w:r>
      <w:r w:rsidR="00EA6F46" w:rsidRPr="00424EC1">
        <w:rPr>
          <w:rFonts w:ascii="Arial" w:hAnsi="Arial" w:cs="Arial"/>
          <w:color w:val="262626"/>
          <w:sz w:val="28"/>
          <w:szCs w:val="28"/>
        </w:rPr>
        <w:t xml:space="preserve">and its </w:t>
      </w:r>
      <w:r w:rsidR="00AC5524" w:rsidRPr="00424EC1">
        <w:rPr>
          <w:rFonts w:ascii="Arial" w:hAnsi="Arial" w:cs="Arial"/>
          <w:color w:val="262626"/>
          <w:sz w:val="28"/>
          <w:szCs w:val="28"/>
        </w:rPr>
        <w:t xml:space="preserve">impacts </w:t>
      </w:r>
      <w:r w:rsidR="00146F03">
        <w:rPr>
          <w:rFonts w:ascii="Arial" w:hAnsi="Arial" w:cs="Arial"/>
          <w:color w:val="262626"/>
          <w:sz w:val="28"/>
          <w:szCs w:val="28"/>
        </w:rPr>
        <w:t>on the planets and human lives. We also know that human influence on the climate system is clear. We as global community, have extensively d</w:t>
      </w:r>
      <w:r w:rsidR="00EC7354" w:rsidRPr="00424EC1">
        <w:rPr>
          <w:rFonts w:ascii="Arial" w:hAnsi="Arial" w:cs="Arial"/>
          <w:color w:val="262626"/>
          <w:sz w:val="28"/>
          <w:szCs w:val="28"/>
        </w:rPr>
        <w:t>iscussed</w:t>
      </w:r>
      <w:r w:rsidR="00AC5524" w:rsidRPr="00424EC1">
        <w:rPr>
          <w:rFonts w:ascii="Arial" w:hAnsi="Arial" w:cs="Arial"/>
          <w:color w:val="262626"/>
          <w:sz w:val="28"/>
          <w:szCs w:val="28"/>
        </w:rPr>
        <w:t xml:space="preserve"> and deb</w:t>
      </w:r>
      <w:r w:rsidR="00EC7354" w:rsidRPr="00424EC1">
        <w:rPr>
          <w:rFonts w:ascii="Arial" w:hAnsi="Arial" w:cs="Arial"/>
          <w:color w:val="262626"/>
          <w:sz w:val="28"/>
          <w:szCs w:val="28"/>
        </w:rPr>
        <w:t>ated</w:t>
      </w:r>
      <w:r w:rsidR="00AC5524" w:rsidRPr="00424EC1">
        <w:rPr>
          <w:rFonts w:ascii="Arial" w:hAnsi="Arial" w:cs="Arial"/>
          <w:color w:val="262626"/>
          <w:sz w:val="28"/>
          <w:szCs w:val="28"/>
        </w:rPr>
        <w:t xml:space="preserve"> on what could </w:t>
      </w:r>
      <w:r w:rsidR="00C94127" w:rsidRPr="00424EC1">
        <w:rPr>
          <w:rFonts w:ascii="Arial" w:hAnsi="Arial" w:cs="Arial"/>
          <w:color w:val="262626"/>
          <w:sz w:val="28"/>
          <w:szCs w:val="28"/>
        </w:rPr>
        <w:t xml:space="preserve">be done </w:t>
      </w:r>
      <w:r w:rsidR="00AC5524" w:rsidRPr="00424EC1">
        <w:rPr>
          <w:rFonts w:ascii="Arial" w:hAnsi="Arial" w:cs="Arial"/>
          <w:color w:val="262626"/>
          <w:sz w:val="28"/>
          <w:szCs w:val="28"/>
        </w:rPr>
        <w:t xml:space="preserve">to </w:t>
      </w:r>
      <w:r w:rsidR="00457B07" w:rsidRPr="00424EC1">
        <w:rPr>
          <w:rFonts w:ascii="Arial" w:hAnsi="Arial" w:cs="Arial"/>
          <w:b/>
          <w:color w:val="262626"/>
          <w:sz w:val="28"/>
          <w:szCs w:val="28"/>
        </w:rPr>
        <w:t xml:space="preserve">MITIGATE </w:t>
      </w:r>
      <w:r w:rsidR="00C94127" w:rsidRPr="00424EC1">
        <w:rPr>
          <w:rFonts w:ascii="Arial" w:hAnsi="Arial" w:cs="Arial"/>
          <w:color w:val="262626"/>
          <w:sz w:val="28"/>
          <w:szCs w:val="28"/>
        </w:rPr>
        <w:t>the pro</w:t>
      </w:r>
      <w:r w:rsidR="00862DDA" w:rsidRPr="00424EC1">
        <w:rPr>
          <w:rFonts w:ascii="Arial" w:hAnsi="Arial" w:cs="Arial"/>
          <w:color w:val="262626"/>
          <w:sz w:val="28"/>
          <w:szCs w:val="28"/>
        </w:rPr>
        <w:t>blem, search</w:t>
      </w:r>
      <w:r w:rsidR="004C33CE" w:rsidRPr="00424EC1">
        <w:rPr>
          <w:rFonts w:ascii="Arial" w:hAnsi="Arial" w:cs="Arial"/>
          <w:color w:val="262626"/>
          <w:sz w:val="28"/>
          <w:szCs w:val="28"/>
        </w:rPr>
        <w:t>ing</w:t>
      </w:r>
      <w:r w:rsidR="00862DDA" w:rsidRPr="00424EC1">
        <w:rPr>
          <w:rFonts w:ascii="Arial" w:hAnsi="Arial" w:cs="Arial"/>
          <w:color w:val="262626"/>
          <w:sz w:val="28"/>
          <w:szCs w:val="28"/>
        </w:rPr>
        <w:t xml:space="preserve"> for </w:t>
      </w:r>
      <w:r w:rsidR="00FF3967" w:rsidRPr="00424EC1">
        <w:rPr>
          <w:rFonts w:ascii="Arial" w:hAnsi="Arial" w:cs="Arial"/>
          <w:color w:val="262626"/>
          <w:sz w:val="28"/>
          <w:szCs w:val="28"/>
        </w:rPr>
        <w:t xml:space="preserve">various </w:t>
      </w:r>
      <w:r w:rsidR="001D11DA" w:rsidRPr="00424EC1">
        <w:rPr>
          <w:rFonts w:ascii="Arial" w:hAnsi="Arial" w:cs="Arial"/>
          <w:color w:val="262626"/>
          <w:sz w:val="28"/>
          <w:szCs w:val="28"/>
        </w:rPr>
        <w:t xml:space="preserve">innovative </w:t>
      </w:r>
      <w:r w:rsidR="00862DDA" w:rsidRPr="00424EC1">
        <w:rPr>
          <w:rFonts w:ascii="Arial" w:hAnsi="Arial" w:cs="Arial"/>
          <w:color w:val="262626"/>
          <w:sz w:val="28"/>
          <w:szCs w:val="28"/>
        </w:rPr>
        <w:t xml:space="preserve">ways </w:t>
      </w:r>
      <w:r w:rsidR="00A83493" w:rsidRPr="00424EC1">
        <w:rPr>
          <w:rFonts w:ascii="Arial" w:hAnsi="Arial" w:cs="Arial"/>
          <w:color w:val="262626"/>
          <w:sz w:val="28"/>
          <w:szCs w:val="28"/>
        </w:rPr>
        <w:t>to</w:t>
      </w:r>
      <w:r w:rsidR="00862DDA" w:rsidRPr="00424EC1">
        <w:rPr>
          <w:rFonts w:ascii="Arial" w:hAnsi="Arial" w:cs="Arial"/>
          <w:color w:val="262626"/>
          <w:sz w:val="28"/>
          <w:szCs w:val="28"/>
        </w:rPr>
        <w:t xml:space="preserve"> limit </w:t>
      </w:r>
      <w:r w:rsidR="00F6787B" w:rsidRPr="00424EC1">
        <w:rPr>
          <w:rFonts w:ascii="Arial" w:hAnsi="Arial" w:cs="Arial"/>
          <w:color w:val="262626"/>
          <w:sz w:val="28"/>
          <w:szCs w:val="28"/>
        </w:rPr>
        <w:t>the global temperature</w:t>
      </w:r>
      <w:r w:rsidR="00146F03">
        <w:rPr>
          <w:rFonts w:ascii="Arial" w:hAnsi="Arial" w:cs="Arial"/>
          <w:color w:val="262626"/>
          <w:sz w:val="28"/>
          <w:szCs w:val="28"/>
        </w:rPr>
        <w:t>,</w:t>
      </w:r>
      <w:r w:rsidR="00A2119B" w:rsidRPr="00424EC1">
        <w:rPr>
          <w:rFonts w:ascii="Arial" w:hAnsi="Arial" w:cs="Arial"/>
          <w:color w:val="262626"/>
          <w:sz w:val="28"/>
          <w:szCs w:val="28"/>
        </w:rPr>
        <w:t xml:space="preserve"> tending to </w:t>
      </w:r>
      <w:r w:rsidR="004C33CE" w:rsidRPr="00424EC1">
        <w:rPr>
          <w:rFonts w:ascii="Arial" w:hAnsi="Arial" w:cs="Arial"/>
          <w:color w:val="262626"/>
          <w:sz w:val="28"/>
          <w:szCs w:val="28"/>
        </w:rPr>
        <w:t xml:space="preserve">the </w:t>
      </w:r>
      <w:r w:rsidR="0053736E" w:rsidRPr="00424EC1">
        <w:rPr>
          <w:rFonts w:ascii="Arial" w:hAnsi="Arial" w:cs="Arial"/>
          <w:color w:val="262626"/>
          <w:sz w:val="28"/>
          <w:szCs w:val="28"/>
        </w:rPr>
        <w:t xml:space="preserve">needs of our </w:t>
      </w:r>
      <w:r w:rsidR="00E03A58" w:rsidRPr="00424EC1">
        <w:rPr>
          <w:rFonts w:ascii="Arial" w:hAnsi="Arial" w:cs="Arial"/>
          <w:color w:val="262626"/>
          <w:sz w:val="28"/>
          <w:szCs w:val="28"/>
        </w:rPr>
        <w:t>people</w:t>
      </w:r>
      <w:r w:rsidR="0089743B" w:rsidRPr="00424EC1">
        <w:rPr>
          <w:rFonts w:ascii="Arial" w:hAnsi="Arial" w:cs="Arial"/>
          <w:color w:val="262626"/>
          <w:sz w:val="28"/>
          <w:szCs w:val="28"/>
        </w:rPr>
        <w:t xml:space="preserve"> and</w:t>
      </w:r>
      <w:r w:rsidR="009C091D" w:rsidRPr="00424EC1">
        <w:rPr>
          <w:rFonts w:ascii="Arial" w:hAnsi="Arial" w:cs="Arial"/>
          <w:color w:val="262626"/>
          <w:sz w:val="28"/>
          <w:szCs w:val="28"/>
        </w:rPr>
        <w:t xml:space="preserve"> </w:t>
      </w:r>
      <w:r w:rsidR="0089743B" w:rsidRPr="00424EC1">
        <w:rPr>
          <w:rFonts w:ascii="Arial" w:hAnsi="Arial" w:cs="Arial"/>
          <w:color w:val="262626"/>
          <w:sz w:val="28"/>
          <w:szCs w:val="28"/>
        </w:rPr>
        <w:t xml:space="preserve">making efforts to </w:t>
      </w:r>
      <w:r w:rsidR="009C091D" w:rsidRPr="00424EC1">
        <w:rPr>
          <w:rFonts w:ascii="Arial" w:hAnsi="Arial" w:cs="Arial"/>
          <w:color w:val="262626"/>
          <w:sz w:val="28"/>
          <w:szCs w:val="28"/>
        </w:rPr>
        <w:t xml:space="preserve">strike </w:t>
      </w:r>
      <w:r w:rsidR="0089743B" w:rsidRPr="00424EC1">
        <w:rPr>
          <w:rFonts w:ascii="Arial" w:hAnsi="Arial" w:cs="Arial"/>
          <w:color w:val="262626"/>
          <w:sz w:val="28"/>
          <w:szCs w:val="28"/>
        </w:rPr>
        <w:t>a</w:t>
      </w:r>
      <w:r w:rsidR="00FE21EB" w:rsidRPr="00424EC1">
        <w:rPr>
          <w:rFonts w:ascii="Arial" w:hAnsi="Arial" w:cs="Arial"/>
          <w:color w:val="262626"/>
          <w:sz w:val="28"/>
          <w:szCs w:val="28"/>
        </w:rPr>
        <w:t xml:space="preserve"> balance</w:t>
      </w:r>
      <w:r w:rsidR="009C091D" w:rsidRPr="00424EC1">
        <w:rPr>
          <w:rFonts w:ascii="Arial" w:hAnsi="Arial" w:cs="Arial"/>
          <w:color w:val="262626"/>
          <w:sz w:val="28"/>
          <w:szCs w:val="28"/>
        </w:rPr>
        <w:t xml:space="preserve"> </w:t>
      </w:r>
      <w:r w:rsidR="002D1DDB" w:rsidRPr="00424EC1">
        <w:rPr>
          <w:rFonts w:ascii="Arial" w:hAnsi="Arial" w:cs="Arial"/>
          <w:color w:val="262626"/>
          <w:sz w:val="28"/>
          <w:szCs w:val="28"/>
        </w:rPr>
        <w:t xml:space="preserve">that is </w:t>
      </w:r>
      <w:r w:rsidR="0089743B" w:rsidRPr="00424EC1">
        <w:rPr>
          <w:rFonts w:ascii="Arial" w:hAnsi="Arial" w:cs="Arial"/>
          <w:color w:val="262626"/>
          <w:sz w:val="28"/>
          <w:szCs w:val="28"/>
        </w:rPr>
        <w:t>essential</w:t>
      </w:r>
      <w:r w:rsidR="009C091D" w:rsidRPr="00424EC1">
        <w:rPr>
          <w:rFonts w:ascii="Arial" w:hAnsi="Arial" w:cs="Arial"/>
          <w:color w:val="262626"/>
          <w:sz w:val="28"/>
          <w:szCs w:val="28"/>
        </w:rPr>
        <w:t xml:space="preserve"> in developing sustainably</w:t>
      </w:r>
      <w:r w:rsidR="002B5CCF" w:rsidRPr="00424EC1">
        <w:rPr>
          <w:rFonts w:ascii="Arial" w:hAnsi="Arial" w:cs="Arial"/>
          <w:color w:val="262626"/>
          <w:sz w:val="28"/>
          <w:szCs w:val="28"/>
        </w:rPr>
        <w:t>.</w:t>
      </w:r>
      <w:r w:rsidR="0017310E" w:rsidRPr="00424EC1">
        <w:rPr>
          <w:rFonts w:ascii="Arial" w:hAnsi="Arial" w:cs="Arial"/>
          <w:color w:val="262626"/>
          <w:sz w:val="28"/>
          <w:szCs w:val="28"/>
        </w:rPr>
        <w:t xml:space="preserve"> </w:t>
      </w:r>
    </w:p>
    <w:p w14:paraId="7AF10107" w14:textId="77777777" w:rsidR="00146F03" w:rsidRDefault="00146F03" w:rsidP="00424EC1">
      <w:pPr>
        <w:spacing w:line="480" w:lineRule="auto"/>
        <w:jc w:val="both"/>
        <w:rPr>
          <w:rFonts w:ascii="Arial" w:hAnsi="Arial" w:cs="Arial"/>
          <w:color w:val="262626"/>
          <w:sz w:val="28"/>
          <w:szCs w:val="28"/>
        </w:rPr>
      </w:pPr>
    </w:p>
    <w:p w14:paraId="0A162911" w14:textId="77161DF4" w:rsidR="0017310E" w:rsidRPr="00424EC1" w:rsidRDefault="00146F03" w:rsidP="00424EC1">
      <w:pPr>
        <w:spacing w:line="480" w:lineRule="auto"/>
        <w:jc w:val="both"/>
        <w:rPr>
          <w:rFonts w:ascii="Arial" w:hAnsi="Arial" w:cs="Arial"/>
          <w:color w:val="262626"/>
          <w:sz w:val="28"/>
          <w:szCs w:val="28"/>
        </w:rPr>
      </w:pPr>
      <w:r>
        <w:rPr>
          <w:rFonts w:ascii="Arial" w:hAnsi="Arial" w:cs="Arial"/>
          <w:color w:val="262626"/>
          <w:sz w:val="28"/>
          <w:szCs w:val="28"/>
        </w:rPr>
        <w:t>A</w:t>
      </w:r>
      <w:r w:rsidR="00FF1DE0" w:rsidRPr="00424EC1">
        <w:rPr>
          <w:rFonts w:ascii="Arial" w:hAnsi="Arial" w:cs="Arial"/>
          <w:color w:val="262626"/>
          <w:sz w:val="28"/>
          <w:szCs w:val="28"/>
        </w:rPr>
        <w:t>s</w:t>
      </w:r>
      <w:r w:rsidR="00943587" w:rsidRPr="00424EC1">
        <w:rPr>
          <w:rFonts w:ascii="Arial" w:hAnsi="Arial" w:cs="Arial"/>
          <w:color w:val="262626"/>
          <w:sz w:val="28"/>
          <w:szCs w:val="28"/>
        </w:rPr>
        <w:t xml:space="preserve"> we continue to</w:t>
      </w:r>
      <w:r w:rsidR="00753360" w:rsidRPr="00424EC1">
        <w:rPr>
          <w:rFonts w:ascii="Arial" w:hAnsi="Arial" w:cs="Arial"/>
          <w:color w:val="262626"/>
          <w:sz w:val="28"/>
          <w:szCs w:val="28"/>
        </w:rPr>
        <w:t xml:space="preserve"> face</w:t>
      </w:r>
      <w:r w:rsidR="007F09E1" w:rsidRPr="00424EC1">
        <w:rPr>
          <w:rFonts w:ascii="Arial" w:hAnsi="Arial" w:cs="Arial"/>
          <w:color w:val="262626"/>
          <w:sz w:val="28"/>
          <w:szCs w:val="28"/>
        </w:rPr>
        <w:t xml:space="preserve"> the</w:t>
      </w:r>
      <w:r w:rsidR="002312FA" w:rsidRPr="00424EC1">
        <w:rPr>
          <w:rFonts w:ascii="Arial" w:hAnsi="Arial" w:cs="Arial"/>
          <w:color w:val="262626"/>
          <w:sz w:val="28"/>
          <w:szCs w:val="28"/>
        </w:rPr>
        <w:t xml:space="preserve"> </w:t>
      </w:r>
      <w:r w:rsidR="00551B6B" w:rsidRPr="00424EC1">
        <w:rPr>
          <w:rFonts w:ascii="Arial" w:hAnsi="Arial" w:cs="Arial"/>
          <w:color w:val="262626"/>
          <w:sz w:val="28"/>
          <w:szCs w:val="28"/>
        </w:rPr>
        <w:t>impacts of</w:t>
      </w:r>
      <w:r w:rsidR="007F09E1" w:rsidRPr="00424EC1">
        <w:rPr>
          <w:rFonts w:ascii="Arial" w:hAnsi="Arial" w:cs="Arial"/>
          <w:color w:val="262626"/>
          <w:sz w:val="28"/>
          <w:szCs w:val="28"/>
        </w:rPr>
        <w:t xml:space="preserve"> climate </w:t>
      </w:r>
      <w:r w:rsidR="002312FA" w:rsidRPr="00424EC1">
        <w:rPr>
          <w:rFonts w:ascii="Arial" w:hAnsi="Arial" w:cs="Arial"/>
          <w:color w:val="262626"/>
          <w:sz w:val="28"/>
          <w:szCs w:val="28"/>
        </w:rPr>
        <w:t>change</w:t>
      </w:r>
      <w:r w:rsidR="00097EF9" w:rsidRPr="00424EC1">
        <w:rPr>
          <w:rFonts w:ascii="Arial" w:hAnsi="Arial" w:cs="Arial"/>
          <w:color w:val="262626"/>
          <w:sz w:val="28"/>
          <w:szCs w:val="28"/>
        </w:rPr>
        <w:t xml:space="preserve">, </w:t>
      </w:r>
      <w:r w:rsidR="00FF1DE0" w:rsidRPr="00424EC1">
        <w:rPr>
          <w:rFonts w:ascii="Arial" w:hAnsi="Arial" w:cs="Arial"/>
          <w:color w:val="262626"/>
          <w:sz w:val="28"/>
          <w:szCs w:val="28"/>
        </w:rPr>
        <w:t>we have witnessed</w:t>
      </w:r>
      <w:r>
        <w:rPr>
          <w:rFonts w:ascii="Arial" w:hAnsi="Arial" w:cs="Arial"/>
          <w:color w:val="262626"/>
          <w:sz w:val="28"/>
          <w:szCs w:val="28"/>
        </w:rPr>
        <w:t>,</w:t>
      </w:r>
      <w:r w:rsidR="00FF1DE0" w:rsidRPr="00424EC1">
        <w:rPr>
          <w:rFonts w:ascii="Arial" w:hAnsi="Arial" w:cs="Arial"/>
          <w:color w:val="262626"/>
          <w:sz w:val="28"/>
          <w:szCs w:val="28"/>
        </w:rPr>
        <w:t xml:space="preserve"> not only</w:t>
      </w:r>
      <w:r w:rsidR="00097EF9" w:rsidRPr="00424EC1">
        <w:rPr>
          <w:rFonts w:ascii="Arial" w:hAnsi="Arial" w:cs="Arial"/>
          <w:color w:val="262626"/>
          <w:sz w:val="28"/>
          <w:szCs w:val="28"/>
        </w:rPr>
        <w:t xml:space="preserve"> the melting of polar ice caps and</w:t>
      </w:r>
      <w:r>
        <w:rPr>
          <w:rFonts w:ascii="Arial" w:hAnsi="Arial" w:cs="Arial"/>
          <w:color w:val="262626"/>
          <w:sz w:val="28"/>
          <w:szCs w:val="28"/>
        </w:rPr>
        <w:t xml:space="preserve"> glaciers and </w:t>
      </w:r>
      <w:r w:rsidR="00B32974" w:rsidRPr="00424EC1">
        <w:rPr>
          <w:rFonts w:ascii="Arial" w:hAnsi="Arial" w:cs="Arial"/>
          <w:color w:val="262626"/>
          <w:sz w:val="28"/>
          <w:szCs w:val="28"/>
        </w:rPr>
        <w:t>the increasing number</w:t>
      </w:r>
      <w:r w:rsidR="00214C05" w:rsidRPr="00424EC1">
        <w:rPr>
          <w:rFonts w:ascii="Arial" w:hAnsi="Arial" w:cs="Arial"/>
          <w:color w:val="262626"/>
          <w:sz w:val="28"/>
          <w:szCs w:val="28"/>
        </w:rPr>
        <w:t xml:space="preserve"> of endangered</w:t>
      </w:r>
      <w:r w:rsidR="006D710F" w:rsidRPr="00424EC1">
        <w:rPr>
          <w:rFonts w:ascii="Arial" w:hAnsi="Arial" w:cs="Arial"/>
          <w:color w:val="262626"/>
          <w:sz w:val="28"/>
          <w:szCs w:val="28"/>
        </w:rPr>
        <w:t xml:space="preserve"> </w:t>
      </w:r>
      <w:r w:rsidR="001D22AD" w:rsidRPr="00424EC1">
        <w:rPr>
          <w:rFonts w:ascii="Arial" w:hAnsi="Arial" w:cs="Arial"/>
          <w:color w:val="262626"/>
          <w:sz w:val="28"/>
          <w:szCs w:val="28"/>
        </w:rPr>
        <w:t>species</w:t>
      </w:r>
      <w:r>
        <w:rPr>
          <w:rFonts w:ascii="Arial" w:hAnsi="Arial" w:cs="Arial"/>
          <w:color w:val="262626"/>
          <w:sz w:val="28"/>
          <w:szCs w:val="28"/>
        </w:rPr>
        <w:t>,</w:t>
      </w:r>
      <w:r w:rsidR="002312FA" w:rsidRPr="00424EC1">
        <w:rPr>
          <w:rFonts w:ascii="Arial" w:hAnsi="Arial" w:cs="Arial"/>
          <w:color w:val="262626"/>
          <w:sz w:val="28"/>
          <w:szCs w:val="28"/>
        </w:rPr>
        <w:t xml:space="preserve"> </w:t>
      </w:r>
      <w:r w:rsidR="001A2733" w:rsidRPr="00424EC1">
        <w:rPr>
          <w:rFonts w:ascii="Arial" w:hAnsi="Arial" w:cs="Arial"/>
          <w:color w:val="262626"/>
          <w:sz w:val="28"/>
          <w:szCs w:val="28"/>
        </w:rPr>
        <w:t xml:space="preserve">but </w:t>
      </w:r>
      <w:r>
        <w:rPr>
          <w:rFonts w:ascii="Arial" w:hAnsi="Arial" w:cs="Arial"/>
          <w:color w:val="262626"/>
          <w:sz w:val="28"/>
          <w:szCs w:val="28"/>
        </w:rPr>
        <w:t xml:space="preserve">we </w:t>
      </w:r>
      <w:r w:rsidR="00FF1DE0" w:rsidRPr="00424EC1">
        <w:rPr>
          <w:rFonts w:ascii="Arial" w:hAnsi="Arial" w:cs="Arial"/>
          <w:color w:val="262626"/>
          <w:sz w:val="28"/>
          <w:szCs w:val="28"/>
        </w:rPr>
        <w:t xml:space="preserve">have </w:t>
      </w:r>
      <w:r w:rsidR="001A2733" w:rsidRPr="00424EC1">
        <w:rPr>
          <w:rFonts w:ascii="Arial" w:hAnsi="Arial" w:cs="Arial"/>
          <w:color w:val="262626"/>
          <w:sz w:val="28"/>
          <w:szCs w:val="28"/>
        </w:rPr>
        <w:t xml:space="preserve">also </w:t>
      </w:r>
      <w:r w:rsidR="00814F61" w:rsidRPr="00424EC1">
        <w:rPr>
          <w:rFonts w:ascii="Arial" w:hAnsi="Arial" w:cs="Arial"/>
          <w:color w:val="262626"/>
          <w:sz w:val="28"/>
          <w:szCs w:val="28"/>
        </w:rPr>
        <w:t>begun to experience</w:t>
      </w:r>
      <w:r w:rsidR="00753360" w:rsidRPr="00424EC1">
        <w:rPr>
          <w:rFonts w:ascii="Arial" w:hAnsi="Arial" w:cs="Arial"/>
          <w:color w:val="262626"/>
          <w:sz w:val="28"/>
          <w:szCs w:val="28"/>
        </w:rPr>
        <w:t xml:space="preserve"> our own</w:t>
      </w:r>
      <w:r w:rsidR="00FF1DE0" w:rsidRPr="00424EC1">
        <w:rPr>
          <w:rFonts w:ascii="Arial" w:hAnsi="Arial" w:cs="Arial"/>
          <w:color w:val="262626"/>
          <w:sz w:val="28"/>
          <w:szCs w:val="28"/>
        </w:rPr>
        <w:t xml:space="preserve"> </w:t>
      </w:r>
      <w:r w:rsidR="001A2733" w:rsidRPr="00424EC1">
        <w:rPr>
          <w:rFonts w:ascii="Arial" w:hAnsi="Arial" w:cs="Arial"/>
          <w:color w:val="262626"/>
          <w:sz w:val="28"/>
          <w:szCs w:val="28"/>
        </w:rPr>
        <w:t xml:space="preserve">personal encounters with </w:t>
      </w:r>
      <w:r w:rsidR="00097EF9" w:rsidRPr="00424EC1">
        <w:rPr>
          <w:rFonts w:ascii="Arial" w:hAnsi="Arial" w:cs="Arial"/>
          <w:color w:val="262626"/>
          <w:sz w:val="28"/>
          <w:szCs w:val="28"/>
        </w:rPr>
        <w:t>significantly extreme weather and climate</w:t>
      </w:r>
      <w:r w:rsidR="00FF1DE0" w:rsidRPr="00424EC1">
        <w:rPr>
          <w:rFonts w:ascii="Arial" w:hAnsi="Arial" w:cs="Arial"/>
          <w:color w:val="262626"/>
          <w:sz w:val="28"/>
          <w:szCs w:val="28"/>
        </w:rPr>
        <w:t xml:space="preserve"> events. </w:t>
      </w:r>
    </w:p>
    <w:p w14:paraId="0F78E614" w14:textId="77777777" w:rsidR="0017310E" w:rsidRPr="00424EC1" w:rsidRDefault="0017310E" w:rsidP="00424EC1">
      <w:pPr>
        <w:spacing w:line="480" w:lineRule="auto"/>
        <w:jc w:val="both"/>
        <w:rPr>
          <w:rFonts w:ascii="Arial" w:hAnsi="Arial" w:cs="Arial"/>
          <w:color w:val="262626"/>
          <w:sz w:val="28"/>
          <w:szCs w:val="28"/>
        </w:rPr>
      </w:pPr>
    </w:p>
    <w:p w14:paraId="7478A983" w14:textId="5DA538ED" w:rsidR="007C6B74" w:rsidRPr="00424EC1" w:rsidRDefault="0017310E" w:rsidP="00424EC1">
      <w:pPr>
        <w:spacing w:line="480" w:lineRule="auto"/>
        <w:jc w:val="both"/>
        <w:rPr>
          <w:rFonts w:ascii="Arial" w:hAnsi="Arial" w:cs="Arial"/>
          <w:color w:val="262626"/>
          <w:sz w:val="28"/>
          <w:szCs w:val="28"/>
          <w:highlight w:val="yellow"/>
        </w:rPr>
      </w:pPr>
      <w:r w:rsidRPr="00424EC1">
        <w:rPr>
          <w:rFonts w:ascii="Arial" w:hAnsi="Arial" w:cs="Arial"/>
          <w:color w:val="262626"/>
          <w:sz w:val="28"/>
          <w:szCs w:val="28"/>
        </w:rPr>
        <w:t xml:space="preserve">It </w:t>
      </w:r>
      <w:r w:rsidR="004B4FFA" w:rsidRPr="00424EC1">
        <w:rPr>
          <w:rFonts w:ascii="Arial" w:hAnsi="Arial" w:cs="Arial"/>
          <w:color w:val="262626"/>
          <w:sz w:val="28"/>
          <w:szCs w:val="28"/>
        </w:rPr>
        <w:t>appears</w:t>
      </w:r>
      <w:r w:rsidRPr="00424EC1">
        <w:rPr>
          <w:rFonts w:ascii="Arial" w:hAnsi="Arial" w:cs="Arial"/>
          <w:color w:val="262626"/>
          <w:sz w:val="28"/>
          <w:szCs w:val="28"/>
        </w:rPr>
        <w:t xml:space="preserve"> that climate change is </w:t>
      </w:r>
      <w:r w:rsidR="00FF1DE0" w:rsidRPr="00424EC1">
        <w:rPr>
          <w:rFonts w:ascii="Arial" w:hAnsi="Arial" w:cs="Arial"/>
          <w:color w:val="262626"/>
          <w:sz w:val="28"/>
          <w:szCs w:val="28"/>
        </w:rPr>
        <w:t xml:space="preserve">indeed </w:t>
      </w:r>
      <w:r w:rsidR="005C6A7A" w:rsidRPr="00424EC1">
        <w:rPr>
          <w:rFonts w:ascii="Arial" w:hAnsi="Arial" w:cs="Arial"/>
          <w:color w:val="262626"/>
          <w:sz w:val="28"/>
          <w:szCs w:val="28"/>
        </w:rPr>
        <w:t>inevitable</w:t>
      </w:r>
      <w:r w:rsidR="00890CF6">
        <w:rPr>
          <w:rFonts w:ascii="Arial" w:hAnsi="Arial" w:cs="Arial"/>
          <w:color w:val="262626"/>
          <w:sz w:val="28"/>
          <w:szCs w:val="28"/>
        </w:rPr>
        <w:t>. IPCC revealed that t</w:t>
      </w:r>
      <w:r w:rsidR="00372689" w:rsidRPr="00424EC1">
        <w:rPr>
          <w:rFonts w:ascii="Arial" w:hAnsi="Arial" w:cs="Arial"/>
          <w:color w:val="262626"/>
          <w:sz w:val="28"/>
          <w:szCs w:val="28"/>
        </w:rPr>
        <w:t xml:space="preserve">here has been </w:t>
      </w:r>
      <w:r w:rsidR="00372689" w:rsidRPr="00424EC1">
        <w:rPr>
          <w:rStyle w:val="Strong"/>
          <w:rFonts w:ascii="Arial" w:eastAsia="Times New Roman" w:hAnsi="Arial" w:cs="Arial"/>
          <w:sz w:val="28"/>
          <w:szCs w:val="28"/>
        </w:rPr>
        <w:t xml:space="preserve">overwhelming scientific consensus that the impacts of climate change are </w:t>
      </w:r>
      <w:r w:rsidR="00890CF6">
        <w:rPr>
          <w:rStyle w:val="Strong"/>
          <w:rFonts w:ascii="Arial" w:eastAsia="Times New Roman" w:hAnsi="Arial" w:cs="Arial"/>
          <w:sz w:val="28"/>
          <w:szCs w:val="28"/>
        </w:rPr>
        <w:t xml:space="preserve">indeed </w:t>
      </w:r>
      <w:r w:rsidR="00372689" w:rsidRPr="00424EC1">
        <w:rPr>
          <w:rStyle w:val="Strong"/>
          <w:rFonts w:ascii="Arial" w:eastAsia="Times New Roman" w:hAnsi="Arial" w:cs="Arial"/>
          <w:sz w:val="28"/>
          <w:szCs w:val="28"/>
        </w:rPr>
        <w:t>accelerating</w:t>
      </w:r>
      <w:r w:rsidR="00890CF6">
        <w:rPr>
          <w:rStyle w:val="Strong"/>
          <w:rFonts w:ascii="Arial" w:eastAsia="Times New Roman" w:hAnsi="Arial" w:cs="Arial"/>
          <w:sz w:val="28"/>
          <w:szCs w:val="28"/>
        </w:rPr>
        <w:t>.</w:t>
      </w:r>
      <w:r w:rsidR="00372689" w:rsidRPr="00424EC1">
        <w:rPr>
          <w:rStyle w:val="Strong"/>
          <w:rFonts w:ascii="Arial" w:eastAsia="Times New Roman" w:hAnsi="Arial" w:cs="Arial"/>
          <w:sz w:val="28"/>
          <w:szCs w:val="28"/>
        </w:rPr>
        <w:t xml:space="preserve"> </w:t>
      </w:r>
      <w:r w:rsidR="007C6B74" w:rsidRPr="00424EC1">
        <w:rPr>
          <w:rFonts w:ascii="Arial" w:hAnsi="Arial" w:cs="Arial"/>
          <w:color w:val="262626"/>
          <w:sz w:val="28"/>
          <w:szCs w:val="28"/>
        </w:rPr>
        <w:t xml:space="preserve">The rising sea levels and increase in rainfall makes </w:t>
      </w:r>
      <w:r w:rsidR="00BB54A1" w:rsidRPr="00424EC1">
        <w:rPr>
          <w:rFonts w:ascii="Arial" w:hAnsi="Arial" w:cs="Arial"/>
          <w:color w:val="262626"/>
          <w:sz w:val="28"/>
          <w:szCs w:val="28"/>
        </w:rPr>
        <w:t>our communities</w:t>
      </w:r>
      <w:r w:rsidR="0032628C" w:rsidRPr="00424EC1">
        <w:rPr>
          <w:rFonts w:ascii="Arial" w:hAnsi="Arial" w:cs="Arial"/>
          <w:color w:val="262626"/>
          <w:sz w:val="28"/>
          <w:szCs w:val="28"/>
        </w:rPr>
        <w:t xml:space="preserve"> </w:t>
      </w:r>
      <w:r w:rsidR="00BB54A1" w:rsidRPr="00424EC1">
        <w:rPr>
          <w:rFonts w:ascii="Arial" w:hAnsi="Arial" w:cs="Arial"/>
          <w:color w:val="262626"/>
          <w:sz w:val="28"/>
          <w:szCs w:val="28"/>
        </w:rPr>
        <w:t>vulnerable to floods, threatening</w:t>
      </w:r>
      <w:r w:rsidR="007C6B74" w:rsidRPr="00424EC1">
        <w:rPr>
          <w:rFonts w:ascii="Arial" w:hAnsi="Arial" w:cs="Arial"/>
          <w:color w:val="262626"/>
          <w:sz w:val="28"/>
          <w:szCs w:val="28"/>
        </w:rPr>
        <w:t xml:space="preserve"> our islands, coastal areas</w:t>
      </w:r>
      <w:r w:rsidR="00890CF6">
        <w:rPr>
          <w:rFonts w:ascii="Arial" w:hAnsi="Arial" w:cs="Arial"/>
          <w:color w:val="262626"/>
          <w:sz w:val="28"/>
          <w:szCs w:val="28"/>
        </w:rPr>
        <w:t xml:space="preserve">, and </w:t>
      </w:r>
      <w:r w:rsidR="00BE2BF2" w:rsidRPr="00424EC1">
        <w:rPr>
          <w:rFonts w:ascii="Arial" w:hAnsi="Arial" w:cs="Arial"/>
          <w:color w:val="262626"/>
          <w:sz w:val="28"/>
          <w:szCs w:val="28"/>
        </w:rPr>
        <w:t>riverbanks</w:t>
      </w:r>
      <w:r w:rsidR="007C6B74" w:rsidRPr="00424EC1">
        <w:rPr>
          <w:rFonts w:ascii="Arial" w:hAnsi="Arial" w:cs="Arial"/>
          <w:color w:val="262626"/>
          <w:sz w:val="28"/>
          <w:szCs w:val="28"/>
        </w:rPr>
        <w:t xml:space="preserve"> </w:t>
      </w:r>
      <w:r w:rsidR="00445E64" w:rsidRPr="00424EC1">
        <w:rPr>
          <w:rFonts w:ascii="Arial" w:hAnsi="Arial" w:cs="Arial"/>
          <w:color w:val="262626"/>
          <w:sz w:val="28"/>
          <w:szCs w:val="28"/>
        </w:rPr>
        <w:t>– where</w:t>
      </w:r>
      <w:r w:rsidR="007C6B74" w:rsidRPr="00424EC1">
        <w:rPr>
          <w:rFonts w:ascii="Arial" w:hAnsi="Arial" w:cs="Arial"/>
          <w:color w:val="262626"/>
          <w:sz w:val="28"/>
          <w:szCs w:val="28"/>
        </w:rPr>
        <w:t xml:space="preserve"> our </w:t>
      </w:r>
      <w:r w:rsidR="001A221F" w:rsidRPr="00424EC1">
        <w:rPr>
          <w:rFonts w:ascii="Arial" w:hAnsi="Arial" w:cs="Arial"/>
          <w:color w:val="262626"/>
          <w:sz w:val="28"/>
          <w:szCs w:val="28"/>
        </w:rPr>
        <w:t xml:space="preserve">very </w:t>
      </w:r>
      <w:r w:rsidR="007C6B74" w:rsidRPr="00424EC1">
        <w:rPr>
          <w:rFonts w:ascii="Arial" w:hAnsi="Arial" w:cs="Arial"/>
          <w:color w:val="262626"/>
          <w:sz w:val="28"/>
          <w:szCs w:val="28"/>
        </w:rPr>
        <w:t>homes and families are</w:t>
      </w:r>
      <w:r w:rsidR="002D59F6" w:rsidRPr="00424EC1">
        <w:rPr>
          <w:rFonts w:ascii="Arial" w:hAnsi="Arial" w:cs="Arial"/>
          <w:color w:val="262626"/>
          <w:sz w:val="28"/>
          <w:szCs w:val="28"/>
        </w:rPr>
        <w:t xml:space="preserve"> located</w:t>
      </w:r>
      <w:r w:rsidR="00890CF6">
        <w:rPr>
          <w:rFonts w:ascii="Arial" w:hAnsi="Arial" w:cs="Arial"/>
          <w:color w:val="262626"/>
          <w:sz w:val="28"/>
          <w:szCs w:val="28"/>
        </w:rPr>
        <w:t xml:space="preserve">. </w:t>
      </w:r>
      <w:r w:rsidR="00890CF6">
        <w:rPr>
          <w:rFonts w:ascii="Arial" w:hAnsi="Arial" w:cs="Arial"/>
          <w:color w:val="262626"/>
          <w:sz w:val="28"/>
          <w:szCs w:val="28"/>
          <w:u w:color="0000FF"/>
        </w:rPr>
        <w:t>F</w:t>
      </w:r>
      <w:r w:rsidR="007C6B74" w:rsidRPr="00424EC1">
        <w:rPr>
          <w:rFonts w:ascii="Arial" w:hAnsi="Arial" w:cs="Arial"/>
          <w:color w:val="262626"/>
          <w:sz w:val="28"/>
          <w:szCs w:val="28"/>
          <w:u w:color="0000FF"/>
        </w:rPr>
        <w:t xml:space="preserve">requent heat waves exposes us to droughts and forest fires, threatening our food production and air quality. </w:t>
      </w:r>
      <w:r w:rsidR="00890CF6">
        <w:rPr>
          <w:rFonts w:ascii="Arial" w:hAnsi="Arial" w:cs="Arial"/>
          <w:color w:val="262626"/>
          <w:sz w:val="28"/>
          <w:szCs w:val="28"/>
          <w:u w:color="0000FF"/>
        </w:rPr>
        <w:t>W</w:t>
      </w:r>
      <w:r w:rsidR="007C6B74" w:rsidRPr="00424EC1">
        <w:rPr>
          <w:rFonts w:ascii="Arial" w:hAnsi="Arial" w:cs="Arial"/>
          <w:color w:val="262626"/>
          <w:sz w:val="28"/>
          <w:szCs w:val="28"/>
          <w:u w:color="0000FF"/>
        </w:rPr>
        <w:t>hen we think about climate change and its effect</w:t>
      </w:r>
      <w:r w:rsidR="0056622D" w:rsidRPr="00424EC1">
        <w:rPr>
          <w:rFonts w:ascii="Arial" w:hAnsi="Arial" w:cs="Arial"/>
          <w:color w:val="262626"/>
          <w:sz w:val="28"/>
          <w:szCs w:val="28"/>
          <w:u w:color="0000FF"/>
        </w:rPr>
        <w:t>s</w:t>
      </w:r>
      <w:r w:rsidR="007C6B74" w:rsidRPr="00424EC1">
        <w:rPr>
          <w:rFonts w:ascii="Arial" w:hAnsi="Arial" w:cs="Arial"/>
          <w:color w:val="262626"/>
          <w:sz w:val="28"/>
          <w:szCs w:val="28"/>
          <w:u w:color="0000FF"/>
        </w:rPr>
        <w:t xml:space="preserve"> on our food supplies, water resources, health, homes, infrastructure, wildlife, and so on, we are reminded of how much of our lives will be</w:t>
      </w:r>
      <w:r w:rsidR="00890CF6">
        <w:rPr>
          <w:rFonts w:ascii="Arial" w:hAnsi="Arial" w:cs="Arial"/>
          <w:color w:val="262626"/>
          <w:sz w:val="28"/>
          <w:szCs w:val="28"/>
          <w:u w:color="0000FF"/>
        </w:rPr>
        <w:t xml:space="preserve">, </w:t>
      </w:r>
      <w:r w:rsidR="007C6B74" w:rsidRPr="00424EC1">
        <w:rPr>
          <w:rFonts w:ascii="Arial" w:hAnsi="Arial" w:cs="Arial"/>
          <w:color w:val="262626"/>
          <w:sz w:val="28"/>
          <w:szCs w:val="28"/>
          <w:u w:color="0000FF"/>
        </w:rPr>
        <w:t>and already</w:t>
      </w:r>
      <w:r w:rsidR="002E13EF" w:rsidRPr="00424EC1">
        <w:rPr>
          <w:rFonts w:ascii="Arial" w:hAnsi="Arial" w:cs="Arial"/>
          <w:color w:val="262626"/>
          <w:sz w:val="28"/>
          <w:szCs w:val="28"/>
          <w:u w:color="0000FF"/>
        </w:rPr>
        <w:t xml:space="preserve"> are</w:t>
      </w:r>
      <w:r w:rsidR="00890CF6">
        <w:rPr>
          <w:rFonts w:ascii="Arial" w:hAnsi="Arial" w:cs="Arial"/>
          <w:color w:val="262626"/>
          <w:sz w:val="28"/>
          <w:szCs w:val="28"/>
          <w:u w:color="0000FF"/>
        </w:rPr>
        <w:t>!,</w:t>
      </w:r>
      <w:r w:rsidR="007C6B74" w:rsidRPr="00424EC1">
        <w:rPr>
          <w:rFonts w:ascii="Arial" w:hAnsi="Arial" w:cs="Arial"/>
          <w:color w:val="262626"/>
          <w:sz w:val="28"/>
          <w:szCs w:val="28"/>
          <w:u w:color="0000FF"/>
        </w:rPr>
        <w:t xml:space="preserve"> </w:t>
      </w:r>
      <w:r w:rsidR="007C6B74" w:rsidRPr="00424EC1">
        <w:rPr>
          <w:rFonts w:ascii="Arial" w:hAnsi="Arial" w:cs="Arial"/>
          <w:b/>
          <w:color w:val="262626"/>
          <w:sz w:val="28"/>
          <w:szCs w:val="28"/>
          <w:u w:color="0000FF"/>
        </w:rPr>
        <w:t>personally</w:t>
      </w:r>
      <w:r w:rsidR="007A69B6" w:rsidRPr="00424EC1">
        <w:rPr>
          <w:rFonts w:ascii="Arial" w:hAnsi="Arial" w:cs="Arial"/>
          <w:color w:val="262626"/>
          <w:sz w:val="28"/>
          <w:szCs w:val="28"/>
          <w:u w:color="0000FF"/>
        </w:rPr>
        <w:t xml:space="preserve"> affected by this </w:t>
      </w:r>
      <w:r w:rsidR="009C1FF1" w:rsidRPr="00424EC1">
        <w:rPr>
          <w:rFonts w:ascii="Arial" w:hAnsi="Arial" w:cs="Arial"/>
          <w:color w:val="262626"/>
          <w:sz w:val="28"/>
          <w:szCs w:val="28"/>
          <w:u w:color="0000FF"/>
        </w:rPr>
        <w:t xml:space="preserve">global </w:t>
      </w:r>
      <w:r w:rsidR="007A69B6" w:rsidRPr="00424EC1">
        <w:rPr>
          <w:rFonts w:ascii="Arial" w:hAnsi="Arial" w:cs="Arial"/>
          <w:color w:val="262626"/>
          <w:sz w:val="28"/>
          <w:szCs w:val="28"/>
          <w:u w:color="0000FF"/>
        </w:rPr>
        <w:t>phenomenon</w:t>
      </w:r>
      <w:r w:rsidR="007C6B74" w:rsidRPr="00424EC1">
        <w:rPr>
          <w:rFonts w:ascii="Arial" w:hAnsi="Arial" w:cs="Arial"/>
          <w:color w:val="262626"/>
          <w:sz w:val="28"/>
          <w:szCs w:val="28"/>
          <w:u w:color="0000FF"/>
        </w:rPr>
        <w:t>.</w:t>
      </w:r>
    </w:p>
    <w:p w14:paraId="11B55488" w14:textId="77777777" w:rsidR="007C6B74" w:rsidRPr="00424EC1" w:rsidRDefault="007C6B74" w:rsidP="00424EC1">
      <w:pPr>
        <w:spacing w:line="480" w:lineRule="auto"/>
        <w:jc w:val="both"/>
        <w:rPr>
          <w:rFonts w:ascii="Arial" w:hAnsi="Arial" w:cs="Arial"/>
          <w:color w:val="262626"/>
          <w:sz w:val="28"/>
          <w:szCs w:val="28"/>
        </w:rPr>
      </w:pPr>
    </w:p>
    <w:p w14:paraId="7E32E7CC" w14:textId="0CD205F9" w:rsidR="00F3688C" w:rsidRPr="00424EC1" w:rsidRDefault="00972B1E" w:rsidP="00424EC1">
      <w:pPr>
        <w:spacing w:line="480" w:lineRule="auto"/>
        <w:jc w:val="both"/>
        <w:rPr>
          <w:rFonts w:ascii="Arial" w:hAnsi="Arial" w:cs="Arial"/>
          <w:color w:val="262626"/>
          <w:sz w:val="28"/>
          <w:szCs w:val="28"/>
        </w:rPr>
      </w:pPr>
      <w:r w:rsidRPr="00424EC1">
        <w:rPr>
          <w:rFonts w:ascii="Arial" w:hAnsi="Arial" w:cs="Arial"/>
          <w:color w:val="262626"/>
          <w:sz w:val="28"/>
          <w:szCs w:val="28"/>
          <w:u w:color="0000FF"/>
        </w:rPr>
        <w:lastRenderedPageBreak/>
        <w:t xml:space="preserve">The precise details and scale of climate change impacts in specific regions remain </w:t>
      </w:r>
      <w:r w:rsidR="000B6D10" w:rsidRPr="00424EC1">
        <w:rPr>
          <w:rFonts w:ascii="Arial" w:hAnsi="Arial" w:cs="Arial"/>
          <w:color w:val="262626"/>
          <w:sz w:val="28"/>
          <w:szCs w:val="28"/>
          <w:u w:color="0000FF"/>
        </w:rPr>
        <w:t>un</w:t>
      </w:r>
      <w:r w:rsidR="00F3688C" w:rsidRPr="00424EC1">
        <w:rPr>
          <w:rFonts w:ascii="Arial" w:hAnsi="Arial" w:cs="Arial"/>
          <w:color w:val="262626"/>
          <w:sz w:val="28"/>
          <w:szCs w:val="28"/>
          <w:u w:color="0000FF"/>
        </w:rPr>
        <w:t xml:space="preserve">certain. And even </w:t>
      </w:r>
      <w:r w:rsidR="00F3688C" w:rsidRPr="00424EC1">
        <w:rPr>
          <w:rFonts w:ascii="Arial" w:hAnsi="Arial" w:cs="Arial"/>
          <w:color w:val="262626"/>
          <w:sz w:val="28"/>
          <w:szCs w:val="28"/>
        </w:rPr>
        <w:t>if we were able to limit the global temperature rise to two degrees above pre-industrial levels, there will still be areas across the world that will experience an increased risk of destructive impacts</w:t>
      </w:r>
      <w:r w:rsidR="007730CD" w:rsidRPr="00424EC1">
        <w:rPr>
          <w:rFonts w:ascii="Arial" w:hAnsi="Arial" w:cs="Arial"/>
          <w:color w:val="262626"/>
          <w:sz w:val="28"/>
          <w:szCs w:val="28"/>
        </w:rPr>
        <w:t xml:space="preserve">. </w:t>
      </w:r>
      <w:r w:rsidR="00890CF6">
        <w:rPr>
          <w:rFonts w:ascii="Arial" w:hAnsi="Arial" w:cs="Arial"/>
          <w:color w:val="262626"/>
          <w:sz w:val="28"/>
          <w:szCs w:val="28"/>
        </w:rPr>
        <w:t xml:space="preserve">The World Resources Institute, </w:t>
      </w:r>
      <w:r w:rsidR="00344372">
        <w:rPr>
          <w:rFonts w:ascii="Arial" w:hAnsi="Arial" w:cs="Arial"/>
          <w:color w:val="262626"/>
          <w:sz w:val="28"/>
          <w:szCs w:val="28"/>
        </w:rPr>
        <w:t xml:space="preserve">at </w:t>
      </w:r>
      <w:r w:rsidR="00890CF6">
        <w:rPr>
          <w:rFonts w:ascii="Arial" w:hAnsi="Arial" w:cs="Arial"/>
          <w:color w:val="262626"/>
          <w:sz w:val="28"/>
          <w:szCs w:val="28"/>
        </w:rPr>
        <w:t>IPCC mentioned that t</w:t>
      </w:r>
      <w:r w:rsidR="00C8353D" w:rsidRPr="00424EC1">
        <w:rPr>
          <w:rFonts w:ascii="Arial" w:hAnsi="Arial" w:cs="Arial"/>
          <w:color w:val="262626"/>
          <w:sz w:val="28"/>
          <w:szCs w:val="28"/>
        </w:rPr>
        <w:t>hese</w:t>
      </w:r>
      <w:r w:rsidR="00F3688C" w:rsidRPr="00424EC1">
        <w:rPr>
          <w:rFonts w:ascii="Arial" w:hAnsi="Arial" w:cs="Arial"/>
          <w:color w:val="262626"/>
          <w:sz w:val="28"/>
          <w:szCs w:val="28"/>
        </w:rPr>
        <w:t xml:space="preserve"> risks </w:t>
      </w:r>
      <w:r w:rsidR="00C8353D" w:rsidRPr="00424EC1">
        <w:rPr>
          <w:rFonts w:ascii="Arial" w:hAnsi="Arial" w:cs="Arial"/>
          <w:color w:val="262626"/>
          <w:sz w:val="28"/>
          <w:szCs w:val="28"/>
        </w:rPr>
        <w:t>are expected to</w:t>
      </w:r>
      <w:r w:rsidR="00F3688C" w:rsidRPr="00424EC1">
        <w:rPr>
          <w:rFonts w:ascii="Arial" w:hAnsi="Arial" w:cs="Arial"/>
          <w:color w:val="262626"/>
          <w:sz w:val="28"/>
          <w:szCs w:val="28"/>
        </w:rPr>
        <w:t xml:space="preserve"> increase with every degree of warming. </w:t>
      </w:r>
    </w:p>
    <w:p w14:paraId="2EA1DE0B" w14:textId="77777777" w:rsidR="00F3688C" w:rsidRPr="00424EC1" w:rsidRDefault="00F3688C" w:rsidP="00424EC1">
      <w:pPr>
        <w:spacing w:line="480" w:lineRule="auto"/>
        <w:jc w:val="both"/>
        <w:rPr>
          <w:rFonts w:ascii="Arial" w:hAnsi="Arial" w:cs="Arial"/>
          <w:color w:val="262626"/>
          <w:sz w:val="28"/>
          <w:szCs w:val="28"/>
          <w:u w:color="0000FF"/>
        </w:rPr>
      </w:pPr>
    </w:p>
    <w:p w14:paraId="66C60396" w14:textId="71497B0C" w:rsidR="00972B1E" w:rsidRPr="00424EC1" w:rsidRDefault="00890CF6"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U</w:t>
      </w:r>
      <w:r w:rsidR="00996865" w:rsidRPr="00424EC1">
        <w:rPr>
          <w:rFonts w:ascii="Arial" w:hAnsi="Arial" w:cs="Arial"/>
          <w:color w:val="262626"/>
          <w:sz w:val="28"/>
          <w:szCs w:val="28"/>
          <w:u w:color="0000FF"/>
        </w:rPr>
        <w:t xml:space="preserve">nderstanding the </w:t>
      </w:r>
      <w:r w:rsidR="00972B1E" w:rsidRPr="00424EC1">
        <w:rPr>
          <w:rFonts w:ascii="Arial" w:hAnsi="Arial" w:cs="Arial"/>
          <w:color w:val="262626"/>
          <w:sz w:val="28"/>
          <w:szCs w:val="28"/>
          <w:u w:color="0000FF"/>
        </w:rPr>
        <w:t xml:space="preserve">risks </w:t>
      </w:r>
      <w:r w:rsidR="00996865" w:rsidRPr="00424EC1">
        <w:rPr>
          <w:rFonts w:ascii="Arial" w:hAnsi="Arial" w:cs="Arial"/>
          <w:color w:val="262626"/>
          <w:sz w:val="28"/>
          <w:szCs w:val="28"/>
          <w:u w:color="0000FF"/>
        </w:rPr>
        <w:t>involved</w:t>
      </w:r>
      <w:r w:rsidR="00242B17" w:rsidRPr="00424EC1">
        <w:rPr>
          <w:rFonts w:ascii="Arial" w:hAnsi="Arial" w:cs="Arial"/>
          <w:color w:val="262626"/>
          <w:sz w:val="28"/>
          <w:szCs w:val="28"/>
          <w:u w:color="0000FF"/>
        </w:rPr>
        <w:t xml:space="preserve"> in climate change</w:t>
      </w:r>
      <w:r w:rsidR="00996865" w:rsidRPr="00424EC1">
        <w:rPr>
          <w:rFonts w:ascii="Arial" w:hAnsi="Arial" w:cs="Arial"/>
          <w:color w:val="262626"/>
          <w:sz w:val="28"/>
          <w:szCs w:val="28"/>
          <w:u w:color="0000FF"/>
        </w:rPr>
        <w:t xml:space="preserve"> </w:t>
      </w:r>
      <w:r w:rsidR="000B6D10" w:rsidRPr="00424EC1">
        <w:rPr>
          <w:rFonts w:ascii="Arial" w:hAnsi="Arial" w:cs="Arial"/>
          <w:color w:val="262626"/>
          <w:sz w:val="28"/>
          <w:szCs w:val="28"/>
          <w:u w:color="0000FF"/>
        </w:rPr>
        <w:t xml:space="preserve">and how it </w:t>
      </w:r>
      <w:r w:rsidR="00242B17" w:rsidRPr="00424EC1">
        <w:rPr>
          <w:rFonts w:ascii="Arial" w:hAnsi="Arial" w:cs="Arial"/>
          <w:color w:val="262626"/>
          <w:sz w:val="28"/>
          <w:szCs w:val="28"/>
          <w:u w:color="0000FF"/>
        </w:rPr>
        <w:t>might</w:t>
      </w:r>
      <w:r w:rsidR="000B6D10" w:rsidRPr="00424EC1">
        <w:rPr>
          <w:rFonts w:ascii="Arial" w:hAnsi="Arial" w:cs="Arial"/>
          <w:color w:val="262626"/>
          <w:sz w:val="28"/>
          <w:szCs w:val="28"/>
          <w:u w:color="0000FF"/>
        </w:rPr>
        <w:t xml:space="preserve"> affect us </w:t>
      </w:r>
      <w:r w:rsidR="00972B1E" w:rsidRPr="00424EC1">
        <w:rPr>
          <w:rFonts w:ascii="Arial" w:hAnsi="Arial" w:cs="Arial"/>
          <w:color w:val="262626"/>
          <w:sz w:val="28"/>
          <w:szCs w:val="28"/>
          <w:u w:color="0000FF"/>
        </w:rPr>
        <w:t xml:space="preserve">could help us </w:t>
      </w:r>
      <w:r w:rsidR="009E6335" w:rsidRPr="00424EC1">
        <w:rPr>
          <w:rFonts w:ascii="Arial" w:hAnsi="Arial" w:cs="Arial"/>
          <w:b/>
          <w:color w:val="262626"/>
          <w:sz w:val="28"/>
          <w:szCs w:val="28"/>
          <w:u w:color="0000FF"/>
        </w:rPr>
        <w:t>ADAPT</w:t>
      </w:r>
      <w:r w:rsidR="00276A37" w:rsidRPr="00424EC1">
        <w:rPr>
          <w:rFonts w:ascii="Arial" w:hAnsi="Arial" w:cs="Arial"/>
          <w:color w:val="262626"/>
          <w:sz w:val="28"/>
          <w:szCs w:val="28"/>
          <w:u w:color="0000FF"/>
        </w:rPr>
        <w:t xml:space="preserve"> ourselves</w:t>
      </w:r>
      <w:r w:rsidR="00242B17" w:rsidRPr="00424EC1">
        <w:rPr>
          <w:rFonts w:ascii="Arial" w:hAnsi="Arial" w:cs="Arial"/>
          <w:color w:val="262626"/>
          <w:sz w:val="28"/>
          <w:szCs w:val="28"/>
          <w:u w:color="0000FF"/>
        </w:rPr>
        <w:t>,</w:t>
      </w:r>
      <w:r w:rsidR="00276A37" w:rsidRPr="00424EC1">
        <w:rPr>
          <w:rFonts w:ascii="Arial" w:hAnsi="Arial" w:cs="Arial"/>
          <w:color w:val="262626"/>
          <w:sz w:val="28"/>
          <w:szCs w:val="28"/>
          <w:u w:color="0000FF"/>
        </w:rPr>
        <w:t xml:space="preserve"> and </w:t>
      </w:r>
      <w:r w:rsidR="00972B1E" w:rsidRPr="00424EC1">
        <w:rPr>
          <w:rFonts w:ascii="Arial" w:hAnsi="Arial" w:cs="Arial"/>
          <w:color w:val="262626"/>
          <w:sz w:val="28"/>
          <w:szCs w:val="28"/>
          <w:u w:color="0000FF"/>
        </w:rPr>
        <w:t xml:space="preserve">prepare for the changes that </w:t>
      </w:r>
      <w:r w:rsidR="00205DF7" w:rsidRPr="00424EC1">
        <w:rPr>
          <w:rFonts w:ascii="Arial" w:hAnsi="Arial" w:cs="Arial"/>
          <w:color w:val="262626"/>
          <w:sz w:val="28"/>
          <w:szCs w:val="28"/>
          <w:u w:color="0000FF"/>
        </w:rPr>
        <w:t xml:space="preserve">would </w:t>
      </w:r>
      <w:r w:rsidR="00972B1E" w:rsidRPr="00424EC1">
        <w:rPr>
          <w:rFonts w:ascii="Arial" w:hAnsi="Arial" w:cs="Arial"/>
          <w:color w:val="262626"/>
          <w:sz w:val="28"/>
          <w:szCs w:val="28"/>
          <w:u w:color="0000FF"/>
        </w:rPr>
        <w:t>occur</w:t>
      </w:r>
      <w:r>
        <w:rPr>
          <w:rFonts w:ascii="Arial" w:hAnsi="Arial" w:cs="Arial"/>
          <w:color w:val="262626"/>
          <w:sz w:val="28"/>
          <w:szCs w:val="28"/>
          <w:u w:color="0000FF"/>
        </w:rPr>
        <w:t>. One of the most important strategies is to utilise</w:t>
      </w:r>
      <w:r w:rsidR="006578E7" w:rsidRPr="00424EC1">
        <w:rPr>
          <w:rFonts w:ascii="Arial" w:hAnsi="Arial" w:cs="Arial"/>
          <w:color w:val="262626"/>
          <w:sz w:val="28"/>
          <w:szCs w:val="28"/>
          <w:u w:color="0000FF"/>
        </w:rPr>
        <w:t xml:space="preserve"> the resources and knowledge we have to </w:t>
      </w:r>
      <w:r w:rsidR="003E3B9D" w:rsidRPr="00424EC1">
        <w:rPr>
          <w:rFonts w:ascii="Arial" w:hAnsi="Arial" w:cs="Arial"/>
          <w:color w:val="262626"/>
          <w:sz w:val="28"/>
          <w:szCs w:val="28"/>
          <w:u w:color="0000FF"/>
        </w:rPr>
        <w:t>empower our communities</w:t>
      </w:r>
      <w:r>
        <w:rPr>
          <w:rFonts w:ascii="Arial" w:hAnsi="Arial" w:cs="Arial"/>
          <w:color w:val="262626"/>
          <w:sz w:val="28"/>
          <w:szCs w:val="28"/>
          <w:u w:color="0000FF"/>
        </w:rPr>
        <w:t xml:space="preserve"> so that we beco</w:t>
      </w:r>
      <w:r w:rsidR="00E32538" w:rsidRPr="00424EC1">
        <w:rPr>
          <w:rFonts w:ascii="Arial" w:hAnsi="Arial" w:cs="Arial"/>
          <w:color w:val="262626"/>
          <w:sz w:val="28"/>
          <w:szCs w:val="28"/>
          <w:u w:color="0000FF"/>
        </w:rPr>
        <w:t>me more resilient.</w:t>
      </w:r>
      <w:r w:rsidR="00F3688C" w:rsidRPr="00424EC1">
        <w:rPr>
          <w:rFonts w:ascii="Arial" w:hAnsi="Arial" w:cs="Arial"/>
          <w:color w:val="262626"/>
          <w:sz w:val="28"/>
          <w:szCs w:val="28"/>
          <w:u w:color="0000FF"/>
        </w:rPr>
        <w:t xml:space="preserve"> </w:t>
      </w:r>
    </w:p>
    <w:p w14:paraId="16E04EED" w14:textId="77777777" w:rsidR="00972B1E" w:rsidRDefault="00972B1E" w:rsidP="00424EC1">
      <w:pPr>
        <w:spacing w:line="480" w:lineRule="auto"/>
        <w:jc w:val="both"/>
        <w:rPr>
          <w:rFonts w:ascii="Arial" w:hAnsi="Arial" w:cs="Arial"/>
          <w:color w:val="262626"/>
          <w:sz w:val="28"/>
          <w:szCs w:val="28"/>
          <w:u w:color="0000FF"/>
        </w:rPr>
      </w:pPr>
    </w:p>
    <w:p w14:paraId="39EE1152" w14:textId="7D1B550C" w:rsidR="00890CF6" w:rsidRPr="00424EC1" w:rsidRDefault="00890CF6"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Ladies and Gentlemen,</w:t>
      </w:r>
    </w:p>
    <w:p w14:paraId="2B140C7C" w14:textId="29074E05" w:rsidR="00533865" w:rsidRPr="00424EC1" w:rsidRDefault="00890CF6"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T</w:t>
      </w:r>
      <w:r w:rsidR="00624E9D" w:rsidRPr="00424EC1">
        <w:rPr>
          <w:rFonts w:ascii="Arial" w:hAnsi="Arial" w:cs="Arial"/>
          <w:color w:val="262626"/>
          <w:sz w:val="28"/>
          <w:szCs w:val="28"/>
          <w:u w:color="0000FF"/>
        </w:rPr>
        <w:t xml:space="preserve">he </w:t>
      </w:r>
      <w:r w:rsidR="0029616E" w:rsidRPr="00424EC1">
        <w:rPr>
          <w:rFonts w:ascii="Arial" w:hAnsi="Arial" w:cs="Arial"/>
          <w:color w:val="262626"/>
          <w:sz w:val="28"/>
          <w:szCs w:val="28"/>
          <w:u w:color="0000FF"/>
        </w:rPr>
        <w:t xml:space="preserve">world </w:t>
      </w:r>
      <w:r w:rsidR="00624E9D" w:rsidRPr="00424EC1">
        <w:rPr>
          <w:rFonts w:ascii="Arial" w:hAnsi="Arial" w:cs="Arial"/>
          <w:color w:val="262626"/>
          <w:sz w:val="28"/>
          <w:szCs w:val="28"/>
          <w:u w:color="0000FF"/>
        </w:rPr>
        <w:t xml:space="preserve">is experiencing </w:t>
      </w:r>
      <w:r w:rsidR="00743DBF" w:rsidRPr="00424EC1">
        <w:rPr>
          <w:rFonts w:ascii="Arial" w:hAnsi="Arial" w:cs="Arial"/>
          <w:color w:val="262626"/>
          <w:sz w:val="28"/>
          <w:szCs w:val="28"/>
          <w:u w:color="0000FF"/>
        </w:rPr>
        <w:t xml:space="preserve">rapid </w:t>
      </w:r>
      <w:r w:rsidR="00624E9D" w:rsidRPr="00424EC1">
        <w:rPr>
          <w:rFonts w:ascii="Arial" w:hAnsi="Arial" w:cs="Arial"/>
          <w:color w:val="262626"/>
          <w:sz w:val="28"/>
          <w:szCs w:val="28"/>
          <w:u w:color="0000FF"/>
        </w:rPr>
        <w:t>technolo</w:t>
      </w:r>
      <w:r w:rsidR="00C94EEA" w:rsidRPr="00424EC1">
        <w:rPr>
          <w:rFonts w:ascii="Arial" w:hAnsi="Arial" w:cs="Arial"/>
          <w:color w:val="262626"/>
          <w:sz w:val="28"/>
          <w:szCs w:val="28"/>
          <w:u w:color="0000FF"/>
        </w:rPr>
        <w:t>gical advancements</w:t>
      </w:r>
      <w:r>
        <w:rPr>
          <w:rFonts w:ascii="Arial" w:hAnsi="Arial" w:cs="Arial"/>
          <w:color w:val="262626"/>
          <w:sz w:val="28"/>
          <w:szCs w:val="28"/>
          <w:u w:color="0000FF"/>
        </w:rPr>
        <w:t xml:space="preserve"> that </w:t>
      </w:r>
      <w:r w:rsidR="00585A67" w:rsidRPr="00424EC1">
        <w:rPr>
          <w:rFonts w:ascii="Arial" w:hAnsi="Arial" w:cs="Arial"/>
          <w:color w:val="262626"/>
          <w:sz w:val="28"/>
          <w:szCs w:val="28"/>
          <w:u w:color="0000FF"/>
        </w:rPr>
        <w:t xml:space="preserve"> provide</w:t>
      </w:r>
      <w:r>
        <w:rPr>
          <w:rFonts w:ascii="Arial" w:hAnsi="Arial" w:cs="Arial"/>
          <w:color w:val="262626"/>
          <w:sz w:val="28"/>
          <w:szCs w:val="28"/>
          <w:u w:color="0000FF"/>
        </w:rPr>
        <w:t>s</w:t>
      </w:r>
      <w:r w:rsidR="00585A67" w:rsidRPr="00424EC1">
        <w:rPr>
          <w:rFonts w:ascii="Arial" w:hAnsi="Arial" w:cs="Arial"/>
          <w:color w:val="262626"/>
          <w:sz w:val="28"/>
          <w:szCs w:val="28"/>
          <w:u w:color="0000FF"/>
        </w:rPr>
        <w:t xml:space="preserve"> us with n</w:t>
      </w:r>
      <w:r w:rsidR="00743DBF" w:rsidRPr="00424EC1">
        <w:rPr>
          <w:rFonts w:ascii="Arial" w:hAnsi="Arial" w:cs="Arial"/>
          <w:color w:val="262626"/>
          <w:sz w:val="28"/>
          <w:szCs w:val="28"/>
          <w:u w:color="0000FF"/>
        </w:rPr>
        <w:t>ew opportunities</w:t>
      </w:r>
      <w:r w:rsidR="00585A67" w:rsidRPr="00424EC1">
        <w:rPr>
          <w:rFonts w:ascii="Arial" w:hAnsi="Arial" w:cs="Arial"/>
          <w:color w:val="262626"/>
          <w:sz w:val="28"/>
          <w:szCs w:val="28"/>
          <w:u w:color="0000FF"/>
        </w:rPr>
        <w:t xml:space="preserve"> </w:t>
      </w:r>
      <w:r w:rsidR="006B67B0" w:rsidRPr="00424EC1">
        <w:rPr>
          <w:rFonts w:ascii="Arial" w:hAnsi="Arial" w:cs="Arial"/>
          <w:color w:val="262626"/>
          <w:sz w:val="28"/>
          <w:szCs w:val="28"/>
          <w:u w:color="0000FF"/>
        </w:rPr>
        <w:t>for more effective solutions</w:t>
      </w:r>
      <w:r>
        <w:rPr>
          <w:rFonts w:ascii="Arial" w:hAnsi="Arial" w:cs="Arial"/>
          <w:color w:val="262626"/>
          <w:sz w:val="28"/>
          <w:szCs w:val="28"/>
          <w:u w:color="0000FF"/>
        </w:rPr>
        <w:t>. T</w:t>
      </w:r>
      <w:r w:rsidR="00624E9D" w:rsidRPr="00424EC1">
        <w:rPr>
          <w:rFonts w:ascii="Arial" w:hAnsi="Arial" w:cs="Arial"/>
          <w:color w:val="262626"/>
          <w:sz w:val="28"/>
          <w:szCs w:val="28"/>
          <w:u w:color="0000FF"/>
        </w:rPr>
        <w:t>echnology</w:t>
      </w:r>
      <w:r w:rsidR="001634E3" w:rsidRPr="00424EC1">
        <w:rPr>
          <w:rFonts w:ascii="Arial" w:hAnsi="Arial" w:cs="Arial"/>
          <w:color w:val="262626"/>
          <w:sz w:val="28"/>
          <w:szCs w:val="28"/>
          <w:u w:color="0000FF"/>
        </w:rPr>
        <w:t xml:space="preserve"> </w:t>
      </w:r>
      <w:r w:rsidR="004B698A" w:rsidRPr="00424EC1">
        <w:rPr>
          <w:rFonts w:ascii="Arial" w:hAnsi="Arial" w:cs="Arial"/>
          <w:color w:val="262626"/>
          <w:sz w:val="28"/>
          <w:szCs w:val="28"/>
          <w:u w:color="0000FF"/>
        </w:rPr>
        <w:t>has played</w:t>
      </w:r>
      <w:r w:rsidR="00624E9D" w:rsidRPr="00424EC1">
        <w:rPr>
          <w:rFonts w:ascii="Arial" w:hAnsi="Arial" w:cs="Arial"/>
          <w:color w:val="262626"/>
          <w:sz w:val="28"/>
          <w:szCs w:val="28"/>
          <w:u w:color="0000FF"/>
        </w:rPr>
        <w:t xml:space="preserve"> an important role in </w:t>
      </w:r>
      <w:r w:rsidR="004B698A" w:rsidRPr="00424EC1">
        <w:rPr>
          <w:rFonts w:ascii="Arial" w:hAnsi="Arial" w:cs="Arial"/>
          <w:color w:val="262626"/>
          <w:sz w:val="28"/>
          <w:szCs w:val="28"/>
          <w:u w:color="0000FF"/>
        </w:rPr>
        <w:t xml:space="preserve">helping </w:t>
      </w:r>
      <w:r>
        <w:rPr>
          <w:rFonts w:ascii="Arial" w:hAnsi="Arial" w:cs="Arial"/>
          <w:color w:val="262626"/>
          <w:sz w:val="28"/>
          <w:szCs w:val="28"/>
          <w:u w:color="0000FF"/>
        </w:rPr>
        <w:t xml:space="preserve">us </w:t>
      </w:r>
      <w:r w:rsidR="0031147B" w:rsidRPr="00424EC1">
        <w:rPr>
          <w:rFonts w:ascii="Arial" w:hAnsi="Arial" w:cs="Arial"/>
          <w:color w:val="262626"/>
          <w:sz w:val="28"/>
          <w:szCs w:val="28"/>
          <w:u w:color="0000FF"/>
        </w:rPr>
        <w:t>to come</w:t>
      </w:r>
      <w:r w:rsidR="00B7181C" w:rsidRPr="00424EC1">
        <w:rPr>
          <w:rFonts w:ascii="Arial" w:hAnsi="Arial" w:cs="Arial"/>
          <w:color w:val="262626"/>
          <w:sz w:val="28"/>
          <w:szCs w:val="28"/>
          <w:u w:color="0000FF"/>
        </w:rPr>
        <w:t xml:space="preserve"> up</w:t>
      </w:r>
      <w:r w:rsidR="00265FBF" w:rsidRPr="00424EC1">
        <w:rPr>
          <w:rFonts w:ascii="Arial" w:hAnsi="Arial" w:cs="Arial"/>
          <w:color w:val="262626"/>
          <w:sz w:val="28"/>
          <w:szCs w:val="28"/>
          <w:u w:color="0000FF"/>
        </w:rPr>
        <w:t xml:space="preserve"> with solutions that are n</w:t>
      </w:r>
      <w:r w:rsidR="006E7F8A" w:rsidRPr="00424EC1">
        <w:rPr>
          <w:rFonts w:ascii="Arial" w:hAnsi="Arial" w:cs="Arial"/>
          <w:color w:val="262626"/>
          <w:sz w:val="28"/>
          <w:szCs w:val="28"/>
          <w:u w:color="0000FF"/>
        </w:rPr>
        <w:t xml:space="preserve">eeded </w:t>
      </w:r>
      <w:r w:rsidR="00FB77C8" w:rsidRPr="00424EC1">
        <w:rPr>
          <w:rFonts w:ascii="Arial" w:hAnsi="Arial" w:cs="Arial"/>
          <w:color w:val="262626"/>
          <w:sz w:val="28"/>
          <w:szCs w:val="28"/>
          <w:u w:color="0000FF"/>
        </w:rPr>
        <w:t>to face climate change</w:t>
      </w:r>
      <w:r w:rsidR="0012469C" w:rsidRPr="00424EC1">
        <w:rPr>
          <w:rFonts w:ascii="Arial" w:hAnsi="Arial" w:cs="Arial"/>
          <w:color w:val="262626"/>
          <w:sz w:val="28"/>
          <w:szCs w:val="28"/>
          <w:u w:color="0000FF"/>
        </w:rPr>
        <w:t xml:space="preserve"> impacts</w:t>
      </w:r>
      <w:r>
        <w:rPr>
          <w:rFonts w:ascii="Arial" w:hAnsi="Arial" w:cs="Arial"/>
          <w:color w:val="262626"/>
          <w:sz w:val="28"/>
          <w:szCs w:val="28"/>
          <w:u w:color="0000FF"/>
        </w:rPr>
        <w:t>. S</w:t>
      </w:r>
      <w:r w:rsidR="009119A9" w:rsidRPr="00424EC1">
        <w:rPr>
          <w:rFonts w:ascii="Arial" w:hAnsi="Arial" w:cs="Arial"/>
          <w:color w:val="262626"/>
          <w:sz w:val="28"/>
          <w:szCs w:val="28"/>
          <w:u w:color="0000FF"/>
        </w:rPr>
        <w:t xml:space="preserve">mart city planning, </w:t>
      </w:r>
      <w:r w:rsidR="004C09B3" w:rsidRPr="00424EC1">
        <w:rPr>
          <w:rFonts w:ascii="Arial" w:hAnsi="Arial" w:cs="Arial"/>
          <w:color w:val="262626"/>
          <w:sz w:val="28"/>
          <w:szCs w:val="28"/>
          <w:u w:color="0000FF"/>
        </w:rPr>
        <w:t xml:space="preserve">water-saving technologies, food and storage </w:t>
      </w:r>
      <w:r w:rsidR="004C09B3" w:rsidRPr="00424EC1">
        <w:rPr>
          <w:rFonts w:ascii="Arial" w:hAnsi="Arial" w:cs="Arial"/>
          <w:color w:val="262626"/>
          <w:sz w:val="28"/>
          <w:szCs w:val="28"/>
          <w:u w:color="0000FF"/>
        </w:rPr>
        <w:lastRenderedPageBreak/>
        <w:t xml:space="preserve">preservation facilities, </w:t>
      </w:r>
      <w:r w:rsidR="009119A9" w:rsidRPr="00424EC1">
        <w:rPr>
          <w:rFonts w:ascii="Arial" w:hAnsi="Arial" w:cs="Arial"/>
          <w:color w:val="262626"/>
          <w:sz w:val="28"/>
          <w:szCs w:val="28"/>
          <w:u w:color="0000FF"/>
        </w:rPr>
        <w:t xml:space="preserve">integrated renewable </w:t>
      </w:r>
      <w:r w:rsidR="00D22B19" w:rsidRPr="00424EC1">
        <w:rPr>
          <w:rFonts w:ascii="Arial" w:hAnsi="Arial" w:cs="Arial"/>
          <w:color w:val="262626"/>
          <w:sz w:val="28"/>
          <w:szCs w:val="28"/>
          <w:u w:color="0000FF"/>
        </w:rPr>
        <w:t>solutions</w:t>
      </w:r>
      <w:r w:rsidR="004C09B3" w:rsidRPr="00424EC1">
        <w:rPr>
          <w:rFonts w:ascii="Arial" w:hAnsi="Arial" w:cs="Arial"/>
          <w:color w:val="262626"/>
          <w:sz w:val="28"/>
          <w:szCs w:val="28"/>
          <w:u w:color="0000FF"/>
        </w:rPr>
        <w:t>,</w:t>
      </w:r>
      <w:r w:rsidR="00D22B19" w:rsidRPr="00424EC1">
        <w:rPr>
          <w:rFonts w:ascii="Arial" w:hAnsi="Arial" w:cs="Arial"/>
          <w:color w:val="262626"/>
          <w:sz w:val="28"/>
          <w:szCs w:val="28"/>
          <w:u w:color="0000FF"/>
        </w:rPr>
        <w:t xml:space="preserve"> </w:t>
      </w:r>
      <w:r w:rsidR="00EB0E02" w:rsidRPr="00424EC1">
        <w:rPr>
          <w:rFonts w:ascii="Arial" w:hAnsi="Arial" w:cs="Arial"/>
          <w:color w:val="262626"/>
          <w:sz w:val="28"/>
          <w:szCs w:val="28"/>
          <w:u w:color="0000FF"/>
        </w:rPr>
        <w:t>and</w:t>
      </w:r>
      <w:r w:rsidR="00574F9E" w:rsidRPr="00424EC1">
        <w:rPr>
          <w:rFonts w:ascii="Arial" w:hAnsi="Arial" w:cs="Arial"/>
          <w:color w:val="262626"/>
          <w:sz w:val="28"/>
          <w:szCs w:val="28"/>
          <w:u w:color="0000FF"/>
        </w:rPr>
        <w:t xml:space="preserve"> crop diversification</w:t>
      </w:r>
      <w:r>
        <w:rPr>
          <w:rFonts w:ascii="Arial" w:hAnsi="Arial" w:cs="Arial"/>
          <w:color w:val="262626"/>
          <w:sz w:val="28"/>
          <w:szCs w:val="28"/>
          <w:u w:color="0000FF"/>
        </w:rPr>
        <w:t xml:space="preserve"> are </w:t>
      </w:r>
      <w:r w:rsidR="00082289" w:rsidRPr="00424EC1">
        <w:rPr>
          <w:rFonts w:ascii="Arial" w:hAnsi="Arial" w:cs="Arial"/>
          <w:color w:val="262626"/>
          <w:sz w:val="28"/>
          <w:szCs w:val="28"/>
          <w:u w:color="0000FF"/>
        </w:rPr>
        <w:t xml:space="preserve">among </w:t>
      </w:r>
      <w:r>
        <w:rPr>
          <w:rFonts w:ascii="Arial" w:hAnsi="Arial" w:cs="Arial"/>
          <w:color w:val="262626"/>
          <w:sz w:val="28"/>
          <w:szCs w:val="28"/>
          <w:u w:color="0000FF"/>
        </w:rPr>
        <w:t xml:space="preserve">the solutions that have been developed and implemented. </w:t>
      </w:r>
      <w:r w:rsidR="00D22B19" w:rsidRPr="00424EC1">
        <w:rPr>
          <w:rFonts w:ascii="Arial" w:hAnsi="Arial" w:cs="Arial"/>
          <w:color w:val="262626"/>
          <w:sz w:val="28"/>
          <w:szCs w:val="28"/>
          <w:u w:color="0000FF"/>
        </w:rPr>
        <w:t xml:space="preserve"> </w:t>
      </w:r>
    </w:p>
    <w:p w14:paraId="035FA271" w14:textId="77777777" w:rsidR="005356B6" w:rsidRPr="00424EC1" w:rsidRDefault="005356B6" w:rsidP="00424EC1">
      <w:pPr>
        <w:spacing w:line="480" w:lineRule="auto"/>
        <w:jc w:val="both"/>
        <w:rPr>
          <w:rFonts w:ascii="Arial" w:hAnsi="Arial" w:cs="Arial"/>
          <w:color w:val="262626"/>
          <w:sz w:val="28"/>
          <w:szCs w:val="28"/>
          <w:u w:color="0000FF"/>
        </w:rPr>
      </w:pPr>
    </w:p>
    <w:p w14:paraId="32900343" w14:textId="42003F6D" w:rsidR="00533865" w:rsidRPr="00424EC1" w:rsidRDefault="00890CF6"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 xml:space="preserve">Certainly, </w:t>
      </w:r>
      <w:r w:rsidR="00E26D19" w:rsidRPr="00424EC1">
        <w:rPr>
          <w:rFonts w:ascii="Arial" w:hAnsi="Arial" w:cs="Arial"/>
          <w:color w:val="262626"/>
          <w:sz w:val="28"/>
          <w:szCs w:val="28"/>
          <w:u w:color="0000FF"/>
        </w:rPr>
        <w:t xml:space="preserve">Information Communications Technology (ICT) </w:t>
      </w:r>
      <w:r w:rsidR="00C82FC1" w:rsidRPr="00424EC1">
        <w:rPr>
          <w:rFonts w:ascii="Arial" w:hAnsi="Arial" w:cs="Arial"/>
          <w:color w:val="262626"/>
          <w:sz w:val="28"/>
          <w:szCs w:val="28"/>
          <w:u w:color="0000FF"/>
        </w:rPr>
        <w:t xml:space="preserve">play </w:t>
      </w:r>
      <w:r w:rsidR="00E26D19" w:rsidRPr="00424EC1">
        <w:rPr>
          <w:rFonts w:ascii="Arial" w:hAnsi="Arial" w:cs="Arial"/>
          <w:color w:val="262626"/>
          <w:sz w:val="28"/>
          <w:szCs w:val="28"/>
          <w:u w:color="0000FF"/>
        </w:rPr>
        <w:t xml:space="preserve">a </w:t>
      </w:r>
      <w:r>
        <w:rPr>
          <w:rFonts w:ascii="Arial" w:hAnsi="Arial" w:cs="Arial"/>
          <w:color w:val="262626"/>
          <w:sz w:val="28"/>
          <w:szCs w:val="28"/>
          <w:u w:color="0000FF"/>
        </w:rPr>
        <w:t xml:space="preserve">very </w:t>
      </w:r>
      <w:r w:rsidR="00C82FC1" w:rsidRPr="00424EC1">
        <w:rPr>
          <w:rFonts w:ascii="Arial" w:hAnsi="Arial" w:cs="Arial"/>
          <w:color w:val="262626"/>
          <w:sz w:val="28"/>
          <w:szCs w:val="28"/>
          <w:u w:color="0000FF"/>
        </w:rPr>
        <w:t xml:space="preserve">vital </w:t>
      </w:r>
      <w:r w:rsidR="00E26D19" w:rsidRPr="00424EC1">
        <w:rPr>
          <w:rFonts w:ascii="Arial" w:hAnsi="Arial" w:cs="Arial"/>
          <w:color w:val="262626"/>
          <w:sz w:val="28"/>
          <w:szCs w:val="28"/>
          <w:u w:color="0000FF"/>
        </w:rPr>
        <w:t>role</w:t>
      </w:r>
      <w:r w:rsidR="00C82FC1" w:rsidRPr="00424EC1">
        <w:rPr>
          <w:rFonts w:ascii="Arial" w:hAnsi="Arial" w:cs="Arial"/>
          <w:color w:val="262626"/>
          <w:sz w:val="28"/>
          <w:szCs w:val="28"/>
          <w:u w:color="0000FF"/>
        </w:rPr>
        <w:t xml:space="preserve">, </w:t>
      </w:r>
      <w:r w:rsidR="00E43DD1" w:rsidRPr="00424EC1">
        <w:rPr>
          <w:rFonts w:ascii="Arial" w:hAnsi="Arial" w:cs="Arial"/>
          <w:color w:val="262626"/>
          <w:sz w:val="28"/>
          <w:szCs w:val="28"/>
          <w:u w:color="0000FF"/>
        </w:rPr>
        <w:t xml:space="preserve">in not only mitigating climate change through </w:t>
      </w:r>
      <w:r w:rsidR="00C82FC1" w:rsidRPr="00424EC1">
        <w:rPr>
          <w:rFonts w:ascii="Arial" w:hAnsi="Arial" w:cs="Arial"/>
          <w:color w:val="262626"/>
          <w:sz w:val="28"/>
          <w:szCs w:val="28"/>
          <w:u w:color="0000FF"/>
        </w:rPr>
        <w:t>reducing</w:t>
      </w:r>
      <w:r w:rsidR="00E26D19" w:rsidRPr="00424EC1">
        <w:rPr>
          <w:rFonts w:ascii="Arial" w:hAnsi="Arial" w:cs="Arial"/>
          <w:color w:val="262626"/>
          <w:sz w:val="28"/>
          <w:szCs w:val="28"/>
          <w:u w:color="0000FF"/>
        </w:rPr>
        <w:t xml:space="preserve"> energy consumpti</w:t>
      </w:r>
      <w:r w:rsidR="0007588B" w:rsidRPr="00424EC1">
        <w:rPr>
          <w:rFonts w:ascii="Arial" w:hAnsi="Arial" w:cs="Arial"/>
          <w:color w:val="262626"/>
          <w:sz w:val="28"/>
          <w:szCs w:val="28"/>
          <w:u w:color="0000FF"/>
        </w:rPr>
        <w:t xml:space="preserve">on and greenhouse gas emissions, but also in enabling communities to prepare and respond to imminent </w:t>
      </w:r>
      <w:r w:rsidR="00D646A7" w:rsidRPr="00424EC1">
        <w:rPr>
          <w:rFonts w:ascii="Arial" w:hAnsi="Arial" w:cs="Arial"/>
          <w:color w:val="262626"/>
          <w:sz w:val="28"/>
          <w:szCs w:val="28"/>
          <w:u w:color="0000FF"/>
        </w:rPr>
        <w:t>threats of climate change.</w:t>
      </w:r>
      <w:r w:rsidR="00E26D19" w:rsidRPr="00424EC1">
        <w:rPr>
          <w:rFonts w:ascii="Arial" w:hAnsi="Arial" w:cs="Arial"/>
          <w:color w:val="262626"/>
          <w:sz w:val="28"/>
          <w:szCs w:val="28"/>
          <w:u w:color="0000FF"/>
        </w:rPr>
        <w:t xml:space="preserve"> </w:t>
      </w:r>
      <w:r w:rsidR="00E43DD1" w:rsidRPr="00424EC1">
        <w:rPr>
          <w:rFonts w:ascii="Arial" w:hAnsi="Arial" w:cs="Arial"/>
          <w:sz w:val="28"/>
          <w:szCs w:val="28"/>
        </w:rPr>
        <w:t xml:space="preserve">In many cases, ICT </w:t>
      </w:r>
      <w:r w:rsidR="00D646A7" w:rsidRPr="00424EC1">
        <w:rPr>
          <w:rFonts w:ascii="Arial" w:hAnsi="Arial" w:cs="Arial"/>
          <w:sz w:val="28"/>
          <w:szCs w:val="28"/>
        </w:rPr>
        <w:t xml:space="preserve">can contribute </w:t>
      </w:r>
      <w:r w:rsidR="00E43DD1" w:rsidRPr="00424EC1">
        <w:rPr>
          <w:rFonts w:ascii="Arial" w:hAnsi="Arial" w:cs="Arial"/>
          <w:sz w:val="28"/>
          <w:szCs w:val="28"/>
        </w:rPr>
        <w:t xml:space="preserve">to both </w:t>
      </w:r>
      <w:r w:rsidR="00D646A7" w:rsidRPr="00424EC1">
        <w:rPr>
          <w:rFonts w:ascii="Arial" w:hAnsi="Arial" w:cs="Arial"/>
          <w:sz w:val="28"/>
          <w:szCs w:val="28"/>
        </w:rPr>
        <w:t xml:space="preserve">efforts of </w:t>
      </w:r>
      <w:r w:rsidR="00E43DD1" w:rsidRPr="00424EC1">
        <w:rPr>
          <w:rFonts w:ascii="Arial" w:hAnsi="Arial" w:cs="Arial"/>
          <w:sz w:val="28"/>
          <w:szCs w:val="28"/>
        </w:rPr>
        <w:t>mitigati</w:t>
      </w:r>
      <w:r w:rsidR="00D646A7" w:rsidRPr="00424EC1">
        <w:rPr>
          <w:rFonts w:ascii="Arial" w:hAnsi="Arial" w:cs="Arial"/>
          <w:sz w:val="28"/>
          <w:szCs w:val="28"/>
        </w:rPr>
        <w:t>on and adaptation</w:t>
      </w:r>
      <w:r w:rsidR="00E3309A" w:rsidRPr="00424EC1">
        <w:rPr>
          <w:rFonts w:ascii="Arial" w:hAnsi="Arial" w:cs="Arial"/>
          <w:sz w:val="28"/>
          <w:szCs w:val="28"/>
        </w:rPr>
        <w:t xml:space="preserve">, such as through </w:t>
      </w:r>
      <w:r w:rsidR="00E3309A" w:rsidRPr="00424EC1">
        <w:rPr>
          <w:rFonts w:ascii="Arial" w:hAnsi="Arial" w:cs="Arial"/>
          <w:color w:val="262626"/>
          <w:sz w:val="28"/>
          <w:szCs w:val="28"/>
          <w:u w:color="0000FF"/>
        </w:rPr>
        <w:t>h</w:t>
      </w:r>
      <w:r w:rsidR="00E3309A" w:rsidRPr="00424EC1">
        <w:rPr>
          <w:rFonts w:ascii="Arial" w:hAnsi="Arial" w:cs="Arial"/>
          <w:sz w:val="28"/>
          <w:szCs w:val="28"/>
        </w:rPr>
        <w:t>azard and vulnerability mapping and monitoring</w:t>
      </w:r>
      <w:r w:rsidR="00904DC4" w:rsidRPr="00424EC1">
        <w:rPr>
          <w:rFonts w:ascii="Arial" w:hAnsi="Arial" w:cs="Arial"/>
          <w:sz w:val="28"/>
          <w:szCs w:val="28"/>
        </w:rPr>
        <w:t>,</w:t>
      </w:r>
      <w:r w:rsidR="00E3309A" w:rsidRPr="00424EC1">
        <w:rPr>
          <w:rFonts w:ascii="Arial" w:hAnsi="Arial" w:cs="Arial"/>
          <w:sz w:val="28"/>
          <w:szCs w:val="28"/>
        </w:rPr>
        <w:t xml:space="preserve"> early warning systems</w:t>
      </w:r>
      <w:r w:rsidR="00533865" w:rsidRPr="00424EC1">
        <w:rPr>
          <w:rFonts w:ascii="Arial" w:hAnsi="Arial" w:cs="Arial"/>
          <w:sz w:val="28"/>
          <w:szCs w:val="28"/>
        </w:rPr>
        <w:t xml:space="preserve"> </w:t>
      </w:r>
      <w:r w:rsidR="00904DC4" w:rsidRPr="00424EC1">
        <w:rPr>
          <w:rFonts w:ascii="Arial" w:hAnsi="Arial" w:cs="Arial"/>
          <w:color w:val="262626"/>
          <w:sz w:val="28"/>
          <w:szCs w:val="28"/>
          <w:u w:color="0000FF"/>
        </w:rPr>
        <w:t>as well as</w:t>
      </w:r>
      <w:r w:rsidR="00F512E5" w:rsidRPr="00424EC1">
        <w:rPr>
          <w:rFonts w:ascii="Arial" w:hAnsi="Arial" w:cs="Arial"/>
          <w:color w:val="262626"/>
          <w:sz w:val="28"/>
          <w:szCs w:val="28"/>
          <w:u w:color="0000FF"/>
        </w:rPr>
        <w:t xml:space="preserve"> intelligent transport systems</w:t>
      </w:r>
      <w:r w:rsidR="00904DC4" w:rsidRPr="00424EC1">
        <w:rPr>
          <w:rFonts w:ascii="Arial" w:hAnsi="Arial" w:cs="Arial"/>
          <w:color w:val="262626"/>
          <w:sz w:val="28"/>
          <w:szCs w:val="28"/>
          <w:u w:color="0000FF"/>
        </w:rPr>
        <w:t xml:space="preserve">. </w:t>
      </w:r>
      <w:r w:rsidR="00F160B2" w:rsidRPr="00424EC1">
        <w:rPr>
          <w:rFonts w:ascii="Arial" w:hAnsi="Arial" w:cs="Arial"/>
          <w:color w:val="262626"/>
          <w:sz w:val="28"/>
          <w:szCs w:val="28"/>
          <w:u w:color="0000FF"/>
        </w:rPr>
        <w:t xml:space="preserve">While </w:t>
      </w:r>
      <w:r w:rsidR="00123093" w:rsidRPr="00424EC1">
        <w:rPr>
          <w:rFonts w:ascii="Arial" w:hAnsi="Arial" w:cs="Arial"/>
          <w:color w:val="262626"/>
          <w:sz w:val="28"/>
          <w:szCs w:val="28"/>
          <w:u w:color="0000FF"/>
        </w:rPr>
        <w:t xml:space="preserve">ICT can </w:t>
      </w:r>
      <w:r w:rsidR="00F160B2" w:rsidRPr="00424EC1">
        <w:rPr>
          <w:rFonts w:ascii="Arial" w:hAnsi="Arial" w:cs="Arial"/>
          <w:color w:val="262626"/>
          <w:sz w:val="28"/>
          <w:szCs w:val="28"/>
          <w:u w:color="0000FF"/>
        </w:rPr>
        <w:t xml:space="preserve">be used to save lives, it can also be used to empower communities </w:t>
      </w:r>
      <w:r w:rsidR="006564B7" w:rsidRPr="00424EC1">
        <w:rPr>
          <w:rFonts w:ascii="Arial" w:hAnsi="Arial" w:cs="Arial"/>
          <w:color w:val="262626"/>
          <w:sz w:val="28"/>
          <w:szCs w:val="28"/>
          <w:u w:color="0000FF"/>
        </w:rPr>
        <w:t xml:space="preserve">to </w:t>
      </w:r>
      <w:r w:rsidR="00B62478" w:rsidRPr="00424EC1">
        <w:rPr>
          <w:rFonts w:ascii="Arial" w:hAnsi="Arial" w:cs="Arial"/>
          <w:color w:val="262626"/>
          <w:sz w:val="28"/>
          <w:szCs w:val="28"/>
          <w:u w:color="0000FF"/>
        </w:rPr>
        <w:t>participate and contribute their local knowledge and experience towards building resilience</w:t>
      </w:r>
      <w:r w:rsidR="000C6A11" w:rsidRPr="00424EC1">
        <w:rPr>
          <w:rFonts w:ascii="Arial" w:hAnsi="Arial" w:cs="Arial"/>
          <w:color w:val="262626"/>
          <w:sz w:val="28"/>
          <w:szCs w:val="28"/>
          <w:u w:color="0000FF"/>
        </w:rPr>
        <w:t>.</w:t>
      </w:r>
      <w:r w:rsidR="00B62478" w:rsidRPr="00424EC1">
        <w:rPr>
          <w:rFonts w:ascii="Arial" w:hAnsi="Arial" w:cs="Arial"/>
          <w:color w:val="262626"/>
          <w:sz w:val="28"/>
          <w:szCs w:val="28"/>
          <w:u w:color="0000FF"/>
        </w:rPr>
        <w:t xml:space="preserve"> </w:t>
      </w:r>
    </w:p>
    <w:p w14:paraId="567B2DED" w14:textId="77777777" w:rsidR="006D712F" w:rsidRPr="00424EC1" w:rsidRDefault="006D712F" w:rsidP="00424EC1">
      <w:pPr>
        <w:spacing w:line="480" w:lineRule="auto"/>
        <w:jc w:val="both"/>
        <w:rPr>
          <w:rFonts w:ascii="Arial" w:hAnsi="Arial" w:cs="Arial"/>
          <w:color w:val="262626"/>
          <w:sz w:val="28"/>
          <w:szCs w:val="28"/>
          <w:u w:color="0000FF"/>
        </w:rPr>
      </w:pPr>
    </w:p>
    <w:p w14:paraId="1E3B6328" w14:textId="77777777" w:rsidR="002B5804" w:rsidRDefault="009E1335" w:rsidP="002B5804">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t xml:space="preserve">In Malaysia, </w:t>
      </w:r>
      <w:r w:rsidR="009C4645" w:rsidRPr="00424EC1">
        <w:rPr>
          <w:rFonts w:ascii="Arial" w:hAnsi="Arial" w:cs="Arial"/>
          <w:color w:val="262626"/>
          <w:sz w:val="28"/>
          <w:szCs w:val="28"/>
          <w:u w:color="0000FF"/>
        </w:rPr>
        <w:t>our vulnerability to the impact</w:t>
      </w:r>
      <w:r w:rsidR="00AF2021" w:rsidRPr="00424EC1">
        <w:rPr>
          <w:rFonts w:ascii="Arial" w:hAnsi="Arial" w:cs="Arial"/>
          <w:color w:val="262626"/>
          <w:sz w:val="28"/>
          <w:szCs w:val="28"/>
          <w:u w:color="0000FF"/>
        </w:rPr>
        <w:t xml:space="preserve">s of climate change </w:t>
      </w:r>
      <w:r w:rsidR="00F20D39" w:rsidRPr="00424EC1">
        <w:rPr>
          <w:rFonts w:ascii="Arial" w:hAnsi="Arial" w:cs="Arial"/>
          <w:color w:val="262626"/>
          <w:sz w:val="28"/>
          <w:szCs w:val="28"/>
          <w:u w:color="0000FF"/>
        </w:rPr>
        <w:t>has been experienced</w:t>
      </w:r>
      <w:r w:rsidR="00AF2021" w:rsidRPr="00424EC1">
        <w:rPr>
          <w:rFonts w:ascii="Arial" w:hAnsi="Arial" w:cs="Arial"/>
          <w:color w:val="262626"/>
          <w:sz w:val="28"/>
          <w:szCs w:val="28"/>
          <w:u w:color="0000FF"/>
        </w:rPr>
        <w:t xml:space="preserve"> </w:t>
      </w:r>
      <w:r w:rsidR="00057A03" w:rsidRPr="00424EC1">
        <w:rPr>
          <w:rFonts w:ascii="Arial" w:hAnsi="Arial" w:cs="Arial"/>
          <w:color w:val="262626"/>
          <w:sz w:val="28"/>
          <w:szCs w:val="28"/>
          <w:u w:color="0000FF"/>
        </w:rPr>
        <w:t xml:space="preserve">in various ways, including </w:t>
      </w:r>
      <w:r w:rsidR="00AF2021" w:rsidRPr="00424EC1">
        <w:rPr>
          <w:rFonts w:ascii="Arial" w:hAnsi="Arial" w:cs="Arial"/>
          <w:color w:val="262626"/>
          <w:sz w:val="28"/>
          <w:szCs w:val="28"/>
          <w:u w:color="0000FF"/>
        </w:rPr>
        <w:t xml:space="preserve">through the increasing severity of the floods that occur annually. </w:t>
      </w:r>
      <w:r w:rsidR="002B5804">
        <w:rPr>
          <w:rFonts w:ascii="Arial" w:hAnsi="Arial" w:cs="Arial"/>
          <w:color w:val="262626"/>
          <w:sz w:val="28"/>
          <w:szCs w:val="28"/>
          <w:u w:color="0000FF"/>
        </w:rPr>
        <w:t>Based on Malaysia’s experience, e</w:t>
      </w:r>
      <w:r w:rsidR="002B5804" w:rsidRPr="00424EC1">
        <w:rPr>
          <w:rFonts w:ascii="Arial" w:hAnsi="Arial" w:cs="Arial"/>
          <w:color w:val="262626"/>
          <w:sz w:val="28"/>
          <w:szCs w:val="28"/>
          <w:u w:color="0000FF"/>
        </w:rPr>
        <w:t>ngaging with the public and including members of vulnera</w:t>
      </w:r>
      <w:r w:rsidR="002B5804">
        <w:rPr>
          <w:rFonts w:ascii="Arial" w:hAnsi="Arial" w:cs="Arial"/>
          <w:color w:val="262626"/>
          <w:sz w:val="28"/>
          <w:szCs w:val="28"/>
          <w:u w:color="0000FF"/>
        </w:rPr>
        <w:t xml:space="preserve">ble communities </w:t>
      </w:r>
      <w:r w:rsidR="002B5804" w:rsidRPr="00424EC1">
        <w:rPr>
          <w:rFonts w:ascii="Arial" w:hAnsi="Arial" w:cs="Arial"/>
          <w:color w:val="262626"/>
          <w:sz w:val="28"/>
          <w:szCs w:val="28"/>
          <w:u w:color="0000FF"/>
        </w:rPr>
        <w:t xml:space="preserve">in </w:t>
      </w:r>
      <w:r w:rsidR="002B5804">
        <w:rPr>
          <w:rFonts w:ascii="Arial" w:hAnsi="Arial" w:cs="Arial"/>
          <w:color w:val="262626"/>
          <w:sz w:val="28"/>
          <w:szCs w:val="28"/>
          <w:u w:color="0000FF"/>
        </w:rPr>
        <w:t xml:space="preserve">planning, decision-making and </w:t>
      </w:r>
      <w:r w:rsidR="002B5804">
        <w:rPr>
          <w:rFonts w:ascii="Arial" w:hAnsi="Arial" w:cs="Arial"/>
          <w:color w:val="262626"/>
          <w:sz w:val="28"/>
          <w:szCs w:val="28"/>
          <w:u w:color="0000FF"/>
        </w:rPr>
        <w:lastRenderedPageBreak/>
        <w:t xml:space="preserve">implementation of </w:t>
      </w:r>
      <w:r w:rsidR="002B5804" w:rsidRPr="00424EC1">
        <w:rPr>
          <w:rFonts w:ascii="Arial" w:hAnsi="Arial" w:cs="Arial"/>
          <w:color w:val="262626"/>
          <w:sz w:val="28"/>
          <w:szCs w:val="28"/>
          <w:u w:color="0000FF"/>
        </w:rPr>
        <w:t>policies for climate change adaptation and preparation process can significantly influence the outcomes of Government efforts.</w:t>
      </w:r>
      <w:r w:rsidR="002B5804">
        <w:rPr>
          <w:rFonts w:ascii="Arial" w:hAnsi="Arial" w:cs="Arial"/>
          <w:color w:val="262626"/>
          <w:sz w:val="28"/>
          <w:szCs w:val="28"/>
          <w:u w:color="0000FF"/>
        </w:rPr>
        <w:t xml:space="preserve"> </w:t>
      </w:r>
    </w:p>
    <w:p w14:paraId="07FD9817" w14:textId="19BACD22" w:rsidR="002B5804" w:rsidRDefault="002B5804"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 xml:space="preserve"> </w:t>
      </w:r>
    </w:p>
    <w:p w14:paraId="3B66D6DD" w14:textId="2E4DBE1F" w:rsidR="002B5804" w:rsidRDefault="00EC5742"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 xml:space="preserve">Ladies and gentlemen, </w:t>
      </w:r>
    </w:p>
    <w:p w14:paraId="77837536" w14:textId="77777777" w:rsidR="00EC5742" w:rsidRDefault="00EC5742" w:rsidP="00424EC1">
      <w:pPr>
        <w:spacing w:line="480" w:lineRule="auto"/>
        <w:jc w:val="both"/>
        <w:rPr>
          <w:rFonts w:ascii="Arial" w:hAnsi="Arial" w:cs="Arial"/>
          <w:color w:val="262626"/>
          <w:sz w:val="28"/>
          <w:szCs w:val="28"/>
          <w:u w:color="0000FF"/>
        </w:rPr>
      </w:pPr>
    </w:p>
    <w:p w14:paraId="12C145C6" w14:textId="734DB453" w:rsidR="004F26BE" w:rsidRPr="00424EC1" w:rsidRDefault="003D4077" w:rsidP="00424EC1">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t xml:space="preserve">I stand here </w:t>
      </w:r>
      <w:r w:rsidR="00985FC9" w:rsidRPr="00424EC1">
        <w:rPr>
          <w:rFonts w:ascii="Arial" w:hAnsi="Arial" w:cs="Arial"/>
          <w:color w:val="262626"/>
          <w:sz w:val="28"/>
          <w:szCs w:val="28"/>
          <w:u w:color="0000FF"/>
        </w:rPr>
        <w:t>before you</w:t>
      </w:r>
      <w:r w:rsidR="007C1D53" w:rsidRPr="00424EC1">
        <w:rPr>
          <w:rFonts w:ascii="Arial" w:hAnsi="Arial" w:cs="Arial"/>
          <w:color w:val="262626"/>
          <w:sz w:val="28"/>
          <w:szCs w:val="28"/>
          <w:u w:color="0000FF"/>
        </w:rPr>
        <w:t xml:space="preserve"> </w:t>
      </w:r>
      <w:r w:rsidR="00985FC9" w:rsidRPr="00424EC1">
        <w:rPr>
          <w:rFonts w:ascii="Arial" w:hAnsi="Arial" w:cs="Arial"/>
          <w:color w:val="262626"/>
          <w:sz w:val="28"/>
          <w:szCs w:val="28"/>
          <w:u w:color="0000FF"/>
        </w:rPr>
        <w:t xml:space="preserve">not only as a </w:t>
      </w:r>
      <w:r w:rsidR="00E309AF" w:rsidRPr="00424EC1">
        <w:rPr>
          <w:rFonts w:ascii="Arial" w:hAnsi="Arial" w:cs="Arial"/>
          <w:color w:val="262626"/>
          <w:sz w:val="28"/>
          <w:szCs w:val="28"/>
          <w:u w:color="0000FF"/>
        </w:rPr>
        <w:t>civil servant, policy</w:t>
      </w:r>
      <w:r w:rsidR="002B5804">
        <w:rPr>
          <w:rFonts w:ascii="Arial" w:hAnsi="Arial" w:cs="Arial"/>
          <w:color w:val="262626"/>
          <w:sz w:val="28"/>
          <w:szCs w:val="28"/>
          <w:u w:color="0000FF"/>
        </w:rPr>
        <w:t>-</w:t>
      </w:r>
      <w:r w:rsidR="00E309AF" w:rsidRPr="00424EC1">
        <w:rPr>
          <w:rFonts w:ascii="Arial" w:hAnsi="Arial" w:cs="Arial"/>
          <w:color w:val="262626"/>
          <w:sz w:val="28"/>
          <w:szCs w:val="28"/>
          <w:u w:color="0000FF"/>
        </w:rPr>
        <w:t>maker</w:t>
      </w:r>
      <w:r w:rsidR="00985FC9" w:rsidRPr="00424EC1">
        <w:rPr>
          <w:rFonts w:ascii="Arial" w:hAnsi="Arial" w:cs="Arial"/>
          <w:color w:val="262626"/>
          <w:sz w:val="28"/>
          <w:szCs w:val="28"/>
          <w:u w:color="0000FF"/>
        </w:rPr>
        <w:t xml:space="preserve"> </w:t>
      </w:r>
      <w:r w:rsidR="00E309AF" w:rsidRPr="00424EC1">
        <w:rPr>
          <w:rFonts w:ascii="Arial" w:hAnsi="Arial" w:cs="Arial"/>
          <w:color w:val="262626"/>
          <w:sz w:val="28"/>
          <w:szCs w:val="28"/>
          <w:u w:color="0000FF"/>
        </w:rPr>
        <w:t>and</w:t>
      </w:r>
      <w:r w:rsidR="00985FC9" w:rsidRPr="00424EC1">
        <w:rPr>
          <w:rFonts w:ascii="Arial" w:hAnsi="Arial" w:cs="Arial"/>
          <w:color w:val="262626"/>
          <w:sz w:val="28"/>
          <w:szCs w:val="28"/>
          <w:u w:color="0000FF"/>
        </w:rPr>
        <w:t xml:space="preserve"> representative of my country, but as someone who </w:t>
      </w:r>
      <w:r w:rsidR="00DB55B3" w:rsidRPr="00424EC1">
        <w:rPr>
          <w:rFonts w:ascii="Arial" w:hAnsi="Arial" w:cs="Arial"/>
          <w:color w:val="262626"/>
          <w:sz w:val="28"/>
          <w:szCs w:val="28"/>
          <w:u w:color="0000FF"/>
        </w:rPr>
        <w:t>personally know</w:t>
      </w:r>
      <w:r w:rsidR="007C1D53" w:rsidRPr="00424EC1">
        <w:rPr>
          <w:rFonts w:ascii="Arial" w:hAnsi="Arial" w:cs="Arial"/>
          <w:color w:val="262626"/>
          <w:sz w:val="28"/>
          <w:szCs w:val="28"/>
          <w:u w:color="0000FF"/>
        </w:rPr>
        <w:t>s</w:t>
      </w:r>
      <w:r w:rsidR="00F20D39" w:rsidRPr="00424EC1">
        <w:rPr>
          <w:rFonts w:ascii="Arial" w:hAnsi="Arial" w:cs="Arial"/>
          <w:color w:val="262626"/>
          <w:sz w:val="28"/>
          <w:szCs w:val="28"/>
          <w:u w:color="0000FF"/>
        </w:rPr>
        <w:t xml:space="preserve"> what it </w:t>
      </w:r>
      <w:r w:rsidR="00661261" w:rsidRPr="00424EC1">
        <w:rPr>
          <w:rFonts w:ascii="Arial" w:hAnsi="Arial" w:cs="Arial"/>
          <w:color w:val="262626"/>
          <w:sz w:val="28"/>
          <w:szCs w:val="28"/>
          <w:u w:color="0000FF"/>
        </w:rPr>
        <w:t>feels</w:t>
      </w:r>
      <w:r w:rsidR="00F20D39" w:rsidRPr="00424EC1">
        <w:rPr>
          <w:rFonts w:ascii="Arial" w:hAnsi="Arial" w:cs="Arial"/>
          <w:color w:val="262626"/>
          <w:sz w:val="28"/>
          <w:szCs w:val="28"/>
          <w:u w:color="0000FF"/>
        </w:rPr>
        <w:t xml:space="preserve"> like to grow up </w:t>
      </w:r>
      <w:r w:rsidR="00DB55B3" w:rsidRPr="00424EC1">
        <w:rPr>
          <w:rFonts w:ascii="Arial" w:hAnsi="Arial" w:cs="Arial"/>
          <w:color w:val="262626"/>
          <w:sz w:val="28"/>
          <w:szCs w:val="28"/>
          <w:u w:color="0000FF"/>
        </w:rPr>
        <w:t xml:space="preserve">in an area where </w:t>
      </w:r>
      <w:r w:rsidR="00661261" w:rsidRPr="00424EC1">
        <w:rPr>
          <w:rFonts w:ascii="Arial" w:hAnsi="Arial" w:cs="Arial"/>
          <w:color w:val="262626"/>
          <w:sz w:val="28"/>
          <w:szCs w:val="28"/>
          <w:u w:color="0000FF"/>
        </w:rPr>
        <w:t xml:space="preserve">natural disasters are a </w:t>
      </w:r>
      <w:r w:rsidR="00AF3C13" w:rsidRPr="00424EC1">
        <w:rPr>
          <w:rFonts w:ascii="Arial" w:hAnsi="Arial" w:cs="Arial"/>
          <w:color w:val="262626"/>
          <w:sz w:val="28"/>
          <w:szCs w:val="28"/>
          <w:u w:color="0000FF"/>
        </w:rPr>
        <w:t>recurring</w:t>
      </w:r>
      <w:r w:rsidR="00661261" w:rsidRPr="00424EC1">
        <w:rPr>
          <w:rFonts w:ascii="Arial" w:hAnsi="Arial" w:cs="Arial"/>
          <w:color w:val="262626"/>
          <w:sz w:val="28"/>
          <w:szCs w:val="28"/>
          <w:u w:color="0000FF"/>
        </w:rPr>
        <w:t xml:space="preserve"> part of life</w:t>
      </w:r>
      <w:r w:rsidR="00985FC9" w:rsidRPr="00424EC1">
        <w:rPr>
          <w:rFonts w:ascii="Arial" w:hAnsi="Arial" w:cs="Arial"/>
          <w:color w:val="262626"/>
          <w:sz w:val="28"/>
          <w:szCs w:val="28"/>
          <w:u w:color="0000FF"/>
        </w:rPr>
        <w:t xml:space="preserve">. </w:t>
      </w:r>
    </w:p>
    <w:p w14:paraId="2C1F4B5B" w14:textId="77777777" w:rsidR="004F26BE" w:rsidRPr="00424EC1" w:rsidRDefault="004F26BE" w:rsidP="00424EC1">
      <w:pPr>
        <w:spacing w:line="480" w:lineRule="auto"/>
        <w:jc w:val="both"/>
        <w:rPr>
          <w:rFonts w:ascii="Arial" w:hAnsi="Arial" w:cs="Arial"/>
          <w:color w:val="262626"/>
          <w:sz w:val="28"/>
          <w:szCs w:val="28"/>
          <w:u w:color="0000FF"/>
        </w:rPr>
      </w:pPr>
    </w:p>
    <w:p w14:paraId="32EBC7B8" w14:textId="4CC34D3C" w:rsidR="00592D05" w:rsidRPr="00424EC1" w:rsidRDefault="00A06AC6" w:rsidP="00424EC1">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t xml:space="preserve">I was born </w:t>
      </w:r>
      <w:r w:rsidR="00482473" w:rsidRPr="00424EC1">
        <w:rPr>
          <w:rFonts w:ascii="Arial" w:hAnsi="Arial" w:cs="Arial"/>
          <w:color w:val="262626"/>
          <w:sz w:val="28"/>
          <w:szCs w:val="28"/>
          <w:u w:color="0000FF"/>
        </w:rPr>
        <w:t>in</w:t>
      </w:r>
      <w:r w:rsidRPr="00424EC1">
        <w:rPr>
          <w:rFonts w:ascii="Arial" w:hAnsi="Arial" w:cs="Arial"/>
          <w:color w:val="262626"/>
          <w:sz w:val="28"/>
          <w:szCs w:val="28"/>
          <w:u w:color="0000FF"/>
        </w:rPr>
        <w:t xml:space="preserve"> the state of Kelantan, </w:t>
      </w:r>
      <w:r w:rsidR="00482473" w:rsidRPr="00424EC1">
        <w:rPr>
          <w:rFonts w:ascii="Arial" w:hAnsi="Arial" w:cs="Arial"/>
          <w:color w:val="262626"/>
          <w:sz w:val="28"/>
          <w:szCs w:val="28"/>
          <w:u w:color="0000FF"/>
        </w:rPr>
        <w:t xml:space="preserve">Malaysia, located on the </w:t>
      </w:r>
      <w:r w:rsidR="007C2E1D" w:rsidRPr="00424EC1">
        <w:rPr>
          <w:rFonts w:ascii="Arial" w:hAnsi="Arial" w:cs="Arial"/>
          <w:color w:val="262626"/>
          <w:sz w:val="28"/>
          <w:szCs w:val="28"/>
          <w:u w:color="0000FF"/>
        </w:rPr>
        <w:t>east coast</w:t>
      </w:r>
      <w:r w:rsidR="00482473" w:rsidRPr="00424EC1">
        <w:rPr>
          <w:rFonts w:ascii="Arial" w:hAnsi="Arial" w:cs="Arial"/>
          <w:color w:val="262626"/>
          <w:sz w:val="28"/>
          <w:szCs w:val="28"/>
          <w:u w:color="0000FF"/>
        </w:rPr>
        <w:t xml:space="preserve"> of the country, facing the </w:t>
      </w:r>
      <w:r w:rsidR="00F96267" w:rsidRPr="00424EC1">
        <w:rPr>
          <w:rFonts w:ascii="Arial" w:hAnsi="Arial" w:cs="Arial"/>
          <w:color w:val="262626"/>
          <w:sz w:val="28"/>
          <w:szCs w:val="28"/>
          <w:u w:color="0000FF"/>
        </w:rPr>
        <w:t>South China Sea</w:t>
      </w:r>
      <w:r w:rsidRPr="00424EC1">
        <w:rPr>
          <w:rFonts w:ascii="Arial" w:hAnsi="Arial" w:cs="Arial"/>
          <w:color w:val="262626"/>
          <w:sz w:val="28"/>
          <w:szCs w:val="28"/>
          <w:u w:color="0000FF"/>
        </w:rPr>
        <w:t>.</w:t>
      </w:r>
      <w:r w:rsidR="005C1014" w:rsidRPr="00424EC1">
        <w:rPr>
          <w:rFonts w:ascii="Arial" w:hAnsi="Arial" w:cs="Arial"/>
          <w:color w:val="262626"/>
          <w:sz w:val="28"/>
          <w:szCs w:val="28"/>
          <w:u w:color="0000FF"/>
        </w:rPr>
        <w:t xml:space="preserve"> </w:t>
      </w:r>
      <w:r w:rsidR="00982F38" w:rsidRPr="00424EC1">
        <w:rPr>
          <w:rFonts w:ascii="Arial" w:hAnsi="Arial" w:cs="Arial"/>
          <w:color w:val="262626"/>
          <w:sz w:val="28"/>
          <w:szCs w:val="28"/>
          <w:u w:color="0000FF"/>
        </w:rPr>
        <w:t>Kelant</w:t>
      </w:r>
      <w:r w:rsidR="0019766D" w:rsidRPr="00424EC1">
        <w:rPr>
          <w:rFonts w:ascii="Arial" w:hAnsi="Arial" w:cs="Arial"/>
          <w:color w:val="262626"/>
          <w:sz w:val="28"/>
          <w:szCs w:val="28"/>
          <w:u w:color="0000FF"/>
        </w:rPr>
        <w:t xml:space="preserve">an experiences floods each year that </w:t>
      </w:r>
      <w:r w:rsidR="00982F38" w:rsidRPr="00424EC1">
        <w:rPr>
          <w:rFonts w:ascii="Arial" w:hAnsi="Arial" w:cs="Arial"/>
          <w:color w:val="262626"/>
          <w:sz w:val="28"/>
          <w:szCs w:val="28"/>
          <w:u w:color="0000FF"/>
        </w:rPr>
        <w:t xml:space="preserve">are </w:t>
      </w:r>
      <w:r w:rsidR="00D05941" w:rsidRPr="00424EC1">
        <w:rPr>
          <w:rFonts w:ascii="Arial" w:hAnsi="Arial" w:cs="Arial"/>
          <w:color w:val="262626"/>
          <w:sz w:val="28"/>
          <w:szCs w:val="28"/>
          <w:u w:color="0000FF"/>
        </w:rPr>
        <w:t xml:space="preserve">regarded as a normal </w:t>
      </w:r>
      <w:r w:rsidR="00EC5742">
        <w:rPr>
          <w:rFonts w:ascii="Arial" w:hAnsi="Arial" w:cs="Arial"/>
          <w:color w:val="262626"/>
          <w:sz w:val="28"/>
          <w:szCs w:val="28"/>
          <w:u w:color="0000FF"/>
        </w:rPr>
        <w:t>part of life</w:t>
      </w:r>
      <w:r w:rsidR="00FB07FB">
        <w:rPr>
          <w:rFonts w:ascii="Arial" w:hAnsi="Arial" w:cs="Arial"/>
          <w:color w:val="262626"/>
          <w:sz w:val="28"/>
          <w:szCs w:val="28"/>
          <w:u w:color="0000FF"/>
        </w:rPr>
        <w:t>.</w:t>
      </w:r>
      <w:r w:rsidR="00982F38" w:rsidRPr="00424EC1">
        <w:rPr>
          <w:rFonts w:ascii="Arial" w:hAnsi="Arial" w:cs="Arial"/>
          <w:color w:val="262626"/>
          <w:sz w:val="28"/>
          <w:szCs w:val="28"/>
          <w:u w:color="0000FF"/>
        </w:rPr>
        <w:t xml:space="preserve"> </w:t>
      </w:r>
      <w:r w:rsidR="005C1014" w:rsidRPr="00424EC1">
        <w:rPr>
          <w:rFonts w:ascii="Arial" w:hAnsi="Arial" w:cs="Arial"/>
          <w:color w:val="262626"/>
          <w:sz w:val="28"/>
          <w:szCs w:val="28"/>
          <w:u w:color="0000FF"/>
        </w:rPr>
        <w:t xml:space="preserve">When I was young, </w:t>
      </w:r>
      <w:r w:rsidR="00982F38" w:rsidRPr="00424EC1">
        <w:rPr>
          <w:rFonts w:ascii="Arial" w:hAnsi="Arial" w:cs="Arial"/>
          <w:color w:val="262626"/>
          <w:sz w:val="28"/>
          <w:szCs w:val="28"/>
          <w:u w:color="0000FF"/>
        </w:rPr>
        <w:t xml:space="preserve">floods </w:t>
      </w:r>
      <w:r w:rsidR="005C1014" w:rsidRPr="00424EC1">
        <w:rPr>
          <w:rFonts w:ascii="Arial" w:hAnsi="Arial" w:cs="Arial"/>
          <w:color w:val="262626"/>
          <w:sz w:val="28"/>
          <w:szCs w:val="28"/>
          <w:u w:color="0000FF"/>
        </w:rPr>
        <w:t>occurred during monsoon seasons and were quite predictable</w:t>
      </w:r>
      <w:r w:rsidR="00FB07FB">
        <w:rPr>
          <w:rFonts w:ascii="Arial" w:hAnsi="Arial" w:cs="Arial"/>
          <w:color w:val="262626"/>
          <w:sz w:val="28"/>
          <w:szCs w:val="28"/>
          <w:u w:color="0000FF"/>
        </w:rPr>
        <w:t>.</w:t>
      </w:r>
      <w:r w:rsidR="005C1014" w:rsidRPr="00424EC1">
        <w:rPr>
          <w:rFonts w:ascii="Arial" w:hAnsi="Arial" w:cs="Arial"/>
          <w:color w:val="262626"/>
          <w:sz w:val="28"/>
          <w:szCs w:val="28"/>
          <w:u w:color="0000FF"/>
        </w:rPr>
        <w:t xml:space="preserve"> </w:t>
      </w:r>
      <w:r w:rsidR="00FB07FB">
        <w:rPr>
          <w:rFonts w:ascii="Arial" w:hAnsi="Arial" w:cs="Arial"/>
          <w:color w:val="262626"/>
          <w:sz w:val="28"/>
          <w:szCs w:val="28"/>
          <w:u w:color="0000FF"/>
        </w:rPr>
        <w:t>W</w:t>
      </w:r>
      <w:r w:rsidR="005C1014" w:rsidRPr="00424EC1">
        <w:rPr>
          <w:rFonts w:ascii="Arial" w:hAnsi="Arial" w:cs="Arial"/>
          <w:color w:val="262626"/>
          <w:sz w:val="28"/>
          <w:szCs w:val="28"/>
          <w:u w:color="0000FF"/>
        </w:rPr>
        <w:t xml:space="preserve">ithout access to technology </w:t>
      </w:r>
      <w:r w:rsidR="007C1D53" w:rsidRPr="00424EC1">
        <w:rPr>
          <w:rFonts w:ascii="Arial" w:hAnsi="Arial" w:cs="Arial"/>
          <w:color w:val="262626"/>
          <w:sz w:val="28"/>
          <w:szCs w:val="28"/>
          <w:u w:color="0000FF"/>
        </w:rPr>
        <w:t>or scientific information, the people of my v</w:t>
      </w:r>
      <w:r w:rsidR="005C1014" w:rsidRPr="00424EC1">
        <w:rPr>
          <w:rFonts w:ascii="Arial" w:hAnsi="Arial" w:cs="Arial"/>
          <w:color w:val="262626"/>
          <w:sz w:val="28"/>
          <w:szCs w:val="28"/>
          <w:u w:color="0000FF"/>
        </w:rPr>
        <w:t xml:space="preserve">illage were </w:t>
      </w:r>
      <w:r w:rsidR="00E309AF" w:rsidRPr="00424EC1">
        <w:rPr>
          <w:rFonts w:ascii="Arial" w:hAnsi="Arial" w:cs="Arial"/>
          <w:color w:val="262626"/>
          <w:sz w:val="28"/>
          <w:szCs w:val="28"/>
          <w:u w:color="0000FF"/>
        </w:rPr>
        <w:t xml:space="preserve">still </w:t>
      </w:r>
      <w:r w:rsidR="005C1014" w:rsidRPr="00424EC1">
        <w:rPr>
          <w:rFonts w:ascii="Arial" w:hAnsi="Arial" w:cs="Arial"/>
          <w:color w:val="262626"/>
          <w:sz w:val="28"/>
          <w:szCs w:val="28"/>
          <w:u w:color="0000FF"/>
        </w:rPr>
        <w:t>able to estimate</w:t>
      </w:r>
      <w:r w:rsidR="0066582C" w:rsidRPr="00424EC1">
        <w:rPr>
          <w:rFonts w:ascii="Arial" w:hAnsi="Arial" w:cs="Arial"/>
          <w:color w:val="262626"/>
          <w:sz w:val="28"/>
          <w:szCs w:val="28"/>
          <w:u w:color="0000FF"/>
        </w:rPr>
        <w:t xml:space="preserve"> the arrival of the floods</w:t>
      </w:r>
      <w:r w:rsidR="00EC5742">
        <w:rPr>
          <w:rFonts w:ascii="Arial" w:hAnsi="Arial" w:cs="Arial"/>
          <w:color w:val="262626"/>
          <w:sz w:val="28"/>
          <w:szCs w:val="28"/>
          <w:u w:color="0000FF"/>
        </w:rPr>
        <w:t xml:space="preserve"> and preparedness was planned </w:t>
      </w:r>
      <w:r w:rsidR="0066582C" w:rsidRPr="00424EC1">
        <w:rPr>
          <w:rFonts w:ascii="Arial" w:hAnsi="Arial" w:cs="Arial"/>
          <w:color w:val="262626"/>
          <w:sz w:val="28"/>
          <w:szCs w:val="28"/>
          <w:u w:color="0000FF"/>
        </w:rPr>
        <w:t>using their</w:t>
      </w:r>
      <w:r w:rsidR="005C1014" w:rsidRPr="00424EC1">
        <w:rPr>
          <w:rFonts w:ascii="Arial" w:hAnsi="Arial" w:cs="Arial"/>
          <w:color w:val="262626"/>
          <w:sz w:val="28"/>
          <w:szCs w:val="28"/>
          <w:u w:color="0000FF"/>
        </w:rPr>
        <w:t xml:space="preserve"> </w:t>
      </w:r>
      <w:r w:rsidR="00FB07FB">
        <w:rPr>
          <w:rFonts w:ascii="Arial" w:hAnsi="Arial" w:cs="Arial"/>
          <w:color w:val="262626"/>
          <w:sz w:val="28"/>
          <w:szCs w:val="28"/>
          <w:u w:color="0000FF"/>
        </w:rPr>
        <w:t xml:space="preserve">indigenous and tacit knowledge </w:t>
      </w:r>
      <w:r w:rsidR="005C1014" w:rsidRPr="00424EC1">
        <w:rPr>
          <w:rFonts w:ascii="Arial" w:hAnsi="Arial" w:cs="Arial"/>
          <w:color w:val="262626"/>
          <w:sz w:val="28"/>
          <w:szCs w:val="28"/>
          <w:u w:color="0000FF"/>
        </w:rPr>
        <w:t xml:space="preserve">and </w:t>
      </w:r>
      <w:r w:rsidR="0066582C" w:rsidRPr="00424EC1">
        <w:rPr>
          <w:rFonts w:ascii="Arial" w:hAnsi="Arial" w:cs="Arial"/>
          <w:color w:val="262626"/>
          <w:sz w:val="28"/>
          <w:szCs w:val="28"/>
          <w:u w:color="0000FF"/>
        </w:rPr>
        <w:t xml:space="preserve">the </w:t>
      </w:r>
      <w:r w:rsidR="00260ED2" w:rsidRPr="00424EC1">
        <w:rPr>
          <w:rFonts w:ascii="Arial" w:hAnsi="Arial" w:cs="Arial"/>
          <w:color w:val="262626"/>
          <w:sz w:val="28"/>
          <w:szCs w:val="28"/>
          <w:u w:color="0000FF"/>
        </w:rPr>
        <w:t>wisdom p</w:t>
      </w:r>
      <w:r w:rsidR="0066582C" w:rsidRPr="00424EC1">
        <w:rPr>
          <w:rFonts w:ascii="Arial" w:hAnsi="Arial" w:cs="Arial"/>
          <w:color w:val="262626"/>
          <w:sz w:val="28"/>
          <w:szCs w:val="28"/>
          <w:u w:color="0000FF"/>
        </w:rPr>
        <w:t xml:space="preserve">assed down from their </w:t>
      </w:r>
      <w:r w:rsidR="001D0857" w:rsidRPr="00424EC1">
        <w:rPr>
          <w:rFonts w:ascii="Arial" w:hAnsi="Arial" w:cs="Arial"/>
          <w:color w:val="262626"/>
          <w:sz w:val="28"/>
          <w:szCs w:val="28"/>
          <w:u w:color="0000FF"/>
        </w:rPr>
        <w:t xml:space="preserve">parents and </w:t>
      </w:r>
      <w:r w:rsidR="0066582C" w:rsidRPr="00424EC1">
        <w:rPr>
          <w:rFonts w:ascii="Arial" w:hAnsi="Arial" w:cs="Arial"/>
          <w:color w:val="262626"/>
          <w:sz w:val="28"/>
          <w:szCs w:val="28"/>
          <w:u w:color="0000FF"/>
        </w:rPr>
        <w:t>ancestors.</w:t>
      </w:r>
      <w:r w:rsidR="00EC5742">
        <w:rPr>
          <w:rFonts w:ascii="Arial" w:hAnsi="Arial" w:cs="Arial"/>
          <w:color w:val="262626"/>
          <w:sz w:val="28"/>
          <w:szCs w:val="28"/>
          <w:u w:color="0000FF"/>
        </w:rPr>
        <w:t xml:space="preserve"> </w:t>
      </w:r>
    </w:p>
    <w:p w14:paraId="212DE4F3" w14:textId="77777777" w:rsidR="00057A03" w:rsidRPr="00424EC1" w:rsidRDefault="00057A03" w:rsidP="00424EC1">
      <w:pPr>
        <w:spacing w:line="480" w:lineRule="auto"/>
        <w:jc w:val="both"/>
        <w:rPr>
          <w:rFonts w:ascii="Arial" w:hAnsi="Arial" w:cs="Arial"/>
          <w:color w:val="262626"/>
          <w:sz w:val="28"/>
          <w:szCs w:val="28"/>
          <w:u w:color="0000FF"/>
        </w:rPr>
      </w:pPr>
    </w:p>
    <w:p w14:paraId="3681135C" w14:textId="3BC023F6" w:rsidR="00FB07FB" w:rsidRDefault="007C1D53" w:rsidP="00424EC1">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t xml:space="preserve">However, that has all changed in recent times. </w:t>
      </w:r>
      <w:r w:rsidR="005B2F5D" w:rsidRPr="00424EC1">
        <w:rPr>
          <w:rFonts w:ascii="Arial" w:hAnsi="Arial" w:cs="Arial"/>
          <w:color w:val="262626"/>
          <w:sz w:val="28"/>
          <w:szCs w:val="28"/>
          <w:u w:color="0000FF"/>
        </w:rPr>
        <w:t xml:space="preserve">Kelantan </w:t>
      </w:r>
      <w:r w:rsidR="00FB07FB">
        <w:rPr>
          <w:rFonts w:ascii="Arial" w:hAnsi="Arial" w:cs="Arial"/>
          <w:color w:val="262626"/>
          <w:sz w:val="28"/>
          <w:szCs w:val="28"/>
          <w:u w:color="0000FF"/>
        </w:rPr>
        <w:t xml:space="preserve">and many more </w:t>
      </w:r>
      <w:r w:rsidR="00C34B02" w:rsidRPr="00424EC1">
        <w:rPr>
          <w:rFonts w:ascii="Arial" w:hAnsi="Arial" w:cs="Arial"/>
          <w:color w:val="262626"/>
          <w:sz w:val="28"/>
          <w:szCs w:val="28"/>
          <w:u w:color="0000FF"/>
        </w:rPr>
        <w:t xml:space="preserve">states in Malaysia </w:t>
      </w:r>
      <w:r w:rsidR="00FB07FB">
        <w:rPr>
          <w:rFonts w:ascii="Arial" w:hAnsi="Arial" w:cs="Arial"/>
          <w:color w:val="262626"/>
          <w:sz w:val="28"/>
          <w:szCs w:val="28"/>
          <w:u w:color="0000FF"/>
        </w:rPr>
        <w:t>have become more</w:t>
      </w:r>
      <w:r w:rsidR="00C34B02" w:rsidRPr="00424EC1">
        <w:rPr>
          <w:rFonts w:ascii="Arial" w:hAnsi="Arial" w:cs="Arial"/>
          <w:color w:val="262626"/>
          <w:sz w:val="28"/>
          <w:szCs w:val="28"/>
          <w:u w:color="0000FF"/>
        </w:rPr>
        <w:t xml:space="preserve"> vulnerable to climate change</w:t>
      </w:r>
      <w:r w:rsidR="00FB07FB">
        <w:rPr>
          <w:rFonts w:ascii="Arial" w:hAnsi="Arial" w:cs="Arial"/>
          <w:color w:val="262626"/>
          <w:sz w:val="28"/>
          <w:szCs w:val="28"/>
          <w:u w:color="0000FF"/>
        </w:rPr>
        <w:t>. Fl</w:t>
      </w:r>
      <w:r w:rsidR="00CF240B" w:rsidRPr="00424EC1">
        <w:rPr>
          <w:rFonts w:ascii="Arial" w:hAnsi="Arial" w:cs="Arial"/>
          <w:color w:val="262626"/>
          <w:sz w:val="28"/>
          <w:szCs w:val="28"/>
          <w:u w:color="0000FF"/>
        </w:rPr>
        <w:t xml:space="preserve">oods do not only occur during </w:t>
      </w:r>
      <w:r w:rsidR="00E309AF" w:rsidRPr="00424EC1">
        <w:rPr>
          <w:rFonts w:ascii="Arial" w:hAnsi="Arial" w:cs="Arial"/>
          <w:color w:val="262626"/>
          <w:sz w:val="28"/>
          <w:szCs w:val="28"/>
          <w:u w:color="0000FF"/>
        </w:rPr>
        <w:t xml:space="preserve">the </w:t>
      </w:r>
      <w:r w:rsidR="00435987" w:rsidRPr="00424EC1">
        <w:rPr>
          <w:rFonts w:ascii="Arial" w:hAnsi="Arial" w:cs="Arial"/>
          <w:color w:val="262626"/>
          <w:sz w:val="28"/>
          <w:szCs w:val="28"/>
          <w:u w:color="0000FF"/>
        </w:rPr>
        <w:t>monsoon seasons. W</w:t>
      </w:r>
      <w:r w:rsidR="00CF240B" w:rsidRPr="00424EC1">
        <w:rPr>
          <w:rFonts w:ascii="Arial" w:hAnsi="Arial" w:cs="Arial"/>
          <w:color w:val="262626"/>
          <w:sz w:val="28"/>
          <w:szCs w:val="28"/>
          <w:u w:color="0000FF"/>
        </w:rPr>
        <w:t>hen they do</w:t>
      </w:r>
      <w:r w:rsidR="0031754A" w:rsidRPr="00424EC1">
        <w:rPr>
          <w:rFonts w:ascii="Arial" w:hAnsi="Arial" w:cs="Arial"/>
          <w:color w:val="262626"/>
          <w:sz w:val="28"/>
          <w:szCs w:val="28"/>
          <w:u w:color="0000FF"/>
        </w:rPr>
        <w:t xml:space="preserve"> occur</w:t>
      </w:r>
      <w:r w:rsidR="00CF240B" w:rsidRPr="00424EC1">
        <w:rPr>
          <w:rFonts w:ascii="Arial" w:hAnsi="Arial" w:cs="Arial"/>
          <w:color w:val="262626"/>
          <w:sz w:val="28"/>
          <w:szCs w:val="28"/>
          <w:u w:color="0000FF"/>
        </w:rPr>
        <w:t xml:space="preserve">, they have become </w:t>
      </w:r>
      <w:r w:rsidR="00D64526" w:rsidRPr="00424EC1">
        <w:rPr>
          <w:rFonts w:ascii="Arial" w:hAnsi="Arial" w:cs="Arial"/>
          <w:color w:val="262626"/>
          <w:sz w:val="28"/>
          <w:szCs w:val="28"/>
          <w:u w:color="0000FF"/>
        </w:rPr>
        <w:t xml:space="preserve">significantly more aggressive and destructive than ever. </w:t>
      </w:r>
      <w:r w:rsidR="004B5A80" w:rsidRPr="00424EC1">
        <w:rPr>
          <w:rFonts w:ascii="Arial" w:hAnsi="Arial" w:cs="Arial"/>
          <w:color w:val="262626"/>
          <w:sz w:val="28"/>
          <w:szCs w:val="28"/>
          <w:u w:color="0000FF"/>
        </w:rPr>
        <w:t xml:space="preserve">Most recently, </w:t>
      </w:r>
      <w:r w:rsidR="009D745D" w:rsidRPr="00424EC1">
        <w:rPr>
          <w:rFonts w:ascii="Arial" w:hAnsi="Arial" w:cs="Arial"/>
          <w:color w:val="262626"/>
          <w:sz w:val="28"/>
          <w:szCs w:val="28"/>
          <w:u w:color="0000FF"/>
        </w:rPr>
        <w:t xml:space="preserve">Malaysia experienced one of the worst floods in </w:t>
      </w:r>
      <w:r w:rsidR="004B5A80" w:rsidRPr="00424EC1">
        <w:rPr>
          <w:rFonts w:ascii="Arial" w:hAnsi="Arial" w:cs="Arial"/>
          <w:color w:val="262626"/>
          <w:sz w:val="28"/>
          <w:szCs w:val="28"/>
          <w:u w:color="0000FF"/>
        </w:rPr>
        <w:t>its</w:t>
      </w:r>
      <w:r w:rsidR="009D745D" w:rsidRPr="00424EC1">
        <w:rPr>
          <w:rFonts w:ascii="Arial" w:hAnsi="Arial" w:cs="Arial"/>
          <w:color w:val="262626"/>
          <w:sz w:val="28"/>
          <w:szCs w:val="28"/>
          <w:u w:color="0000FF"/>
        </w:rPr>
        <w:t xml:space="preserve"> history, with at least 200,000 people evacuated from their homes. </w:t>
      </w:r>
      <w:r w:rsidR="004B5A80" w:rsidRPr="00424EC1">
        <w:rPr>
          <w:rFonts w:ascii="Arial" w:hAnsi="Arial" w:cs="Arial"/>
          <w:color w:val="262626"/>
          <w:sz w:val="28"/>
          <w:szCs w:val="28"/>
          <w:u w:color="0000FF"/>
        </w:rPr>
        <w:t>At the end of 2014, t</w:t>
      </w:r>
      <w:r w:rsidR="009D745D" w:rsidRPr="00424EC1">
        <w:rPr>
          <w:rFonts w:ascii="Arial" w:hAnsi="Arial" w:cs="Arial"/>
          <w:color w:val="262626"/>
          <w:sz w:val="28"/>
          <w:szCs w:val="28"/>
          <w:u w:color="0000FF"/>
        </w:rPr>
        <w:t xml:space="preserve">he residents of the affected states </w:t>
      </w:r>
      <w:r w:rsidR="00AF7F33" w:rsidRPr="00424EC1">
        <w:rPr>
          <w:rFonts w:ascii="Arial" w:hAnsi="Arial" w:cs="Arial"/>
          <w:color w:val="262626"/>
          <w:sz w:val="28"/>
          <w:szCs w:val="28"/>
          <w:u w:color="0000FF"/>
        </w:rPr>
        <w:t>welcomed</w:t>
      </w:r>
      <w:r w:rsidR="00D45DE1" w:rsidRPr="00424EC1">
        <w:rPr>
          <w:rFonts w:ascii="Arial" w:hAnsi="Arial" w:cs="Arial"/>
          <w:color w:val="262626"/>
          <w:sz w:val="28"/>
          <w:szCs w:val="28"/>
          <w:u w:color="0000FF"/>
        </w:rPr>
        <w:t xml:space="preserve"> </w:t>
      </w:r>
      <w:r w:rsidR="00922ADA" w:rsidRPr="00424EC1">
        <w:rPr>
          <w:rFonts w:ascii="Arial" w:hAnsi="Arial" w:cs="Arial"/>
          <w:color w:val="262626"/>
          <w:sz w:val="28"/>
          <w:szCs w:val="28"/>
          <w:u w:color="0000FF"/>
        </w:rPr>
        <w:t xml:space="preserve">the </w:t>
      </w:r>
      <w:r w:rsidR="0039768D" w:rsidRPr="00424EC1">
        <w:rPr>
          <w:rFonts w:ascii="Arial" w:hAnsi="Arial" w:cs="Arial"/>
          <w:color w:val="262626"/>
          <w:sz w:val="28"/>
          <w:szCs w:val="28"/>
          <w:u w:color="0000FF"/>
        </w:rPr>
        <w:t>New Year</w:t>
      </w:r>
      <w:r w:rsidR="00C2264B" w:rsidRPr="00424EC1">
        <w:rPr>
          <w:rFonts w:ascii="Arial" w:hAnsi="Arial" w:cs="Arial"/>
          <w:color w:val="262626"/>
          <w:sz w:val="28"/>
          <w:szCs w:val="28"/>
          <w:u w:color="0000FF"/>
        </w:rPr>
        <w:t xml:space="preserve"> in floodwaters that </w:t>
      </w:r>
      <w:r w:rsidR="0039768D" w:rsidRPr="00424EC1">
        <w:rPr>
          <w:rFonts w:ascii="Arial" w:hAnsi="Arial" w:cs="Arial"/>
          <w:color w:val="262626"/>
          <w:sz w:val="28"/>
          <w:szCs w:val="28"/>
          <w:u w:color="0000FF"/>
        </w:rPr>
        <w:t>reached</w:t>
      </w:r>
      <w:r w:rsidR="007B6F7A" w:rsidRPr="00424EC1">
        <w:rPr>
          <w:rFonts w:ascii="Arial" w:hAnsi="Arial" w:cs="Arial"/>
          <w:color w:val="262626"/>
          <w:sz w:val="28"/>
          <w:szCs w:val="28"/>
          <w:u w:color="0000FF"/>
        </w:rPr>
        <w:t xml:space="preserve"> their </w:t>
      </w:r>
      <w:r w:rsidR="00C2264B" w:rsidRPr="00424EC1">
        <w:rPr>
          <w:rFonts w:ascii="Arial" w:hAnsi="Arial" w:cs="Arial"/>
          <w:color w:val="262626"/>
          <w:sz w:val="28"/>
          <w:szCs w:val="28"/>
          <w:u w:color="0000FF"/>
        </w:rPr>
        <w:t>necks, an</w:t>
      </w:r>
      <w:r w:rsidR="007B6F7A" w:rsidRPr="00424EC1">
        <w:rPr>
          <w:rFonts w:ascii="Arial" w:hAnsi="Arial" w:cs="Arial"/>
          <w:color w:val="262626"/>
          <w:sz w:val="28"/>
          <w:szCs w:val="28"/>
          <w:u w:color="0000FF"/>
        </w:rPr>
        <w:t xml:space="preserve">d in some areas, as high as the </w:t>
      </w:r>
      <w:r w:rsidR="00C2264B" w:rsidRPr="00424EC1">
        <w:rPr>
          <w:rFonts w:ascii="Arial" w:hAnsi="Arial" w:cs="Arial"/>
          <w:color w:val="262626"/>
          <w:sz w:val="28"/>
          <w:szCs w:val="28"/>
          <w:u w:color="0000FF"/>
        </w:rPr>
        <w:t>roofs</w:t>
      </w:r>
      <w:r w:rsidR="007B6F7A" w:rsidRPr="00424EC1">
        <w:rPr>
          <w:rFonts w:ascii="Arial" w:hAnsi="Arial" w:cs="Arial"/>
          <w:color w:val="262626"/>
          <w:sz w:val="28"/>
          <w:szCs w:val="28"/>
          <w:u w:color="0000FF"/>
        </w:rPr>
        <w:t xml:space="preserve"> of their homes and shops</w:t>
      </w:r>
      <w:r w:rsidR="00C2264B" w:rsidRPr="00424EC1">
        <w:rPr>
          <w:rFonts w:ascii="Arial" w:hAnsi="Arial" w:cs="Arial"/>
          <w:color w:val="262626"/>
          <w:sz w:val="28"/>
          <w:szCs w:val="28"/>
          <w:u w:color="0000FF"/>
        </w:rPr>
        <w:t xml:space="preserve">. </w:t>
      </w:r>
    </w:p>
    <w:p w14:paraId="2A272B98" w14:textId="77777777" w:rsidR="00FB07FB" w:rsidRDefault="00FB07FB" w:rsidP="00424EC1">
      <w:pPr>
        <w:spacing w:line="480" w:lineRule="auto"/>
        <w:jc w:val="both"/>
        <w:rPr>
          <w:rFonts w:ascii="Arial" w:hAnsi="Arial" w:cs="Arial"/>
          <w:color w:val="262626"/>
          <w:sz w:val="28"/>
          <w:szCs w:val="28"/>
          <w:u w:color="0000FF"/>
        </w:rPr>
      </w:pPr>
    </w:p>
    <w:p w14:paraId="6E68CF81" w14:textId="77706C5E" w:rsidR="00023D6E" w:rsidRPr="00424EC1" w:rsidRDefault="00FB07FB" w:rsidP="00424EC1">
      <w:pPr>
        <w:spacing w:line="480" w:lineRule="auto"/>
        <w:jc w:val="both"/>
        <w:rPr>
          <w:rFonts w:ascii="Arial" w:hAnsi="Arial" w:cs="Arial"/>
          <w:color w:val="262626"/>
          <w:sz w:val="28"/>
          <w:szCs w:val="28"/>
          <w:u w:color="0000FF"/>
        </w:rPr>
      </w:pPr>
      <w:r>
        <w:rPr>
          <w:rFonts w:ascii="Arial" w:hAnsi="Arial" w:cs="Arial"/>
          <w:color w:val="262626"/>
          <w:sz w:val="28"/>
          <w:szCs w:val="28"/>
          <w:u w:color="0000FF"/>
        </w:rPr>
        <w:t xml:space="preserve">I reported duty </w:t>
      </w:r>
      <w:r w:rsidR="009E6376" w:rsidRPr="00424EC1">
        <w:rPr>
          <w:rFonts w:ascii="Arial" w:hAnsi="Arial" w:cs="Arial"/>
          <w:color w:val="262626"/>
          <w:sz w:val="28"/>
          <w:szCs w:val="28"/>
          <w:u w:color="0000FF"/>
        </w:rPr>
        <w:t>as Secretary-General at the Ministry of Communications and Multimedia</w:t>
      </w:r>
      <w:r>
        <w:rPr>
          <w:rFonts w:ascii="Arial" w:hAnsi="Arial" w:cs="Arial"/>
          <w:color w:val="262626"/>
          <w:sz w:val="28"/>
          <w:szCs w:val="28"/>
          <w:u w:color="0000FF"/>
        </w:rPr>
        <w:t xml:space="preserve"> at the flood site.  </w:t>
      </w:r>
      <w:r w:rsidR="009E6376" w:rsidRPr="00424EC1">
        <w:rPr>
          <w:rFonts w:ascii="Arial" w:hAnsi="Arial" w:cs="Arial"/>
          <w:color w:val="262626"/>
          <w:sz w:val="28"/>
          <w:szCs w:val="28"/>
          <w:u w:color="0000FF"/>
        </w:rPr>
        <w:t xml:space="preserve"> </w:t>
      </w:r>
      <w:r w:rsidR="00753240" w:rsidRPr="00424EC1">
        <w:rPr>
          <w:rFonts w:ascii="Arial" w:hAnsi="Arial" w:cs="Arial"/>
          <w:color w:val="262626"/>
          <w:sz w:val="28"/>
          <w:szCs w:val="28"/>
          <w:u w:color="0000FF"/>
        </w:rPr>
        <w:t>Kelantan was the most badly affected state, with over 100,000 people evacuated fro</w:t>
      </w:r>
      <w:r w:rsidR="00B14CC8" w:rsidRPr="00424EC1">
        <w:rPr>
          <w:rFonts w:ascii="Arial" w:hAnsi="Arial" w:cs="Arial"/>
          <w:color w:val="262626"/>
          <w:sz w:val="28"/>
          <w:szCs w:val="28"/>
          <w:u w:color="0000FF"/>
        </w:rPr>
        <w:t>m their homes. I went to visit</w:t>
      </w:r>
      <w:r w:rsidR="00527146">
        <w:rPr>
          <w:rFonts w:ascii="Arial" w:hAnsi="Arial" w:cs="Arial"/>
          <w:color w:val="262626"/>
          <w:sz w:val="28"/>
          <w:szCs w:val="28"/>
          <w:u w:color="0000FF"/>
        </w:rPr>
        <w:t xml:space="preserve"> various </w:t>
      </w:r>
      <w:r w:rsidR="00753240" w:rsidRPr="00424EC1">
        <w:rPr>
          <w:rFonts w:ascii="Arial" w:hAnsi="Arial" w:cs="Arial"/>
          <w:color w:val="262626"/>
          <w:sz w:val="28"/>
          <w:szCs w:val="28"/>
          <w:u w:color="0000FF"/>
        </w:rPr>
        <w:t xml:space="preserve">places in Kelantan with our </w:t>
      </w:r>
      <w:r w:rsidR="00E5123D" w:rsidRPr="00424EC1">
        <w:rPr>
          <w:rFonts w:ascii="Arial" w:hAnsi="Arial" w:cs="Arial"/>
          <w:color w:val="262626"/>
          <w:sz w:val="28"/>
          <w:szCs w:val="28"/>
          <w:u w:color="0000FF"/>
        </w:rPr>
        <w:t xml:space="preserve">then </w:t>
      </w:r>
      <w:r w:rsidR="00753240" w:rsidRPr="00424EC1">
        <w:rPr>
          <w:rFonts w:ascii="Arial" w:hAnsi="Arial" w:cs="Arial"/>
          <w:color w:val="262626"/>
          <w:sz w:val="28"/>
          <w:szCs w:val="28"/>
          <w:u w:color="0000FF"/>
        </w:rPr>
        <w:t xml:space="preserve">Minister and also our Prime Minister, who joined us on the ground to assess the situation. </w:t>
      </w:r>
    </w:p>
    <w:p w14:paraId="411FED3D" w14:textId="77777777" w:rsidR="00023D6E" w:rsidRPr="00424EC1" w:rsidRDefault="00023D6E" w:rsidP="00424EC1">
      <w:pPr>
        <w:spacing w:line="480" w:lineRule="auto"/>
        <w:jc w:val="both"/>
        <w:rPr>
          <w:rFonts w:ascii="Arial" w:hAnsi="Arial" w:cs="Arial"/>
          <w:color w:val="262626"/>
          <w:sz w:val="28"/>
          <w:szCs w:val="28"/>
          <w:u w:color="0000FF"/>
        </w:rPr>
      </w:pPr>
    </w:p>
    <w:p w14:paraId="524C96E4" w14:textId="77BA959B" w:rsidR="005E186D" w:rsidRPr="00424EC1" w:rsidRDefault="00753240" w:rsidP="00424EC1">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lastRenderedPageBreak/>
        <w:t>We visited some of the villages that were severely affected,</w:t>
      </w:r>
      <w:r w:rsidR="00B14CC8" w:rsidRPr="00424EC1">
        <w:rPr>
          <w:rFonts w:ascii="Arial" w:hAnsi="Arial" w:cs="Arial"/>
          <w:color w:val="262626"/>
          <w:sz w:val="28"/>
          <w:szCs w:val="28"/>
          <w:u w:color="0000FF"/>
        </w:rPr>
        <w:t xml:space="preserve"> to</w:t>
      </w:r>
      <w:r w:rsidRPr="00424EC1">
        <w:rPr>
          <w:rFonts w:ascii="Arial" w:hAnsi="Arial" w:cs="Arial"/>
          <w:color w:val="262626"/>
          <w:sz w:val="28"/>
          <w:szCs w:val="28"/>
          <w:u w:color="0000FF"/>
        </w:rPr>
        <w:t xml:space="preserve"> offer </w:t>
      </w:r>
      <w:r w:rsidR="00B14CC8" w:rsidRPr="00424EC1">
        <w:rPr>
          <w:rFonts w:ascii="Arial" w:hAnsi="Arial" w:cs="Arial"/>
          <w:color w:val="262626"/>
          <w:sz w:val="28"/>
          <w:szCs w:val="28"/>
          <w:u w:color="0000FF"/>
        </w:rPr>
        <w:t xml:space="preserve">financial and moral </w:t>
      </w:r>
      <w:r w:rsidR="00BE6A28" w:rsidRPr="00424EC1">
        <w:rPr>
          <w:rFonts w:ascii="Arial" w:hAnsi="Arial" w:cs="Arial"/>
          <w:color w:val="262626"/>
          <w:sz w:val="28"/>
          <w:szCs w:val="28"/>
          <w:u w:color="0000FF"/>
        </w:rPr>
        <w:t>support</w:t>
      </w:r>
      <w:r w:rsidR="0075057F" w:rsidRPr="00424EC1">
        <w:rPr>
          <w:rFonts w:ascii="Arial" w:hAnsi="Arial" w:cs="Arial"/>
          <w:color w:val="262626"/>
          <w:sz w:val="28"/>
          <w:szCs w:val="28"/>
          <w:u w:color="0000FF"/>
        </w:rPr>
        <w:t xml:space="preserve"> as well as to display our solidarity with people who had lost everything</w:t>
      </w:r>
      <w:r w:rsidR="006C3BBC" w:rsidRPr="00424EC1">
        <w:rPr>
          <w:rFonts w:ascii="Arial" w:hAnsi="Arial" w:cs="Arial"/>
          <w:color w:val="262626"/>
          <w:sz w:val="28"/>
          <w:szCs w:val="28"/>
          <w:u w:color="0000FF"/>
        </w:rPr>
        <w:t xml:space="preserve"> dear to them</w:t>
      </w:r>
      <w:r w:rsidR="0075057F" w:rsidRPr="00424EC1">
        <w:rPr>
          <w:rFonts w:ascii="Arial" w:hAnsi="Arial" w:cs="Arial"/>
          <w:color w:val="262626"/>
          <w:sz w:val="28"/>
          <w:szCs w:val="28"/>
          <w:u w:color="0000FF"/>
        </w:rPr>
        <w:t xml:space="preserve"> in the disaster.</w:t>
      </w:r>
      <w:r w:rsidR="00B14CC8" w:rsidRPr="00424EC1">
        <w:rPr>
          <w:rFonts w:ascii="Arial" w:hAnsi="Arial" w:cs="Arial"/>
          <w:color w:val="262626"/>
          <w:sz w:val="28"/>
          <w:szCs w:val="28"/>
          <w:u w:color="0000FF"/>
        </w:rPr>
        <w:t xml:space="preserve"> </w:t>
      </w:r>
      <w:r w:rsidR="00BE6A28" w:rsidRPr="00424EC1">
        <w:rPr>
          <w:rFonts w:ascii="Arial" w:hAnsi="Arial" w:cs="Arial"/>
          <w:color w:val="262626"/>
          <w:sz w:val="28"/>
          <w:szCs w:val="28"/>
          <w:u w:color="0000FF"/>
        </w:rPr>
        <w:t>O</w:t>
      </w:r>
      <w:r w:rsidR="00E86653" w:rsidRPr="00424EC1">
        <w:rPr>
          <w:rFonts w:ascii="Arial" w:hAnsi="Arial" w:cs="Arial"/>
          <w:color w:val="262626"/>
          <w:sz w:val="28"/>
          <w:szCs w:val="28"/>
          <w:u w:color="0000FF"/>
        </w:rPr>
        <w:t>ur military</w:t>
      </w:r>
      <w:r w:rsidR="00F529E6" w:rsidRPr="00424EC1">
        <w:rPr>
          <w:rFonts w:ascii="Arial" w:hAnsi="Arial" w:cs="Arial"/>
          <w:color w:val="262626"/>
          <w:sz w:val="28"/>
          <w:szCs w:val="28"/>
          <w:u w:color="0000FF"/>
        </w:rPr>
        <w:t xml:space="preserve">, rescue teams, and volunteers tirelessly made </w:t>
      </w:r>
      <w:r w:rsidR="00BE6A28" w:rsidRPr="00424EC1">
        <w:rPr>
          <w:rFonts w:ascii="Arial" w:hAnsi="Arial" w:cs="Arial"/>
          <w:color w:val="262626"/>
          <w:sz w:val="28"/>
          <w:szCs w:val="28"/>
          <w:u w:color="0000FF"/>
        </w:rPr>
        <w:t>effort</w:t>
      </w:r>
      <w:r w:rsidR="00F529E6" w:rsidRPr="00424EC1">
        <w:rPr>
          <w:rFonts w:ascii="Arial" w:hAnsi="Arial" w:cs="Arial"/>
          <w:color w:val="262626"/>
          <w:sz w:val="28"/>
          <w:szCs w:val="28"/>
          <w:u w:color="0000FF"/>
        </w:rPr>
        <w:t>s</w:t>
      </w:r>
      <w:r w:rsidR="00E86653" w:rsidRPr="00424EC1">
        <w:rPr>
          <w:rFonts w:ascii="Arial" w:hAnsi="Arial" w:cs="Arial"/>
          <w:color w:val="262626"/>
          <w:sz w:val="28"/>
          <w:szCs w:val="28"/>
          <w:u w:color="0000FF"/>
        </w:rPr>
        <w:t xml:space="preserve"> to save</w:t>
      </w:r>
      <w:r w:rsidR="00BE6A28" w:rsidRPr="00424EC1">
        <w:rPr>
          <w:rFonts w:ascii="Arial" w:hAnsi="Arial" w:cs="Arial"/>
          <w:color w:val="262626"/>
          <w:sz w:val="28"/>
          <w:szCs w:val="28"/>
          <w:u w:color="0000FF"/>
        </w:rPr>
        <w:t xml:space="preserve"> the</w:t>
      </w:r>
      <w:r w:rsidR="00E86653" w:rsidRPr="00424EC1">
        <w:rPr>
          <w:rFonts w:ascii="Arial" w:hAnsi="Arial" w:cs="Arial"/>
          <w:color w:val="262626"/>
          <w:sz w:val="28"/>
          <w:szCs w:val="28"/>
          <w:u w:color="0000FF"/>
        </w:rPr>
        <w:t xml:space="preserve"> lives of those stranded on the roofs and trees, and </w:t>
      </w:r>
      <w:r w:rsidR="00BE6A28" w:rsidRPr="00424EC1">
        <w:rPr>
          <w:rFonts w:ascii="Arial" w:hAnsi="Arial" w:cs="Arial"/>
          <w:color w:val="262626"/>
          <w:sz w:val="28"/>
          <w:szCs w:val="28"/>
          <w:u w:color="0000FF"/>
        </w:rPr>
        <w:t xml:space="preserve">to </w:t>
      </w:r>
      <w:r w:rsidR="00E86653" w:rsidRPr="00424EC1">
        <w:rPr>
          <w:rFonts w:ascii="Arial" w:hAnsi="Arial" w:cs="Arial"/>
          <w:color w:val="262626"/>
          <w:sz w:val="28"/>
          <w:szCs w:val="28"/>
          <w:u w:color="0000FF"/>
        </w:rPr>
        <w:t xml:space="preserve">deliver food and supplies to </w:t>
      </w:r>
      <w:r w:rsidR="00BE6A28" w:rsidRPr="00424EC1">
        <w:rPr>
          <w:rFonts w:ascii="Arial" w:hAnsi="Arial" w:cs="Arial"/>
          <w:color w:val="262626"/>
          <w:sz w:val="28"/>
          <w:szCs w:val="28"/>
          <w:u w:color="0000FF"/>
        </w:rPr>
        <w:t>the victims</w:t>
      </w:r>
      <w:r w:rsidR="00DE5991" w:rsidRPr="00424EC1">
        <w:rPr>
          <w:rFonts w:ascii="Arial" w:hAnsi="Arial" w:cs="Arial"/>
          <w:color w:val="262626"/>
          <w:sz w:val="28"/>
          <w:szCs w:val="28"/>
          <w:u w:color="0000FF"/>
        </w:rPr>
        <w:t xml:space="preserve"> in need. Malaysians near and far came together to contribute supplies and </w:t>
      </w:r>
      <w:r w:rsidR="00940FCB" w:rsidRPr="00424EC1">
        <w:rPr>
          <w:rFonts w:ascii="Arial" w:hAnsi="Arial" w:cs="Arial"/>
          <w:color w:val="262626"/>
          <w:sz w:val="28"/>
          <w:szCs w:val="28"/>
          <w:u w:color="0000FF"/>
        </w:rPr>
        <w:t>basic necessities</w:t>
      </w:r>
      <w:r w:rsidR="00F529E6" w:rsidRPr="00424EC1">
        <w:rPr>
          <w:rFonts w:ascii="Arial" w:hAnsi="Arial" w:cs="Arial"/>
          <w:color w:val="262626"/>
          <w:sz w:val="28"/>
          <w:szCs w:val="28"/>
          <w:u w:color="0000FF"/>
        </w:rPr>
        <w:t xml:space="preserve"> for those affected. BUT</w:t>
      </w:r>
      <w:r w:rsidR="00E86653" w:rsidRPr="00424EC1">
        <w:rPr>
          <w:rFonts w:ascii="Arial" w:hAnsi="Arial" w:cs="Arial"/>
          <w:color w:val="262626"/>
          <w:sz w:val="28"/>
          <w:szCs w:val="28"/>
          <w:u w:color="0000FF"/>
        </w:rPr>
        <w:t xml:space="preserve"> it was a great struggle for us</w:t>
      </w:r>
      <w:r w:rsidR="00BE6A28" w:rsidRPr="00424EC1">
        <w:rPr>
          <w:rFonts w:ascii="Arial" w:hAnsi="Arial" w:cs="Arial"/>
          <w:color w:val="262626"/>
          <w:sz w:val="28"/>
          <w:szCs w:val="28"/>
          <w:u w:color="0000FF"/>
        </w:rPr>
        <w:t xml:space="preserve"> all –</w:t>
      </w:r>
      <w:r w:rsidR="00FB07FB">
        <w:rPr>
          <w:rFonts w:ascii="Arial" w:hAnsi="Arial" w:cs="Arial"/>
          <w:color w:val="262626"/>
          <w:sz w:val="28"/>
          <w:szCs w:val="28"/>
          <w:u w:color="0000FF"/>
        </w:rPr>
        <w:t xml:space="preserve"> </w:t>
      </w:r>
      <w:r w:rsidR="00E86653" w:rsidRPr="00424EC1">
        <w:rPr>
          <w:rFonts w:ascii="Arial" w:hAnsi="Arial" w:cs="Arial"/>
          <w:color w:val="262626"/>
          <w:sz w:val="28"/>
          <w:szCs w:val="28"/>
          <w:u w:color="0000FF"/>
        </w:rPr>
        <w:t xml:space="preserve">as we had never had to </w:t>
      </w:r>
      <w:r w:rsidR="00153289" w:rsidRPr="00424EC1">
        <w:rPr>
          <w:rFonts w:ascii="Arial" w:hAnsi="Arial" w:cs="Arial"/>
          <w:color w:val="262626"/>
          <w:sz w:val="28"/>
          <w:szCs w:val="28"/>
          <w:u w:color="0000FF"/>
        </w:rPr>
        <w:t>manage</w:t>
      </w:r>
      <w:r w:rsidR="00E86653" w:rsidRPr="00424EC1">
        <w:rPr>
          <w:rFonts w:ascii="Arial" w:hAnsi="Arial" w:cs="Arial"/>
          <w:color w:val="262626"/>
          <w:sz w:val="28"/>
          <w:szCs w:val="28"/>
          <w:u w:color="0000FF"/>
        </w:rPr>
        <w:t xml:space="preserve"> </w:t>
      </w:r>
      <w:r w:rsidR="00D966F4" w:rsidRPr="00424EC1">
        <w:rPr>
          <w:rFonts w:ascii="Arial" w:hAnsi="Arial" w:cs="Arial"/>
          <w:color w:val="262626"/>
          <w:sz w:val="28"/>
          <w:szCs w:val="28"/>
          <w:u w:color="0000FF"/>
        </w:rPr>
        <w:t>floods that were</w:t>
      </w:r>
      <w:r w:rsidR="00A32DF4" w:rsidRPr="00424EC1">
        <w:rPr>
          <w:rFonts w:ascii="Arial" w:hAnsi="Arial" w:cs="Arial"/>
          <w:color w:val="262626"/>
          <w:sz w:val="28"/>
          <w:szCs w:val="28"/>
          <w:u w:color="0000FF"/>
        </w:rPr>
        <w:t xml:space="preserve"> </w:t>
      </w:r>
      <w:r w:rsidR="00D966F4" w:rsidRPr="00424EC1">
        <w:rPr>
          <w:rFonts w:ascii="Arial" w:hAnsi="Arial" w:cs="Arial"/>
          <w:color w:val="262626"/>
          <w:sz w:val="28"/>
          <w:szCs w:val="28"/>
          <w:u w:color="0000FF"/>
        </w:rPr>
        <w:t>as unpredicta</w:t>
      </w:r>
      <w:r w:rsidR="00FB07FB">
        <w:rPr>
          <w:rFonts w:ascii="Arial" w:hAnsi="Arial" w:cs="Arial"/>
          <w:color w:val="262626"/>
          <w:sz w:val="28"/>
          <w:szCs w:val="28"/>
          <w:u w:color="0000FF"/>
        </w:rPr>
        <w:t xml:space="preserve">ble and devastating as this one. </w:t>
      </w:r>
    </w:p>
    <w:p w14:paraId="0995C194" w14:textId="77777777" w:rsidR="005E186D" w:rsidRPr="00424EC1" w:rsidRDefault="005E186D" w:rsidP="00424EC1">
      <w:pPr>
        <w:spacing w:line="480" w:lineRule="auto"/>
        <w:jc w:val="both"/>
        <w:rPr>
          <w:rFonts w:ascii="Arial" w:hAnsi="Arial" w:cs="Arial"/>
          <w:color w:val="262626"/>
          <w:sz w:val="28"/>
          <w:szCs w:val="28"/>
          <w:u w:color="0000FF"/>
        </w:rPr>
      </w:pPr>
    </w:p>
    <w:p w14:paraId="13C50612" w14:textId="4ADE23A3" w:rsidR="004C5903" w:rsidRPr="00424EC1" w:rsidRDefault="005E186D" w:rsidP="00424EC1">
      <w:pPr>
        <w:spacing w:line="480" w:lineRule="auto"/>
        <w:jc w:val="both"/>
        <w:rPr>
          <w:rFonts w:ascii="Arial" w:hAnsi="Arial" w:cs="Arial"/>
          <w:color w:val="262626"/>
          <w:sz w:val="28"/>
          <w:szCs w:val="28"/>
          <w:u w:color="0000FF"/>
        </w:rPr>
      </w:pPr>
      <w:r w:rsidRPr="00424EC1">
        <w:rPr>
          <w:rFonts w:ascii="Arial" w:hAnsi="Arial" w:cs="Arial"/>
          <w:color w:val="262626"/>
          <w:sz w:val="28"/>
          <w:szCs w:val="28"/>
          <w:u w:color="0000FF"/>
        </w:rPr>
        <w:t>The situation in Kelantan was made worse when the electricity was cut off and</w:t>
      </w:r>
      <w:r w:rsidR="000C5CBD" w:rsidRPr="00424EC1">
        <w:rPr>
          <w:rFonts w:ascii="Arial" w:hAnsi="Arial" w:cs="Arial"/>
          <w:color w:val="262626"/>
          <w:sz w:val="28"/>
          <w:szCs w:val="28"/>
          <w:u w:color="0000FF"/>
        </w:rPr>
        <w:t xml:space="preserve"> phone lines</w:t>
      </w:r>
      <w:r w:rsidR="00053241" w:rsidRPr="00424EC1">
        <w:rPr>
          <w:rFonts w:ascii="Arial" w:hAnsi="Arial" w:cs="Arial"/>
          <w:color w:val="262626"/>
          <w:sz w:val="28"/>
          <w:szCs w:val="28"/>
          <w:u w:color="0000FF"/>
        </w:rPr>
        <w:t xml:space="preserve"> and Internet</w:t>
      </w:r>
      <w:r w:rsidR="000C5CBD" w:rsidRPr="00424EC1">
        <w:rPr>
          <w:rFonts w:ascii="Arial" w:hAnsi="Arial" w:cs="Arial"/>
          <w:color w:val="262626"/>
          <w:sz w:val="28"/>
          <w:szCs w:val="28"/>
          <w:u w:color="0000FF"/>
        </w:rPr>
        <w:t xml:space="preserve"> were dis</w:t>
      </w:r>
      <w:r w:rsidR="00053241" w:rsidRPr="00424EC1">
        <w:rPr>
          <w:rFonts w:ascii="Arial" w:hAnsi="Arial" w:cs="Arial"/>
          <w:color w:val="262626"/>
          <w:sz w:val="28"/>
          <w:szCs w:val="28"/>
          <w:u w:color="0000FF"/>
        </w:rPr>
        <w:t>connected</w:t>
      </w:r>
      <w:r w:rsidR="000C5CBD" w:rsidRPr="00424EC1">
        <w:rPr>
          <w:rFonts w:ascii="Arial" w:hAnsi="Arial" w:cs="Arial"/>
          <w:color w:val="262626"/>
          <w:sz w:val="28"/>
          <w:szCs w:val="28"/>
          <w:u w:color="0000FF"/>
        </w:rPr>
        <w:t xml:space="preserve">. </w:t>
      </w:r>
      <w:r w:rsidR="00053241" w:rsidRPr="00424EC1">
        <w:rPr>
          <w:rFonts w:ascii="Arial" w:hAnsi="Arial" w:cs="Arial"/>
          <w:color w:val="262626"/>
          <w:sz w:val="28"/>
          <w:szCs w:val="28"/>
          <w:u w:color="0000FF"/>
        </w:rPr>
        <w:t xml:space="preserve">People were </w:t>
      </w:r>
      <w:r w:rsidR="00FF7CC8" w:rsidRPr="00424EC1">
        <w:rPr>
          <w:rFonts w:ascii="Arial" w:hAnsi="Arial" w:cs="Arial"/>
          <w:color w:val="262626"/>
          <w:sz w:val="28"/>
          <w:szCs w:val="28"/>
          <w:u w:color="0000FF"/>
        </w:rPr>
        <w:t>stranded in areas that were surrounded by water and could not travel from their isolated homes and villages to nearby shops or towns to get food, water and other supplies.</w:t>
      </w:r>
      <w:r w:rsidR="009B76F8" w:rsidRPr="00424EC1">
        <w:rPr>
          <w:rFonts w:ascii="Arial" w:hAnsi="Arial" w:cs="Arial"/>
          <w:color w:val="262626"/>
          <w:sz w:val="28"/>
          <w:szCs w:val="28"/>
          <w:u w:color="0000FF"/>
        </w:rPr>
        <w:t xml:space="preserve"> Many</w:t>
      </w:r>
      <w:r w:rsidR="00FF7CC8" w:rsidRPr="00424EC1">
        <w:rPr>
          <w:rFonts w:ascii="Arial" w:hAnsi="Arial" w:cs="Arial"/>
          <w:color w:val="262626"/>
          <w:sz w:val="28"/>
          <w:szCs w:val="28"/>
          <w:u w:color="0000FF"/>
        </w:rPr>
        <w:t xml:space="preserve"> </w:t>
      </w:r>
      <w:r w:rsidR="009B76F8" w:rsidRPr="00424EC1">
        <w:rPr>
          <w:rFonts w:ascii="Arial" w:hAnsi="Arial" w:cs="Arial"/>
          <w:color w:val="262626"/>
          <w:sz w:val="28"/>
          <w:szCs w:val="28"/>
          <w:u w:color="0000FF"/>
        </w:rPr>
        <w:t>p</w:t>
      </w:r>
      <w:r w:rsidR="000822F0" w:rsidRPr="00424EC1">
        <w:rPr>
          <w:rFonts w:ascii="Arial" w:hAnsi="Arial" w:cs="Arial"/>
          <w:color w:val="262626"/>
          <w:sz w:val="28"/>
          <w:szCs w:val="28"/>
          <w:u w:color="0000FF"/>
        </w:rPr>
        <w:t xml:space="preserve">eople, especially the youth, who </w:t>
      </w:r>
      <w:r w:rsidR="003C5684" w:rsidRPr="00424EC1">
        <w:rPr>
          <w:rFonts w:ascii="Arial" w:hAnsi="Arial" w:cs="Arial"/>
          <w:color w:val="262626"/>
          <w:sz w:val="28"/>
          <w:szCs w:val="28"/>
          <w:u w:color="0000FF"/>
        </w:rPr>
        <w:t xml:space="preserve">had grown dependent </w:t>
      </w:r>
      <w:r w:rsidR="00A80774" w:rsidRPr="00424EC1">
        <w:rPr>
          <w:rFonts w:ascii="Arial" w:hAnsi="Arial" w:cs="Arial"/>
          <w:color w:val="262626"/>
          <w:sz w:val="28"/>
          <w:szCs w:val="28"/>
          <w:u w:color="0000FF"/>
        </w:rPr>
        <w:t>on ICT devices</w:t>
      </w:r>
      <w:r w:rsidR="00FC1AB0" w:rsidRPr="00424EC1">
        <w:rPr>
          <w:rFonts w:ascii="Arial" w:hAnsi="Arial" w:cs="Arial"/>
          <w:color w:val="262626"/>
          <w:sz w:val="28"/>
          <w:szCs w:val="28"/>
          <w:u w:color="0000FF"/>
        </w:rPr>
        <w:t xml:space="preserve">, </w:t>
      </w:r>
      <w:r w:rsidR="000822F0" w:rsidRPr="00424EC1">
        <w:rPr>
          <w:rFonts w:ascii="Arial" w:hAnsi="Arial" w:cs="Arial"/>
          <w:color w:val="262626"/>
          <w:sz w:val="28"/>
          <w:szCs w:val="28"/>
          <w:u w:color="0000FF"/>
        </w:rPr>
        <w:t>were un</w:t>
      </w:r>
      <w:r w:rsidR="00FC1AB0" w:rsidRPr="00424EC1">
        <w:rPr>
          <w:rFonts w:ascii="Arial" w:hAnsi="Arial" w:cs="Arial"/>
          <w:color w:val="262626"/>
          <w:sz w:val="28"/>
          <w:szCs w:val="28"/>
          <w:u w:color="0000FF"/>
        </w:rPr>
        <w:t>able to</w:t>
      </w:r>
      <w:r w:rsidR="003E6391" w:rsidRPr="00424EC1">
        <w:rPr>
          <w:rFonts w:ascii="Arial" w:hAnsi="Arial" w:cs="Arial"/>
          <w:color w:val="262626"/>
          <w:sz w:val="28"/>
          <w:szCs w:val="28"/>
          <w:u w:color="0000FF"/>
        </w:rPr>
        <w:t xml:space="preserve"> use their phones to</w:t>
      </w:r>
      <w:r w:rsidR="00FC1AB0" w:rsidRPr="00424EC1">
        <w:rPr>
          <w:rFonts w:ascii="Arial" w:hAnsi="Arial" w:cs="Arial"/>
          <w:color w:val="262626"/>
          <w:sz w:val="28"/>
          <w:szCs w:val="28"/>
          <w:u w:color="0000FF"/>
        </w:rPr>
        <w:t xml:space="preserve"> </w:t>
      </w:r>
      <w:r w:rsidR="00A5001F" w:rsidRPr="00424EC1">
        <w:rPr>
          <w:rFonts w:ascii="Arial" w:hAnsi="Arial" w:cs="Arial"/>
          <w:color w:val="262626"/>
          <w:sz w:val="28"/>
          <w:szCs w:val="28"/>
          <w:u w:color="0000FF"/>
        </w:rPr>
        <w:t>reach family members or call for help.</w:t>
      </w:r>
      <w:r w:rsidR="00141392" w:rsidRPr="00424EC1">
        <w:rPr>
          <w:rFonts w:ascii="Arial" w:hAnsi="Arial" w:cs="Arial"/>
          <w:color w:val="262626"/>
          <w:sz w:val="28"/>
          <w:szCs w:val="28"/>
          <w:u w:color="0000FF"/>
        </w:rPr>
        <w:t xml:space="preserve"> </w:t>
      </w:r>
      <w:r w:rsidR="00FC1AB0" w:rsidRPr="00424EC1">
        <w:rPr>
          <w:rFonts w:ascii="Arial" w:hAnsi="Arial" w:cs="Arial"/>
          <w:color w:val="262626"/>
          <w:sz w:val="28"/>
          <w:szCs w:val="28"/>
          <w:u w:color="0000FF"/>
        </w:rPr>
        <w:t>They were also unable</w:t>
      </w:r>
      <w:r w:rsidR="00895B9F" w:rsidRPr="00424EC1">
        <w:rPr>
          <w:rFonts w:ascii="Arial" w:hAnsi="Arial" w:cs="Arial"/>
          <w:color w:val="262626"/>
          <w:sz w:val="28"/>
          <w:szCs w:val="28"/>
          <w:u w:color="0000FF"/>
        </w:rPr>
        <w:t xml:space="preserve"> to</w:t>
      </w:r>
      <w:r w:rsidR="00FC1AB0" w:rsidRPr="00424EC1">
        <w:rPr>
          <w:rFonts w:ascii="Arial" w:hAnsi="Arial" w:cs="Arial"/>
          <w:color w:val="262626"/>
          <w:sz w:val="28"/>
          <w:szCs w:val="28"/>
          <w:u w:color="0000FF"/>
        </w:rPr>
        <w:t xml:space="preserve"> </w:t>
      </w:r>
      <w:r w:rsidR="00783A23" w:rsidRPr="00424EC1">
        <w:rPr>
          <w:rFonts w:ascii="Arial" w:hAnsi="Arial" w:cs="Arial"/>
          <w:color w:val="262626"/>
          <w:sz w:val="28"/>
          <w:szCs w:val="28"/>
          <w:u w:color="0000FF"/>
        </w:rPr>
        <w:t xml:space="preserve">interact </w:t>
      </w:r>
      <w:r w:rsidR="00FC1AB0" w:rsidRPr="00424EC1">
        <w:rPr>
          <w:rFonts w:ascii="Arial" w:hAnsi="Arial" w:cs="Arial"/>
          <w:color w:val="262626"/>
          <w:sz w:val="28"/>
          <w:szCs w:val="28"/>
          <w:u w:color="0000FF"/>
        </w:rPr>
        <w:t xml:space="preserve">with the outside world </w:t>
      </w:r>
      <w:r w:rsidR="003E6391" w:rsidRPr="00424EC1">
        <w:rPr>
          <w:rFonts w:ascii="Arial" w:hAnsi="Arial" w:cs="Arial"/>
          <w:color w:val="262626"/>
          <w:sz w:val="28"/>
          <w:szCs w:val="28"/>
          <w:u w:color="0000FF"/>
        </w:rPr>
        <w:t>through their</w:t>
      </w:r>
      <w:r w:rsidR="007963BF" w:rsidRPr="00424EC1">
        <w:rPr>
          <w:rFonts w:ascii="Arial" w:hAnsi="Arial" w:cs="Arial"/>
          <w:color w:val="262626"/>
          <w:sz w:val="28"/>
          <w:szCs w:val="28"/>
          <w:u w:color="0000FF"/>
        </w:rPr>
        <w:t xml:space="preserve"> social media networks online</w:t>
      </w:r>
      <w:r w:rsidR="000822F0" w:rsidRPr="00424EC1">
        <w:rPr>
          <w:rFonts w:ascii="Arial" w:hAnsi="Arial" w:cs="Arial"/>
          <w:color w:val="262626"/>
          <w:sz w:val="28"/>
          <w:szCs w:val="28"/>
          <w:u w:color="0000FF"/>
        </w:rPr>
        <w:t xml:space="preserve">, and had no means of charging their devices. </w:t>
      </w:r>
      <w:r w:rsidR="00EE4F09" w:rsidRPr="00424EC1">
        <w:rPr>
          <w:rFonts w:ascii="Arial" w:hAnsi="Arial" w:cs="Arial"/>
          <w:color w:val="262626"/>
          <w:sz w:val="28"/>
          <w:szCs w:val="28"/>
          <w:u w:color="0000FF"/>
        </w:rPr>
        <w:lastRenderedPageBreak/>
        <w:t xml:space="preserve">Misinformation had also begun to run rampant, </w:t>
      </w:r>
      <w:r w:rsidR="004006A1" w:rsidRPr="00424EC1">
        <w:rPr>
          <w:rFonts w:ascii="Arial" w:hAnsi="Arial" w:cs="Arial"/>
          <w:color w:val="262626"/>
          <w:sz w:val="28"/>
          <w:szCs w:val="28"/>
          <w:u w:color="0000FF"/>
        </w:rPr>
        <w:t>as people did not have access to newspapers or other sources of information, so they relied on others to tell them what was going on</w:t>
      </w:r>
      <w:r w:rsidR="00FB07FB">
        <w:rPr>
          <w:rFonts w:ascii="Arial" w:hAnsi="Arial" w:cs="Arial"/>
          <w:color w:val="262626"/>
          <w:sz w:val="28"/>
          <w:szCs w:val="28"/>
          <w:u w:color="0000FF"/>
        </w:rPr>
        <w:t xml:space="preserve">. </w:t>
      </w:r>
      <w:r w:rsidR="004006A1" w:rsidRPr="00424EC1">
        <w:rPr>
          <w:rFonts w:ascii="Arial" w:hAnsi="Arial" w:cs="Arial"/>
          <w:color w:val="262626"/>
          <w:sz w:val="28"/>
          <w:szCs w:val="28"/>
          <w:u w:color="0000FF"/>
        </w:rPr>
        <w:t xml:space="preserve"> </w:t>
      </w:r>
    </w:p>
    <w:p w14:paraId="18038DC4" w14:textId="77777777" w:rsidR="00344372" w:rsidRDefault="00344372" w:rsidP="00424EC1">
      <w:pPr>
        <w:spacing w:line="480" w:lineRule="auto"/>
        <w:jc w:val="both"/>
        <w:rPr>
          <w:rFonts w:ascii="Arial" w:hAnsi="Arial" w:cs="Arial"/>
          <w:sz w:val="28"/>
          <w:szCs w:val="28"/>
        </w:rPr>
      </w:pPr>
    </w:p>
    <w:p w14:paraId="17B50918" w14:textId="1D668EB4" w:rsidR="00C96828" w:rsidRPr="00424EC1" w:rsidRDefault="00344372" w:rsidP="00424EC1">
      <w:pPr>
        <w:spacing w:line="480" w:lineRule="auto"/>
        <w:jc w:val="both"/>
        <w:rPr>
          <w:rFonts w:ascii="Arial" w:hAnsi="Arial" w:cs="Arial"/>
          <w:sz w:val="28"/>
          <w:szCs w:val="28"/>
        </w:rPr>
      </w:pPr>
      <w:r>
        <w:rPr>
          <w:rFonts w:ascii="Arial" w:hAnsi="Arial" w:cs="Arial"/>
          <w:sz w:val="28"/>
          <w:szCs w:val="28"/>
        </w:rPr>
        <w:t>H</w:t>
      </w:r>
      <w:r w:rsidR="00C05211" w:rsidRPr="00424EC1">
        <w:rPr>
          <w:rFonts w:ascii="Arial" w:hAnsi="Arial" w:cs="Arial"/>
          <w:sz w:val="28"/>
          <w:szCs w:val="28"/>
        </w:rPr>
        <w:t xml:space="preserve">owever, </w:t>
      </w:r>
      <w:r w:rsidR="00AB4839" w:rsidRPr="00424EC1">
        <w:rPr>
          <w:rFonts w:ascii="Arial" w:hAnsi="Arial" w:cs="Arial"/>
          <w:sz w:val="28"/>
          <w:szCs w:val="28"/>
        </w:rPr>
        <w:t>the experiences</w:t>
      </w:r>
      <w:r w:rsidR="003E6391" w:rsidRPr="00424EC1">
        <w:rPr>
          <w:rFonts w:ascii="Arial" w:hAnsi="Arial" w:cs="Arial"/>
          <w:sz w:val="28"/>
          <w:szCs w:val="28"/>
        </w:rPr>
        <w:t xml:space="preserve"> of the people </w:t>
      </w:r>
      <w:r>
        <w:rPr>
          <w:rFonts w:ascii="Arial" w:hAnsi="Arial" w:cs="Arial"/>
          <w:sz w:val="28"/>
          <w:szCs w:val="28"/>
        </w:rPr>
        <w:t>in Kemaman</w:t>
      </w:r>
      <w:r w:rsidR="003E6391" w:rsidRPr="00424EC1">
        <w:rPr>
          <w:rFonts w:ascii="Arial" w:hAnsi="Arial" w:cs="Arial"/>
          <w:sz w:val="28"/>
          <w:szCs w:val="28"/>
        </w:rPr>
        <w:t xml:space="preserve"> were </w:t>
      </w:r>
      <w:r w:rsidR="00AE5212" w:rsidRPr="00424EC1">
        <w:rPr>
          <w:rFonts w:ascii="Arial" w:hAnsi="Arial" w:cs="Arial"/>
          <w:sz w:val="28"/>
          <w:szCs w:val="28"/>
        </w:rPr>
        <w:t>in stark contrast to those in Kelantan.</w:t>
      </w:r>
      <w:r w:rsidR="003E6391" w:rsidRPr="00424EC1">
        <w:rPr>
          <w:rFonts w:ascii="Arial" w:hAnsi="Arial" w:cs="Arial"/>
          <w:sz w:val="28"/>
          <w:szCs w:val="28"/>
        </w:rPr>
        <w:t xml:space="preserve"> </w:t>
      </w:r>
      <w:r w:rsidR="00623303" w:rsidRPr="00424EC1">
        <w:rPr>
          <w:rFonts w:ascii="Arial" w:hAnsi="Arial" w:cs="Arial"/>
          <w:sz w:val="28"/>
          <w:szCs w:val="28"/>
        </w:rPr>
        <w:t xml:space="preserve">Terengganu shares a border with Kelantan and is also </w:t>
      </w:r>
      <w:r w:rsidR="00AE5212" w:rsidRPr="00424EC1">
        <w:rPr>
          <w:rFonts w:ascii="Arial" w:hAnsi="Arial" w:cs="Arial"/>
          <w:sz w:val="28"/>
          <w:szCs w:val="28"/>
        </w:rPr>
        <w:t xml:space="preserve">usually </w:t>
      </w:r>
      <w:r w:rsidR="00623303" w:rsidRPr="00424EC1">
        <w:rPr>
          <w:rFonts w:ascii="Arial" w:hAnsi="Arial" w:cs="Arial"/>
          <w:sz w:val="28"/>
          <w:szCs w:val="28"/>
        </w:rPr>
        <w:t>affected by floods caused by the monsoon seasons</w:t>
      </w:r>
      <w:r w:rsidR="00AE5212" w:rsidRPr="00424EC1">
        <w:rPr>
          <w:rFonts w:ascii="Arial" w:hAnsi="Arial" w:cs="Arial"/>
          <w:sz w:val="28"/>
          <w:szCs w:val="28"/>
        </w:rPr>
        <w:t xml:space="preserve"> each year</w:t>
      </w:r>
      <w:r w:rsidR="00623303" w:rsidRPr="00424EC1">
        <w:rPr>
          <w:rFonts w:ascii="Arial" w:hAnsi="Arial" w:cs="Arial"/>
          <w:sz w:val="28"/>
          <w:szCs w:val="28"/>
        </w:rPr>
        <w:t xml:space="preserve">. </w:t>
      </w:r>
      <w:r w:rsidR="004D26CC" w:rsidRPr="00424EC1">
        <w:rPr>
          <w:rFonts w:ascii="Arial" w:hAnsi="Arial" w:cs="Arial"/>
          <w:sz w:val="28"/>
          <w:szCs w:val="28"/>
        </w:rPr>
        <w:t>During the floods in 2014, m</w:t>
      </w:r>
      <w:r w:rsidR="00B13918">
        <w:rPr>
          <w:rFonts w:ascii="Arial" w:hAnsi="Arial" w:cs="Arial"/>
          <w:sz w:val="28"/>
          <w:szCs w:val="28"/>
        </w:rPr>
        <w:t>any people in Terengganu</w:t>
      </w:r>
      <w:r w:rsidR="00623303" w:rsidRPr="00424EC1">
        <w:rPr>
          <w:rFonts w:ascii="Arial" w:hAnsi="Arial" w:cs="Arial"/>
          <w:sz w:val="28"/>
          <w:szCs w:val="28"/>
        </w:rPr>
        <w:t xml:space="preserve"> had also </w:t>
      </w:r>
      <w:r w:rsidR="00945F47" w:rsidRPr="00424EC1">
        <w:rPr>
          <w:rFonts w:ascii="Arial" w:hAnsi="Arial" w:cs="Arial"/>
          <w:sz w:val="28"/>
          <w:szCs w:val="28"/>
        </w:rPr>
        <w:t xml:space="preserve">become victims </w:t>
      </w:r>
      <w:r w:rsidR="004D26CC" w:rsidRPr="00424EC1">
        <w:rPr>
          <w:rFonts w:ascii="Arial" w:hAnsi="Arial" w:cs="Arial"/>
          <w:sz w:val="28"/>
          <w:szCs w:val="28"/>
        </w:rPr>
        <w:t xml:space="preserve">of the disaster, with </w:t>
      </w:r>
      <w:r w:rsidR="00910BCC" w:rsidRPr="00424EC1">
        <w:rPr>
          <w:rFonts w:ascii="Arial" w:hAnsi="Arial" w:cs="Arial"/>
          <w:sz w:val="28"/>
          <w:szCs w:val="28"/>
        </w:rPr>
        <w:t>more than 34,000 people evacuated.</w:t>
      </w:r>
      <w:r w:rsidR="00C96828" w:rsidRPr="00424EC1">
        <w:rPr>
          <w:rFonts w:ascii="Arial" w:hAnsi="Arial" w:cs="Arial"/>
          <w:sz w:val="28"/>
          <w:szCs w:val="28"/>
        </w:rPr>
        <w:t xml:space="preserve"> What made it different this time around was that th</w:t>
      </w:r>
      <w:r w:rsidR="004D26CC" w:rsidRPr="00424EC1">
        <w:rPr>
          <w:rFonts w:ascii="Arial" w:hAnsi="Arial" w:cs="Arial"/>
          <w:sz w:val="28"/>
          <w:szCs w:val="28"/>
        </w:rPr>
        <w:t xml:space="preserve">e district of </w:t>
      </w:r>
      <w:r w:rsidR="005D333A" w:rsidRPr="00424EC1">
        <w:rPr>
          <w:rFonts w:ascii="Arial" w:hAnsi="Arial" w:cs="Arial"/>
          <w:sz w:val="28"/>
          <w:szCs w:val="28"/>
        </w:rPr>
        <w:t>Kemaman</w:t>
      </w:r>
      <w:r w:rsidR="004D26CC" w:rsidRPr="00424EC1">
        <w:rPr>
          <w:rFonts w:ascii="Arial" w:hAnsi="Arial" w:cs="Arial"/>
          <w:sz w:val="28"/>
          <w:szCs w:val="28"/>
        </w:rPr>
        <w:t xml:space="preserve"> </w:t>
      </w:r>
      <w:r w:rsidR="00FA3CB9" w:rsidRPr="00424EC1">
        <w:rPr>
          <w:rFonts w:ascii="Arial" w:hAnsi="Arial" w:cs="Arial"/>
          <w:sz w:val="28"/>
          <w:szCs w:val="28"/>
        </w:rPr>
        <w:t xml:space="preserve">had recently </w:t>
      </w:r>
      <w:r w:rsidR="00910BCC" w:rsidRPr="00424EC1">
        <w:rPr>
          <w:rFonts w:ascii="Arial" w:hAnsi="Arial" w:cs="Arial"/>
          <w:sz w:val="28"/>
          <w:szCs w:val="28"/>
        </w:rPr>
        <w:t>implem</w:t>
      </w:r>
      <w:r w:rsidR="00FA3CB9" w:rsidRPr="00424EC1">
        <w:rPr>
          <w:rFonts w:ascii="Arial" w:hAnsi="Arial" w:cs="Arial"/>
          <w:sz w:val="28"/>
          <w:szCs w:val="28"/>
        </w:rPr>
        <w:t xml:space="preserve">ented </w:t>
      </w:r>
      <w:r w:rsidR="003B6BAC" w:rsidRPr="00424EC1">
        <w:rPr>
          <w:rFonts w:ascii="Arial" w:hAnsi="Arial" w:cs="Arial"/>
          <w:sz w:val="28"/>
          <w:szCs w:val="28"/>
        </w:rPr>
        <w:t xml:space="preserve">its own </w:t>
      </w:r>
      <w:r w:rsidR="00B13918">
        <w:rPr>
          <w:rFonts w:ascii="Arial" w:hAnsi="Arial" w:cs="Arial"/>
          <w:sz w:val="28"/>
          <w:szCs w:val="28"/>
        </w:rPr>
        <w:t>FLOOD PREPAREDNESS MODEL</w:t>
      </w:r>
      <w:r w:rsidR="0069071A" w:rsidRPr="00424EC1">
        <w:rPr>
          <w:rFonts w:ascii="Arial" w:hAnsi="Arial" w:cs="Arial"/>
          <w:sz w:val="28"/>
          <w:szCs w:val="28"/>
        </w:rPr>
        <w:t>.</w:t>
      </w:r>
      <w:r w:rsidR="003B6BAC" w:rsidRPr="00424EC1">
        <w:rPr>
          <w:rFonts w:ascii="Arial" w:hAnsi="Arial" w:cs="Arial"/>
          <w:sz w:val="28"/>
          <w:szCs w:val="28"/>
        </w:rPr>
        <w:t xml:space="preserve"> </w:t>
      </w:r>
    </w:p>
    <w:p w14:paraId="5910A5D1" w14:textId="77777777" w:rsidR="00C96828" w:rsidRPr="00424EC1" w:rsidRDefault="00C96828" w:rsidP="00424EC1">
      <w:pPr>
        <w:spacing w:line="480" w:lineRule="auto"/>
        <w:jc w:val="both"/>
        <w:rPr>
          <w:rFonts w:ascii="Arial" w:hAnsi="Arial" w:cs="Arial"/>
          <w:sz w:val="28"/>
          <w:szCs w:val="28"/>
        </w:rPr>
      </w:pPr>
    </w:p>
    <w:p w14:paraId="1D229918" w14:textId="2AF3FAAE" w:rsidR="00A55DE5" w:rsidRDefault="00B13918" w:rsidP="00424EC1">
      <w:pPr>
        <w:spacing w:line="480" w:lineRule="auto"/>
        <w:jc w:val="both"/>
        <w:rPr>
          <w:rFonts w:ascii="Arial" w:hAnsi="Arial" w:cs="Arial"/>
          <w:sz w:val="28"/>
          <w:szCs w:val="28"/>
        </w:rPr>
      </w:pPr>
      <w:r>
        <w:rPr>
          <w:rFonts w:ascii="Arial" w:hAnsi="Arial" w:cs="Arial"/>
          <w:sz w:val="28"/>
          <w:szCs w:val="28"/>
        </w:rPr>
        <w:t xml:space="preserve">It </w:t>
      </w:r>
      <w:r w:rsidR="00910BCC" w:rsidRPr="00424EC1">
        <w:rPr>
          <w:rFonts w:ascii="Arial" w:hAnsi="Arial" w:cs="Arial"/>
          <w:sz w:val="28"/>
          <w:szCs w:val="28"/>
        </w:rPr>
        <w:t xml:space="preserve">was </w:t>
      </w:r>
      <w:r w:rsidR="009D4A5B" w:rsidRPr="00424EC1">
        <w:rPr>
          <w:rFonts w:ascii="Arial" w:hAnsi="Arial" w:cs="Arial"/>
          <w:sz w:val="28"/>
          <w:szCs w:val="28"/>
        </w:rPr>
        <w:t>formulated</w:t>
      </w:r>
      <w:r w:rsidR="00910BCC" w:rsidRPr="00424EC1">
        <w:rPr>
          <w:rFonts w:ascii="Arial" w:hAnsi="Arial" w:cs="Arial"/>
          <w:sz w:val="28"/>
          <w:szCs w:val="28"/>
        </w:rPr>
        <w:t xml:space="preserve"> after </w:t>
      </w:r>
      <w:r w:rsidR="009D4A5B" w:rsidRPr="00424EC1">
        <w:rPr>
          <w:rFonts w:ascii="Arial" w:hAnsi="Arial" w:cs="Arial"/>
          <w:sz w:val="28"/>
          <w:szCs w:val="28"/>
        </w:rPr>
        <w:t xml:space="preserve">the </w:t>
      </w:r>
      <w:r w:rsidR="00910BCC" w:rsidRPr="00424EC1">
        <w:rPr>
          <w:rFonts w:ascii="Arial" w:hAnsi="Arial" w:cs="Arial"/>
          <w:sz w:val="28"/>
          <w:szCs w:val="28"/>
        </w:rPr>
        <w:t xml:space="preserve">severe floods </w:t>
      </w:r>
      <w:r w:rsidR="009D4A5B" w:rsidRPr="00424EC1">
        <w:rPr>
          <w:rFonts w:ascii="Arial" w:hAnsi="Arial" w:cs="Arial"/>
          <w:sz w:val="28"/>
          <w:szCs w:val="28"/>
        </w:rPr>
        <w:t xml:space="preserve">that took place </w:t>
      </w:r>
      <w:r w:rsidR="001C6415" w:rsidRPr="00424EC1">
        <w:rPr>
          <w:rFonts w:ascii="Arial" w:hAnsi="Arial" w:cs="Arial"/>
          <w:sz w:val="28"/>
          <w:szCs w:val="28"/>
        </w:rPr>
        <w:t>in the years of</w:t>
      </w:r>
      <w:r w:rsidR="00910BCC" w:rsidRPr="00424EC1">
        <w:rPr>
          <w:rFonts w:ascii="Arial" w:hAnsi="Arial" w:cs="Arial"/>
          <w:sz w:val="28"/>
          <w:szCs w:val="28"/>
        </w:rPr>
        <w:t xml:space="preserve"> 2012 and 2013.</w:t>
      </w:r>
      <w:r w:rsidR="00B77696" w:rsidRPr="00424EC1">
        <w:rPr>
          <w:rFonts w:ascii="Arial" w:hAnsi="Arial" w:cs="Arial"/>
          <w:sz w:val="28"/>
          <w:szCs w:val="28"/>
        </w:rPr>
        <w:t xml:space="preserve"> The </w:t>
      </w:r>
      <w:r w:rsidR="00910BCC" w:rsidRPr="00424EC1">
        <w:rPr>
          <w:rFonts w:ascii="Arial" w:hAnsi="Arial" w:cs="Arial"/>
          <w:sz w:val="28"/>
          <w:szCs w:val="28"/>
        </w:rPr>
        <w:t xml:space="preserve">model </w:t>
      </w:r>
      <w:r w:rsidR="00B77696" w:rsidRPr="00424EC1">
        <w:rPr>
          <w:rFonts w:ascii="Arial" w:hAnsi="Arial" w:cs="Arial"/>
          <w:sz w:val="28"/>
          <w:szCs w:val="28"/>
        </w:rPr>
        <w:t xml:space="preserve">is </w:t>
      </w:r>
      <w:r w:rsidR="008D6EE9" w:rsidRPr="00424EC1">
        <w:rPr>
          <w:rFonts w:ascii="Arial" w:hAnsi="Arial" w:cs="Arial"/>
          <w:sz w:val="28"/>
          <w:szCs w:val="28"/>
        </w:rPr>
        <w:t>divided</w:t>
      </w:r>
      <w:r w:rsidR="00910BCC" w:rsidRPr="00424EC1">
        <w:rPr>
          <w:rFonts w:ascii="Arial" w:hAnsi="Arial" w:cs="Arial"/>
          <w:sz w:val="28"/>
          <w:szCs w:val="28"/>
        </w:rPr>
        <w:t xml:space="preserve"> in</w:t>
      </w:r>
      <w:r w:rsidR="008D6EE9" w:rsidRPr="00424EC1">
        <w:rPr>
          <w:rFonts w:ascii="Arial" w:hAnsi="Arial" w:cs="Arial"/>
          <w:sz w:val="28"/>
          <w:szCs w:val="28"/>
        </w:rPr>
        <w:t>to</w:t>
      </w:r>
      <w:r w:rsidR="00910BCC" w:rsidRPr="00424EC1">
        <w:rPr>
          <w:rFonts w:ascii="Arial" w:hAnsi="Arial" w:cs="Arial"/>
          <w:sz w:val="28"/>
          <w:szCs w:val="28"/>
        </w:rPr>
        <w:t xml:space="preserve"> three </w:t>
      </w:r>
      <w:r w:rsidR="00C96828" w:rsidRPr="00424EC1">
        <w:rPr>
          <w:rFonts w:ascii="Arial" w:hAnsi="Arial" w:cs="Arial"/>
          <w:sz w:val="28"/>
          <w:szCs w:val="28"/>
        </w:rPr>
        <w:t>phases</w:t>
      </w:r>
      <w:r w:rsidR="00910BCC" w:rsidRPr="00424EC1">
        <w:rPr>
          <w:rFonts w:ascii="Arial" w:hAnsi="Arial" w:cs="Arial"/>
          <w:sz w:val="28"/>
          <w:szCs w:val="28"/>
        </w:rPr>
        <w:t xml:space="preserve"> – </w:t>
      </w:r>
      <w:r w:rsidR="00910BCC" w:rsidRPr="00424EC1">
        <w:rPr>
          <w:rFonts w:ascii="Arial" w:hAnsi="Arial" w:cs="Arial"/>
          <w:b/>
          <w:sz w:val="28"/>
          <w:szCs w:val="28"/>
        </w:rPr>
        <w:t>pre-flood, during flood, and post-flood</w:t>
      </w:r>
      <w:r w:rsidR="00404593" w:rsidRPr="00424EC1">
        <w:rPr>
          <w:rFonts w:ascii="Arial" w:hAnsi="Arial" w:cs="Arial"/>
          <w:b/>
          <w:sz w:val="28"/>
          <w:szCs w:val="28"/>
        </w:rPr>
        <w:t xml:space="preserve">. </w:t>
      </w:r>
      <w:r w:rsidR="00404593" w:rsidRPr="00424EC1">
        <w:rPr>
          <w:rFonts w:ascii="Arial" w:hAnsi="Arial" w:cs="Arial"/>
          <w:sz w:val="28"/>
          <w:szCs w:val="28"/>
        </w:rPr>
        <w:t>Most importantly, the model is based on the</w:t>
      </w:r>
      <w:r w:rsidR="008D6EE9" w:rsidRPr="00424EC1">
        <w:rPr>
          <w:rFonts w:ascii="Arial" w:hAnsi="Arial" w:cs="Arial"/>
          <w:sz w:val="28"/>
          <w:szCs w:val="28"/>
        </w:rPr>
        <w:t xml:space="preserve"> premise that</w:t>
      </w:r>
      <w:r w:rsidR="00404593" w:rsidRPr="00424EC1">
        <w:rPr>
          <w:rFonts w:ascii="Arial" w:hAnsi="Arial" w:cs="Arial"/>
          <w:sz w:val="28"/>
          <w:szCs w:val="28"/>
        </w:rPr>
        <w:t xml:space="preserve"> </w:t>
      </w:r>
      <w:r w:rsidR="008D6EE9" w:rsidRPr="00424EC1">
        <w:rPr>
          <w:rFonts w:ascii="Arial" w:hAnsi="Arial" w:cs="Arial"/>
          <w:sz w:val="28"/>
          <w:szCs w:val="28"/>
        </w:rPr>
        <w:t xml:space="preserve">disaster </w:t>
      </w:r>
      <w:r w:rsidR="00E2753D" w:rsidRPr="00424EC1">
        <w:rPr>
          <w:rFonts w:ascii="Arial" w:hAnsi="Arial" w:cs="Arial"/>
          <w:sz w:val="28"/>
          <w:szCs w:val="28"/>
        </w:rPr>
        <w:t>preparedness</w:t>
      </w:r>
      <w:r w:rsidR="00E50DAD" w:rsidRPr="00424EC1">
        <w:rPr>
          <w:rFonts w:ascii="Arial" w:hAnsi="Arial" w:cs="Arial"/>
          <w:sz w:val="28"/>
          <w:szCs w:val="28"/>
        </w:rPr>
        <w:t xml:space="preserve"> </w:t>
      </w:r>
      <w:r w:rsidR="00830FB2" w:rsidRPr="00424EC1">
        <w:rPr>
          <w:rFonts w:ascii="Arial" w:hAnsi="Arial" w:cs="Arial"/>
          <w:sz w:val="28"/>
          <w:szCs w:val="28"/>
        </w:rPr>
        <w:t xml:space="preserve">must begin from the grassroots, </w:t>
      </w:r>
      <w:r>
        <w:rPr>
          <w:rFonts w:ascii="Arial" w:hAnsi="Arial" w:cs="Arial"/>
          <w:sz w:val="28"/>
          <w:szCs w:val="28"/>
        </w:rPr>
        <w:t xml:space="preserve">engaging </w:t>
      </w:r>
      <w:r w:rsidR="00002DC9">
        <w:rPr>
          <w:rFonts w:ascii="Arial" w:hAnsi="Arial" w:cs="Arial"/>
          <w:sz w:val="28"/>
          <w:szCs w:val="28"/>
        </w:rPr>
        <w:t xml:space="preserve">local leaders and </w:t>
      </w:r>
      <w:r>
        <w:rPr>
          <w:rFonts w:ascii="Arial" w:hAnsi="Arial" w:cs="Arial"/>
          <w:sz w:val="28"/>
          <w:szCs w:val="28"/>
        </w:rPr>
        <w:t xml:space="preserve">the people </w:t>
      </w:r>
      <w:r w:rsidR="00830FB2" w:rsidRPr="00424EC1">
        <w:rPr>
          <w:rFonts w:ascii="Arial" w:hAnsi="Arial" w:cs="Arial"/>
          <w:sz w:val="28"/>
          <w:szCs w:val="28"/>
        </w:rPr>
        <w:t>themselves</w:t>
      </w:r>
      <w:r w:rsidR="00B86590" w:rsidRPr="00424EC1">
        <w:rPr>
          <w:rFonts w:ascii="Arial" w:hAnsi="Arial" w:cs="Arial"/>
          <w:sz w:val="28"/>
          <w:szCs w:val="28"/>
        </w:rPr>
        <w:t>, whose lives will be most at stake in the event</w:t>
      </w:r>
      <w:r w:rsidR="00830FB2" w:rsidRPr="00424EC1">
        <w:rPr>
          <w:rFonts w:ascii="Arial" w:hAnsi="Arial" w:cs="Arial"/>
          <w:sz w:val="28"/>
          <w:szCs w:val="28"/>
        </w:rPr>
        <w:t xml:space="preserve"> of a natural disaster. </w:t>
      </w:r>
      <w:r w:rsidR="00EC5742">
        <w:rPr>
          <w:rFonts w:ascii="Arial" w:hAnsi="Arial" w:cs="Arial"/>
          <w:sz w:val="28"/>
          <w:szCs w:val="28"/>
        </w:rPr>
        <w:lastRenderedPageBreak/>
        <w:t xml:space="preserve">The </w:t>
      </w:r>
      <w:r w:rsidR="00F92E0D">
        <w:rPr>
          <w:rFonts w:ascii="Arial" w:hAnsi="Arial" w:cs="Arial"/>
          <w:sz w:val="28"/>
          <w:szCs w:val="28"/>
        </w:rPr>
        <w:t xml:space="preserve">inclusive flood management in Kemaman </w:t>
      </w:r>
      <w:r w:rsidR="00EC5742">
        <w:rPr>
          <w:rFonts w:ascii="Arial" w:hAnsi="Arial" w:cs="Arial"/>
          <w:sz w:val="28"/>
          <w:szCs w:val="28"/>
        </w:rPr>
        <w:t>is based on</w:t>
      </w:r>
      <w:r w:rsidR="00F92E0D">
        <w:rPr>
          <w:rFonts w:ascii="Arial" w:hAnsi="Arial" w:cs="Arial"/>
          <w:sz w:val="28"/>
          <w:szCs w:val="28"/>
        </w:rPr>
        <w:t xml:space="preserve"> the following</w:t>
      </w:r>
      <w:r w:rsidR="00EC5742">
        <w:rPr>
          <w:rFonts w:ascii="Arial" w:hAnsi="Arial" w:cs="Arial"/>
          <w:sz w:val="28"/>
          <w:szCs w:val="28"/>
        </w:rPr>
        <w:t xml:space="preserve"> principles</w:t>
      </w:r>
      <w:r w:rsidR="00F92E0D">
        <w:rPr>
          <w:rFonts w:ascii="Arial" w:hAnsi="Arial" w:cs="Arial"/>
          <w:sz w:val="28"/>
          <w:szCs w:val="28"/>
        </w:rPr>
        <w:t xml:space="preserve">: </w:t>
      </w:r>
    </w:p>
    <w:p w14:paraId="4E917266" w14:textId="7E5767EC"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Bottom-up approach;</w:t>
      </w:r>
    </w:p>
    <w:p w14:paraId="4A0D6137" w14:textId="1387E0E6"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Enhancement of community infrastructure;</w:t>
      </w:r>
    </w:p>
    <w:p w14:paraId="2480DD00" w14:textId="13007ABB"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Content that meets local needs;</w:t>
      </w:r>
    </w:p>
    <w:p w14:paraId="2B08FDE1" w14:textId="60521196"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Role of local authorities;</w:t>
      </w:r>
    </w:p>
    <w:p w14:paraId="22ED4165" w14:textId="52C478AB"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Institutional collaborations;</w:t>
      </w:r>
    </w:p>
    <w:p w14:paraId="30FC99BC" w14:textId="77777777"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Local leaders and people as champions;</w:t>
      </w:r>
    </w:p>
    <w:p w14:paraId="64D1C51E" w14:textId="77777777" w:rsid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 xml:space="preserve">Replicability, scalability &amp; reachability; and </w:t>
      </w:r>
    </w:p>
    <w:p w14:paraId="4F53893B" w14:textId="090362CC" w:rsidR="00F92E0D" w:rsidRPr="00F92E0D" w:rsidRDefault="00F92E0D" w:rsidP="00F92E0D">
      <w:pPr>
        <w:pStyle w:val="ListParagraph"/>
        <w:numPr>
          <w:ilvl w:val="0"/>
          <w:numId w:val="4"/>
        </w:numPr>
        <w:spacing w:line="480" w:lineRule="auto"/>
        <w:jc w:val="both"/>
        <w:rPr>
          <w:rFonts w:ascii="Arial" w:hAnsi="Arial" w:cs="Arial"/>
          <w:sz w:val="28"/>
          <w:szCs w:val="28"/>
        </w:rPr>
      </w:pPr>
      <w:r>
        <w:rPr>
          <w:rFonts w:ascii="Arial" w:hAnsi="Arial" w:cs="Arial"/>
          <w:sz w:val="28"/>
          <w:szCs w:val="28"/>
        </w:rPr>
        <w:t xml:space="preserve">Sustainability </w:t>
      </w:r>
    </w:p>
    <w:p w14:paraId="6D898B48" w14:textId="77777777" w:rsidR="00A55DE5" w:rsidRPr="00424EC1" w:rsidRDefault="00A55DE5" w:rsidP="00424EC1">
      <w:pPr>
        <w:spacing w:line="480" w:lineRule="auto"/>
        <w:jc w:val="both"/>
        <w:rPr>
          <w:rFonts w:ascii="Arial" w:hAnsi="Arial" w:cs="Arial"/>
          <w:sz w:val="28"/>
          <w:szCs w:val="28"/>
        </w:rPr>
      </w:pPr>
    </w:p>
    <w:p w14:paraId="2425B510" w14:textId="4A829E14" w:rsidR="00A55DE5" w:rsidRPr="00424EC1" w:rsidRDefault="008447C3" w:rsidP="00424EC1">
      <w:pPr>
        <w:spacing w:line="480" w:lineRule="auto"/>
        <w:jc w:val="both"/>
        <w:rPr>
          <w:rFonts w:ascii="Arial" w:hAnsi="Arial" w:cs="Arial"/>
          <w:sz w:val="28"/>
          <w:szCs w:val="28"/>
        </w:rPr>
      </w:pPr>
      <w:r w:rsidRPr="00B13918">
        <w:rPr>
          <w:rFonts w:ascii="Arial" w:hAnsi="Arial" w:cs="Arial"/>
          <w:b/>
          <w:sz w:val="28"/>
          <w:szCs w:val="28"/>
        </w:rPr>
        <w:t xml:space="preserve">In </w:t>
      </w:r>
      <w:r w:rsidR="005750CA" w:rsidRPr="00B13918">
        <w:rPr>
          <w:rFonts w:ascii="Arial" w:hAnsi="Arial" w:cs="Arial"/>
          <w:b/>
          <w:sz w:val="28"/>
          <w:szCs w:val="28"/>
        </w:rPr>
        <w:t xml:space="preserve">the </w:t>
      </w:r>
      <w:r w:rsidRPr="00B13918">
        <w:rPr>
          <w:rFonts w:ascii="Arial" w:hAnsi="Arial" w:cs="Arial"/>
          <w:b/>
          <w:sz w:val="28"/>
          <w:szCs w:val="28"/>
        </w:rPr>
        <w:t>pre-flood</w:t>
      </w:r>
      <w:r w:rsidRPr="00424EC1">
        <w:rPr>
          <w:rFonts w:ascii="Arial" w:hAnsi="Arial" w:cs="Arial"/>
          <w:sz w:val="28"/>
          <w:szCs w:val="28"/>
        </w:rPr>
        <w:t xml:space="preserve"> preparation</w:t>
      </w:r>
      <w:r w:rsidR="004E495A" w:rsidRPr="00424EC1">
        <w:rPr>
          <w:rFonts w:ascii="Arial" w:hAnsi="Arial" w:cs="Arial"/>
          <w:sz w:val="28"/>
          <w:szCs w:val="28"/>
        </w:rPr>
        <w:t xml:space="preserve"> phase</w:t>
      </w:r>
      <w:r w:rsidRPr="00424EC1">
        <w:rPr>
          <w:rFonts w:ascii="Arial" w:hAnsi="Arial" w:cs="Arial"/>
          <w:sz w:val="28"/>
          <w:szCs w:val="28"/>
        </w:rPr>
        <w:t xml:space="preserve">, </w:t>
      </w:r>
      <w:r w:rsidR="005750CA" w:rsidRPr="00424EC1">
        <w:rPr>
          <w:rFonts w:ascii="Arial" w:hAnsi="Arial" w:cs="Arial"/>
          <w:sz w:val="28"/>
          <w:szCs w:val="28"/>
        </w:rPr>
        <w:t xml:space="preserve">the </w:t>
      </w:r>
      <w:r w:rsidR="00910BCC" w:rsidRPr="00424EC1">
        <w:rPr>
          <w:rFonts w:ascii="Arial" w:hAnsi="Arial" w:cs="Arial"/>
          <w:sz w:val="28"/>
          <w:szCs w:val="28"/>
        </w:rPr>
        <w:t>Kemam</w:t>
      </w:r>
      <w:r w:rsidR="00E04257" w:rsidRPr="00424EC1">
        <w:rPr>
          <w:rFonts w:ascii="Arial" w:hAnsi="Arial" w:cs="Arial"/>
          <w:sz w:val="28"/>
          <w:szCs w:val="28"/>
        </w:rPr>
        <w:t>an central committee for floods was set up,</w:t>
      </w:r>
      <w:r w:rsidR="00910BCC" w:rsidRPr="00424EC1">
        <w:rPr>
          <w:rFonts w:ascii="Arial" w:hAnsi="Arial" w:cs="Arial"/>
          <w:sz w:val="28"/>
          <w:szCs w:val="28"/>
        </w:rPr>
        <w:t xml:space="preserve"> </w:t>
      </w:r>
      <w:r w:rsidR="005750CA" w:rsidRPr="00424EC1">
        <w:rPr>
          <w:rFonts w:ascii="Arial" w:hAnsi="Arial" w:cs="Arial"/>
          <w:sz w:val="28"/>
          <w:szCs w:val="28"/>
        </w:rPr>
        <w:t xml:space="preserve">with </w:t>
      </w:r>
      <w:r w:rsidR="00910BCC" w:rsidRPr="00424EC1">
        <w:rPr>
          <w:rFonts w:ascii="Arial" w:hAnsi="Arial" w:cs="Arial"/>
          <w:sz w:val="28"/>
          <w:szCs w:val="28"/>
        </w:rPr>
        <w:t>representatives from each of the four state legis</w:t>
      </w:r>
      <w:r w:rsidR="00E04257" w:rsidRPr="00424EC1">
        <w:rPr>
          <w:rFonts w:ascii="Arial" w:hAnsi="Arial" w:cs="Arial"/>
          <w:sz w:val="28"/>
          <w:szCs w:val="28"/>
        </w:rPr>
        <w:t xml:space="preserve">lative assembly constituencies </w:t>
      </w:r>
      <w:r w:rsidR="00910BCC" w:rsidRPr="00424EC1">
        <w:rPr>
          <w:rFonts w:ascii="Arial" w:hAnsi="Arial" w:cs="Arial"/>
          <w:sz w:val="28"/>
          <w:szCs w:val="28"/>
        </w:rPr>
        <w:t>of Kemaman</w:t>
      </w:r>
      <w:r w:rsidR="00E04257" w:rsidRPr="00424EC1">
        <w:rPr>
          <w:rFonts w:ascii="Arial" w:hAnsi="Arial" w:cs="Arial"/>
          <w:sz w:val="28"/>
          <w:szCs w:val="28"/>
        </w:rPr>
        <w:t xml:space="preserve">. </w:t>
      </w:r>
      <w:r w:rsidR="00910BCC" w:rsidRPr="00424EC1">
        <w:rPr>
          <w:rFonts w:ascii="Arial" w:hAnsi="Arial" w:cs="Arial"/>
          <w:sz w:val="28"/>
          <w:szCs w:val="28"/>
        </w:rPr>
        <w:t xml:space="preserve">Each of </w:t>
      </w:r>
      <w:r w:rsidR="00E04257" w:rsidRPr="00424EC1">
        <w:rPr>
          <w:rFonts w:ascii="Arial" w:hAnsi="Arial" w:cs="Arial"/>
          <w:sz w:val="28"/>
          <w:szCs w:val="28"/>
        </w:rPr>
        <w:t>the constituencies</w:t>
      </w:r>
      <w:r w:rsidR="005750CA" w:rsidRPr="00424EC1">
        <w:rPr>
          <w:rFonts w:ascii="Arial" w:hAnsi="Arial" w:cs="Arial"/>
          <w:sz w:val="28"/>
          <w:szCs w:val="28"/>
        </w:rPr>
        <w:t xml:space="preserve"> decid</w:t>
      </w:r>
      <w:r w:rsidR="005D43FF" w:rsidRPr="00424EC1">
        <w:rPr>
          <w:rFonts w:ascii="Arial" w:hAnsi="Arial" w:cs="Arial"/>
          <w:sz w:val="28"/>
          <w:szCs w:val="28"/>
        </w:rPr>
        <w:t>ed on</w:t>
      </w:r>
      <w:r w:rsidR="00E04257" w:rsidRPr="00424EC1">
        <w:rPr>
          <w:rFonts w:ascii="Arial" w:hAnsi="Arial" w:cs="Arial"/>
          <w:sz w:val="28"/>
          <w:szCs w:val="28"/>
        </w:rPr>
        <w:t xml:space="preserve"> the</w:t>
      </w:r>
      <w:r w:rsidR="00910BCC" w:rsidRPr="00424EC1">
        <w:rPr>
          <w:rFonts w:ascii="Arial" w:hAnsi="Arial" w:cs="Arial"/>
          <w:sz w:val="28"/>
          <w:szCs w:val="28"/>
        </w:rPr>
        <w:t xml:space="preserve"> location of their main flood relief cent</w:t>
      </w:r>
      <w:r w:rsidR="00EC5742">
        <w:rPr>
          <w:rFonts w:ascii="Arial" w:hAnsi="Arial" w:cs="Arial"/>
          <w:sz w:val="28"/>
          <w:szCs w:val="28"/>
        </w:rPr>
        <w:t>er</w:t>
      </w:r>
      <w:r w:rsidR="00910BCC" w:rsidRPr="00424EC1">
        <w:rPr>
          <w:rFonts w:ascii="Arial" w:hAnsi="Arial" w:cs="Arial"/>
          <w:sz w:val="28"/>
          <w:szCs w:val="28"/>
        </w:rPr>
        <w:t xml:space="preserve">s, and </w:t>
      </w:r>
      <w:r w:rsidR="0040179E" w:rsidRPr="00424EC1">
        <w:rPr>
          <w:rFonts w:ascii="Arial" w:hAnsi="Arial" w:cs="Arial"/>
          <w:sz w:val="28"/>
          <w:szCs w:val="28"/>
        </w:rPr>
        <w:t xml:space="preserve">then collaborated </w:t>
      </w:r>
      <w:r w:rsidR="00910BCC" w:rsidRPr="00424EC1">
        <w:rPr>
          <w:rFonts w:ascii="Arial" w:hAnsi="Arial" w:cs="Arial"/>
          <w:sz w:val="28"/>
          <w:szCs w:val="28"/>
        </w:rPr>
        <w:t>with t</w:t>
      </w:r>
      <w:r w:rsidR="0040179E" w:rsidRPr="00424EC1">
        <w:rPr>
          <w:rFonts w:ascii="Arial" w:hAnsi="Arial" w:cs="Arial"/>
          <w:sz w:val="28"/>
          <w:szCs w:val="28"/>
        </w:rPr>
        <w:t xml:space="preserve">he central committee </w:t>
      </w:r>
      <w:r w:rsidR="00A55DE5" w:rsidRPr="00424EC1">
        <w:rPr>
          <w:rFonts w:ascii="Arial" w:hAnsi="Arial" w:cs="Arial"/>
          <w:sz w:val="28"/>
          <w:szCs w:val="28"/>
        </w:rPr>
        <w:t>to engage</w:t>
      </w:r>
      <w:r w:rsidR="00E04257" w:rsidRPr="00424EC1">
        <w:rPr>
          <w:rFonts w:ascii="Arial" w:hAnsi="Arial" w:cs="Arial"/>
          <w:sz w:val="28"/>
          <w:szCs w:val="28"/>
        </w:rPr>
        <w:t xml:space="preserve"> the public </w:t>
      </w:r>
      <w:r w:rsidR="00910BCC" w:rsidRPr="00424EC1">
        <w:rPr>
          <w:rFonts w:ascii="Arial" w:hAnsi="Arial" w:cs="Arial"/>
          <w:sz w:val="28"/>
          <w:szCs w:val="28"/>
        </w:rPr>
        <w:t>th</w:t>
      </w:r>
      <w:r w:rsidR="00EC5742">
        <w:rPr>
          <w:rFonts w:ascii="Arial" w:hAnsi="Arial" w:cs="Arial"/>
          <w:sz w:val="28"/>
          <w:szCs w:val="28"/>
        </w:rPr>
        <w:t>rough flood awareness programs</w:t>
      </w:r>
      <w:r w:rsidR="00E04257" w:rsidRPr="00424EC1">
        <w:rPr>
          <w:rFonts w:ascii="Arial" w:hAnsi="Arial" w:cs="Arial"/>
          <w:sz w:val="28"/>
          <w:szCs w:val="28"/>
        </w:rPr>
        <w:t xml:space="preserve">, </w:t>
      </w:r>
      <w:r w:rsidR="006831BF" w:rsidRPr="00424EC1">
        <w:rPr>
          <w:rFonts w:ascii="Arial" w:hAnsi="Arial" w:cs="Arial"/>
          <w:sz w:val="28"/>
          <w:szCs w:val="28"/>
        </w:rPr>
        <w:t xml:space="preserve">which was </w:t>
      </w:r>
      <w:r w:rsidR="00A55DE5" w:rsidRPr="00424EC1">
        <w:rPr>
          <w:rFonts w:ascii="Arial" w:hAnsi="Arial" w:cs="Arial"/>
          <w:sz w:val="28"/>
          <w:szCs w:val="28"/>
        </w:rPr>
        <w:t xml:space="preserve">then </w:t>
      </w:r>
      <w:r w:rsidR="00E04257" w:rsidRPr="00424EC1">
        <w:rPr>
          <w:rFonts w:ascii="Arial" w:hAnsi="Arial" w:cs="Arial"/>
          <w:sz w:val="28"/>
          <w:szCs w:val="28"/>
        </w:rPr>
        <w:t>run by the National Security Council</w:t>
      </w:r>
      <w:r w:rsidR="00910BCC" w:rsidRPr="00424EC1">
        <w:rPr>
          <w:rFonts w:ascii="Arial" w:hAnsi="Arial" w:cs="Arial"/>
          <w:sz w:val="28"/>
          <w:szCs w:val="28"/>
        </w:rPr>
        <w:t xml:space="preserve">. </w:t>
      </w:r>
    </w:p>
    <w:p w14:paraId="750106F3" w14:textId="77777777" w:rsidR="00A55DE5" w:rsidRPr="00424EC1" w:rsidRDefault="00A55DE5" w:rsidP="00424EC1">
      <w:pPr>
        <w:spacing w:line="480" w:lineRule="auto"/>
        <w:jc w:val="both"/>
        <w:rPr>
          <w:rFonts w:ascii="Arial" w:hAnsi="Arial" w:cs="Arial"/>
          <w:sz w:val="28"/>
          <w:szCs w:val="28"/>
        </w:rPr>
      </w:pPr>
    </w:p>
    <w:p w14:paraId="00DE46B5" w14:textId="19ADB9DE" w:rsidR="00C40B98" w:rsidRPr="00424EC1" w:rsidRDefault="000751C9" w:rsidP="00424EC1">
      <w:pPr>
        <w:spacing w:line="480" w:lineRule="auto"/>
        <w:jc w:val="both"/>
        <w:rPr>
          <w:rFonts w:ascii="Arial" w:hAnsi="Arial" w:cs="Arial"/>
          <w:sz w:val="28"/>
          <w:szCs w:val="28"/>
        </w:rPr>
      </w:pPr>
      <w:r w:rsidRPr="00424EC1">
        <w:rPr>
          <w:rFonts w:ascii="Arial" w:hAnsi="Arial" w:cs="Arial"/>
          <w:sz w:val="28"/>
          <w:szCs w:val="28"/>
        </w:rPr>
        <w:lastRenderedPageBreak/>
        <w:t xml:space="preserve">The people </w:t>
      </w:r>
      <w:r w:rsidR="00A55DE5" w:rsidRPr="00424EC1">
        <w:rPr>
          <w:rFonts w:ascii="Arial" w:hAnsi="Arial" w:cs="Arial"/>
          <w:sz w:val="28"/>
          <w:szCs w:val="28"/>
        </w:rPr>
        <w:t xml:space="preserve">of Kemaman </w:t>
      </w:r>
      <w:r w:rsidRPr="00424EC1">
        <w:rPr>
          <w:rFonts w:ascii="Arial" w:hAnsi="Arial" w:cs="Arial"/>
          <w:sz w:val="28"/>
          <w:szCs w:val="28"/>
        </w:rPr>
        <w:t xml:space="preserve">were provided with </w:t>
      </w:r>
      <w:r w:rsidR="00910BCC" w:rsidRPr="00424EC1">
        <w:rPr>
          <w:rFonts w:ascii="Arial" w:hAnsi="Arial" w:cs="Arial"/>
          <w:sz w:val="28"/>
          <w:szCs w:val="28"/>
        </w:rPr>
        <w:t xml:space="preserve">advice on how to </w:t>
      </w:r>
      <w:r w:rsidRPr="00424EC1">
        <w:rPr>
          <w:rFonts w:ascii="Arial" w:hAnsi="Arial" w:cs="Arial"/>
          <w:sz w:val="28"/>
          <w:szCs w:val="28"/>
        </w:rPr>
        <w:t>respond to the floods</w:t>
      </w:r>
      <w:r w:rsidR="00B13918">
        <w:rPr>
          <w:rFonts w:ascii="Arial" w:hAnsi="Arial" w:cs="Arial"/>
          <w:sz w:val="28"/>
          <w:szCs w:val="28"/>
        </w:rPr>
        <w:t>. I</w:t>
      </w:r>
      <w:r w:rsidRPr="00424EC1">
        <w:rPr>
          <w:rFonts w:ascii="Arial" w:hAnsi="Arial" w:cs="Arial"/>
          <w:sz w:val="28"/>
          <w:szCs w:val="28"/>
        </w:rPr>
        <w:t>nformation on the location of</w:t>
      </w:r>
      <w:r w:rsidR="00910BCC" w:rsidRPr="00424EC1">
        <w:rPr>
          <w:rFonts w:ascii="Arial" w:hAnsi="Arial" w:cs="Arial"/>
          <w:sz w:val="28"/>
          <w:szCs w:val="28"/>
        </w:rPr>
        <w:t xml:space="preserve"> relief centres, and flood kits</w:t>
      </w:r>
      <w:r w:rsidRPr="00424EC1">
        <w:rPr>
          <w:rFonts w:ascii="Arial" w:hAnsi="Arial" w:cs="Arial"/>
          <w:sz w:val="28"/>
          <w:szCs w:val="28"/>
        </w:rPr>
        <w:t xml:space="preserve"> were </w:t>
      </w:r>
      <w:r w:rsidR="00A25716" w:rsidRPr="00424EC1">
        <w:rPr>
          <w:rFonts w:ascii="Arial" w:hAnsi="Arial" w:cs="Arial"/>
          <w:sz w:val="28"/>
          <w:szCs w:val="28"/>
        </w:rPr>
        <w:t xml:space="preserve">also </w:t>
      </w:r>
      <w:r w:rsidRPr="00424EC1">
        <w:rPr>
          <w:rFonts w:ascii="Arial" w:hAnsi="Arial" w:cs="Arial"/>
          <w:sz w:val="28"/>
          <w:szCs w:val="28"/>
        </w:rPr>
        <w:t>distributed to them</w:t>
      </w:r>
      <w:r w:rsidR="0041620D" w:rsidRPr="00424EC1">
        <w:rPr>
          <w:rFonts w:ascii="Arial" w:hAnsi="Arial" w:cs="Arial"/>
          <w:sz w:val="28"/>
          <w:szCs w:val="28"/>
        </w:rPr>
        <w:t xml:space="preserve">. </w:t>
      </w:r>
      <w:r w:rsidR="00910BCC" w:rsidRPr="00424EC1">
        <w:rPr>
          <w:rFonts w:ascii="Arial" w:hAnsi="Arial" w:cs="Arial"/>
          <w:sz w:val="28"/>
          <w:szCs w:val="28"/>
        </w:rPr>
        <w:t xml:space="preserve">Additional </w:t>
      </w:r>
      <w:r w:rsidR="00F3110F" w:rsidRPr="00424EC1">
        <w:rPr>
          <w:rFonts w:ascii="Arial" w:hAnsi="Arial" w:cs="Arial"/>
          <w:sz w:val="28"/>
          <w:szCs w:val="28"/>
        </w:rPr>
        <w:t xml:space="preserve">information </w:t>
      </w:r>
      <w:r w:rsidR="00260C02" w:rsidRPr="00424EC1">
        <w:rPr>
          <w:rFonts w:ascii="Arial" w:hAnsi="Arial" w:cs="Arial"/>
          <w:sz w:val="28"/>
          <w:szCs w:val="28"/>
        </w:rPr>
        <w:t xml:space="preserve">on what to do before, </w:t>
      </w:r>
      <w:r w:rsidR="00C40B98" w:rsidRPr="00424EC1">
        <w:rPr>
          <w:rFonts w:ascii="Arial" w:hAnsi="Arial" w:cs="Arial"/>
          <w:sz w:val="28"/>
          <w:szCs w:val="28"/>
        </w:rPr>
        <w:t>during and after the floods was</w:t>
      </w:r>
      <w:r w:rsidR="00260C02" w:rsidRPr="00424EC1">
        <w:rPr>
          <w:rFonts w:ascii="Arial" w:hAnsi="Arial" w:cs="Arial"/>
          <w:sz w:val="28"/>
          <w:szCs w:val="28"/>
        </w:rPr>
        <w:t xml:space="preserve"> also </w:t>
      </w:r>
      <w:r w:rsidR="00A25716" w:rsidRPr="00424EC1">
        <w:rPr>
          <w:rFonts w:ascii="Arial" w:hAnsi="Arial" w:cs="Arial"/>
          <w:sz w:val="28"/>
          <w:szCs w:val="28"/>
        </w:rPr>
        <w:t xml:space="preserve">provided in the form of </w:t>
      </w:r>
      <w:r w:rsidR="00910BCC" w:rsidRPr="00424EC1">
        <w:rPr>
          <w:rFonts w:ascii="Arial" w:hAnsi="Arial" w:cs="Arial"/>
          <w:sz w:val="28"/>
          <w:szCs w:val="28"/>
        </w:rPr>
        <w:t>pamphlets</w:t>
      </w:r>
      <w:r w:rsidR="00CB2CF4" w:rsidRPr="00424EC1">
        <w:rPr>
          <w:rFonts w:ascii="Arial" w:hAnsi="Arial" w:cs="Arial"/>
          <w:sz w:val="28"/>
          <w:szCs w:val="28"/>
        </w:rPr>
        <w:t xml:space="preserve">. </w:t>
      </w:r>
      <w:r w:rsidR="00344372">
        <w:rPr>
          <w:rFonts w:ascii="Arial" w:hAnsi="Arial" w:cs="Arial"/>
          <w:sz w:val="28"/>
          <w:szCs w:val="28"/>
        </w:rPr>
        <w:t>Based on advice provided by the locals, three</w:t>
      </w:r>
      <w:r w:rsidR="0071025A" w:rsidRPr="00424EC1">
        <w:rPr>
          <w:rFonts w:ascii="Arial" w:hAnsi="Arial" w:cs="Arial"/>
          <w:sz w:val="28"/>
          <w:szCs w:val="28"/>
        </w:rPr>
        <w:t xml:space="preserve"> helip</w:t>
      </w:r>
      <w:r w:rsidR="00635470" w:rsidRPr="00424EC1">
        <w:rPr>
          <w:rFonts w:ascii="Arial" w:hAnsi="Arial" w:cs="Arial"/>
          <w:sz w:val="28"/>
          <w:szCs w:val="28"/>
        </w:rPr>
        <w:t>ads and three supply depots, with exact GPS coordinates</w:t>
      </w:r>
      <w:r w:rsidR="0071025A" w:rsidRPr="00424EC1">
        <w:rPr>
          <w:rFonts w:ascii="Arial" w:hAnsi="Arial" w:cs="Arial"/>
          <w:sz w:val="28"/>
          <w:szCs w:val="28"/>
        </w:rPr>
        <w:t xml:space="preserve"> </w:t>
      </w:r>
      <w:r w:rsidR="00344372">
        <w:rPr>
          <w:rFonts w:ascii="Arial" w:hAnsi="Arial" w:cs="Arial"/>
          <w:sz w:val="28"/>
          <w:szCs w:val="28"/>
        </w:rPr>
        <w:t xml:space="preserve">were </w:t>
      </w:r>
      <w:r w:rsidR="0071025A" w:rsidRPr="00424EC1">
        <w:rPr>
          <w:rFonts w:ascii="Arial" w:hAnsi="Arial" w:cs="Arial"/>
          <w:sz w:val="28"/>
          <w:szCs w:val="28"/>
        </w:rPr>
        <w:t>built</w:t>
      </w:r>
      <w:r w:rsidR="001E097B" w:rsidRPr="00424EC1">
        <w:rPr>
          <w:rFonts w:ascii="Arial" w:hAnsi="Arial" w:cs="Arial"/>
          <w:sz w:val="28"/>
          <w:szCs w:val="28"/>
        </w:rPr>
        <w:t xml:space="preserve"> to allow </w:t>
      </w:r>
      <w:r w:rsidR="00635470" w:rsidRPr="00424EC1">
        <w:rPr>
          <w:rFonts w:ascii="Arial" w:hAnsi="Arial" w:cs="Arial"/>
          <w:sz w:val="28"/>
          <w:szCs w:val="28"/>
        </w:rPr>
        <w:t>army helicopters to send and pick-up supplies</w:t>
      </w:r>
      <w:r w:rsidR="001E097B" w:rsidRPr="00424EC1">
        <w:rPr>
          <w:rFonts w:ascii="Arial" w:hAnsi="Arial" w:cs="Arial"/>
          <w:sz w:val="28"/>
          <w:szCs w:val="28"/>
        </w:rPr>
        <w:t xml:space="preserve"> for the flood victims</w:t>
      </w:r>
      <w:r w:rsidR="00C40B98" w:rsidRPr="00424EC1">
        <w:rPr>
          <w:rFonts w:ascii="Arial" w:hAnsi="Arial" w:cs="Arial"/>
          <w:sz w:val="28"/>
          <w:szCs w:val="28"/>
        </w:rPr>
        <w:t xml:space="preserve">, which </w:t>
      </w:r>
      <w:r w:rsidR="009C455E" w:rsidRPr="00424EC1">
        <w:rPr>
          <w:rFonts w:ascii="Arial" w:hAnsi="Arial" w:cs="Arial"/>
          <w:sz w:val="28"/>
          <w:szCs w:val="28"/>
        </w:rPr>
        <w:t>were</w:t>
      </w:r>
      <w:r w:rsidR="004A480F" w:rsidRPr="00424EC1">
        <w:rPr>
          <w:rFonts w:ascii="Arial" w:hAnsi="Arial" w:cs="Arial"/>
          <w:sz w:val="28"/>
          <w:szCs w:val="28"/>
        </w:rPr>
        <w:t xml:space="preserve"> </w:t>
      </w:r>
      <w:r w:rsidR="00635470" w:rsidRPr="00424EC1">
        <w:rPr>
          <w:rFonts w:ascii="Arial" w:hAnsi="Arial" w:cs="Arial"/>
          <w:sz w:val="28"/>
          <w:szCs w:val="28"/>
        </w:rPr>
        <w:t xml:space="preserve">prepared </w:t>
      </w:r>
      <w:r w:rsidR="009C455E" w:rsidRPr="00424EC1">
        <w:rPr>
          <w:rFonts w:ascii="Arial" w:hAnsi="Arial" w:cs="Arial"/>
          <w:sz w:val="28"/>
          <w:szCs w:val="28"/>
        </w:rPr>
        <w:t xml:space="preserve">well </w:t>
      </w:r>
      <w:r w:rsidR="00635470" w:rsidRPr="00424EC1">
        <w:rPr>
          <w:rFonts w:ascii="Arial" w:hAnsi="Arial" w:cs="Arial"/>
          <w:sz w:val="28"/>
          <w:szCs w:val="28"/>
        </w:rPr>
        <w:t>in advance</w:t>
      </w:r>
      <w:r w:rsidR="004A480F" w:rsidRPr="00424EC1">
        <w:rPr>
          <w:rFonts w:ascii="Arial" w:hAnsi="Arial" w:cs="Arial"/>
          <w:sz w:val="28"/>
          <w:szCs w:val="28"/>
        </w:rPr>
        <w:t>.</w:t>
      </w:r>
      <w:r w:rsidR="00B13918">
        <w:rPr>
          <w:rFonts w:ascii="Arial" w:hAnsi="Arial" w:cs="Arial"/>
          <w:sz w:val="28"/>
          <w:szCs w:val="28"/>
        </w:rPr>
        <w:t xml:space="preserve"> </w:t>
      </w:r>
    </w:p>
    <w:p w14:paraId="632C5073" w14:textId="77777777" w:rsidR="00C40B98" w:rsidRPr="00424EC1" w:rsidRDefault="00C40B98" w:rsidP="00424EC1">
      <w:pPr>
        <w:spacing w:line="480" w:lineRule="auto"/>
        <w:jc w:val="both"/>
        <w:rPr>
          <w:rFonts w:ascii="Arial" w:hAnsi="Arial" w:cs="Arial"/>
          <w:sz w:val="28"/>
          <w:szCs w:val="28"/>
        </w:rPr>
      </w:pPr>
    </w:p>
    <w:p w14:paraId="229CBBAD" w14:textId="61685EE9" w:rsidR="00570ACD" w:rsidRPr="00424EC1" w:rsidRDefault="00364498" w:rsidP="00424EC1">
      <w:pPr>
        <w:spacing w:line="480" w:lineRule="auto"/>
        <w:jc w:val="both"/>
        <w:rPr>
          <w:rFonts w:ascii="Arial" w:hAnsi="Arial" w:cs="Arial"/>
          <w:sz w:val="28"/>
          <w:szCs w:val="28"/>
        </w:rPr>
      </w:pPr>
      <w:r w:rsidRPr="00424EC1">
        <w:rPr>
          <w:rFonts w:ascii="Arial" w:hAnsi="Arial" w:cs="Arial"/>
          <w:sz w:val="28"/>
          <w:szCs w:val="28"/>
        </w:rPr>
        <w:t xml:space="preserve">A Forward Operating Base (FOB) </w:t>
      </w:r>
      <w:r w:rsidR="00570ACD" w:rsidRPr="00424EC1">
        <w:rPr>
          <w:rFonts w:ascii="Arial" w:hAnsi="Arial" w:cs="Arial"/>
          <w:sz w:val="28"/>
          <w:szCs w:val="28"/>
        </w:rPr>
        <w:t>was</w:t>
      </w:r>
      <w:r w:rsidRPr="00424EC1">
        <w:rPr>
          <w:rFonts w:ascii="Arial" w:hAnsi="Arial" w:cs="Arial"/>
          <w:sz w:val="28"/>
          <w:szCs w:val="28"/>
        </w:rPr>
        <w:t xml:space="preserve"> set up to support tactical and logistics operations</w:t>
      </w:r>
      <w:r w:rsidR="00344372">
        <w:rPr>
          <w:rFonts w:ascii="Arial" w:hAnsi="Arial" w:cs="Arial"/>
          <w:sz w:val="28"/>
          <w:szCs w:val="28"/>
        </w:rPr>
        <w:t xml:space="preserve">. This </w:t>
      </w:r>
      <w:r w:rsidR="001B5AB7" w:rsidRPr="00424EC1">
        <w:rPr>
          <w:rFonts w:ascii="Arial" w:hAnsi="Arial" w:cs="Arial"/>
          <w:sz w:val="28"/>
          <w:szCs w:val="28"/>
        </w:rPr>
        <w:t xml:space="preserve">included </w:t>
      </w:r>
      <w:r w:rsidR="007D72C3" w:rsidRPr="00424EC1">
        <w:rPr>
          <w:rFonts w:ascii="Arial" w:hAnsi="Arial" w:cs="Arial"/>
          <w:sz w:val="28"/>
          <w:szCs w:val="28"/>
        </w:rPr>
        <w:t>areas that</w:t>
      </w:r>
      <w:r w:rsidR="00B81B3A" w:rsidRPr="00424EC1">
        <w:rPr>
          <w:rFonts w:ascii="Arial" w:hAnsi="Arial" w:cs="Arial"/>
          <w:sz w:val="28"/>
          <w:szCs w:val="28"/>
        </w:rPr>
        <w:t xml:space="preserve"> served </w:t>
      </w:r>
      <w:r w:rsidR="00910BCC" w:rsidRPr="00424EC1">
        <w:rPr>
          <w:rFonts w:ascii="Arial" w:hAnsi="Arial" w:cs="Arial"/>
          <w:sz w:val="28"/>
          <w:szCs w:val="28"/>
        </w:rPr>
        <w:t>as a placement cent</w:t>
      </w:r>
      <w:r w:rsidR="00EC5742">
        <w:rPr>
          <w:rFonts w:ascii="Arial" w:hAnsi="Arial" w:cs="Arial"/>
          <w:sz w:val="28"/>
          <w:szCs w:val="28"/>
        </w:rPr>
        <w:t>er</w:t>
      </w:r>
      <w:r w:rsidR="00910BCC" w:rsidRPr="00424EC1">
        <w:rPr>
          <w:rFonts w:ascii="Arial" w:hAnsi="Arial" w:cs="Arial"/>
          <w:sz w:val="28"/>
          <w:szCs w:val="28"/>
        </w:rPr>
        <w:t xml:space="preserve">, cooking </w:t>
      </w:r>
      <w:r w:rsidR="007746D5" w:rsidRPr="00424EC1">
        <w:rPr>
          <w:rFonts w:ascii="Arial" w:hAnsi="Arial" w:cs="Arial"/>
          <w:sz w:val="28"/>
          <w:szCs w:val="28"/>
        </w:rPr>
        <w:t xml:space="preserve">space </w:t>
      </w:r>
      <w:r w:rsidR="00910BCC" w:rsidRPr="00424EC1">
        <w:rPr>
          <w:rFonts w:ascii="Arial" w:hAnsi="Arial" w:cs="Arial"/>
          <w:sz w:val="28"/>
          <w:szCs w:val="28"/>
        </w:rPr>
        <w:t>and location to store donated items.</w:t>
      </w:r>
      <w:r w:rsidR="00612A11" w:rsidRPr="00424EC1">
        <w:rPr>
          <w:rFonts w:ascii="Arial" w:hAnsi="Arial" w:cs="Arial"/>
          <w:sz w:val="28"/>
          <w:szCs w:val="28"/>
          <w:lang w:val="en-GB"/>
        </w:rPr>
        <w:t xml:space="preserve"> Evacuation plans were made public and a </w:t>
      </w:r>
      <w:r w:rsidR="00910BCC" w:rsidRPr="00424EC1">
        <w:rPr>
          <w:rFonts w:ascii="Arial" w:hAnsi="Arial" w:cs="Arial"/>
          <w:sz w:val="28"/>
          <w:szCs w:val="28"/>
        </w:rPr>
        <w:t>flood simulation was carried out to test</w:t>
      </w:r>
      <w:r w:rsidR="00570ACD" w:rsidRPr="00424EC1">
        <w:rPr>
          <w:rFonts w:ascii="Arial" w:hAnsi="Arial" w:cs="Arial"/>
          <w:sz w:val="28"/>
          <w:szCs w:val="28"/>
        </w:rPr>
        <w:t xml:space="preserve"> the </w:t>
      </w:r>
      <w:r w:rsidR="00910BCC" w:rsidRPr="00424EC1">
        <w:rPr>
          <w:rFonts w:ascii="Arial" w:hAnsi="Arial" w:cs="Arial"/>
          <w:sz w:val="28"/>
          <w:szCs w:val="28"/>
        </w:rPr>
        <w:t>readiness</w:t>
      </w:r>
      <w:r w:rsidR="00570ACD" w:rsidRPr="00424EC1">
        <w:rPr>
          <w:rFonts w:ascii="Arial" w:hAnsi="Arial" w:cs="Arial"/>
          <w:sz w:val="28"/>
          <w:szCs w:val="28"/>
        </w:rPr>
        <w:t xml:space="preserve"> of rescue teams and relief cent</w:t>
      </w:r>
      <w:r w:rsidR="00EC5742">
        <w:rPr>
          <w:rFonts w:ascii="Arial" w:hAnsi="Arial" w:cs="Arial"/>
          <w:sz w:val="28"/>
          <w:szCs w:val="28"/>
        </w:rPr>
        <w:t>er</w:t>
      </w:r>
      <w:r w:rsidR="00570ACD" w:rsidRPr="00424EC1">
        <w:rPr>
          <w:rFonts w:ascii="Arial" w:hAnsi="Arial" w:cs="Arial"/>
          <w:sz w:val="28"/>
          <w:szCs w:val="28"/>
        </w:rPr>
        <w:t>s</w:t>
      </w:r>
      <w:r w:rsidR="00A47BA8" w:rsidRPr="00424EC1">
        <w:rPr>
          <w:rFonts w:ascii="Arial" w:hAnsi="Arial" w:cs="Arial"/>
          <w:sz w:val="28"/>
          <w:szCs w:val="28"/>
        </w:rPr>
        <w:t xml:space="preserve"> in an event of a flood. </w:t>
      </w:r>
      <w:r w:rsidR="00910BCC" w:rsidRPr="00424EC1">
        <w:rPr>
          <w:rFonts w:ascii="Arial" w:hAnsi="Arial" w:cs="Arial"/>
          <w:sz w:val="28"/>
          <w:szCs w:val="28"/>
        </w:rPr>
        <w:t xml:space="preserve">To </w:t>
      </w:r>
      <w:r w:rsidR="00A70343" w:rsidRPr="00424EC1">
        <w:rPr>
          <w:rFonts w:ascii="Arial" w:hAnsi="Arial" w:cs="Arial"/>
          <w:sz w:val="28"/>
          <w:szCs w:val="28"/>
        </w:rPr>
        <w:t>ensure that</w:t>
      </w:r>
      <w:r w:rsidR="00910BCC" w:rsidRPr="00424EC1">
        <w:rPr>
          <w:rFonts w:ascii="Arial" w:hAnsi="Arial" w:cs="Arial"/>
          <w:sz w:val="28"/>
          <w:szCs w:val="28"/>
        </w:rPr>
        <w:t xml:space="preserve"> communications system during floods</w:t>
      </w:r>
      <w:r w:rsidR="00A70343" w:rsidRPr="00424EC1">
        <w:rPr>
          <w:rFonts w:ascii="Arial" w:hAnsi="Arial" w:cs="Arial"/>
          <w:sz w:val="28"/>
          <w:szCs w:val="28"/>
        </w:rPr>
        <w:t xml:space="preserve"> would not be adversely affected</w:t>
      </w:r>
      <w:r w:rsidR="00910BCC" w:rsidRPr="00424EC1">
        <w:rPr>
          <w:rFonts w:ascii="Arial" w:hAnsi="Arial" w:cs="Arial"/>
          <w:sz w:val="28"/>
          <w:szCs w:val="28"/>
        </w:rPr>
        <w:t xml:space="preserve">, telecommunication companies </w:t>
      </w:r>
      <w:r w:rsidR="00A70343" w:rsidRPr="00424EC1">
        <w:rPr>
          <w:rFonts w:ascii="Arial" w:hAnsi="Arial" w:cs="Arial"/>
          <w:sz w:val="28"/>
          <w:szCs w:val="28"/>
        </w:rPr>
        <w:t>were</w:t>
      </w:r>
      <w:r w:rsidR="00910BCC" w:rsidRPr="00424EC1">
        <w:rPr>
          <w:rFonts w:ascii="Arial" w:hAnsi="Arial" w:cs="Arial"/>
          <w:sz w:val="28"/>
          <w:szCs w:val="28"/>
        </w:rPr>
        <w:t xml:space="preserve"> </w:t>
      </w:r>
      <w:r w:rsidR="00A70343" w:rsidRPr="00424EC1">
        <w:rPr>
          <w:rFonts w:ascii="Arial" w:hAnsi="Arial" w:cs="Arial"/>
          <w:sz w:val="28"/>
          <w:szCs w:val="28"/>
        </w:rPr>
        <w:t>informed t</w:t>
      </w:r>
      <w:r w:rsidR="00910BCC" w:rsidRPr="00424EC1">
        <w:rPr>
          <w:rFonts w:ascii="Arial" w:hAnsi="Arial" w:cs="Arial"/>
          <w:sz w:val="28"/>
          <w:szCs w:val="28"/>
        </w:rPr>
        <w:t xml:space="preserve">o raise their </w:t>
      </w:r>
      <w:r w:rsidR="00B13918" w:rsidRPr="00424EC1">
        <w:rPr>
          <w:rFonts w:ascii="Arial" w:hAnsi="Arial" w:cs="Arial"/>
          <w:sz w:val="28"/>
          <w:szCs w:val="28"/>
        </w:rPr>
        <w:t>equipment</w:t>
      </w:r>
      <w:r w:rsidR="00910BCC" w:rsidRPr="00424EC1">
        <w:rPr>
          <w:rFonts w:ascii="Arial" w:hAnsi="Arial" w:cs="Arial"/>
          <w:sz w:val="28"/>
          <w:szCs w:val="28"/>
        </w:rPr>
        <w:t xml:space="preserve"> at the transmit</w:t>
      </w:r>
      <w:r w:rsidR="00B13918">
        <w:rPr>
          <w:rFonts w:ascii="Arial" w:hAnsi="Arial" w:cs="Arial"/>
          <w:sz w:val="28"/>
          <w:szCs w:val="28"/>
        </w:rPr>
        <w:t xml:space="preserve">ter sites to above water level. </w:t>
      </w:r>
      <w:r w:rsidR="00910BCC" w:rsidRPr="00424EC1">
        <w:rPr>
          <w:rFonts w:ascii="Arial" w:hAnsi="Arial" w:cs="Arial"/>
          <w:sz w:val="28"/>
          <w:szCs w:val="28"/>
        </w:rPr>
        <w:t xml:space="preserve">The Terengganu amateur radio and recreation club was also </w:t>
      </w:r>
      <w:r w:rsidR="00857DA2" w:rsidRPr="00424EC1">
        <w:rPr>
          <w:rFonts w:ascii="Arial" w:hAnsi="Arial" w:cs="Arial"/>
          <w:sz w:val="28"/>
          <w:szCs w:val="28"/>
        </w:rPr>
        <w:t>involved</w:t>
      </w:r>
      <w:r w:rsidR="00910BCC" w:rsidRPr="00424EC1">
        <w:rPr>
          <w:rFonts w:ascii="Arial" w:hAnsi="Arial" w:cs="Arial"/>
          <w:sz w:val="28"/>
          <w:szCs w:val="28"/>
        </w:rPr>
        <w:t xml:space="preserve"> </w:t>
      </w:r>
      <w:r w:rsidR="00857DA2" w:rsidRPr="00424EC1">
        <w:rPr>
          <w:rFonts w:ascii="Arial" w:hAnsi="Arial" w:cs="Arial"/>
          <w:sz w:val="28"/>
          <w:szCs w:val="28"/>
        </w:rPr>
        <w:t>in</w:t>
      </w:r>
      <w:r w:rsidR="00910BCC" w:rsidRPr="00424EC1">
        <w:rPr>
          <w:rFonts w:ascii="Arial" w:hAnsi="Arial" w:cs="Arial"/>
          <w:sz w:val="28"/>
          <w:szCs w:val="28"/>
        </w:rPr>
        <w:t xml:space="preserve"> </w:t>
      </w:r>
      <w:r w:rsidR="00857DA2" w:rsidRPr="00424EC1">
        <w:rPr>
          <w:rFonts w:ascii="Arial" w:hAnsi="Arial" w:cs="Arial"/>
          <w:sz w:val="28"/>
          <w:szCs w:val="28"/>
        </w:rPr>
        <w:t>delivering</w:t>
      </w:r>
      <w:r w:rsidR="00910BCC" w:rsidRPr="00424EC1">
        <w:rPr>
          <w:rFonts w:ascii="Arial" w:hAnsi="Arial" w:cs="Arial"/>
          <w:sz w:val="28"/>
          <w:szCs w:val="28"/>
        </w:rPr>
        <w:t xml:space="preserve"> on-the-ground information and communication</w:t>
      </w:r>
      <w:r w:rsidR="00857DA2" w:rsidRPr="00424EC1">
        <w:rPr>
          <w:rFonts w:ascii="Arial" w:hAnsi="Arial" w:cs="Arial"/>
          <w:sz w:val="28"/>
          <w:szCs w:val="28"/>
        </w:rPr>
        <w:t xml:space="preserve"> to the people</w:t>
      </w:r>
      <w:r w:rsidR="00910BCC" w:rsidRPr="00424EC1">
        <w:rPr>
          <w:rFonts w:ascii="Arial" w:hAnsi="Arial" w:cs="Arial"/>
          <w:sz w:val="28"/>
          <w:szCs w:val="28"/>
        </w:rPr>
        <w:t xml:space="preserve">. Permanent and mobile </w:t>
      </w:r>
      <w:r w:rsidR="00910BCC" w:rsidRPr="00424EC1">
        <w:rPr>
          <w:rFonts w:ascii="Arial" w:hAnsi="Arial" w:cs="Arial"/>
          <w:sz w:val="28"/>
          <w:szCs w:val="28"/>
        </w:rPr>
        <w:lastRenderedPageBreak/>
        <w:t>generator sets, cell on wheels</w:t>
      </w:r>
      <w:r w:rsidR="00857DA2" w:rsidRPr="00424EC1">
        <w:rPr>
          <w:rFonts w:ascii="Arial" w:hAnsi="Arial" w:cs="Arial"/>
          <w:sz w:val="28"/>
          <w:szCs w:val="28"/>
        </w:rPr>
        <w:t>,</w:t>
      </w:r>
      <w:r w:rsidR="00910BCC" w:rsidRPr="00424EC1">
        <w:rPr>
          <w:rFonts w:ascii="Arial" w:hAnsi="Arial" w:cs="Arial"/>
          <w:sz w:val="28"/>
          <w:szCs w:val="28"/>
        </w:rPr>
        <w:t xml:space="preserve"> and walkie-talkies were pr</w:t>
      </w:r>
      <w:r w:rsidR="00344372">
        <w:rPr>
          <w:rFonts w:ascii="Arial" w:hAnsi="Arial" w:cs="Arial"/>
          <w:sz w:val="28"/>
          <w:szCs w:val="28"/>
        </w:rPr>
        <w:t>ovided</w:t>
      </w:r>
      <w:r w:rsidR="00B13918">
        <w:rPr>
          <w:rFonts w:ascii="Arial" w:hAnsi="Arial" w:cs="Arial"/>
          <w:sz w:val="28"/>
          <w:szCs w:val="28"/>
        </w:rPr>
        <w:t>. P</w:t>
      </w:r>
      <w:r w:rsidR="00857DA2" w:rsidRPr="00424EC1">
        <w:rPr>
          <w:rFonts w:ascii="Arial" w:hAnsi="Arial" w:cs="Arial"/>
          <w:sz w:val="28"/>
          <w:szCs w:val="28"/>
        </w:rPr>
        <w:t>rogress</w:t>
      </w:r>
      <w:r w:rsidR="00B67DF6" w:rsidRPr="00424EC1">
        <w:rPr>
          <w:rFonts w:ascii="Arial" w:hAnsi="Arial" w:cs="Arial"/>
          <w:sz w:val="28"/>
          <w:szCs w:val="28"/>
        </w:rPr>
        <w:t xml:space="preserve"> on</w:t>
      </w:r>
      <w:r w:rsidR="00910BCC" w:rsidRPr="00424EC1">
        <w:rPr>
          <w:rFonts w:ascii="Arial" w:hAnsi="Arial" w:cs="Arial"/>
          <w:sz w:val="28"/>
          <w:szCs w:val="28"/>
        </w:rPr>
        <w:t xml:space="preserve"> the district’s flood preparation</w:t>
      </w:r>
      <w:r w:rsidR="00B67DF6" w:rsidRPr="00424EC1">
        <w:rPr>
          <w:rFonts w:ascii="Arial" w:hAnsi="Arial" w:cs="Arial"/>
          <w:sz w:val="28"/>
          <w:szCs w:val="28"/>
        </w:rPr>
        <w:t xml:space="preserve"> efforts were</w:t>
      </w:r>
      <w:r w:rsidR="00910BCC" w:rsidRPr="00424EC1">
        <w:rPr>
          <w:rFonts w:ascii="Arial" w:hAnsi="Arial" w:cs="Arial"/>
          <w:sz w:val="28"/>
          <w:szCs w:val="28"/>
        </w:rPr>
        <w:t xml:space="preserve"> shared amongst members of the committee through social apps</w:t>
      </w:r>
      <w:r w:rsidR="00857DA2" w:rsidRPr="00424EC1">
        <w:rPr>
          <w:rFonts w:ascii="Arial" w:hAnsi="Arial" w:cs="Arial"/>
          <w:sz w:val="28"/>
          <w:szCs w:val="28"/>
        </w:rPr>
        <w:t>.</w:t>
      </w:r>
    </w:p>
    <w:p w14:paraId="1E8317DC" w14:textId="77777777" w:rsidR="00570ACD" w:rsidRPr="00424EC1" w:rsidRDefault="00570ACD" w:rsidP="00424EC1">
      <w:pPr>
        <w:spacing w:line="480" w:lineRule="auto"/>
        <w:jc w:val="both"/>
        <w:rPr>
          <w:rFonts w:ascii="Arial" w:hAnsi="Arial" w:cs="Arial"/>
          <w:sz w:val="28"/>
          <w:szCs w:val="28"/>
        </w:rPr>
      </w:pPr>
    </w:p>
    <w:p w14:paraId="0B04ADFE" w14:textId="66319AE9" w:rsidR="00910BCC" w:rsidRPr="00424EC1" w:rsidRDefault="00744787" w:rsidP="00424EC1">
      <w:pPr>
        <w:spacing w:line="480" w:lineRule="auto"/>
        <w:jc w:val="both"/>
        <w:rPr>
          <w:rFonts w:ascii="Arial" w:hAnsi="Arial" w:cs="Arial"/>
          <w:sz w:val="28"/>
          <w:szCs w:val="28"/>
        </w:rPr>
      </w:pPr>
      <w:r w:rsidRPr="00B13918">
        <w:rPr>
          <w:rFonts w:ascii="Arial" w:hAnsi="Arial" w:cs="Arial"/>
          <w:b/>
          <w:sz w:val="28"/>
          <w:szCs w:val="28"/>
        </w:rPr>
        <w:t xml:space="preserve">During the </w:t>
      </w:r>
      <w:r w:rsidR="00B13918">
        <w:rPr>
          <w:rFonts w:ascii="Arial" w:hAnsi="Arial" w:cs="Arial"/>
          <w:b/>
          <w:sz w:val="28"/>
          <w:szCs w:val="28"/>
        </w:rPr>
        <w:t>flood</w:t>
      </w:r>
      <w:r w:rsidRPr="00424EC1">
        <w:rPr>
          <w:rFonts w:ascii="Arial" w:hAnsi="Arial" w:cs="Arial"/>
          <w:sz w:val="28"/>
          <w:szCs w:val="28"/>
        </w:rPr>
        <w:t>, the model’s plan</w:t>
      </w:r>
      <w:r w:rsidR="00D73F09" w:rsidRPr="00424EC1">
        <w:rPr>
          <w:rFonts w:ascii="Arial" w:hAnsi="Arial" w:cs="Arial"/>
          <w:sz w:val="28"/>
          <w:szCs w:val="28"/>
        </w:rPr>
        <w:t xml:space="preserve"> </w:t>
      </w:r>
      <w:r w:rsidR="00B70D85" w:rsidRPr="00424EC1">
        <w:rPr>
          <w:rFonts w:ascii="Arial" w:hAnsi="Arial" w:cs="Arial"/>
          <w:sz w:val="28"/>
          <w:szCs w:val="28"/>
        </w:rPr>
        <w:t>placed priority on</w:t>
      </w:r>
      <w:r w:rsidR="00D73F09" w:rsidRPr="00424EC1">
        <w:rPr>
          <w:rFonts w:ascii="Arial" w:hAnsi="Arial" w:cs="Arial"/>
          <w:sz w:val="28"/>
          <w:szCs w:val="28"/>
        </w:rPr>
        <w:t xml:space="preserve"> </w:t>
      </w:r>
      <w:r w:rsidRPr="00424EC1">
        <w:rPr>
          <w:rFonts w:ascii="Arial" w:hAnsi="Arial" w:cs="Arial"/>
          <w:sz w:val="28"/>
          <w:szCs w:val="28"/>
        </w:rPr>
        <w:t>rescuing</w:t>
      </w:r>
      <w:r w:rsidR="00B70D85" w:rsidRPr="00424EC1">
        <w:rPr>
          <w:rFonts w:ascii="Arial" w:hAnsi="Arial" w:cs="Arial"/>
          <w:sz w:val="28"/>
          <w:szCs w:val="28"/>
        </w:rPr>
        <w:t xml:space="preserve"> flood victims. At the same time, seven-day supplies of food and drinks were sent to each flood relief cent</w:t>
      </w:r>
      <w:r w:rsidR="00EC5742">
        <w:rPr>
          <w:rFonts w:ascii="Arial" w:hAnsi="Arial" w:cs="Arial"/>
          <w:sz w:val="28"/>
          <w:szCs w:val="28"/>
        </w:rPr>
        <w:t>er</w:t>
      </w:r>
      <w:r w:rsidR="00C37143" w:rsidRPr="00424EC1">
        <w:rPr>
          <w:rFonts w:ascii="Arial" w:hAnsi="Arial" w:cs="Arial"/>
          <w:sz w:val="28"/>
          <w:szCs w:val="28"/>
        </w:rPr>
        <w:t>. The</w:t>
      </w:r>
      <w:r w:rsidR="004E495A" w:rsidRPr="00424EC1">
        <w:rPr>
          <w:rFonts w:ascii="Arial" w:hAnsi="Arial" w:cs="Arial"/>
          <w:sz w:val="28"/>
          <w:szCs w:val="28"/>
        </w:rPr>
        <w:t>se</w:t>
      </w:r>
      <w:r w:rsidR="00B70D85" w:rsidRPr="00424EC1">
        <w:rPr>
          <w:rFonts w:ascii="Arial" w:hAnsi="Arial" w:cs="Arial"/>
          <w:sz w:val="28"/>
          <w:szCs w:val="28"/>
        </w:rPr>
        <w:t xml:space="preserve"> </w:t>
      </w:r>
      <w:r w:rsidR="00C37143" w:rsidRPr="00424EC1">
        <w:rPr>
          <w:rFonts w:ascii="Arial" w:hAnsi="Arial" w:cs="Arial"/>
          <w:sz w:val="28"/>
          <w:szCs w:val="28"/>
        </w:rPr>
        <w:t xml:space="preserve">relief </w:t>
      </w:r>
      <w:r w:rsidR="00D73F09" w:rsidRPr="00424EC1">
        <w:rPr>
          <w:rFonts w:ascii="Arial" w:hAnsi="Arial" w:cs="Arial"/>
          <w:sz w:val="28"/>
          <w:szCs w:val="28"/>
        </w:rPr>
        <w:t>cent</w:t>
      </w:r>
      <w:r w:rsidR="00EC5742">
        <w:rPr>
          <w:rFonts w:ascii="Arial" w:hAnsi="Arial" w:cs="Arial"/>
          <w:sz w:val="28"/>
          <w:szCs w:val="28"/>
        </w:rPr>
        <w:t>ers</w:t>
      </w:r>
      <w:r w:rsidR="00D73F09" w:rsidRPr="00424EC1">
        <w:rPr>
          <w:rFonts w:ascii="Arial" w:hAnsi="Arial" w:cs="Arial"/>
          <w:sz w:val="28"/>
          <w:szCs w:val="28"/>
        </w:rPr>
        <w:t xml:space="preserve"> were </w:t>
      </w:r>
      <w:r w:rsidR="00C37143" w:rsidRPr="00424EC1">
        <w:rPr>
          <w:rFonts w:ascii="Arial" w:hAnsi="Arial" w:cs="Arial"/>
          <w:sz w:val="28"/>
          <w:szCs w:val="28"/>
        </w:rPr>
        <w:t>provided</w:t>
      </w:r>
      <w:r w:rsidR="00D73F09" w:rsidRPr="00424EC1">
        <w:rPr>
          <w:rFonts w:ascii="Arial" w:hAnsi="Arial" w:cs="Arial"/>
          <w:sz w:val="28"/>
          <w:szCs w:val="28"/>
        </w:rPr>
        <w:t xml:space="preserve"> with sufficient </w:t>
      </w:r>
      <w:r w:rsidR="00563F3E" w:rsidRPr="00424EC1">
        <w:rPr>
          <w:rFonts w:ascii="Arial" w:hAnsi="Arial" w:cs="Arial"/>
          <w:sz w:val="28"/>
          <w:szCs w:val="28"/>
        </w:rPr>
        <w:t xml:space="preserve">items </w:t>
      </w:r>
      <w:r w:rsidR="00C37143" w:rsidRPr="00424EC1">
        <w:rPr>
          <w:rFonts w:ascii="Arial" w:hAnsi="Arial" w:cs="Arial"/>
          <w:sz w:val="28"/>
          <w:szCs w:val="28"/>
        </w:rPr>
        <w:t xml:space="preserve">such as blankets, sarongs, mats, sleeping bags, and power banks </w:t>
      </w:r>
      <w:r w:rsidR="00B70D85" w:rsidRPr="00424EC1">
        <w:rPr>
          <w:rFonts w:ascii="Arial" w:hAnsi="Arial" w:cs="Arial"/>
          <w:sz w:val="28"/>
          <w:szCs w:val="28"/>
        </w:rPr>
        <w:t>to help the</w:t>
      </w:r>
      <w:r w:rsidR="00563F3E" w:rsidRPr="00424EC1">
        <w:rPr>
          <w:rFonts w:ascii="Arial" w:hAnsi="Arial" w:cs="Arial"/>
          <w:sz w:val="28"/>
          <w:szCs w:val="28"/>
        </w:rPr>
        <w:t xml:space="preserve"> flood victims</w:t>
      </w:r>
      <w:r w:rsidRPr="00424EC1">
        <w:rPr>
          <w:rFonts w:ascii="Arial" w:hAnsi="Arial" w:cs="Arial"/>
          <w:sz w:val="28"/>
          <w:szCs w:val="28"/>
        </w:rPr>
        <w:t xml:space="preserve"> </w:t>
      </w:r>
      <w:r w:rsidR="00B70D85" w:rsidRPr="00424EC1">
        <w:rPr>
          <w:rFonts w:ascii="Arial" w:hAnsi="Arial" w:cs="Arial"/>
          <w:sz w:val="28"/>
          <w:szCs w:val="28"/>
        </w:rPr>
        <w:t>feel</w:t>
      </w:r>
      <w:r w:rsidRPr="00424EC1">
        <w:rPr>
          <w:rFonts w:ascii="Arial" w:hAnsi="Arial" w:cs="Arial"/>
          <w:sz w:val="28"/>
          <w:szCs w:val="28"/>
        </w:rPr>
        <w:t xml:space="preserve"> comfortable and connected</w:t>
      </w:r>
      <w:r w:rsidR="00CE1A7A" w:rsidRPr="00424EC1">
        <w:rPr>
          <w:rFonts w:ascii="Arial" w:hAnsi="Arial" w:cs="Arial"/>
          <w:sz w:val="28"/>
          <w:szCs w:val="28"/>
        </w:rPr>
        <w:t>. Some activities were</w:t>
      </w:r>
      <w:r w:rsidR="00EC5742">
        <w:rPr>
          <w:rFonts w:ascii="Arial" w:hAnsi="Arial" w:cs="Arial"/>
          <w:sz w:val="28"/>
          <w:szCs w:val="28"/>
        </w:rPr>
        <w:t xml:space="preserve"> organiz</w:t>
      </w:r>
      <w:r w:rsidR="00C37143" w:rsidRPr="00424EC1">
        <w:rPr>
          <w:rFonts w:ascii="Arial" w:hAnsi="Arial" w:cs="Arial"/>
          <w:sz w:val="28"/>
          <w:szCs w:val="28"/>
        </w:rPr>
        <w:t xml:space="preserve">ed at the relief centers to keep up the spirit of the community such as religious prayers, cooking meals together, and coloring activities for children. </w:t>
      </w:r>
      <w:r w:rsidR="00D73F09" w:rsidRPr="00424EC1">
        <w:rPr>
          <w:rFonts w:ascii="Arial" w:hAnsi="Arial" w:cs="Arial"/>
          <w:sz w:val="28"/>
          <w:szCs w:val="28"/>
        </w:rPr>
        <w:t xml:space="preserve">A temporary clinic and vector control was </w:t>
      </w:r>
      <w:r w:rsidR="00CE1A7A" w:rsidRPr="00424EC1">
        <w:rPr>
          <w:rFonts w:ascii="Arial" w:hAnsi="Arial" w:cs="Arial"/>
          <w:sz w:val="28"/>
          <w:szCs w:val="28"/>
        </w:rPr>
        <w:t xml:space="preserve">also </w:t>
      </w:r>
      <w:r w:rsidR="00881D30" w:rsidRPr="00424EC1">
        <w:rPr>
          <w:rFonts w:ascii="Arial" w:hAnsi="Arial" w:cs="Arial"/>
          <w:sz w:val="28"/>
          <w:szCs w:val="28"/>
        </w:rPr>
        <w:t>made available</w:t>
      </w:r>
      <w:r w:rsidR="00D73F09" w:rsidRPr="00424EC1">
        <w:rPr>
          <w:rFonts w:ascii="Arial" w:hAnsi="Arial" w:cs="Arial"/>
          <w:sz w:val="28"/>
          <w:szCs w:val="28"/>
        </w:rPr>
        <w:t xml:space="preserve"> to treat</w:t>
      </w:r>
      <w:r w:rsidR="00881D30" w:rsidRPr="00424EC1">
        <w:rPr>
          <w:rFonts w:ascii="Arial" w:hAnsi="Arial" w:cs="Arial"/>
          <w:sz w:val="28"/>
          <w:szCs w:val="28"/>
        </w:rPr>
        <w:t xml:space="preserve"> injured</w:t>
      </w:r>
      <w:r w:rsidR="00D73F09" w:rsidRPr="00424EC1">
        <w:rPr>
          <w:rFonts w:ascii="Arial" w:hAnsi="Arial" w:cs="Arial"/>
          <w:sz w:val="28"/>
          <w:szCs w:val="28"/>
        </w:rPr>
        <w:t xml:space="preserve"> victims and</w:t>
      </w:r>
      <w:r w:rsidR="00CE1A7A" w:rsidRPr="00424EC1">
        <w:rPr>
          <w:rFonts w:ascii="Arial" w:hAnsi="Arial" w:cs="Arial"/>
          <w:sz w:val="28"/>
          <w:szCs w:val="28"/>
        </w:rPr>
        <w:t xml:space="preserve"> prevent the spread of disease, while</w:t>
      </w:r>
      <w:r w:rsidR="00C37143" w:rsidRPr="00424EC1">
        <w:rPr>
          <w:rFonts w:ascii="Arial" w:hAnsi="Arial" w:cs="Arial"/>
          <w:sz w:val="28"/>
          <w:szCs w:val="28"/>
        </w:rPr>
        <w:t xml:space="preserve"> </w:t>
      </w:r>
      <w:r w:rsidR="00CE1A7A" w:rsidRPr="00424EC1">
        <w:rPr>
          <w:rFonts w:ascii="Arial" w:hAnsi="Arial" w:cs="Arial"/>
          <w:sz w:val="28"/>
          <w:szCs w:val="28"/>
        </w:rPr>
        <w:t>m</w:t>
      </w:r>
      <w:r w:rsidR="00910BCC" w:rsidRPr="00424EC1">
        <w:rPr>
          <w:rFonts w:ascii="Arial" w:hAnsi="Arial" w:cs="Arial"/>
          <w:sz w:val="28"/>
          <w:szCs w:val="28"/>
        </w:rPr>
        <w:t xml:space="preserve">eetings </w:t>
      </w:r>
      <w:r w:rsidR="00B70D85" w:rsidRPr="00424EC1">
        <w:rPr>
          <w:rFonts w:ascii="Arial" w:hAnsi="Arial" w:cs="Arial"/>
          <w:sz w:val="28"/>
          <w:szCs w:val="28"/>
        </w:rPr>
        <w:t>on the</w:t>
      </w:r>
      <w:r w:rsidR="00CE1A7A" w:rsidRPr="00424EC1">
        <w:rPr>
          <w:rFonts w:ascii="Arial" w:hAnsi="Arial" w:cs="Arial"/>
          <w:sz w:val="28"/>
          <w:szCs w:val="28"/>
        </w:rPr>
        <w:t xml:space="preserve"> flood operations were</w:t>
      </w:r>
      <w:r w:rsidR="00B70D85" w:rsidRPr="00424EC1">
        <w:rPr>
          <w:rFonts w:ascii="Arial" w:hAnsi="Arial" w:cs="Arial"/>
          <w:sz w:val="28"/>
          <w:szCs w:val="28"/>
        </w:rPr>
        <w:t xml:space="preserve"> </w:t>
      </w:r>
      <w:r w:rsidR="00CE1A7A" w:rsidRPr="00424EC1">
        <w:rPr>
          <w:rFonts w:ascii="Arial" w:hAnsi="Arial" w:cs="Arial"/>
          <w:sz w:val="28"/>
          <w:szCs w:val="28"/>
        </w:rPr>
        <w:t xml:space="preserve">held daily at 8.30pm. </w:t>
      </w:r>
    </w:p>
    <w:p w14:paraId="4D93B0C1" w14:textId="77777777" w:rsidR="00910BCC" w:rsidRPr="00424EC1" w:rsidRDefault="00910BCC" w:rsidP="00424EC1">
      <w:pPr>
        <w:pStyle w:val="NoSpacing"/>
        <w:spacing w:line="480" w:lineRule="auto"/>
        <w:ind w:firstLine="540"/>
        <w:jc w:val="both"/>
        <w:rPr>
          <w:rFonts w:ascii="Arial" w:hAnsi="Arial" w:cs="Arial"/>
          <w:sz w:val="28"/>
          <w:szCs w:val="28"/>
        </w:rPr>
      </w:pPr>
    </w:p>
    <w:p w14:paraId="7024D06E" w14:textId="1DB1ECD5" w:rsidR="00910BCC" w:rsidRPr="00424EC1" w:rsidRDefault="00B13918" w:rsidP="00B13918">
      <w:pPr>
        <w:pStyle w:val="NoSpacing"/>
        <w:spacing w:line="480" w:lineRule="auto"/>
        <w:jc w:val="both"/>
        <w:rPr>
          <w:rFonts w:ascii="Arial" w:hAnsi="Arial" w:cs="Arial"/>
          <w:color w:val="343434"/>
          <w:sz w:val="28"/>
          <w:szCs w:val="28"/>
        </w:rPr>
      </w:pPr>
      <w:r w:rsidRPr="00B13918">
        <w:rPr>
          <w:rFonts w:ascii="Arial" w:hAnsi="Arial" w:cs="Arial"/>
          <w:b/>
          <w:sz w:val="28"/>
          <w:szCs w:val="28"/>
        </w:rPr>
        <w:t xml:space="preserve">In the </w:t>
      </w:r>
      <w:r w:rsidR="00CE1A7A" w:rsidRPr="00B13918">
        <w:rPr>
          <w:rFonts w:ascii="Arial" w:hAnsi="Arial" w:cs="Arial"/>
          <w:b/>
          <w:sz w:val="28"/>
          <w:szCs w:val="28"/>
        </w:rPr>
        <w:t>post-flood</w:t>
      </w:r>
      <w:r w:rsidR="00CE1A7A" w:rsidRPr="00424EC1">
        <w:rPr>
          <w:rFonts w:ascii="Arial" w:hAnsi="Arial" w:cs="Arial"/>
          <w:sz w:val="28"/>
          <w:szCs w:val="28"/>
        </w:rPr>
        <w:t xml:space="preserve"> strategy, </w:t>
      </w:r>
      <w:r w:rsidR="005829CF" w:rsidRPr="00424EC1">
        <w:rPr>
          <w:rFonts w:ascii="Arial" w:hAnsi="Arial" w:cs="Arial"/>
          <w:sz w:val="28"/>
          <w:szCs w:val="28"/>
        </w:rPr>
        <w:t>the committee</w:t>
      </w:r>
      <w:r w:rsidR="00CE1A7A" w:rsidRPr="00424EC1">
        <w:rPr>
          <w:rFonts w:ascii="Arial" w:hAnsi="Arial" w:cs="Arial"/>
          <w:sz w:val="28"/>
          <w:szCs w:val="28"/>
        </w:rPr>
        <w:t xml:space="preserve"> </w:t>
      </w:r>
      <w:r w:rsidR="00910BCC" w:rsidRPr="00424EC1">
        <w:rPr>
          <w:rFonts w:ascii="Arial" w:hAnsi="Arial" w:cs="Arial"/>
          <w:sz w:val="28"/>
          <w:szCs w:val="28"/>
        </w:rPr>
        <w:t>assess</w:t>
      </w:r>
      <w:r w:rsidR="005829CF" w:rsidRPr="00424EC1">
        <w:rPr>
          <w:rFonts w:ascii="Arial" w:hAnsi="Arial" w:cs="Arial"/>
          <w:sz w:val="28"/>
          <w:szCs w:val="28"/>
        </w:rPr>
        <w:t>ed</w:t>
      </w:r>
      <w:r w:rsidR="00910BCC" w:rsidRPr="00424EC1">
        <w:rPr>
          <w:rFonts w:ascii="Arial" w:hAnsi="Arial" w:cs="Arial"/>
          <w:sz w:val="28"/>
          <w:szCs w:val="28"/>
        </w:rPr>
        <w:t xml:space="preserve"> the damages caused </w:t>
      </w:r>
      <w:r w:rsidR="00CE1A7A" w:rsidRPr="00424EC1">
        <w:rPr>
          <w:rFonts w:ascii="Arial" w:hAnsi="Arial" w:cs="Arial"/>
          <w:sz w:val="28"/>
          <w:szCs w:val="28"/>
        </w:rPr>
        <w:t xml:space="preserve">by the flood </w:t>
      </w:r>
      <w:r w:rsidR="00910BCC" w:rsidRPr="00424EC1">
        <w:rPr>
          <w:rFonts w:ascii="Arial" w:hAnsi="Arial" w:cs="Arial"/>
          <w:sz w:val="28"/>
          <w:szCs w:val="28"/>
        </w:rPr>
        <w:t xml:space="preserve">to public infrastructure </w:t>
      </w:r>
      <w:r w:rsidR="00CE1A7A" w:rsidRPr="00424EC1">
        <w:rPr>
          <w:rFonts w:ascii="Arial" w:hAnsi="Arial" w:cs="Arial"/>
          <w:sz w:val="28"/>
          <w:szCs w:val="28"/>
        </w:rPr>
        <w:t xml:space="preserve">and private properties. </w:t>
      </w:r>
      <w:r w:rsidR="00181E4B" w:rsidRPr="00424EC1">
        <w:rPr>
          <w:rFonts w:ascii="Arial" w:hAnsi="Arial" w:cs="Arial"/>
          <w:sz w:val="28"/>
          <w:szCs w:val="28"/>
        </w:rPr>
        <w:t>The</w:t>
      </w:r>
      <w:r w:rsidR="00910BCC" w:rsidRPr="00424EC1">
        <w:rPr>
          <w:rFonts w:ascii="Arial" w:hAnsi="Arial" w:cs="Arial"/>
          <w:sz w:val="28"/>
          <w:szCs w:val="28"/>
        </w:rPr>
        <w:t xml:space="preserve"> donated items </w:t>
      </w:r>
      <w:r w:rsidR="008B3031" w:rsidRPr="00424EC1">
        <w:rPr>
          <w:rFonts w:ascii="Arial" w:hAnsi="Arial" w:cs="Arial"/>
          <w:sz w:val="28"/>
          <w:szCs w:val="28"/>
        </w:rPr>
        <w:t xml:space="preserve">for flood victims </w:t>
      </w:r>
      <w:r w:rsidR="00152B12" w:rsidRPr="00424EC1">
        <w:rPr>
          <w:rFonts w:ascii="Arial" w:hAnsi="Arial" w:cs="Arial"/>
          <w:sz w:val="28"/>
          <w:szCs w:val="28"/>
        </w:rPr>
        <w:t>were</w:t>
      </w:r>
      <w:r w:rsidR="00EC5742">
        <w:rPr>
          <w:rFonts w:ascii="Arial" w:hAnsi="Arial" w:cs="Arial"/>
          <w:sz w:val="28"/>
          <w:szCs w:val="28"/>
        </w:rPr>
        <w:t xml:space="preserve"> centraliz</w:t>
      </w:r>
      <w:r w:rsidR="00910BCC" w:rsidRPr="00424EC1">
        <w:rPr>
          <w:rFonts w:ascii="Arial" w:hAnsi="Arial" w:cs="Arial"/>
          <w:sz w:val="28"/>
          <w:szCs w:val="28"/>
        </w:rPr>
        <w:t>ed at Kemaman’s district office one week after the closure of the last relief cent</w:t>
      </w:r>
      <w:r w:rsidR="00EC5742">
        <w:rPr>
          <w:rFonts w:ascii="Arial" w:hAnsi="Arial" w:cs="Arial"/>
          <w:sz w:val="28"/>
          <w:szCs w:val="28"/>
        </w:rPr>
        <w:t>er</w:t>
      </w:r>
      <w:r w:rsidR="008B3031" w:rsidRPr="00424EC1">
        <w:rPr>
          <w:rFonts w:ascii="Arial" w:hAnsi="Arial" w:cs="Arial"/>
          <w:sz w:val="28"/>
          <w:szCs w:val="28"/>
        </w:rPr>
        <w:t xml:space="preserve">. A </w:t>
      </w:r>
      <w:r w:rsidR="00910BCC" w:rsidRPr="00424EC1">
        <w:rPr>
          <w:rFonts w:ascii="Arial" w:hAnsi="Arial" w:cs="Arial"/>
          <w:sz w:val="28"/>
          <w:szCs w:val="28"/>
        </w:rPr>
        <w:lastRenderedPageBreak/>
        <w:t>post-mortem of the flood management operations was carried out</w:t>
      </w:r>
      <w:r w:rsidR="008B3031" w:rsidRPr="00424EC1">
        <w:rPr>
          <w:rFonts w:ascii="Arial" w:hAnsi="Arial" w:cs="Arial"/>
          <w:sz w:val="28"/>
          <w:szCs w:val="28"/>
        </w:rPr>
        <w:t xml:space="preserve">, along with </w:t>
      </w:r>
      <w:r w:rsidR="00910BCC" w:rsidRPr="00424EC1">
        <w:rPr>
          <w:rFonts w:ascii="Arial" w:hAnsi="Arial" w:cs="Arial"/>
          <w:sz w:val="28"/>
          <w:szCs w:val="28"/>
        </w:rPr>
        <w:t>proposals for further improvements.</w:t>
      </w:r>
    </w:p>
    <w:p w14:paraId="71640842" w14:textId="77777777" w:rsidR="00063F56" w:rsidRPr="00424EC1" w:rsidRDefault="00063F56" w:rsidP="00424EC1">
      <w:pPr>
        <w:widowControl w:val="0"/>
        <w:autoSpaceDE w:val="0"/>
        <w:autoSpaceDN w:val="0"/>
        <w:adjustRightInd w:val="0"/>
        <w:spacing w:line="480" w:lineRule="auto"/>
        <w:ind w:firstLine="540"/>
        <w:jc w:val="both"/>
        <w:rPr>
          <w:rFonts w:ascii="Arial" w:hAnsi="Arial" w:cs="Arial"/>
          <w:sz w:val="28"/>
          <w:szCs w:val="28"/>
        </w:rPr>
      </w:pPr>
    </w:p>
    <w:p w14:paraId="5AF82157" w14:textId="583ED7B3" w:rsidR="003D227C" w:rsidRPr="00424EC1" w:rsidRDefault="00B13918" w:rsidP="00B13918">
      <w:pPr>
        <w:widowControl w:val="0"/>
        <w:autoSpaceDE w:val="0"/>
        <w:autoSpaceDN w:val="0"/>
        <w:adjustRightInd w:val="0"/>
        <w:spacing w:line="480" w:lineRule="auto"/>
        <w:jc w:val="both"/>
        <w:rPr>
          <w:rFonts w:ascii="Arial" w:hAnsi="Arial" w:cs="Arial"/>
          <w:sz w:val="28"/>
          <w:szCs w:val="28"/>
        </w:rPr>
      </w:pPr>
      <w:r>
        <w:rPr>
          <w:rFonts w:ascii="Arial" w:hAnsi="Arial" w:cs="Arial"/>
          <w:sz w:val="28"/>
          <w:szCs w:val="28"/>
        </w:rPr>
        <w:t xml:space="preserve">The morale of the story is that : </w:t>
      </w:r>
      <w:r w:rsidR="001A7829" w:rsidRPr="00424EC1">
        <w:rPr>
          <w:rFonts w:ascii="Arial" w:hAnsi="Arial" w:cs="Arial"/>
          <w:sz w:val="28"/>
          <w:szCs w:val="28"/>
        </w:rPr>
        <w:t xml:space="preserve">Kemaman was hit by the same severe floods that occurred in Kelantan, but the people in Kemaman </w:t>
      </w:r>
      <w:r w:rsidR="002114F4" w:rsidRPr="00424EC1">
        <w:rPr>
          <w:rFonts w:ascii="Arial" w:hAnsi="Arial" w:cs="Arial"/>
          <w:sz w:val="28"/>
          <w:szCs w:val="28"/>
        </w:rPr>
        <w:t>underwent a completely different experience.</w:t>
      </w:r>
      <w:r w:rsidR="001A7829" w:rsidRPr="00424EC1">
        <w:rPr>
          <w:rFonts w:ascii="Arial" w:hAnsi="Arial" w:cs="Arial"/>
          <w:sz w:val="28"/>
          <w:szCs w:val="28"/>
        </w:rPr>
        <w:t xml:space="preserve"> </w:t>
      </w:r>
      <w:r w:rsidR="002114F4" w:rsidRPr="00424EC1">
        <w:rPr>
          <w:rFonts w:ascii="Arial" w:hAnsi="Arial" w:cs="Arial"/>
          <w:sz w:val="28"/>
          <w:szCs w:val="28"/>
        </w:rPr>
        <w:t>T</w:t>
      </w:r>
      <w:r w:rsidR="00152B12" w:rsidRPr="00424EC1">
        <w:rPr>
          <w:rFonts w:ascii="Arial" w:hAnsi="Arial" w:cs="Arial"/>
          <w:sz w:val="28"/>
          <w:szCs w:val="28"/>
        </w:rPr>
        <w:t xml:space="preserve">he </w:t>
      </w:r>
      <w:r w:rsidR="008B3031" w:rsidRPr="00424EC1">
        <w:rPr>
          <w:rFonts w:ascii="Arial" w:hAnsi="Arial" w:cs="Arial"/>
          <w:sz w:val="28"/>
          <w:szCs w:val="28"/>
        </w:rPr>
        <w:t>Government’s move</w:t>
      </w:r>
      <w:r w:rsidR="00152B12" w:rsidRPr="00424EC1">
        <w:rPr>
          <w:rFonts w:ascii="Arial" w:hAnsi="Arial" w:cs="Arial"/>
          <w:sz w:val="28"/>
          <w:szCs w:val="28"/>
        </w:rPr>
        <w:t xml:space="preserve"> to </w:t>
      </w:r>
      <w:r>
        <w:rPr>
          <w:rFonts w:ascii="Arial" w:hAnsi="Arial" w:cs="Arial"/>
          <w:sz w:val="28"/>
          <w:szCs w:val="28"/>
        </w:rPr>
        <w:t xml:space="preserve">engage and involve </w:t>
      </w:r>
      <w:r w:rsidR="00152B12" w:rsidRPr="00424EC1">
        <w:rPr>
          <w:rFonts w:ascii="Arial" w:hAnsi="Arial" w:cs="Arial"/>
          <w:sz w:val="28"/>
          <w:szCs w:val="28"/>
        </w:rPr>
        <w:t xml:space="preserve">the </w:t>
      </w:r>
      <w:r w:rsidR="005A630F" w:rsidRPr="00424EC1">
        <w:rPr>
          <w:rFonts w:ascii="Arial" w:hAnsi="Arial" w:cs="Arial"/>
          <w:sz w:val="28"/>
          <w:szCs w:val="28"/>
        </w:rPr>
        <w:t xml:space="preserve">local district leaders </w:t>
      </w:r>
      <w:r>
        <w:rPr>
          <w:rFonts w:ascii="Arial" w:hAnsi="Arial" w:cs="Arial"/>
          <w:sz w:val="28"/>
          <w:szCs w:val="28"/>
        </w:rPr>
        <w:t xml:space="preserve">and people </w:t>
      </w:r>
      <w:r w:rsidR="00152B12" w:rsidRPr="00424EC1">
        <w:rPr>
          <w:rFonts w:ascii="Arial" w:hAnsi="Arial" w:cs="Arial"/>
          <w:sz w:val="28"/>
          <w:szCs w:val="28"/>
        </w:rPr>
        <w:t>in</w:t>
      </w:r>
      <w:r w:rsidR="008B3031" w:rsidRPr="00424EC1">
        <w:rPr>
          <w:rFonts w:ascii="Arial" w:hAnsi="Arial" w:cs="Arial"/>
          <w:sz w:val="28"/>
          <w:szCs w:val="28"/>
        </w:rPr>
        <w:t xml:space="preserve"> </w:t>
      </w:r>
      <w:r w:rsidR="00910BCC" w:rsidRPr="00424EC1">
        <w:rPr>
          <w:rFonts w:ascii="Arial" w:hAnsi="Arial" w:cs="Arial"/>
          <w:sz w:val="28"/>
          <w:szCs w:val="28"/>
        </w:rPr>
        <w:t>Kemaman</w:t>
      </w:r>
      <w:r>
        <w:rPr>
          <w:rFonts w:ascii="Arial" w:hAnsi="Arial" w:cs="Arial"/>
          <w:sz w:val="28"/>
          <w:szCs w:val="28"/>
        </w:rPr>
        <w:t>,</w:t>
      </w:r>
      <w:r w:rsidR="00910BCC" w:rsidRPr="00424EC1">
        <w:rPr>
          <w:rFonts w:ascii="Arial" w:hAnsi="Arial" w:cs="Arial"/>
          <w:sz w:val="28"/>
          <w:szCs w:val="28"/>
        </w:rPr>
        <w:t xml:space="preserve"> </w:t>
      </w:r>
      <w:r w:rsidR="005A630F" w:rsidRPr="00424EC1">
        <w:rPr>
          <w:rFonts w:ascii="Arial" w:hAnsi="Arial" w:cs="Arial"/>
          <w:sz w:val="28"/>
          <w:szCs w:val="28"/>
        </w:rPr>
        <w:t xml:space="preserve">on flood preparation helped </w:t>
      </w:r>
      <w:r w:rsidR="002114F4" w:rsidRPr="00424EC1">
        <w:rPr>
          <w:rFonts w:ascii="Arial" w:hAnsi="Arial" w:cs="Arial"/>
          <w:sz w:val="28"/>
          <w:szCs w:val="28"/>
        </w:rPr>
        <w:t>them</w:t>
      </w:r>
      <w:r w:rsidR="005773FE" w:rsidRPr="00424EC1">
        <w:rPr>
          <w:rFonts w:ascii="Arial" w:hAnsi="Arial" w:cs="Arial"/>
          <w:sz w:val="28"/>
          <w:szCs w:val="28"/>
        </w:rPr>
        <w:t xml:space="preserve"> all</w:t>
      </w:r>
      <w:r w:rsidR="002114F4" w:rsidRPr="00424EC1">
        <w:rPr>
          <w:rFonts w:ascii="Arial" w:hAnsi="Arial" w:cs="Arial"/>
          <w:sz w:val="28"/>
          <w:szCs w:val="28"/>
        </w:rPr>
        <w:t xml:space="preserve"> </w:t>
      </w:r>
      <w:r w:rsidR="005A630F" w:rsidRPr="00424EC1">
        <w:rPr>
          <w:rFonts w:ascii="Arial" w:hAnsi="Arial" w:cs="Arial"/>
          <w:sz w:val="28"/>
          <w:szCs w:val="28"/>
        </w:rPr>
        <w:t xml:space="preserve">to be </w:t>
      </w:r>
      <w:r w:rsidR="00910BCC" w:rsidRPr="00424EC1">
        <w:rPr>
          <w:rFonts w:ascii="Arial" w:hAnsi="Arial" w:cs="Arial"/>
          <w:sz w:val="28"/>
          <w:szCs w:val="28"/>
        </w:rPr>
        <w:t xml:space="preserve">better prepared in facing the </w:t>
      </w:r>
      <w:r w:rsidR="005773FE" w:rsidRPr="00424EC1">
        <w:rPr>
          <w:rFonts w:ascii="Arial" w:hAnsi="Arial" w:cs="Arial"/>
          <w:sz w:val="28"/>
          <w:szCs w:val="28"/>
        </w:rPr>
        <w:t xml:space="preserve">disastrous floods. </w:t>
      </w:r>
      <w:r w:rsidR="00DD1727" w:rsidRPr="00424EC1">
        <w:rPr>
          <w:rFonts w:ascii="Arial" w:hAnsi="Arial" w:cs="Arial"/>
          <w:sz w:val="28"/>
          <w:szCs w:val="28"/>
        </w:rPr>
        <w:t xml:space="preserve">Through the use of ICT and </w:t>
      </w:r>
      <w:r w:rsidR="00306C54" w:rsidRPr="00424EC1">
        <w:rPr>
          <w:rFonts w:ascii="Arial" w:hAnsi="Arial" w:cs="Arial"/>
          <w:sz w:val="28"/>
          <w:szCs w:val="28"/>
        </w:rPr>
        <w:t>the inclusive approach, m</w:t>
      </w:r>
      <w:r w:rsidR="005A630F" w:rsidRPr="00424EC1">
        <w:rPr>
          <w:rFonts w:ascii="Arial" w:hAnsi="Arial" w:cs="Arial"/>
          <w:sz w:val="28"/>
          <w:szCs w:val="28"/>
        </w:rPr>
        <w:t xml:space="preserve">ost people </w:t>
      </w:r>
      <w:r w:rsidR="00DE04B5" w:rsidRPr="00424EC1">
        <w:rPr>
          <w:rFonts w:ascii="Arial" w:hAnsi="Arial" w:cs="Arial"/>
          <w:sz w:val="28"/>
          <w:szCs w:val="28"/>
        </w:rPr>
        <w:t xml:space="preserve">in Kemaman </w:t>
      </w:r>
      <w:r w:rsidR="00910BCC" w:rsidRPr="00424EC1">
        <w:rPr>
          <w:rFonts w:ascii="Arial" w:hAnsi="Arial" w:cs="Arial"/>
          <w:sz w:val="28"/>
          <w:szCs w:val="28"/>
        </w:rPr>
        <w:t xml:space="preserve">knew exactly what they were supposed to do </w:t>
      </w:r>
      <w:r w:rsidR="005A630F" w:rsidRPr="00424EC1">
        <w:rPr>
          <w:rFonts w:ascii="Arial" w:hAnsi="Arial" w:cs="Arial"/>
          <w:sz w:val="28"/>
          <w:szCs w:val="28"/>
        </w:rPr>
        <w:t xml:space="preserve">when they received the </w:t>
      </w:r>
      <w:r w:rsidR="005773FE" w:rsidRPr="00424EC1">
        <w:rPr>
          <w:rFonts w:ascii="Arial" w:hAnsi="Arial" w:cs="Arial"/>
          <w:sz w:val="28"/>
          <w:szCs w:val="28"/>
        </w:rPr>
        <w:t xml:space="preserve">flood </w:t>
      </w:r>
      <w:r w:rsidR="00DE04B5" w:rsidRPr="00424EC1">
        <w:rPr>
          <w:rFonts w:ascii="Arial" w:hAnsi="Arial" w:cs="Arial"/>
          <w:sz w:val="28"/>
          <w:szCs w:val="28"/>
        </w:rPr>
        <w:t>signal</w:t>
      </w:r>
      <w:r>
        <w:rPr>
          <w:rFonts w:ascii="Arial" w:hAnsi="Arial" w:cs="Arial"/>
          <w:sz w:val="28"/>
          <w:szCs w:val="28"/>
        </w:rPr>
        <w:t xml:space="preserve">. </w:t>
      </w:r>
      <w:r w:rsidR="002D4066" w:rsidRPr="00424EC1">
        <w:rPr>
          <w:rFonts w:ascii="Arial" w:hAnsi="Arial" w:cs="Arial"/>
          <w:sz w:val="28"/>
          <w:szCs w:val="28"/>
        </w:rPr>
        <w:t xml:space="preserve">Many </w:t>
      </w:r>
      <w:r w:rsidR="00B658A1" w:rsidRPr="00424EC1">
        <w:rPr>
          <w:rFonts w:ascii="Arial" w:hAnsi="Arial" w:cs="Arial"/>
          <w:sz w:val="28"/>
          <w:szCs w:val="28"/>
        </w:rPr>
        <w:t>people in Kemaman</w:t>
      </w:r>
      <w:r w:rsidR="002D4066" w:rsidRPr="00424EC1">
        <w:rPr>
          <w:rFonts w:ascii="Arial" w:hAnsi="Arial" w:cs="Arial"/>
          <w:sz w:val="28"/>
          <w:szCs w:val="28"/>
        </w:rPr>
        <w:t xml:space="preserve"> were also able to save some of their personal items and properties such as cars and furniture, as they were informed beforehand </w:t>
      </w:r>
      <w:r w:rsidR="00B658A1" w:rsidRPr="00424EC1">
        <w:rPr>
          <w:rFonts w:ascii="Arial" w:hAnsi="Arial" w:cs="Arial"/>
          <w:sz w:val="28"/>
          <w:szCs w:val="28"/>
        </w:rPr>
        <w:t xml:space="preserve">through </w:t>
      </w:r>
      <w:r w:rsidR="00B658A1" w:rsidRPr="00F92E0D">
        <w:rPr>
          <w:rFonts w:ascii="Arial" w:hAnsi="Arial" w:cs="Arial"/>
          <w:b/>
          <w:sz w:val="28"/>
          <w:szCs w:val="28"/>
        </w:rPr>
        <w:t>text messages</w:t>
      </w:r>
      <w:r w:rsidR="00B658A1" w:rsidRPr="00424EC1">
        <w:rPr>
          <w:rFonts w:ascii="Arial" w:hAnsi="Arial" w:cs="Arial"/>
          <w:sz w:val="28"/>
          <w:szCs w:val="28"/>
        </w:rPr>
        <w:t xml:space="preserve"> </w:t>
      </w:r>
      <w:r w:rsidR="002D4066" w:rsidRPr="00424EC1">
        <w:rPr>
          <w:rFonts w:ascii="Arial" w:hAnsi="Arial" w:cs="Arial"/>
          <w:sz w:val="28"/>
          <w:szCs w:val="28"/>
        </w:rPr>
        <w:t xml:space="preserve">that the flood was going to arrive at an estimated time. </w:t>
      </w:r>
      <w:r w:rsidR="000D12DB" w:rsidRPr="00424EC1">
        <w:rPr>
          <w:rFonts w:ascii="Arial" w:hAnsi="Arial" w:cs="Arial"/>
          <w:sz w:val="28"/>
          <w:szCs w:val="28"/>
        </w:rPr>
        <w:t xml:space="preserve">In Kelantan, unfortunately, </w:t>
      </w:r>
      <w:r w:rsidR="00C05681" w:rsidRPr="00424EC1">
        <w:rPr>
          <w:rFonts w:ascii="Arial" w:hAnsi="Arial" w:cs="Arial"/>
          <w:sz w:val="28"/>
          <w:szCs w:val="28"/>
        </w:rPr>
        <w:t xml:space="preserve">some </w:t>
      </w:r>
      <w:r w:rsidR="00D909BA" w:rsidRPr="00424EC1">
        <w:rPr>
          <w:rFonts w:ascii="Arial" w:hAnsi="Arial" w:cs="Arial"/>
          <w:sz w:val="28"/>
          <w:szCs w:val="28"/>
        </w:rPr>
        <w:t xml:space="preserve">people lost their lives in the floods. </w:t>
      </w:r>
      <w:r w:rsidR="0072670D" w:rsidRPr="00424EC1">
        <w:rPr>
          <w:rFonts w:ascii="Arial" w:hAnsi="Arial" w:cs="Arial"/>
          <w:sz w:val="28"/>
          <w:szCs w:val="28"/>
        </w:rPr>
        <w:t>People’s c</w:t>
      </w:r>
      <w:r w:rsidR="000D12DB" w:rsidRPr="00424EC1">
        <w:rPr>
          <w:rFonts w:ascii="Arial" w:hAnsi="Arial" w:cs="Arial"/>
          <w:sz w:val="28"/>
          <w:szCs w:val="28"/>
        </w:rPr>
        <w:t xml:space="preserve">ars </w:t>
      </w:r>
      <w:r w:rsidR="0072670D" w:rsidRPr="00424EC1">
        <w:rPr>
          <w:rFonts w:ascii="Arial" w:hAnsi="Arial" w:cs="Arial"/>
          <w:sz w:val="28"/>
          <w:szCs w:val="28"/>
        </w:rPr>
        <w:t xml:space="preserve">and household items </w:t>
      </w:r>
      <w:r w:rsidR="000D12DB" w:rsidRPr="00424EC1">
        <w:rPr>
          <w:rFonts w:ascii="Arial" w:hAnsi="Arial" w:cs="Arial"/>
          <w:sz w:val="28"/>
          <w:szCs w:val="28"/>
        </w:rPr>
        <w:t xml:space="preserve">were </w:t>
      </w:r>
      <w:r w:rsidR="00D909BA" w:rsidRPr="00424EC1">
        <w:rPr>
          <w:rFonts w:ascii="Arial" w:hAnsi="Arial" w:cs="Arial"/>
          <w:sz w:val="28"/>
          <w:szCs w:val="28"/>
        </w:rPr>
        <w:t xml:space="preserve">inundated or </w:t>
      </w:r>
      <w:r w:rsidR="00C05681" w:rsidRPr="00424EC1">
        <w:rPr>
          <w:rFonts w:ascii="Arial" w:hAnsi="Arial" w:cs="Arial"/>
          <w:sz w:val="28"/>
          <w:szCs w:val="28"/>
        </w:rPr>
        <w:t xml:space="preserve">carried </w:t>
      </w:r>
      <w:r w:rsidR="00D909BA" w:rsidRPr="00424EC1">
        <w:rPr>
          <w:rFonts w:ascii="Arial" w:hAnsi="Arial" w:cs="Arial"/>
          <w:sz w:val="28"/>
          <w:szCs w:val="28"/>
        </w:rPr>
        <w:t xml:space="preserve">away </w:t>
      </w:r>
      <w:r w:rsidR="00C05681" w:rsidRPr="00424EC1">
        <w:rPr>
          <w:rFonts w:ascii="Arial" w:hAnsi="Arial" w:cs="Arial"/>
          <w:sz w:val="28"/>
          <w:szCs w:val="28"/>
        </w:rPr>
        <w:t>by the waters</w:t>
      </w:r>
      <w:r w:rsidR="00E71EF2" w:rsidRPr="00424EC1">
        <w:rPr>
          <w:rFonts w:ascii="Arial" w:hAnsi="Arial" w:cs="Arial"/>
          <w:sz w:val="28"/>
          <w:szCs w:val="28"/>
        </w:rPr>
        <w:t>,</w:t>
      </w:r>
      <w:r w:rsidR="00C05681" w:rsidRPr="00424EC1">
        <w:rPr>
          <w:rFonts w:ascii="Arial" w:hAnsi="Arial" w:cs="Arial"/>
          <w:sz w:val="28"/>
          <w:szCs w:val="28"/>
        </w:rPr>
        <w:t xml:space="preserve"> </w:t>
      </w:r>
      <w:r w:rsidR="00D909BA" w:rsidRPr="00424EC1">
        <w:rPr>
          <w:rFonts w:ascii="Arial" w:hAnsi="Arial" w:cs="Arial"/>
          <w:sz w:val="28"/>
          <w:szCs w:val="28"/>
        </w:rPr>
        <w:t>while many</w:t>
      </w:r>
      <w:r w:rsidR="00E71EF2" w:rsidRPr="00424EC1">
        <w:rPr>
          <w:rFonts w:ascii="Arial" w:hAnsi="Arial" w:cs="Arial"/>
          <w:sz w:val="28"/>
          <w:szCs w:val="28"/>
        </w:rPr>
        <w:t xml:space="preserve"> homes</w:t>
      </w:r>
      <w:r w:rsidR="00BD3CBA" w:rsidRPr="00424EC1">
        <w:rPr>
          <w:rFonts w:ascii="Arial" w:hAnsi="Arial" w:cs="Arial"/>
          <w:sz w:val="28"/>
          <w:szCs w:val="28"/>
        </w:rPr>
        <w:t xml:space="preserve"> and </w:t>
      </w:r>
      <w:r w:rsidR="00D909BA" w:rsidRPr="00424EC1">
        <w:rPr>
          <w:rFonts w:ascii="Arial" w:hAnsi="Arial" w:cs="Arial"/>
          <w:sz w:val="28"/>
          <w:szCs w:val="28"/>
        </w:rPr>
        <w:t>personal items were completely destroyed.</w:t>
      </w:r>
    </w:p>
    <w:p w14:paraId="47D6F39B" w14:textId="77777777" w:rsidR="00F92E0D" w:rsidRDefault="00F92E0D" w:rsidP="00F92E0D">
      <w:pPr>
        <w:widowControl w:val="0"/>
        <w:autoSpaceDE w:val="0"/>
        <w:autoSpaceDN w:val="0"/>
        <w:adjustRightInd w:val="0"/>
        <w:spacing w:line="480" w:lineRule="auto"/>
        <w:jc w:val="both"/>
        <w:rPr>
          <w:rFonts w:ascii="Arial" w:hAnsi="Arial" w:cs="Arial"/>
          <w:sz w:val="28"/>
          <w:szCs w:val="28"/>
        </w:rPr>
      </w:pPr>
    </w:p>
    <w:p w14:paraId="73AB71CD" w14:textId="77777777" w:rsidR="00002DC9" w:rsidRDefault="00002DC9" w:rsidP="00F92E0D">
      <w:pPr>
        <w:widowControl w:val="0"/>
        <w:autoSpaceDE w:val="0"/>
        <w:autoSpaceDN w:val="0"/>
        <w:adjustRightInd w:val="0"/>
        <w:spacing w:line="480" w:lineRule="auto"/>
        <w:jc w:val="both"/>
        <w:rPr>
          <w:rFonts w:ascii="Arial" w:hAnsi="Arial" w:cs="Arial"/>
          <w:sz w:val="28"/>
          <w:szCs w:val="28"/>
        </w:rPr>
      </w:pPr>
    </w:p>
    <w:p w14:paraId="6040FC9C" w14:textId="39EF7FDB" w:rsidR="00F2709F" w:rsidRPr="00424EC1" w:rsidRDefault="00DE04B5" w:rsidP="00F92E0D">
      <w:pPr>
        <w:widowControl w:val="0"/>
        <w:autoSpaceDE w:val="0"/>
        <w:autoSpaceDN w:val="0"/>
        <w:adjustRightInd w:val="0"/>
        <w:spacing w:line="480" w:lineRule="auto"/>
        <w:jc w:val="both"/>
        <w:rPr>
          <w:rFonts w:ascii="Arial" w:hAnsi="Arial" w:cs="Arial"/>
          <w:sz w:val="28"/>
          <w:szCs w:val="28"/>
        </w:rPr>
      </w:pPr>
      <w:r w:rsidRPr="00424EC1">
        <w:rPr>
          <w:rFonts w:ascii="Arial" w:hAnsi="Arial" w:cs="Arial"/>
          <w:sz w:val="28"/>
          <w:szCs w:val="28"/>
        </w:rPr>
        <w:lastRenderedPageBreak/>
        <w:t xml:space="preserve">Kemaman’s model </w:t>
      </w:r>
      <w:r w:rsidR="006B2373" w:rsidRPr="00424EC1">
        <w:rPr>
          <w:rFonts w:ascii="Arial" w:hAnsi="Arial" w:cs="Arial"/>
          <w:sz w:val="28"/>
          <w:szCs w:val="28"/>
        </w:rPr>
        <w:t>proved to be successful in managing last year’s floods</w:t>
      </w:r>
      <w:r w:rsidR="008B32FE" w:rsidRPr="00424EC1">
        <w:rPr>
          <w:rFonts w:ascii="Arial" w:hAnsi="Arial" w:cs="Arial"/>
          <w:sz w:val="28"/>
          <w:szCs w:val="28"/>
        </w:rPr>
        <w:t>, which continued well into the beginning of 2015.</w:t>
      </w:r>
      <w:r w:rsidR="006B2373" w:rsidRPr="00424EC1">
        <w:rPr>
          <w:rFonts w:ascii="Arial" w:hAnsi="Arial" w:cs="Arial"/>
          <w:sz w:val="28"/>
          <w:szCs w:val="28"/>
        </w:rPr>
        <w:t xml:space="preserve"> </w:t>
      </w:r>
      <w:r w:rsidR="008B32FE" w:rsidRPr="00424EC1">
        <w:rPr>
          <w:rFonts w:ascii="Arial" w:hAnsi="Arial" w:cs="Arial"/>
          <w:sz w:val="28"/>
          <w:szCs w:val="28"/>
        </w:rPr>
        <w:t>It</w:t>
      </w:r>
      <w:r w:rsidR="006B2373" w:rsidRPr="00424EC1">
        <w:rPr>
          <w:rFonts w:ascii="Arial" w:hAnsi="Arial" w:cs="Arial"/>
          <w:sz w:val="28"/>
          <w:szCs w:val="28"/>
        </w:rPr>
        <w:t xml:space="preserve"> </w:t>
      </w:r>
      <w:r w:rsidR="008E08C9" w:rsidRPr="00424EC1">
        <w:rPr>
          <w:rFonts w:ascii="Arial" w:hAnsi="Arial" w:cs="Arial"/>
          <w:sz w:val="28"/>
          <w:szCs w:val="28"/>
        </w:rPr>
        <w:t xml:space="preserve">had also </w:t>
      </w:r>
      <w:r w:rsidR="008B32FE" w:rsidRPr="00424EC1">
        <w:rPr>
          <w:rFonts w:ascii="Arial" w:hAnsi="Arial" w:cs="Arial"/>
          <w:sz w:val="28"/>
          <w:szCs w:val="28"/>
        </w:rPr>
        <w:t>showed</w:t>
      </w:r>
      <w:r w:rsidR="008E08C9" w:rsidRPr="00424EC1">
        <w:rPr>
          <w:rFonts w:ascii="Arial" w:hAnsi="Arial" w:cs="Arial"/>
          <w:sz w:val="28"/>
          <w:szCs w:val="28"/>
        </w:rPr>
        <w:t xml:space="preserve"> us how we could make use of ICT in </w:t>
      </w:r>
      <w:r w:rsidR="00CA3FF4" w:rsidRPr="00424EC1">
        <w:rPr>
          <w:rFonts w:ascii="Arial" w:hAnsi="Arial" w:cs="Arial"/>
          <w:sz w:val="28"/>
          <w:szCs w:val="28"/>
        </w:rPr>
        <w:t>not only helping people to adapt to the impacts of climate change</w:t>
      </w:r>
      <w:r w:rsidR="00A7161E" w:rsidRPr="00424EC1">
        <w:rPr>
          <w:rFonts w:ascii="Arial" w:hAnsi="Arial" w:cs="Arial"/>
          <w:sz w:val="28"/>
          <w:szCs w:val="28"/>
        </w:rPr>
        <w:t>,</w:t>
      </w:r>
      <w:r w:rsidR="00CA3FF4" w:rsidRPr="00424EC1">
        <w:rPr>
          <w:rFonts w:ascii="Arial" w:hAnsi="Arial" w:cs="Arial"/>
          <w:sz w:val="28"/>
          <w:szCs w:val="28"/>
        </w:rPr>
        <w:t xml:space="preserve"> but to also cope with the</w:t>
      </w:r>
      <w:r w:rsidR="00CC485E" w:rsidRPr="00424EC1">
        <w:rPr>
          <w:rFonts w:ascii="Arial" w:hAnsi="Arial" w:cs="Arial"/>
          <w:sz w:val="28"/>
          <w:szCs w:val="28"/>
        </w:rPr>
        <w:t xml:space="preserve"> </w:t>
      </w:r>
      <w:r w:rsidR="005C7757" w:rsidRPr="00424EC1">
        <w:rPr>
          <w:rFonts w:ascii="Arial" w:hAnsi="Arial" w:cs="Arial"/>
          <w:sz w:val="28"/>
          <w:szCs w:val="28"/>
        </w:rPr>
        <w:t xml:space="preserve">destructive </w:t>
      </w:r>
      <w:r w:rsidR="00A7161E" w:rsidRPr="00424EC1">
        <w:rPr>
          <w:rFonts w:ascii="Arial" w:hAnsi="Arial" w:cs="Arial"/>
          <w:sz w:val="28"/>
          <w:szCs w:val="28"/>
        </w:rPr>
        <w:t xml:space="preserve">consequences of such impacts by strengthening community cooperation, access to information, education, and public engagement activities. While the </w:t>
      </w:r>
      <w:r w:rsidR="00E508D7" w:rsidRPr="00424EC1">
        <w:rPr>
          <w:rFonts w:ascii="Arial" w:hAnsi="Arial" w:cs="Arial"/>
          <w:sz w:val="28"/>
          <w:szCs w:val="28"/>
        </w:rPr>
        <w:t>people</w:t>
      </w:r>
      <w:r w:rsidR="008B32FE" w:rsidRPr="00424EC1">
        <w:rPr>
          <w:rFonts w:ascii="Arial" w:hAnsi="Arial" w:cs="Arial"/>
          <w:sz w:val="28"/>
          <w:szCs w:val="28"/>
        </w:rPr>
        <w:t xml:space="preserve"> are</w:t>
      </w:r>
      <w:r w:rsidR="00A7161E" w:rsidRPr="00424EC1">
        <w:rPr>
          <w:rFonts w:ascii="Arial" w:hAnsi="Arial" w:cs="Arial"/>
          <w:sz w:val="28"/>
          <w:szCs w:val="28"/>
        </w:rPr>
        <w:t xml:space="preserve"> indeed at the core of such a model, it is</w:t>
      </w:r>
      <w:r w:rsidR="00F63509" w:rsidRPr="00424EC1">
        <w:rPr>
          <w:rFonts w:ascii="Arial" w:hAnsi="Arial" w:cs="Arial"/>
          <w:sz w:val="28"/>
          <w:szCs w:val="28"/>
        </w:rPr>
        <w:t xml:space="preserve"> equally</w:t>
      </w:r>
      <w:r w:rsidR="00A7161E" w:rsidRPr="00424EC1">
        <w:rPr>
          <w:rFonts w:ascii="Arial" w:hAnsi="Arial" w:cs="Arial"/>
          <w:sz w:val="28"/>
          <w:szCs w:val="28"/>
        </w:rPr>
        <w:t xml:space="preserve"> </w:t>
      </w:r>
      <w:r w:rsidR="00F92E0D">
        <w:rPr>
          <w:rFonts w:ascii="Arial" w:hAnsi="Arial" w:cs="Arial"/>
          <w:sz w:val="28"/>
          <w:szCs w:val="28"/>
        </w:rPr>
        <w:t>crucial for Government</w:t>
      </w:r>
      <w:r w:rsidR="00F63509" w:rsidRPr="00424EC1">
        <w:rPr>
          <w:rFonts w:ascii="Arial" w:hAnsi="Arial" w:cs="Arial"/>
          <w:sz w:val="28"/>
          <w:szCs w:val="28"/>
        </w:rPr>
        <w:t xml:space="preserve"> to take the lead in</w:t>
      </w:r>
      <w:r w:rsidR="00A7161E" w:rsidRPr="00424EC1">
        <w:rPr>
          <w:rFonts w:ascii="Arial" w:hAnsi="Arial" w:cs="Arial"/>
          <w:sz w:val="28"/>
          <w:szCs w:val="28"/>
        </w:rPr>
        <w:t xml:space="preserve"> </w:t>
      </w:r>
      <w:r w:rsidR="00F73B20" w:rsidRPr="00424EC1">
        <w:rPr>
          <w:rFonts w:ascii="Arial" w:hAnsi="Arial" w:cs="Arial"/>
          <w:sz w:val="28"/>
          <w:szCs w:val="28"/>
        </w:rPr>
        <w:t xml:space="preserve">providing the </w:t>
      </w:r>
      <w:r w:rsidR="00964C3D" w:rsidRPr="00424EC1">
        <w:rPr>
          <w:rFonts w:ascii="Arial" w:hAnsi="Arial" w:cs="Arial"/>
          <w:sz w:val="28"/>
          <w:szCs w:val="28"/>
        </w:rPr>
        <w:t>initial building blocks</w:t>
      </w:r>
      <w:r w:rsidR="00E508D7" w:rsidRPr="00424EC1">
        <w:rPr>
          <w:rFonts w:ascii="Arial" w:hAnsi="Arial" w:cs="Arial"/>
          <w:sz w:val="28"/>
          <w:szCs w:val="28"/>
        </w:rPr>
        <w:t xml:space="preserve"> of inclusivity</w:t>
      </w:r>
      <w:r w:rsidR="00D7206B" w:rsidRPr="00424EC1">
        <w:rPr>
          <w:rFonts w:ascii="Arial" w:hAnsi="Arial" w:cs="Arial"/>
          <w:sz w:val="28"/>
          <w:szCs w:val="28"/>
        </w:rPr>
        <w:t xml:space="preserve"> </w:t>
      </w:r>
      <w:r w:rsidR="00E508D7" w:rsidRPr="00424EC1">
        <w:rPr>
          <w:rFonts w:ascii="Arial" w:hAnsi="Arial" w:cs="Arial"/>
          <w:sz w:val="28"/>
          <w:szCs w:val="28"/>
        </w:rPr>
        <w:t xml:space="preserve">through offering </w:t>
      </w:r>
      <w:r w:rsidR="00F73B20" w:rsidRPr="00424EC1">
        <w:rPr>
          <w:rFonts w:ascii="Arial" w:hAnsi="Arial" w:cs="Arial"/>
          <w:sz w:val="28"/>
          <w:szCs w:val="28"/>
        </w:rPr>
        <w:t xml:space="preserve">support, </w:t>
      </w:r>
      <w:r w:rsidR="00964C3D" w:rsidRPr="00424EC1">
        <w:rPr>
          <w:rFonts w:ascii="Arial" w:hAnsi="Arial" w:cs="Arial"/>
          <w:sz w:val="28"/>
          <w:szCs w:val="28"/>
        </w:rPr>
        <w:t>guidance</w:t>
      </w:r>
      <w:r w:rsidR="00F2709F" w:rsidRPr="00424EC1">
        <w:rPr>
          <w:rFonts w:ascii="Arial" w:hAnsi="Arial" w:cs="Arial"/>
          <w:sz w:val="28"/>
          <w:szCs w:val="28"/>
        </w:rPr>
        <w:t xml:space="preserve">, </w:t>
      </w:r>
      <w:r w:rsidR="00E032E9" w:rsidRPr="00424EC1">
        <w:rPr>
          <w:rFonts w:ascii="Arial" w:hAnsi="Arial" w:cs="Arial"/>
          <w:sz w:val="28"/>
          <w:szCs w:val="28"/>
        </w:rPr>
        <w:t xml:space="preserve">initiatives, </w:t>
      </w:r>
      <w:r w:rsidR="00F2709F" w:rsidRPr="00424EC1">
        <w:rPr>
          <w:rFonts w:ascii="Arial" w:hAnsi="Arial" w:cs="Arial"/>
          <w:sz w:val="28"/>
          <w:szCs w:val="28"/>
        </w:rPr>
        <w:t>and</w:t>
      </w:r>
      <w:r w:rsidR="00964C3D" w:rsidRPr="00424EC1">
        <w:rPr>
          <w:rFonts w:ascii="Arial" w:hAnsi="Arial" w:cs="Arial"/>
          <w:sz w:val="28"/>
          <w:szCs w:val="28"/>
        </w:rPr>
        <w:t xml:space="preserve"> </w:t>
      </w:r>
      <w:r w:rsidR="00F2709F" w:rsidRPr="00424EC1">
        <w:rPr>
          <w:rFonts w:ascii="Arial" w:hAnsi="Arial" w:cs="Arial"/>
          <w:sz w:val="28"/>
          <w:szCs w:val="28"/>
        </w:rPr>
        <w:t xml:space="preserve">facilitation </w:t>
      </w:r>
      <w:r w:rsidR="00F67060" w:rsidRPr="00424EC1">
        <w:rPr>
          <w:rFonts w:ascii="Arial" w:hAnsi="Arial" w:cs="Arial"/>
          <w:sz w:val="28"/>
          <w:szCs w:val="28"/>
        </w:rPr>
        <w:t xml:space="preserve">so that the people </w:t>
      </w:r>
      <w:r w:rsidR="00E032E9" w:rsidRPr="00424EC1">
        <w:rPr>
          <w:rFonts w:ascii="Arial" w:hAnsi="Arial" w:cs="Arial"/>
          <w:sz w:val="28"/>
          <w:szCs w:val="28"/>
        </w:rPr>
        <w:t xml:space="preserve">will be more likely to cooperate and get on board with </w:t>
      </w:r>
      <w:r w:rsidR="006A64D2" w:rsidRPr="00424EC1">
        <w:rPr>
          <w:rFonts w:ascii="Arial" w:hAnsi="Arial" w:cs="Arial"/>
          <w:sz w:val="28"/>
          <w:szCs w:val="28"/>
        </w:rPr>
        <w:t xml:space="preserve">Government action to combat the effects of </w:t>
      </w:r>
      <w:r w:rsidR="004B704E" w:rsidRPr="00424EC1">
        <w:rPr>
          <w:rFonts w:ascii="Arial" w:hAnsi="Arial" w:cs="Arial"/>
          <w:sz w:val="28"/>
          <w:szCs w:val="28"/>
        </w:rPr>
        <w:t>climate change.</w:t>
      </w:r>
    </w:p>
    <w:p w14:paraId="4CAE50BF" w14:textId="77777777" w:rsidR="003C33BF" w:rsidRPr="00424EC1" w:rsidRDefault="003C33BF" w:rsidP="00424EC1">
      <w:pPr>
        <w:widowControl w:val="0"/>
        <w:autoSpaceDE w:val="0"/>
        <w:autoSpaceDN w:val="0"/>
        <w:adjustRightInd w:val="0"/>
        <w:spacing w:line="480" w:lineRule="auto"/>
        <w:ind w:firstLine="540"/>
        <w:jc w:val="both"/>
        <w:rPr>
          <w:rFonts w:ascii="Arial" w:hAnsi="Arial" w:cs="Arial"/>
          <w:sz w:val="28"/>
          <w:szCs w:val="28"/>
        </w:rPr>
      </w:pPr>
    </w:p>
    <w:p w14:paraId="1339B1F9" w14:textId="77777777" w:rsidR="00002DC9" w:rsidRPr="0023342E" w:rsidRDefault="00392748" w:rsidP="0023342E">
      <w:pPr>
        <w:widowControl w:val="0"/>
        <w:autoSpaceDE w:val="0"/>
        <w:autoSpaceDN w:val="0"/>
        <w:adjustRightInd w:val="0"/>
        <w:spacing w:line="480" w:lineRule="auto"/>
        <w:jc w:val="both"/>
        <w:rPr>
          <w:rFonts w:ascii="Arial" w:hAnsi="Arial" w:cs="Arial"/>
          <w:sz w:val="28"/>
          <w:szCs w:val="28"/>
        </w:rPr>
      </w:pPr>
      <w:r w:rsidRPr="0023342E">
        <w:rPr>
          <w:rFonts w:ascii="Arial" w:hAnsi="Arial" w:cs="Arial"/>
          <w:sz w:val="28"/>
          <w:szCs w:val="28"/>
        </w:rPr>
        <w:t xml:space="preserve">Ladies and Gentleman, </w:t>
      </w:r>
    </w:p>
    <w:p w14:paraId="73A515E2" w14:textId="0A2B99AF" w:rsidR="0023342E" w:rsidRPr="0023342E" w:rsidRDefault="00002DC9" w:rsidP="0023342E">
      <w:pPr>
        <w:widowControl w:val="0"/>
        <w:autoSpaceDE w:val="0"/>
        <w:autoSpaceDN w:val="0"/>
        <w:adjustRightInd w:val="0"/>
        <w:spacing w:line="480" w:lineRule="auto"/>
        <w:jc w:val="both"/>
        <w:rPr>
          <w:rFonts w:ascii="Arial" w:hAnsi="Arial" w:cs="Arial"/>
          <w:sz w:val="28"/>
          <w:szCs w:val="28"/>
        </w:rPr>
      </w:pPr>
      <w:r w:rsidRPr="0023342E">
        <w:rPr>
          <w:rFonts w:ascii="Arial" w:hAnsi="Arial" w:cs="Arial"/>
          <w:sz w:val="28"/>
          <w:szCs w:val="28"/>
        </w:rPr>
        <w:t>W</w:t>
      </w:r>
      <w:r w:rsidR="00392748" w:rsidRPr="0023342E">
        <w:rPr>
          <w:rFonts w:ascii="Arial" w:hAnsi="Arial" w:cs="Arial"/>
          <w:sz w:val="28"/>
          <w:szCs w:val="28"/>
        </w:rPr>
        <w:t>hile we are here in the Bahamas discussing and deliberating on issues surrounding I</w:t>
      </w:r>
      <w:r w:rsidR="00CF3DD4">
        <w:rPr>
          <w:rFonts w:ascii="Arial" w:hAnsi="Arial" w:cs="Arial"/>
          <w:sz w:val="28"/>
          <w:szCs w:val="28"/>
        </w:rPr>
        <w:t>CT and Climate Change,</w:t>
      </w:r>
      <w:r w:rsidR="00392748" w:rsidRPr="0023342E">
        <w:rPr>
          <w:rFonts w:ascii="Arial" w:hAnsi="Arial" w:cs="Arial"/>
          <w:sz w:val="28"/>
          <w:szCs w:val="28"/>
        </w:rPr>
        <w:t xml:space="preserve"> in Chennai, India, people are </w:t>
      </w:r>
      <w:r w:rsidR="008A0556" w:rsidRPr="0023342E">
        <w:rPr>
          <w:rFonts w:ascii="Arial" w:hAnsi="Arial" w:cs="Arial"/>
          <w:sz w:val="28"/>
          <w:szCs w:val="28"/>
        </w:rPr>
        <w:t xml:space="preserve">suffering from the </w:t>
      </w:r>
      <w:r w:rsidR="002A5F2F" w:rsidRPr="0023342E">
        <w:rPr>
          <w:rFonts w:ascii="Arial" w:hAnsi="Arial" w:cs="Arial"/>
          <w:sz w:val="28"/>
          <w:szCs w:val="28"/>
        </w:rPr>
        <w:t xml:space="preserve">fatal </w:t>
      </w:r>
      <w:r w:rsidR="008A0556" w:rsidRPr="0023342E">
        <w:rPr>
          <w:rFonts w:ascii="Arial" w:hAnsi="Arial" w:cs="Arial"/>
          <w:sz w:val="28"/>
          <w:szCs w:val="28"/>
        </w:rPr>
        <w:t>impacts of</w:t>
      </w:r>
      <w:r w:rsidR="002A5F2F" w:rsidRPr="0023342E">
        <w:rPr>
          <w:rFonts w:ascii="Arial" w:hAnsi="Arial" w:cs="Arial"/>
          <w:sz w:val="28"/>
          <w:szCs w:val="28"/>
        </w:rPr>
        <w:t xml:space="preserve"> severe</w:t>
      </w:r>
      <w:r w:rsidR="008A0556" w:rsidRPr="0023342E">
        <w:rPr>
          <w:rFonts w:ascii="Arial" w:hAnsi="Arial" w:cs="Arial"/>
          <w:sz w:val="28"/>
          <w:szCs w:val="28"/>
        </w:rPr>
        <w:t xml:space="preserve"> floods. </w:t>
      </w:r>
      <w:r w:rsidR="007E001C" w:rsidRPr="0023342E">
        <w:rPr>
          <w:rFonts w:ascii="Arial" w:hAnsi="Arial" w:cs="Arial"/>
          <w:sz w:val="28"/>
          <w:szCs w:val="28"/>
        </w:rPr>
        <w:t xml:space="preserve">I would like </w:t>
      </w:r>
      <w:r w:rsidR="00744CEF" w:rsidRPr="0023342E">
        <w:rPr>
          <w:rFonts w:ascii="Arial" w:hAnsi="Arial" w:cs="Arial"/>
          <w:sz w:val="28"/>
          <w:szCs w:val="28"/>
        </w:rPr>
        <w:t xml:space="preserve">to take this opportunity to </w:t>
      </w:r>
      <w:r w:rsidR="002A5F2F" w:rsidRPr="0023342E">
        <w:rPr>
          <w:rFonts w:ascii="Arial" w:hAnsi="Arial" w:cs="Arial"/>
          <w:sz w:val="28"/>
          <w:szCs w:val="28"/>
        </w:rPr>
        <w:t>extend our dee</w:t>
      </w:r>
      <w:r w:rsidRPr="0023342E">
        <w:rPr>
          <w:rFonts w:ascii="Arial" w:hAnsi="Arial" w:cs="Arial"/>
          <w:sz w:val="28"/>
          <w:szCs w:val="28"/>
        </w:rPr>
        <w:t xml:space="preserve">pest sympathies for the victims. I would like to share </w:t>
      </w:r>
      <w:r w:rsidR="002A5F2F" w:rsidRPr="0023342E">
        <w:rPr>
          <w:rFonts w:ascii="Arial" w:hAnsi="Arial" w:cs="Arial"/>
          <w:sz w:val="28"/>
          <w:szCs w:val="28"/>
        </w:rPr>
        <w:t>with you th</w:t>
      </w:r>
      <w:r w:rsidRPr="0023342E">
        <w:rPr>
          <w:rFonts w:ascii="Arial" w:hAnsi="Arial" w:cs="Arial"/>
          <w:sz w:val="28"/>
          <w:szCs w:val="28"/>
        </w:rPr>
        <w:t>e</w:t>
      </w:r>
      <w:r w:rsidR="008A7A85" w:rsidRPr="0023342E">
        <w:rPr>
          <w:rFonts w:ascii="Arial" w:hAnsi="Arial" w:cs="Arial"/>
          <w:sz w:val="28"/>
          <w:szCs w:val="28"/>
        </w:rPr>
        <w:t xml:space="preserve"> image that I </w:t>
      </w:r>
      <w:r w:rsidR="000D4163">
        <w:rPr>
          <w:rFonts w:ascii="Arial" w:hAnsi="Arial" w:cs="Arial"/>
          <w:sz w:val="28"/>
          <w:szCs w:val="28"/>
        </w:rPr>
        <w:t xml:space="preserve">have </w:t>
      </w:r>
      <w:r w:rsidR="008A7A85" w:rsidRPr="0023342E">
        <w:rPr>
          <w:rFonts w:ascii="Arial" w:hAnsi="Arial" w:cs="Arial"/>
          <w:sz w:val="28"/>
          <w:szCs w:val="28"/>
        </w:rPr>
        <w:t xml:space="preserve">received </w:t>
      </w:r>
      <w:r w:rsidR="00BF76A2" w:rsidRPr="0023342E">
        <w:rPr>
          <w:rFonts w:ascii="Arial" w:hAnsi="Arial" w:cs="Arial"/>
          <w:sz w:val="28"/>
          <w:szCs w:val="28"/>
        </w:rPr>
        <w:t xml:space="preserve"> yesterday</w:t>
      </w:r>
      <w:r w:rsidR="008A7A85" w:rsidRPr="0023342E">
        <w:rPr>
          <w:rFonts w:ascii="Arial" w:hAnsi="Arial" w:cs="Arial"/>
          <w:sz w:val="28"/>
          <w:szCs w:val="28"/>
        </w:rPr>
        <w:t>.</w:t>
      </w:r>
      <w:r w:rsidR="00BF76A2" w:rsidRPr="0023342E">
        <w:rPr>
          <w:rFonts w:ascii="Arial" w:hAnsi="Arial" w:cs="Arial"/>
          <w:sz w:val="28"/>
          <w:szCs w:val="28"/>
        </w:rPr>
        <w:t xml:space="preserve"> </w:t>
      </w:r>
      <w:r w:rsidR="00E659B1" w:rsidRPr="0023342E">
        <w:rPr>
          <w:rFonts w:ascii="Arial" w:hAnsi="Arial" w:cs="Arial"/>
          <w:sz w:val="28"/>
          <w:szCs w:val="28"/>
        </w:rPr>
        <w:t xml:space="preserve">This </w:t>
      </w:r>
      <w:r w:rsidR="00CF3DD4">
        <w:rPr>
          <w:rFonts w:ascii="Arial" w:hAnsi="Arial" w:cs="Arial"/>
          <w:sz w:val="28"/>
          <w:szCs w:val="28"/>
        </w:rPr>
        <w:t xml:space="preserve">moving </w:t>
      </w:r>
      <w:r w:rsidR="00E659B1" w:rsidRPr="0023342E">
        <w:rPr>
          <w:rFonts w:ascii="Arial" w:hAnsi="Arial" w:cs="Arial"/>
          <w:sz w:val="28"/>
          <w:szCs w:val="28"/>
        </w:rPr>
        <w:t xml:space="preserve">image serves as a reminder to us all that </w:t>
      </w:r>
      <w:r w:rsidR="00DF4390" w:rsidRPr="0023342E">
        <w:rPr>
          <w:rFonts w:ascii="Arial" w:hAnsi="Arial" w:cs="Arial"/>
          <w:sz w:val="28"/>
          <w:szCs w:val="28"/>
        </w:rPr>
        <w:t xml:space="preserve">life </w:t>
      </w:r>
      <w:r w:rsidR="00DF4390" w:rsidRPr="0023342E">
        <w:rPr>
          <w:rFonts w:ascii="Arial" w:hAnsi="Arial" w:cs="Arial"/>
          <w:sz w:val="28"/>
          <w:szCs w:val="28"/>
        </w:rPr>
        <w:lastRenderedPageBreak/>
        <w:t xml:space="preserve">does not just revolve </w:t>
      </w:r>
      <w:r w:rsidRPr="0023342E">
        <w:rPr>
          <w:rFonts w:ascii="Arial" w:hAnsi="Arial" w:cs="Arial"/>
          <w:sz w:val="28"/>
          <w:szCs w:val="28"/>
        </w:rPr>
        <w:t>around economic growth</w:t>
      </w:r>
      <w:r w:rsidR="00C0012B" w:rsidRPr="0023342E">
        <w:rPr>
          <w:rFonts w:ascii="Arial" w:hAnsi="Arial" w:cs="Arial"/>
          <w:sz w:val="28"/>
          <w:szCs w:val="28"/>
        </w:rPr>
        <w:t xml:space="preserve">, sophisticated technologies and machines. While </w:t>
      </w:r>
      <w:r w:rsidR="00D84FB9" w:rsidRPr="0023342E">
        <w:rPr>
          <w:rFonts w:ascii="Arial" w:hAnsi="Arial" w:cs="Arial"/>
          <w:sz w:val="28"/>
          <w:szCs w:val="28"/>
        </w:rPr>
        <w:t xml:space="preserve">those are very important </w:t>
      </w:r>
      <w:r w:rsidR="00C0012B" w:rsidRPr="0023342E">
        <w:rPr>
          <w:rFonts w:ascii="Arial" w:hAnsi="Arial" w:cs="Arial"/>
          <w:sz w:val="28"/>
          <w:szCs w:val="28"/>
        </w:rPr>
        <w:t>tools and enabler, the driving force is the human being</w:t>
      </w:r>
      <w:r w:rsidR="00D84FB9" w:rsidRPr="0023342E">
        <w:rPr>
          <w:rFonts w:ascii="Arial" w:hAnsi="Arial" w:cs="Arial"/>
          <w:sz w:val="28"/>
          <w:szCs w:val="28"/>
        </w:rPr>
        <w:t xml:space="preserve"> </w:t>
      </w:r>
      <w:r w:rsidR="00C0012B" w:rsidRPr="0023342E">
        <w:rPr>
          <w:rFonts w:ascii="Arial" w:hAnsi="Arial" w:cs="Arial"/>
          <w:sz w:val="28"/>
          <w:szCs w:val="28"/>
        </w:rPr>
        <w:t xml:space="preserve">- the people. </w:t>
      </w:r>
      <w:r w:rsidR="0043535D" w:rsidRPr="0023342E">
        <w:rPr>
          <w:rFonts w:ascii="Arial" w:hAnsi="Arial" w:cs="Arial"/>
          <w:sz w:val="28"/>
          <w:szCs w:val="28"/>
        </w:rPr>
        <w:t>Thank</w:t>
      </w:r>
      <w:r w:rsidR="0023342E" w:rsidRPr="0023342E">
        <w:rPr>
          <w:rFonts w:ascii="Arial" w:hAnsi="Arial" w:cs="Arial"/>
          <w:sz w:val="28"/>
          <w:szCs w:val="28"/>
        </w:rPr>
        <w:t xml:space="preserve"> you ITU, UN Habitat and all the partners who have jointly org</w:t>
      </w:r>
      <w:r w:rsidR="00CF3DD4">
        <w:rPr>
          <w:rFonts w:ascii="Arial" w:hAnsi="Arial" w:cs="Arial"/>
          <w:sz w:val="28"/>
          <w:szCs w:val="28"/>
        </w:rPr>
        <w:t>aniz</w:t>
      </w:r>
      <w:r w:rsidR="0023342E" w:rsidRPr="0023342E">
        <w:rPr>
          <w:rFonts w:ascii="Arial" w:hAnsi="Arial" w:cs="Arial"/>
          <w:sz w:val="28"/>
          <w:szCs w:val="28"/>
        </w:rPr>
        <w:t>ed this gathering. Your sheer hard</w:t>
      </w:r>
      <w:r w:rsidR="00CF3DD4">
        <w:rPr>
          <w:rFonts w:ascii="Arial" w:hAnsi="Arial" w:cs="Arial"/>
          <w:sz w:val="28"/>
          <w:szCs w:val="28"/>
        </w:rPr>
        <w:t xml:space="preserve"> </w:t>
      </w:r>
      <w:r w:rsidR="0023342E" w:rsidRPr="0023342E">
        <w:rPr>
          <w:rFonts w:ascii="Arial" w:hAnsi="Arial" w:cs="Arial"/>
          <w:sz w:val="28"/>
          <w:szCs w:val="28"/>
        </w:rPr>
        <w:t>work has powered the suc</w:t>
      </w:r>
      <w:r w:rsidR="00CF3DD4">
        <w:rPr>
          <w:rFonts w:ascii="Arial" w:hAnsi="Arial" w:cs="Arial"/>
          <w:sz w:val="28"/>
          <w:szCs w:val="28"/>
        </w:rPr>
        <w:t>c</w:t>
      </w:r>
      <w:r w:rsidR="0023342E" w:rsidRPr="0023342E">
        <w:rPr>
          <w:rFonts w:ascii="Arial" w:hAnsi="Arial" w:cs="Arial"/>
          <w:sz w:val="28"/>
          <w:szCs w:val="28"/>
        </w:rPr>
        <w:t>ess and brought us to where we are today. It humbles me to be part of you, and to think of the collective intellectual capital that you have built over the years. I truly bel</w:t>
      </w:r>
      <w:r w:rsidR="000D4163">
        <w:rPr>
          <w:rFonts w:ascii="Arial" w:hAnsi="Arial" w:cs="Arial"/>
          <w:sz w:val="28"/>
          <w:szCs w:val="28"/>
        </w:rPr>
        <w:t>ieve that the citizen-centric, </w:t>
      </w:r>
      <w:r w:rsidR="0023342E" w:rsidRPr="0023342E">
        <w:rPr>
          <w:rFonts w:ascii="Arial" w:hAnsi="Arial" w:cs="Arial"/>
          <w:sz w:val="28"/>
          <w:szCs w:val="28"/>
        </w:rPr>
        <w:t xml:space="preserve">people-oriented and inclusive way of doing things will keep us fired-up, keep us innovating and keep us thinking again, thinking ahead and thinking across. </w:t>
      </w:r>
    </w:p>
    <w:p w14:paraId="1F457830" w14:textId="77777777" w:rsidR="0023342E" w:rsidRPr="0023342E" w:rsidRDefault="0023342E" w:rsidP="0023342E">
      <w:pPr>
        <w:widowControl w:val="0"/>
        <w:autoSpaceDE w:val="0"/>
        <w:autoSpaceDN w:val="0"/>
        <w:adjustRightInd w:val="0"/>
        <w:spacing w:line="480" w:lineRule="auto"/>
        <w:jc w:val="both"/>
        <w:rPr>
          <w:rFonts w:ascii="Arial" w:hAnsi="Arial" w:cs="Arial"/>
          <w:sz w:val="28"/>
          <w:szCs w:val="28"/>
        </w:rPr>
      </w:pPr>
    </w:p>
    <w:p w14:paraId="4772CB81" w14:textId="45B3723D" w:rsidR="0023342E" w:rsidRPr="0023342E" w:rsidRDefault="00CF3DD4" w:rsidP="0023342E">
      <w:pPr>
        <w:widowControl w:val="0"/>
        <w:autoSpaceDE w:val="0"/>
        <w:autoSpaceDN w:val="0"/>
        <w:adjustRightInd w:val="0"/>
        <w:spacing w:line="480" w:lineRule="auto"/>
        <w:jc w:val="both"/>
        <w:rPr>
          <w:rFonts w:ascii="Arial" w:hAnsi="Arial" w:cs="Arial"/>
          <w:sz w:val="28"/>
          <w:szCs w:val="28"/>
        </w:rPr>
      </w:pPr>
      <w:r>
        <w:rPr>
          <w:rFonts w:ascii="Arial" w:hAnsi="Arial" w:cs="Arial"/>
          <w:sz w:val="28"/>
          <w:szCs w:val="28"/>
        </w:rPr>
        <w:t>To the industry, it energiz</w:t>
      </w:r>
      <w:r w:rsidR="0023342E" w:rsidRPr="0023342E">
        <w:rPr>
          <w:rFonts w:ascii="Arial" w:hAnsi="Arial" w:cs="Arial"/>
          <w:sz w:val="28"/>
          <w:szCs w:val="28"/>
        </w:rPr>
        <w:t>es me to see that most of your businesses' objectives are always being associated with societal agenda - not just tokenism but the one that involved the</w:t>
      </w:r>
      <w:r>
        <w:rPr>
          <w:rFonts w:ascii="Arial" w:hAnsi="Arial" w:cs="Arial"/>
          <w:sz w:val="28"/>
          <w:szCs w:val="28"/>
        </w:rPr>
        <w:t xml:space="preserve"> minds and souls of your organiz</w:t>
      </w:r>
      <w:r w:rsidR="0023342E" w:rsidRPr="0023342E">
        <w:rPr>
          <w:rFonts w:ascii="Arial" w:hAnsi="Arial" w:cs="Arial"/>
          <w:sz w:val="28"/>
          <w:szCs w:val="28"/>
        </w:rPr>
        <w:t xml:space="preserve">ations. This is a reflection of your belief that profits are only meaningful when accompanied by the well-being of the communities. </w:t>
      </w:r>
    </w:p>
    <w:p w14:paraId="18B15CD8" w14:textId="36909987" w:rsidR="00C0012B" w:rsidRPr="0023342E" w:rsidRDefault="0023342E" w:rsidP="0023342E">
      <w:pPr>
        <w:widowControl w:val="0"/>
        <w:autoSpaceDE w:val="0"/>
        <w:autoSpaceDN w:val="0"/>
        <w:adjustRightInd w:val="0"/>
        <w:spacing w:line="480" w:lineRule="auto"/>
        <w:jc w:val="both"/>
        <w:rPr>
          <w:rFonts w:ascii="Arial" w:hAnsi="Arial" w:cs="Arial"/>
          <w:sz w:val="28"/>
          <w:szCs w:val="28"/>
        </w:rPr>
      </w:pPr>
      <w:r w:rsidRPr="0023342E">
        <w:rPr>
          <w:rFonts w:ascii="Arial" w:hAnsi="Arial" w:cs="Arial"/>
          <w:sz w:val="28"/>
          <w:szCs w:val="28"/>
        </w:rPr>
        <w:t>This is the spirit that glues and binds us all, and I hope the feeling of pride may</w:t>
      </w:r>
      <w:r>
        <w:rPr>
          <w:rFonts w:ascii="Arial" w:hAnsi="Arial" w:cs="Arial"/>
          <w:sz w:val="28"/>
          <w:szCs w:val="28"/>
        </w:rPr>
        <w:t xml:space="preserve"> always fuel our noble efforts.</w:t>
      </w:r>
    </w:p>
    <w:p w14:paraId="67438669" w14:textId="6A598FF6" w:rsidR="00C0012B" w:rsidRPr="00424EC1" w:rsidRDefault="00C0012B" w:rsidP="00C0012B">
      <w:pPr>
        <w:widowControl w:val="0"/>
        <w:autoSpaceDE w:val="0"/>
        <w:autoSpaceDN w:val="0"/>
        <w:adjustRightInd w:val="0"/>
        <w:spacing w:line="480" w:lineRule="auto"/>
        <w:jc w:val="both"/>
        <w:rPr>
          <w:rFonts w:ascii="Arial" w:hAnsi="Arial" w:cs="Arial"/>
          <w:sz w:val="28"/>
          <w:szCs w:val="28"/>
        </w:rPr>
      </w:pPr>
      <w:r>
        <w:rPr>
          <w:rFonts w:ascii="Arial" w:hAnsi="Arial" w:cs="Arial"/>
          <w:sz w:val="28"/>
          <w:szCs w:val="28"/>
        </w:rPr>
        <w:t>Thank you</w:t>
      </w:r>
    </w:p>
    <w:sectPr w:rsidR="00C0012B" w:rsidRPr="00424EC1" w:rsidSect="00063969">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EAABE" w14:textId="77777777" w:rsidR="00D47521" w:rsidRDefault="00D47521" w:rsidP="00910BCC">
      <w:r>
        <w:separator/>
      </w:r>
    </w:p>
  </w:endnote>
  <w:endnote w:type="continuationSeparator" w:id="0">
    <w:p w14:paraId="2BF0277D" w14:textId="77777777" w:rsidR="00D47521" w:rsidRDefault="00D47521" w:rsidP="009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1A31" w14:textId="77777777" w:rsidR="00344372" w:rsidRDefault="00344372" w:rsidP="00F92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918FB" w14:textId="77777777" w:rsidR="00344372" w:rsidRDefault="00344372" w:rsidP="009939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BE5A" w14:textId="77777777" w:rsidR="00344372" w:rsidRDefault="00344372" w:rsidP="00F92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331">
      <w:rPr>
        <w:rStyle w:val="PageNumber"/>
        <w:noProof/>
      </w:rPr>
      <w:t>2</w:t>
    </w:r>
    <w:r>
      <w:rPr>
        <w:rStyle w:val="PageNumber"/>
      </w:rPr>
      <w:fldChar w:fldCharType="end"/>
    </w:r>
  </w:p>
  <w:p w14:paraId="5FB3E8FB" w14:textId="77777777" w:rsidR="00344372" w:rsidRDefault="00344372" w:rsidP="009939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309D" w14:textId="77777777" w:rsidR="00D47521" w:rsidRDefault="00D47521" w:rsidP="00910BCC">
      <w:r>
        <w:separator/>
      </w:r>
    </w:p>
  </w:footnote>
  <w:footnote w:type="continuationSeparator" w:id="0">
    <w:p w14:paraId="7B310AD7" w14:textId="77777777" w:rsidR="00D47521" w:rsidRDefault="00D47521" w:rsidP="00910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B26135"/>
    <w:multiLevelType w:val="hybridMultilevel"/>
    <w:tmpl w:val="F5A6A7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07"/>
    <w:rsid w:val="00001D65"/>
    <w:rsid w:val="00002DC9"/>
    <w:rsid w:val="00006954"/>
    <w:rsid w:val="00023D6E"/>
    <w:rsid w:val="000361BD"/>
    <w:rsid w:val="0004054D"/>
    <w:rsid w:val="00050F51"/>
    <w:rsid w:val="00053241"/>
    <w:rsid w:val="00055CD9"/>
    <w:rsid w:val="00057A03"/>
    <w:rsid w:val="000611D8"/>
    <w:rsid w:val="00063969"/>
    <w:rsid w:val="00063F56"/>
    <w:rsid w:val="00071B03"/>
    <w:rsid w:val="00073E49"/>
    <w:rsid w:val="00074408"/>
    <w:rsid w:val="000751C9"/>
    <w:rsid w:val="00075773"/>
    <w:rsid w:val="0007588B"/>
    <w:rsid w:val="0007767D"/>
    <w:rsid w:val="0008175F"/>
    <w:rsid w:val="00082289"/>
    <w:rsid w:val="000822F0"/>
    <w:rsid w:val="000836ED"/>
    <w:rsid w:val="00097EF9"/>
    <w:rsid w:val="000B0DCF"/>
    <w:rsid w:val="000B3E79"/>
    <w:rsid w:val="000B4035"/>
    <w:rsid w:val="000B6AF3"/>
    <w:rsid w:val="000B6D10"/>
    <w:rsid w:val="000C33F6"/>
    <w:rsid w:val="000C4100"/>
    <w:rsid w:val="000C5CBD"/>
    <w:rsid w:val="000C6629"/>
    <w:rsid w:val="000C670C"/>
    <w:rsid w:val="000C6A11"/>
    <w:rsid w:val="000D12DB"/>
    <w:rsid w:val="000D1848"/>
    <w:rsid w:val="000D4163"/>
    <w:rsid w:val="000D5B59"/>
    <w:rsid w:val="000E28F9"/>
    <w:rsid w:val="000E6593"/>
    <w:rsid w:val="0010032F"/>
    <w:rsid w:val="00105B6D"/>
    <w:rsid w:val="00106A25"/>
    <w:rsid w:val="001119B1"/>
    <w:rsid w:val="00112100"/>
    <w:rsid w:val="001130F3"/>
    <w:rsid w:val="00116AE4"/>
    <w:rsid w:val="00123093"/>
    <w:rsid w:val="0012469C"/>
    <w:rsid w:val="00137F77"/>
    <w:rsid w:val="00141392"/>
    <w:rsid w:val="00146F03"/>
    <w:rsid w:val="001471F6"/>
    <w:rsid w:val="00152B12"/>
    <w:rsid w:val="00153289"/>
    <w:rsid w:val="00153A1D"/>
    <w:rsid w:val="00156D04"/>
    <w:rsid w:val="001634E3"/>
    <w:rsid w:val="00167CC5"/>
    <w:rsid w:val="0017310E"/>
    <w:rsid w:val="00173E1C"/>
    <w:rsid w:val="00175076"/>
    <w:rsid w:val="00181E4B"/>
    <w:rsid w:val="001821C3"/>
    <w:rsid w:val="0019766D"/>
    <w:rsid w:val="001A188A"/>
    <w:rsid w:val="001A221F"/>
    <w:rsid w:val="001A2733"/>
    <w:rsid w:val="001A5BA1"/>
    <w:rsid w:val="001A7829"/>
    <w:rsid w:val="001B5AB7"/>
    <w:rsid w:val="001B6263"/>
    <w:rsid w:val="001C2504"/>
    <w:rsid w:val="001C6415"/>
    <w:rsid w:val="001C7525"/>
    <w:rsid w:val="001D0857"/>
    <w:rsid w:val="001D11DA"/>
    <w:rsid w:val="001D22AD"/>
    <w:rsid w:val="001D5640"/>
    <w:rsid w:val="001E097B"/>
    <w:rsid w:val="001E63BB"/>
    <w:rsid w:val="001E7200"/>
    <w:rsid w:val="001F0C7B"/>
    <w:rsid w:val="001F490D"/>
    <w:rsid w:val="002042F7"/>
    <w:rsid w:val="002049C0"/>
    <w:rsid w:val="00205DF7"/>
    <w:rsid w:val="002114F4"/>
    <w:rsid w:val="00214C05"/>
    <w:rsid w:val="00227B02"/>
    <w:rsid w:val="002304C8"/>
    <w:rsid w:val="002312FA"/>
    <w:rsid w:val="002313C4"/>
    <w:rsid w:val="0023342E"/>
    <w:rsid w:val="00236F90"/>
    <w:rsid w:val="00242B17"/>
    <w:rsid w:val="00245A2A"/>
    <w:rsid w:val="00250AD3"/>
    <w:rsid w:val="00260C02"/>
    <w:rsid w:val="00260ED2"/>
    <w:rsid w:val="00264F07"/>
    <w:rsid w:val="00265E29"/>
    <w:rsid w:val="00265F90"/>
    <w:rsid w:val="00265FBF"/>
    <w:rsid w:val="00272E9C"/>
    <w:rsid w:val="00276A37"/>
    <w:rsid w:val="0028100A"/>
    <w:rsid w:val="0028363E"/>
    <w:rsid w:val="0029616E"/>
    <w:rsid w:val="002A341B"/>
    <w:rsid w:val="002A5F2F"/>
    <w:rsid w:val="002B0AC2"/>
    <w:rsid w:val="002B0D6B"/>
    <w:rsid w:val="002B5804"/>
    <w:rsid w:val="002B5CCF"/>
    <w:rsid w:val="002C515B"/>
    <w:rsid w:val="002D0399"/>
    <w:rsid w:val="002D1DDB"/>
    <w:rsid w:val="002D4066"/>
    <w:rsid w:val="002D46C2"/>
    <w:rsid w:val="002D59F6"/>
    <w:rsid w:val="002D5EA4"/>
    <w:rsid w:val="002E13EF"/>
    <w:rsid w:val="002E3C9B"/>
    <w:rsid w:val="002E4A99"/>
    <w:rsid w:val="002F0397"/>
    <w:rsid w:val="00301DBA"/>
    <w:rsid w:val="00306C54"/>
    <w:rsid w:val="00310344"/>
    <w:rsid w:val="00310BA1"/>
    <w:rsid w:val="0031147B"/>
    <w:rsid w:val="0031168C"/>
    <w:rsid w:val="00313B89"/>
    <w:rsid w:val="0031754A"/>
    <w:rsid w:val="0032628C"/>
    <w:rsid w:val="00330464"/>
    <w:rsid w:val="003336B2"/>
    <w:rsid w:val="00341CF8"/>
    <w:rsid w:val="00344372"/>
    <w:rsid w:val="003518B1"/>
    <w:rsid w:val="00357E88"/>
    <w:rsid w:val="00364498"/>
    <w:rsid w:val="00370273"/>
    <w:rsid w:val="00372689"/>
    <w:rsid w:val="0037370F"/>
    <w:rsid w:val="003806B7"/>
    <w:rsid w:val="003858B9"/>
    <w:rsid w:val="00392748"/>
    <w:rsid w:val="0039404C"/>
    <w:rsid w:val="003941E2"/>
    <w:rsid w:val="0039768D"/>
    <w:rsid w:val="003A1300"/>
    <w:rsid w:val="003A3FCF"/>
    <w:rsid w:val="003A6291"/>
    <w:rsid w:val="003A75A6"/>
    <w:rsid w:val="003B2313"/>
    <w:rsid w:val="003B6BAC"/>
    <w:rsid w:val="003C09CA"/>
    <w:rsid w:val="003C33BF"/>
    <w:rsid w:val="003C3F6B"/>
    <w:rsid w:val="003C5684"/>
    <w:rsid w:val="003D227C"/>
    <w:rsid w:val="003D34A8"/>
    <w:rsid w:val="003D4077"/>
    <w:rsid w:val="003D4DC8"/>
    <w:rsid w:val="003D5A4B"/>
    <w:rsid w:val="003D6211"/>
    <w:rsid w:val="003E03D9"/>
    <w:rsid w:val="003E0708"/>
    <w:rsid w:val="003E22DA"/>
    <w:rsid w:val="003E3B9D"/>
    <w:rsid w:val="003E6391"/>
    <w:rsid w:val="003E680F"/>
    <w:rsid w:val="003E7FDA"/>
    <w:rsid w:val="004006A1"/>
    <w:rsid w:val="0040179E"/>
    <w:rsid w:val="004026C7"/>
    <w:rsid w:val="00404593"/>
    <w:rsid w:val="00412B32"/>
    <w:rsid w:val="00414C14"/>
    <w:rsid w:val="0041620D"/>
    <w:rsid w:val="00417959"/>
    <w:rsid w:val="00420E8A"/>
    <w:rsid w:val="00424EC1"/>
    <w:rsid w:val="00433698"/>
    <w:rsid w:val="0043535D"/>
    <w:rsid w:val="00435987"/>
    <w:rsid w:val="00441593"/>
    <w:rsid w:val="00441644"/>
    <w:rsid w:val="00445E64"/>
    <w:rsid w:val="00451901"/>
    <w:rsid w:val="0045333F"/>
    <w:rsid w:val="00457B07"/>
    <w:rsid w:val="00463DBA"/>
    <w:rsid w:val="0046597C"/>
    <w:rsid w:val="00466A16"/>
    <w:rsid w:val="00482473"/>
    <w:rsid w:val="00483F92"/>
    <w:rsid w:val="004A480F"/>
    <w:rsid w:val="004B00D1"/>
    <w:rsid w:val="004B4FFA"/>
    <w:rsid w:val="004B5A80"/>
    <w:rsid w:val="004B698A"/>
    <w:rsid w:val="004B704E"/>
    <w:rsid w:val="004C09B3"/>
    <w:rsid w:val="004C33CE"/>
    <w:rsid w:val="004C5903"/>
    <w:rsid w:val="004C6EF0"/>
    <w:rsid w:val="004D26CC"/>
    <w:rsid w:val="004E2991"/>
    <w:rsid w:val="004E495A"/>
    <w:rsid w:val="004F26BE"/>
    <w:rsid w:val="004F2CA4"/>
    <w:rsid w:val="004F7B7C"/>
    <w:rsid w:val="005021A5"/>
    <w:rsid w:val="0050281C"/>
    <w:rsid w:val="00514E29"/>
    <w:rsid w:val="00523F56"/>
    <w:rsid w:val="00525533"/>
    <w:rsid w:val="00527146"/>
    <w:rsid w:val="00532E40"/>
    <w:rsid w:val="00533175"/>
    <w:rsid w:val="00533865"/>
    <w:rsid w:val="0053447C"/>
    <w:rsid w:val="005356B6"/>
    <w:rsid w:val="0053736E"/>
    <w:rsid w:val="00543FD2"/>
    <w:rsid w:val="00546440"/>
    <w:rsid w:val="005469BF"/>
    <w:rsid w:val="00551B6B"/>
    <w:rsid w:val="00553F2F"/>
    <w:rsid w:val="00563F3E"/>
    <w:rsid w:val="0056622D"/>
    <w:rsid w:val="00570ACD"/>
    <w:rsid w:val="00572AE8"/>
    <w:rsid w:val="00574F9E"/>
    <w:rsid w:val="005750CA"/>
    <w:rsid w:val="00576912"/>
    <w:rsid w:val="005773FE"/>
    <w:rsid w:val="00581A31"/>
    <w:rsid w:val="005829CF"/>
    <w:rsid w:val="00582DB9"/>
    <w:rsid w:val="00585A67"/>
    <w:rsid w:val="00586BD5"/>
    <w:rsid w:val="00592D05"/>
    <w:rsid w:val="005972EF"/>
    <w:rsid w:val="005A630F"/>
    <w:rsid w:val="005B0AD9"/>
    <w:rsid w:val="005B1FE4"/>
    <w:rsid w:val="005B2F5D"/>
    <w:rsid w:val="005B7E8B"/>
    <w:rsid w:val="005C1014"/>
    <w:rsid w:val="005C458C"/>
    <w:rsid w:val="005C4B1A"/>
    <w:rsid w:val="005C4E8F"/>
    <w:rsid w:val="005C684F"/>
    <w:rsid w:val="005C6A7A"/>
    <w:rsid w:val="005C7757"/>
    <w:rsid w:val="005D1649"/>
    <w:rsid w:val="005D333A"/>
    <w:rsid w:val="005D43FF"/>
    <w:rsid w:val="005D44B9"/>
    <w:rsid w:val="005E186D"/>
    <w:rsid w:val="005E2258"/>
    <w:rsid w:val="005E79CF"/>
    <w:rsid w:val="005F5642"/>
    <w:rsid w:val="00602CA0"/>
    <w:rsid w:val="00611AFE"/>
    <w:rsid w:val="00612A11"/>
    <w:rsid w:val="006202B9"/>
    <w:rsid w:val="00623303"/>
    <w:rsid w:val="00624E9D"/>
    <w:rsid w:val="00626AEF"/>
    <w:rsid w:val="00635470"/>
    <w:rsid w:val="006418A9"/>
    <w:rsid w:val="00650F23"/>
    <w:rsid w:val="00651899"/>
    <w:rsid w:val="006564B7"/>
    <w:rsid w:val="006572C7"/>
    <w:rsid w:val="006578E7"/>
    <w:rsid w:val="00661261"/>
    <w:rsid w:val="0066149E"/>
    <w:rsid w:val="00661BA4"/>
    <w:rsid w:val="0066582C"/>
    <w:rsid w:val="0066727B"/>
    <w:rsid w:val="0067358D"/>
    <w:rsid w:val="00673B7F"/>
    <w:rsid w:val="00676DD9"/>
    <w:rsid w:val="00682341"/>
    <w:rsid w:val="006831BF"/>
    <w:rsid w:val="0069071A"/>
    <w:rsid w:val="00693189"/>
    <w:rsid w:val="0069392D"/>
    <w:rsid w:val="006954CB"/>
    <w:rsid w:val="006A0152"/>
    <w:rsid w:val="006A64D2"/>
    <w:rsid w:val="006A7815"/>
    <w:rsid w:val="006B2373"/>
    <w:rsid w:val="006B67B0"/>
    <w:rsid w:val="006C3BBC"/>
    <w:rsid w:val="006D710F"/>
    <w:rsid w:val="006D712F"/>
    <w:rsid w:val="006E0ED5"/>
    <w:rsid w:val="006E53E3"/>
    <w:rsid w:val="006E7EB4"/>
    <w:rsid w:val="006E7F8A"/>
    <w:rsid w:val="006F051A"/>
    <w:rsid w:val="006F2A93"/>
    <w:rsid w:val="006F318A"/>
    <w:rsid w:val="0071025A"/>
    <w:rsid w:val="007125E8"/>
    <w:rsid w:val="007216DC"/>
    <w:rsid w:val="00723085"/>
    <w:rsid w:val="0072670D"/>
    <w:rsid w:val="007319CB"/>
    <w:rsid w:val="00734D2D"/>
    <w:rsid w:val="007402B8"/>
    <w:rsid w:val="00743DBF"/>
    <w:rsid w:val="00744787"/>
    <w:rsid w:val="007449D9"/>
    <w:rsid w:val="00744CEF"/>
    <w:rsid w:val="00745421"/>
    <w:rsid w:val="0075057F"/>
    <w:rsid w:val="00753240"/>
    <w:rsid w:val="00753360"/>
    <w:rsid w:val="00763D21"/>
    <w:rsid w:val="007730CD"/>
    <w:rsid w:val="00774399"/>
    <w:rsid w:val="007746D5"/>
    <w:rsid w:val="0077614C"/>
    <w:rsid w:val="007766DE"/>
    <w:rsid w:val="00777B81"/>
    <w:rsid w:val="00782297"/>
    <w:rsid w:val="007839A3"/>
    <w:rsid w:val="00783A23"/>
    <w:rsid w:val="00790239"/>
    <w:rsid w:val="0079261B"/>
    <w:rsid w:val="007962EC"/>
    <w:rsid w:val="007963BF"/>
    <w:rsid w:val="007A1DD8"/>
    <w:rsid w:val="007A69B6"/>
    <w:rsid w:val="007B0147"/>
    <w:rsid w:val="007B033E"/>
    <w:rsid w:val="007B6F7A"/>
    <w:rsid w:val="007C02CF"/>
    <w:rsid w:val="007C17C9"/>
    <w:rsid w:val="007C1D53"/>
    <w:rsid w:val="007C2E1D"/>
    <w:rsid w:val="007C6B74"/>
    <w:rsid w:val="007C7B86"/>
    <w:rsid w:val="007D2475"/>
    <w:rsid w:val="007D55CC"/>
    <w:rsid w:val="007D72C3"/>
    <w:rsid w:val="007E001C"/>
    <w:rsid w:val="007E0E57"/>
    <w:rsid w:val="007E11F3"/>
    <w:rsid w:val="007E15E9"/>
    <w:rsid w:val="007F09E1"/>
    <w:rsid w:val="007F0B29"/>
    <w:rsid w:val="007F1DE4"/>
    <w:rsid w:val="0080460E"/>
    <w:rsid w:val="00814F61"/>
    <w:rsid w:val="00817CA9"/>
    <w:rsid w:val="00825C2A"/>
    <w:rsid w:val="0082764C"/>
    <w:rsid w:val="00830FB2"/>
    <w:rsid w:val="008357B9"/>
    <w:rsid w:val="008447C3"/>
    <w:rsid w:val="00844E5B"/>
    <w:rsid w:val="008464EC"/>
    <w:rsid w:val="0084695C"/>
    <w:rsid w:val="00850EC1"/>
    <w:rsid w:val="008524D7"/>
    <w:rsid w:val="00855036"/>
    <w:rsid w:val="00857DA2"/>
    <w:rsid w:val="00862DDA"/>
    <w:rsid w:val="00865DDE"/>
    <w:rsid w:val="00873F4F"/>
    <w:rsid w:val="00881D30"/>
    <w:rsid w:val="00890630"/>
    <w:rsid w:val="00890CF6"/>
    <w:rsid w:val="00891666"/>
    <w:rsid w:val="0089228F"/>
    <w:rsid w:val="00895B9F"/>
    <w:rsid w:val="0089743B"/>
    <w:rsid w:val="008A0556"/>
    <w:rsid w:val="008A2431"/>
    <w:rsid w:val="008A5D36"/>
    <w:rsid w:val="008A7A85"/>
    <w:rsid w:val="008B3031"/>
    <w:rsid w:val="008B32FE"/>
    <w:rsid w:val="008B58D7"/>
    <w:rsid w:val="008C36F7"/>
    <w:rsid w:val="008C659B"/>
    <w:rsid w:val="008D02CB"/>
    <w:rsid w:val="008D420A"/>
    <w:rsid w:val="008D4EFE"/>
    <w:rsid w:val="008D6EE9"/>
    <w:rsid w:val="008E08C9"/>
    <w:rsid w:val="008E3D3F"/>
    <w:rsid w:val="008E6C11"/>
    <w:rsid w:val="008F05A8"/>
    <w:rsid w:val="008F1456"/>
    <w:rsid w:val="008F1F63"/>
    <w:rsid w:val="008F5BF0"/>
    <w:rsid w:val="008F608D"/>
    <w:rsid w:val="00904DC4"/>
    <w:rsid w:val="00910BCC"/>
    <w:rsid w:val="009119A9"/>
    <w:rsid w:val="00917737"/>
    <w:rsid w:val="009177F2"/>
    <w:rsid w:val="00921B04"/>
    <w:rsid w:val="00922ADA"/>
    <w:rsid w:val="00925609"/>
    <w:rsid w:val="00934086"/>
    <w:rsid w:val="00936211"/>
    <w:rsid w:val="0093633A"/>
    <w:rsid w:val="00940FCB"/>
    <w:rsid w:val="00943587"/>
    <w:rsid w:val="00945F47"/>
    <w:rsid w:val="00963B63"/>
    <w:rsid w:val="00964C3D"/>
    <w:rsid w:val="00972B1E"/>
    <w:rsid w:val="0097683A"/>
    <w:rsid w:val="009802DC"/>
    <w:rsid w:val="009805B2"/>
    <w:rsid w:val="00982F38"/>
    <w:rsid w:val="00983202"/>
    <w:rsid w:val="00984290"/>
    <w:rsid w:val="00985983"/>
    <w:rsid w:val="00985FC9"/>
    <w:rsid w:val="009901E0"/>
    <w:rsid w:val="0099397F"/>
    <w:rsid w:val="00996865"/>
    <w:rsid w:val="009A7F4B"/>
    <w:rsid w:val="009B02FB"/>
    <w:rsid w:val="009B412B"/>
    <w:rsid w:val="009B76F8"/>
    <w:rsid w:val="009C091D"/>
    <w:rsid w:val="009C147E"/>
    <w:rsid w:val="009C1FF1"/>
    <w:rsid w:val="009C3916"/>
    <w:rsid w:val="009C455E"/>
    <w:rsid w:val="009C4645"/>
    <w:rsid w:val="009D4A5B"/>
    <w:rsid w:val="009D745D"/>
    <w:rsid w:val="009E1335"/>
    <w:rsid w:val="009E6335"/>
    <w:rsid w:val="009E6376"/>
    <w:rsid w:val="009F4C3A"/>
    <w:rsid w:val="00A06AC6"/>
    <w:rsid w:val="00A10DF7"/>
    <w:rsid w:val="00A14270"/>
    <w:rsid w:val="00A14E42"/>
    <w:rsid w:val="00A15575"/>
    <w:rsid w:val="00A17B91"/>
    <w:rsid w:val="00A2119B"/>
    <w:rsid w:val="00A25716"/>
    <w:rsid w:val="00A3015F"/>
    <w:rsid w:val="00A30F5E"/>
    <w:rsid w:val="00A32DF4"/>
    <w:rsid w:val="00A33F59"/>
    <w:rsid w:val="00A3412E"/>
    <w:rsid w:val="00A36CB0"/>
    <w:rsid w:val="00A37902"/>
    <w:rsid w:val="00A47BA8"/>
    <w:rsid w:val="00A5001F"/>
    <w:rsid w:val="00A53136"/>
    <w:rsid w:val="00A55DE5"/>
    <w:rsid w:val="00A65050"/>
    <w:rsid w:val="00A70343"/>
    <w:rsid w:val="00A7161E"/>
    <w:rsid w:val="00A80774"/>
    <w:rsid w:val="00A8254D"/>
    <w:rsid w:val="00A8261B"/>
    <w:rsid w:val="00A83493"/>
    <w:rsid w:val="00A95B04"/>
    <w:rsid w:val="00A9601A"/>
    <w:rsid w:val="00AB0301"/>
    <w:rsid w:val="00AB2F5E"/>
    <w:rsid w:val="00AB4839"/>
    <w:rsid w:val="00AC48FB"/>
    <w:rsid w:val="00AC5524"/>
    <w:rsid w:val="00AD1A0B"/>
    <w:rsid w:val="00AD7114"/>
    <w:rsid w:val="00AE0515"/>
    <w:rsid w:val="00AE48E3"/>
    <w:rsid w:val="00AE5212"/>
    <w:rsid w:val="00AE5CC2"/>
    <w:rsid w:val="00AF2021"/>
    <w:rsid w:val="00AF284F"/>
    <w:rsid w:val="00AF3C13"/>
    <w:rsid w:val="00AF3EE1"/>
    <w:rsid w:val="00AF7F33"/>
    <w:rsid w:val="00B02C7E"/>
    <w:rsid w:val="00B13918"/>
    <w:rsid w:val="00B14CC8"/>
    <w:rsid w:val="00B32974"/>
    <w:rsid w:val="00B35A94"/>
    <w:rsid w:val="00B42730"/>
    <w:rsid w:val="00B446A7"/>
    <w:rsid w:val="00B45BBE"/>
    <w:rsid w:val="00B4659B"/>
    <w:rsid w:val="00B51331"/>
    <w:rsid w:val="00B564C8"/>
    <w:rsid w:val="00B62478"/>
    <w:rsid w:val="00B634D7"/>
    <w:rsid w:val="00B658A1"/>
    <w:rsid w:val="00B67DF6"/>
    <w:rsid w:val="00B70D85"/>
    <w:rsid w:val="00B7181C"/>
    <w:rsid w:val="00B721F3"/>
    <w:rsid w:val="00B73BDC"/>
    <w:rsid w:val="00B77696"/>
    <w:rsid w:val="00B77D86"/>
    <w:rsid w:val="00B81B3A"/>
    <w:rsid w:val="00B828C6"/>
    <w:rsid w:val="00B8651E"/>
    <w:rsid w:val="00B86590"/>
    <w:rsid w:val="00BA22DD"/>
    <w:rsid w:val="00BA3314"/>
    <w:rsid w:val="00BB54A1"/>
    <w:rsid w:val="00BB5D21"/>
    <w:rsid w:val="00BB71EA"/>
    <w:rsid w:val="00BB77E9"/>
    <w:rsid w:val="00BC3217"/>
    <w:rsid w:val="00BC516E"/>
    <w:rsid w:val="00BD3CBA"/>
    <w:rsid w:val="00BD7ADC"/>
    <w:rsid w:val="00BE2BF2"/>
    <w:rsid w:val="00BE6A28"/>
    <w:rsid w:val="00BF5840"/>
    <w:rsid w:val="00BF76A2"/>
    <w:rsid w:val="00C0012B"/>
    <w:rsid w:val="00C05211"/>
    <w:rsid w:val="00C05681"/>
    <w:rsid w:val="00C05A86"/>
    <w:rsid w:val="00C06C11"/>
    <w:rsid w:val="00C100B0"/>
    <w:rsid w:val="00C12DD4"/>
    <w:rsid w:val="00C153BD"/>
    <w:rsid w:val="00C17F1A"/>
    <w:rsid w:val="00C20C1E"/>
    <w:rsid w:val="00C2264B"/>
    <w:rsid w:val="00C253E4"/>
    <w:rsid w:val="00C34B02"/>
    <w:rsid w:val="00C37143"/>
    <w:rsid w:val="00C40497"/>
    <w:rsid w:val="00C40B98"/>
    <w:rsid w:val="00C460D0"/>
    <w:rsid w:val="00C649A2"/>
    <w:rsid w:val="00C6577F"/>
    <w:rsid w:val="00C76794"/>
    <w:rsid w:val="00C76C4D"/>
    <w:rsid w:val="00C80DCE"/>
    <w:rsid w:val="00C817F9"/>
    <w:rsid w:val="00C82FC1"/>
    <w:rsid w:val="00C8353D"/>
    <w:rsid w:val="00C9164F"/>
    <w:rsid w:val="00C94127"/>
    <w:rsid w:val="00C94EEA"/>
    <w:rsid w:val="00C95A5D"/>
    <w:rsid w:val="00C9656D"/>
    <w:rsid w:val="00C96828"/>
    <w:rsid w:val="00CA015A"/>
    <w:rsid w:val="00CA3FF4"/>
    <w:rsid w:val="00CB15B6"/>
    <w:rsid w:val="00CB2CF4"/>
    <w:rsid w:val="00CB5F5B"/>
    <w:rsid w:val="00CC2193"/>
    <w:rsid w:val="00CC3AC3"/>
    <w:rsid w:val="00CC3F6B"/>
    <w:rsid w:val="00CC485E"/>
    <w:rsid w:val="00CC5957"/>
    <w:rsid w:val="00CD388C"/>
    <w:rsid w:val="00CD562E"/>
    <w:rsid w:val="00CE0089"/>
    <w:rsid w:val="00CE108D"/>
    <w:rsid w:val="00CE1A7A"/>
    <w:rsid w:val="00CE21B0"/>
    <w:rsid w:val="00CE5532"/>
    <w:rsid w:val="00CE6935"/>
    <w:rsid w:val="00CF1E7E"/>
    <w:rsid w:val="00CF240B"/>
    <w:rsid w:val="00CF3DD4"/>
    <w:rsid w:val="00D05941"/>
    <w:rsid w:val="00D05CAF"/>
    <w:rsid w:val="00D22B19"/>
    <w:rsid w:val="00D26B7C"/>
    <w:rsid w:val="00D26CCA"/>
    <w:rsid w:val="00D3245C"/>
    <w:rsid w:val="00D359A6"/>
    <w:rsid w:val="00D37285"/>
    <w:rsid w:val="00D4346E"/>
    <w:rsid w:val="00D45DE1"/>
    <w:rsid w:val="00D47521"/>
    <w:rsid w:val="00D51A4F"/>
    <w:rsid w:val="00D554AD"/>
    <w:rsid w:val="00D64526"/>
    <w:rsid w:val="00D646A7"/>
    <w:rsid w:val="00D703C2"/>
    <w:rsid w:val="00D7206B"/>
    <w:rsid w:val="00D73F09"/>
    <w:rsid w:val="00D84FB9"/>
    <w:rsid w:val="00D8557C"/>
    <w:rsid w:val="00D909BA"/>
    <w:rsid w:val="00D966F4"/>
    <w:rsid w:val="00DA4A6B"/>
    <w:rsid w:val="00DB4CE1"/>
    <w:rsid w:val="00DB55B3"/>
    <w:rsid w:val="00DC048B"/>
    <w:rsid w:val="00DC2997"/>
    <w:rsid w:val="00DC333F"/>
    <w:rsid w:val="00DC365E"/>
    <w:rsid w:val="00DC52F5"/>
    <w:rsid w:val="00DC6686"/>
    <w:rsid w:val="00DC7164"/>
    <w:rsid w:val="00DD1727"/>
    <w:rsid w:val="00DD34A0"/>
    <w:rsid w:val="00DD5B6D"/>
    <w:rsid w:val="00DE04B5"/>
    <w:rsid w:val="00DE5991"/>
    <w:rsid w:val="00DF3A22"/>
    <w:rsid w:val="00DF4390"/>
    <w:rsid w:val="00DF7336"/>
    <w:rsid w:val="00DF7C23"/>
    <w:rsid w:val="00E032E9"/>
    <w:rsid w:val="00E03A58"/>
    <w:rsid w:val="00E04257"/>
    <w:rsid w:val="00E0592C"/>
    <w:rsid w:val="00E077E6"/>
    <w:rsid w:val="00E11837"/>
    <w:rsid w:val="00E1305D"/>
    <w:rsid w:val="00E15E29"/>
    <w:rsid w:val="00E26D19"/>
    <w:rsid w:val="00E2753D"/>
    <w:rsid w:val="00E303C6"/>
    <w:rsid w:val="00E309AF"/>
    <w:rsid w:val="00E32538"/>
    <w:rsid w:val="00E3309A"/>
    <w:rsid w:val="00E35C32"/>
    <w:rsid w:val="00E43DD1"/>
    <w:rsid w:val="00E456DC"/>
    <w:rsid w:val="00E508D7"/>
    <w:rsid w:val="00E50DAD"/>
    <w:rsid w:val="00E5123D"/>
    <w:rsid w:val="00E52D82"/>
    <w:rsid w:val="00E608A1"/>
    <w:rsid w:val="00E659B1"/>
    <w:rsid w:val="00E71EF2"/>
    <w:rsid w:val="00E735BA"/>
    <w:rsid w:val="00E7594B"/>
    <w:rsid w:val="00E77978"/>
    <w:rsid w:val="00E82D34"/>
    <w:rsid w:val="00E85CA2"/>
    <w:rsid w:val="00E86653"/>
    <w:rsid w:val="00E87780"/>
    <w:rsid w:val="00E9024B"/>
    <w:rsid w:val="00E95947"/>
    <w:rsid w:val="00EA6855"/>
    <w:rsid w:val="00EA6F46"/>
    <w:rsid w:val="00EA736B"/>
    <w:rsid w:val="00EB0E02"/>
    <w:rsid w:val="00EB2A35"/>
    <w:rsid w:val="00EC3E63"/>
    <w:rsid w:val="00EC5742"/>
    <w:rsid w:val="00EC7354"/>
    <w:rsid w:val="00ED7299"/>
    <w:rsid w:val="00EE19BA"/>
    <w:rsid w:val="00EE1F95"/>
    <w:rsid w:val="00EE23A3"/>
    <w:rsid w:val="00EE3A64"/>
    <w:rsid w:val="00EE4A94"/>
    <w:rsid w:val="00EE4F09"/>
    <w:rsid w:val="00EE54E9"/>
    <w:rsid w:val="00EE5CE1"/>
    <w:rsid w:val="00EF3555"/>
    <w:rsid w:val="00EF4A94"/>
    <w:rsid w:val="00F06611"/>
    <w:rsid w:val="00F068EF"/>
    <w:rsid w:val="00F160B2"/>
    <w:rsid w:val="00F20D39"/>
    <w:rsid w:val="00F2709F"/>
    <w:rsid w:val="00F3110F"/>
    <w:rsid w:val="00F3688C"/>
    <w:rsid w:val="00F36BDA"/>
    <w:rsid w:val="00F512E5"/>
    <w:rsid w:val="00F52389"/>
    <w:rsid w:val="00F529E6"/>
    <w:rsid w:val="00F534F2"/>
    <w:rsid w:val="00F6292E"/>
    <w:rsid w:val="00F63509"/>
    <w:rsid w:val="00F67060"/>
    <w:rsid w:val="00F67774"/>
    <w:rsid w:val="00F6787B"/>
    <w:rsid w:val="00F73B20"/>
    <w:rsid w:val="00F81D95"/>
    <w:rsid w:val="00F9093E"/>
    <w:rsid w:val="00F92044"/>
    <w:rsid w:val="00F92E0D"/>
    <w:rsid w:val="00F9549B"/>
    <w:rsid w:val="00F96267"/>
    <w:rsid w:val="00F9666B"/>
    <w:rsid w:val="00FA3CB9"/>
    <w:rsid w:val="00FA6A88"/>
    <w:rsid w:val="00FB07FB"/>
    <w:rsid w:val="00FB2325"/>
    <w:rsid w:val="00FB516E"/>
    <w:rsid w:val="00FB6EBC"/>
    <w:rsid w:val="00FB77C8"/>
    <w:rsid w:val="00FC14B0"/>
    <w:rsid w:val="00FC1AB0"/>
    <w:rsid w:val="00FD06E2"/>
    <w:rsid w:val="00FE189D"/>
    <w:rsid w:val="00FE21EB"/>
    <w:rsid w:val="00FE3858"/>
    <w:rsid w:val="00FE5CCB"/>
    <w:rsid w:val="00FF10A5"/>
    <w:rsid w:val="00FF1DE0"/>
    <w:rsid w:val="00FF1F05"/>
    <w:rsid w:val="00FF2045"/>
    <w:rsid w:val="00FF3967"/>
    <w:rsid w:val="00FF4077"/>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91BB7"/>
  <w14:defaultImageDpi w14:val="300"/>
  <w15:docId w15:val="{11C3B812-070B-4824-B95E-C37E422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F92"/>
    <w:rPr>
      <w:rFonts w:ascii="Lucida Grande" w:hAnsi="Lucida Grande" w:cs="Lucida Grande"/>
      <w:sz w:val="18"/>
      <w:szCs w:val="18"/>
    </w:rPr>
  </w:style>
  <w:style w:type="paragraph" w:styleId="NormalWeb">
    <w:name w:val="Normal (Web)"/>
    <w:basedOn w:val="Normal"/>
    <w:uiPriority w:val="99"/>
    <w:semiHidden/>
    <w:unhideWhenUsed/>
    <w:rsid w:val="0092560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2B5CCF"/>
    <w:rPr>
      <w:b/>
      <w:bCs/>
    </w:rPr>
  </w:style>
  <w:style w:type="paragraph" w:styleId="NoSpacing">
    <w:name w:val="No Spacing"/>
    <w:uiPriority w:val="1"/>
    <w:qFormat/>
    <w:rsid w:val="00DF3A22"/>
  </w:style>
  <w:style w:type="paragraph" w:styleId="FootnoteText">
    <w:name w:val="footnote text"/>
    <w:basedOn w:val="Normal"/>
    <w:link w:val="FootnoteTextChar"/>
    <w:uiPriority w:val="99"/>
    <w:unhideWhenUsed/>
    <w:rsid w:val="00910BCC"/>
    <w:rPr>
      <w:rFonts w:eastAsiaTheme="minorHAnsi"/>
      <w:lang w:val="en-GB"/>
    </w:rPr>
  </w:style>
  <w:style w:type="character" w:customStyle="1" w:styleId="FootnoteTextChar">
    <w:name w:val="Footnote Text Char"/>
    <w:basedOn w:val="DefaultParagraphFont"/>
    <w:link w:val="FootnoteText"/>
    <w:uiPriority w:val="99"/>
    <w:rsid w:val="00910BCC"/>
    <w:rPr>
      <w:rFonts w:eastAsiaTheme="minorHAnsi"/>
      <w:lang w:val="en-GB"/>
    </w:rPr>
  </w:style>
  <w:style w:type="character" w:styleId="FootnoteReference">
    <w:name w:val="footnote reference"/>
    <w:basedOn w:val="DefaultParagraphFont"/>
    <w:uiPriority w:val="99"/>
    <w:unhideWhenUsed/>
    <w:rsid w:val="00910BCC"/>
    <w:rPr>
      <w:vertAlign w:val="superscript"/>
    </w:rPr>
  </w:style>
  <w:style w:type="character" w:styleId="Hyperlink">
    <w:name w:val="Hyperlink"/>
    <w:basedOn w:val="DefaultParagraphFont"/>
    <w:uiPriority w:val="99"/>
    <w:unhideWhenUsed/>
    <w:rsid w:val="00910BCC"/>
    <w:rPr>
      <w:color w:val="0000FF" w:themeColor="hyperlink"/>
      <w:u w:val="single"/>
    </w:rPr>
  </w:style>
  <w:style w:type="character" w:styleId="CommentReference">
    <w:name w:val="annotation reference"/>
    <w:basedOn w:val="DefaultParagraphFont"/>
    <w:uiPriority w:val="99"/>
    <w:semiHidden/>
    <w:unhideWhenUsed/>
    <w:rsid w:val="00910BCC"/>
    <w:rPr>
      <w:sz w:val="18"/>
      <w:szCs w:val="18"/>
    </w:rPr>
  </w:style>
  <w:style w:type="paragraph" w:styleId="CommentText">
    <w:name w:val="annotation text"/>
    <w:basedOn w:val="Normal"/>
    <w:link w:val="CommentTextChar"/>
    <w:uiPriority w:val="99"/>
    <w:semiHidden/>
    <w:unhideWhenUsed/>
    <w:rsid w:val="00910BCC"/>
    <w:pPr>
      <w:spacing w:after="200"/>
    </w:pPr>
    <w:rPr>
      <w:rFonts w:eastAsiaTheme="minorHAnsi"/>
      <w:lang w:val="en-GB"/>
    </w:rPr>
  </w:style>
  <w:style w:type="character" w:customStyle="1" w:styleId="CommentTextChar">
    <w:name w:val="Comment Text Char"/>
    <w:basedOn w:val="DefaultParagraphFont"/>
    <w:link w:val="CommentText"/>
    <w:uiPriority w:val="99"/>
    <w:semiHidden/>
    <w:rsid w:val="00910BCC"/>
    <w:rPr>
      <w:rFonts w:eastAsiaTheme="minorHAnsi"/>
      <w:lang w:val="en-GB"/>
    </w:rPr>
  </w:style>
  <w:style w:type="paragraph" w:styleId="Footer">
    <w:name w:val="footer"/>
    <w:basedOn w:val="Normal"/>
    <w:link w:val="FooterChar"/>
    <w:uiPriority w:val="99"/>
    <w:unhideWhenUsed/>
    <w:rsid w:val="0099397F"/>
    <w:pPr>
      <w:tabs>
        <w:tab w:val="center" w:pos="4320"/>
        <w:tab w:val="right" w:pos="8640"/>
      </w:tabs>
    </w:pPr>
  </w:style>
  <w:style w:type="character" w:customStyle="1" w:styleId="FooterChar">
    <w:name w:val="Footer Char"/>
    <w:basedOn w:val="DefaultParagraphFont"/>
    <w:link w:val="Footer"/>
    <w:uiPriority w:val="99"/>
    <w:rsid w:val="0099397F"/>
  </w:style>
  <w:style w:type="character" w:styleId="PageNumber">
    <w:name w:val="page number"/>
    <w:basedOn w:val="DefaultParagraphFont"/>
    <w:uiPriority w:val="99"/>
    <w:semiHidden/>
    <w:unhideWhenUsed/>
    <w:rsid w:val="0099397F"/>
  </w:style>
  <w:style w:type="paragraph" w:styleId="ListParagraph">
    <w:name w:val="List Paragraph"/>
    <w:basedOn w:val="Normal"/>
    <w:uiPriority w:val="34"/>
    <w:qFormat/>
    <w:rsid w:val="00F9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6259">
      <w:bodyDiv w:val="1"/>
      <w:marLeft w:val="0"/>
      <w:marRight w:val="0"/>
      <w:marTop w:val="0"/>
      <w:marBottom w:val="0"/>
      <w:divBdr>
        <w:top w:val="none" w:sz="0" w:space="0" w:color="auto"/>
        <w:left w:val="none" w:sz="0" w:space="0" w:color="auto"/>
        <w:bottom w:val="none" w:sz="0" w:space="0" w:color="auto"/>
        <w:right w:val="none" w:sz="0" w:space="0" w:color="auto"/>
      </w:divBdr>
      <w:divsChild>
        <w:div w:id="760489386">
          <w:marLeft w:val="0"/>
          <w:marRight w:val="0"/>
          <w:marTop w:val="0"/>
          <w:marBottom w:val="0"/>
          <w:divBdr>
            <w:top w:val="none" w:sz="0" w:space="0" w:color="auto"/>
            <w:left w:val="none" w:sz="0" w:space="0" w:color="auto"/>
            <w:bottom w:val="none" w:sz="0" w:space="0" w:color="auto"/>
            <w:right w:val="none" w:sz="0" w:space="0" w:color="auto"/>
          </w:divBdr>
          <w:divsChild>
            <w:div w:id="952785447">
              <w:marLeft w:val="0"/>
              <w:marRight w:val="0"/>
              <w:marTop w:val="0"/>
              <w:marBottom w:val="0"/>
              <w:divBdr>
                <w:top w:val="none" w:sz="0" w:space="0" w:color="auto"/>
                <w:left w:val="none" w:sz="0" w:space="0" w:color="auto"/>
                <w:bottom w:val="none" w:sz="0" w:space="0" w:color="auto"/>
                <w:right w:val="none" w:sz="0" w:space="0" w:color="auto"/>
              </w:divBdr>
              <w:divsChild>
                <w:div w:id="3734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0823">
      <w:bodyDiv w:val="1"/>
      <w:marLeft w:val="0"/>
      <w:marRight w:val="0"/>
      <w:marTop w:val="0"/>
      <w:marBottom w:val="0"/>
      <w:divBdr>
        <w:top w:val="none" w:sz="0" w:space="0" w:color="auto"/>
        <w:left w:val="none" w:sz="0" w:space="0" w:color="auto"/>
        <w:bottom w:val="none" w:sz="0" w:space="0" w:color="auto"/>
        <w:right w:val="none" w:sz="0" w:space="0" w:color="auto"/>
      </w:divBdr>
      <w:divsChild>
        <w:div w:id="1101489123">
          <w:marLeft w:val="0"/>
          <w:marRight w:val="0"/>
          <w:marTop w:val="0"/>
          <w:marBottom w:val="0"/>
          <w:divBdr>
            <w:top w:val="none" w:sz="0" w:space="0" w:color="auto"/>
            <w:left w:val="none" w:sz="0" w:space="0" w:color="auto"/>
            <w:bottom w:val="none" w:sz="0" w:space="0" w:color="auto"/>
            <w:right w:val="none" w:sz="0" w:space="0" w:color="auto"/>
          </w:divBdr>
          <w:divsChild>
            <w:div w:id="1655791307">
              <w:marLeft w:val="0"/>
              <w:marRight w:val="0"/>
              <w:marTop w:val="0"/>
              <w:marBottom w:val="0"/>
              <w:divBdr>
                <w:top w:val="none" w:sz="0" w:space="0" w:color="auto"/>
                <w:left w:val="none" w:sz="0" w:space="0" w:color="auto"/>
                <w:bottom w:val="none" w:sz="0" w:space="0" w:color="auto"/>
                <w:right w:val="none" w:sz="0" w:space="0" w:color="auto"/>
              </w:divBdr>
              <w:divsChild>
                <w:div w:id="1533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6007">
      <w:bodyDiv w:val="1"/>
      <w:marLeft w:val="0"/>
      <w:marRight w:val="0"/>
      <w:marTop w:val="0"/>
      <w:marBottom w:val="0"/>
      <w:divBdr>
        <w:top w:val="none" w:sz="0" w:space="0" w:color="auto"/>
        <w:left w:val="none" w:sz="0" w:space="0" w:color="auto"/>
        <w:bottom w:val="none" w:sz="0" w:space="0" w:color="auto"/>
        <w:right w:val="none" w:sz="0" w:space="0" w:color="auto"/>
      </w:divBdr>
      <w:divsChild>
        <w:div w:id="506405401">
          <w:marLeft w:val="0"/>
          <w:marRight w:val="0"/>
          <w:marTop w:val="0"/>
          <w:marBottom w:val="0"/>
          <w:divBdr>
            <w:top w:val="none" w:sz="0" w:space="0" w:color="auto"/>
            <w:left w:val="none" w:sz="0" w:space="0" w:color="auto"/>
            <w:bottom w:val="none" w:sz="0" w:space="0" w:color="auto"/>
            <w:right w:val="none" w:sz="0" w:space="0" w:color="auto"/>
          </w:divBdr>
          <w:divsChild>
            <w:div w:id="426464626">
              <w:marLeft w:val="0"/>
              <w:marRight w:val="0"/>
              <w:marTop w:val="0"/>
              <w:marBottom w:val="0"/>
              <w:divBdr>
                <w:top w:val="none" w:sz="0" w:space="0" w:color="auto"/>
                <w:left w:val="none" w:sz="0" w:space="0" w:color="auto"/>
                <w:bottom w:val="none" w:sz="0" w:space="0" w:color="auto"/>
                <w:right w:val="none" w:sz="0" w:space="0" w:color="auto"/>
              </w:divBdr>
              <w:divsChild>
                <w:div w:id="10245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0004">
      <w:bodyDiv w:val="1"/>
      <w:marLeft w:val="0"/>
      <w:marRight w:val="0"/>
      <w:marTop w:val="0"/>
      <w:marBottom w:val="0"/>
      <w:divBdr>
        <w:top w:val="none" w:sz="0" w:space="0" w:color="auto"/>
        <w:left w:val="none" w:sz="0" w:space="0" w:color="auto"/>
        <w:bottom w:val="none" w:sz="0" w:space="0" w:color="auto"/>
        <w:right w:val="none" w:sz="0" w:space="0" w:color="auto"/>
      </w:divBdr>
      <w:divsChild>
        <w:div w:id="67121625">
          <w:marLeft w:val="0"/>
          <w:marRight w:val="0"/>
          <w:marTop w:val="0"/>
          <w:marBottom w:val="0"/>
          <w:divBdr>
            <w:top w:val="none" w:sz="0" w:space="0" w:color="auto"/>
            <w:left w:val="none" w:sz="0" w:space="0" w:color="auto"/>
            <w:bottom w:val="none" w:sz="0" w:space="0" w:color="auto"/>
            <w:right w:val="none" w:sz="0" w:space="0" w:color="auto"/>
          </w:divBdr>
          <w:divsChild>
            <w:div w:id="939871731">
              <w:marLeft w:val="0"/>
              <w:marRight w:val="0"/>
              <w:marTop w:val="0"/>
              <w:marBottom w:val="0"/>
              <w:divBdr>
                <w:top w:val="none" w:sz="0" w:space="0" w:color="auto"/>
                <w:left w:val="none" w:sz="0" w:space="0" w:color="auto"/>
                <w:bottom w:val="none" w:sz="0" w:space="0" w:color="auto"/>
                <w:right w:val="none" w:sz="0" w:space="0" w:color="auto"/>
              </w:divBdr>
              <w:divsChild>
                <w:div w:id="11463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0413">
      <w:bodyDiv w:val="1"/>
      <w:marLeft w:val="0"/>
      <w:marRight w:val="0"/>
      <w:marTop w:val="0"/>
      <w:marBottom w:val="0"/>
      <w:divBdr>
        <w:top w:val="none" w:sz="0" w:space="0" w:color="auto"/>
        <w:left w:val="none" w:sz="0" w:space="0" w:color="auto"/>
        <w:bottom w:val="none" w:sz="0" w:space="0" w:color="auto"/>
        <w:right w:val="none" w:sz="0" w:space="0" w:color="auto"/>
      </w:divBdr>
      <w:divsChild>
        <w:div w:id="815491693">
          <w:marLeft w:val="0"/>
          <w:marRight w:val="0"/>
          <w:marTop w:val="0"/>
          <w:marBottom w:val="0"/>
          <w:divBdr>
            <w:top w:val="none" w:sz="0" w:space="0" w:color="auto"/>
            <w:left w:val="none" w:sz="0" w:space="0" w:color="auto"/>
            <w:bottom w:val="none" w:sz="0" w:space="0" w:color="auto"/>
            <w:right w:val="none" w:sz="0" w:space="0" w:color="auto"/>
          </w:divBdr>
          <w:divsChild>
            <w:div w:id="1102188126">
              <w:marLeft w:val="0"/>
              <w:marRight w:val="0"/>
              <w:marTop w:val="0"/>
              <w:marBottom w:val="0"/>
              <w:divBdr>
                <w:top w:val="none" w:sz="0" w:space="0" w:color="auto"/>
                <w:left w:val="none" w:sz="0" w:space="0" w:color="auto"/>
                <w:bottom w:val="none" w:sz="0" w:space="0" w:color="auto"/>
                <w:right w:val="none" w:sz="0" w:space="0" w:color="auto"/>
              </w:divBdr>
              <w:divsChild>
                <w:div w:id="20429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2646">
      <w:bodyDiv w:val="1"/>
      <w:marLeft w:val="0"/>
      <w:marRight w:val="0"/>
      <w:marTop w:val="0"/>
      <w:marBottom w:val="0"/>
      <w:divBdr>
        <w:top w:val="none" w:sz="0" w:space="0" w:color="auto"/>
        <w:left w:val="none" w:sz="0" w:space="0" w:color="auto"/>
        <w:bottom w:val="none" w:sz="0" w:space="0" w:color="auto"/>
        <w:right w:val="none" w:sz="0" w:space="0" w:color="auto"/>
      </w:divBdr>
      <w:divsChild>
        <w:div w:id="82265089">
          <w:marLeft w:val="0"/>
          <w:marRight w:val="0"/>
          <w:marTop w:val="0"/>
          <w:marBottom w:val="0"/>
          <w:divBdr>
            <w:top w:val="none" w:sz="0" w:space="0" w:color="auto"/>
            <w:left w:val="none" w:sz="0" w:space="0" w:color="auto"/>
            <w:bottom w:val="none" w:sz="0" w:space="0" w:color="auto"/>
            <w:right w:val="none" w:sz="0" w:space="0" w:color="auto"/>
          </w:divBdr>
          <w:divsChild>
            <w:div w:id="549145679">
              <w:marLeft w:val="0"/>
              <w:marRight w:val="0"/>
              <w:marTop w:val="0"/>
              <w:marBottom w:val="0"/>
              <w:divBdr>
                <w:top w:val="none" w:sz="0" w:space="0" w:color="auto"/>
                <w:left w:val="none" w:sz="0" w:space="0" w:color="auto"/>
                <w:bottom w:val="none" w:sz="0" w:space="0" w:color="auto"/>
                <w:right w:val="none" w:sz="0" w:space="0" w:color="auto"/>
              </w:divBdr>
              <w:divsChild>
                <w:div w:id="1145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7404">
      <w:bodyDiv w:val="1"/>
      <w:marLeft w:val="0"/>
      <w:marRight w:val="0"/>
      <w:marTop w:val="0"/>
      <w:marBottom w:val="0"/>
      <w:divBdr>
        <w:top w:val="none" w:sz="0" w:space="0" w:color="auto"/>
        <w:left w:val="none" w:sz="0" w:space="0" w:color="auto"/>
        <w:bottom w:val="none" w:sz="0" w:space="0" w:color="auto"/>
        <w:right w:val="none" w:sz="0" w:space="0" w:color="auto"/>
      </w:divBdr>
      <w:divsChild>
        <w:div w:id="824786734">
          <w:marLeft w:val="0"/>
          <w:marRight w:val="0"/>
          <w:marTop w:val="0"/>
          <w:marBottom w:val="0"/>
          <w:divBdr>
            <w:top w:val="none" w:sz="0" w:space="0" w:color="auto"/>
            <w:left w:val="none" w:sz="0" w:space="0" w:color="auto"/>
            <w:bottom w:val="none" w:sz="0" w:space="0" w:color="auto"/>
            <w:right w:val="none" w:sz="0" w:space="0" w:color="auto"/>
          </w:divBdr>
          <w:divsChild>
            <w:div w:id="1726175052">
              <w:marLeft w:val="0"/>
              <w:marRight w:val="0"/>
              <w:marTop w:val="0"/>
              <w:marBottom w:val="0"/>
              <w:divBdr>
                <w:top w:val="none" w:sz="0" w:space="0" w:color="auto"/>
                <w:left w:val="none" w:sz="0" w:space="0" w:color="auto"/>
                <w:bottom w:val="none" w:sz="0" w:space="0" w:color="auto"/>
                <w:right w:val="none" w:sz="0" w:space="0" w:color="auto"/>
              </w:divBdr>
              <w:divsChild>
                <w:div w:id="1452506844">
                  <w:marLeft w:val="0"/>
                  <w:marRight w:val="0"/>
                  <w:marTop w:val="0"/>
                  <w:marBottom w:val="0"/>
                  <w:divBdr>
                    <w:top w:val="none" w:sz="0" w:space="0" w:color="auto"/>
                    <w:left w:val="none" w:sz="0" w:space="0" w:color="auto"/>
                    <w:bottom w:val="none" w:sz="0" w:space="0" w:color="auto"/>
                    <w:right w:val="none" w:sz="0" w:space="0" w:color="auto"/>
                  </w:divBdr>
                  <w:divsChild>
                    <w:div w:id="16456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98307">
      <w:bodyDiv w:val="1"/>
      <w:marLeft w:val="0"/>
      <w:marRight w:val="0"/>
      <w:marTop w:val="0"/>
      <w:marBottom w:val="0"/>
      <w:divBdr>
        <w:top w:val="none" w:sz="0" w:space="0" w:color="auto"/>
        <w:left w:val="none" w:sz="0" w:space="0" w:color="auto"/>
        <w:bottom w:val="none" w:sz="0" w:space="0" w:color="auto"/>
        <w:right w:val="none" w:sz="0" w:space="0" w:color="auto"/>
      </w:divBdr>
      <w:divsChild>
        <w:div w:id="1382023588">
          <w:marLeft w:val="0"/>
          <w:marRight w:val="0"/>
          <w:marTop w:val="0"/>
          <w:marBottom w:val="0"/>
          <w:divBdr>
            <w:top w:val="none" w:sz="0" w:space="0" w:color="auto"/>
            <w:left w:val="none" w:sz="0" w:space="0" w:color="auto"/>
            <w:bottom w:val="none" w:sz="0" w:space="0" w:color="auto"/>
            <w:right w:val="none" w:sz="0" w:space="0" w:color="auto"/>
          </w:divBdr>
          <w:divsChild>
            <w:div w:id="608896046">
              <w:marLeft w:val="0"/>
              <w:marRight w:val="0"/>
              <w:marTop w:val="0"/>
              <w:marBottom w:val="0"/>
              <w:divBdr>
                <w:top w:val="none" w:sz="0" w:space="0" w:color="auto"/>
                <w:left w:val="none" w:sz="0" w:space="0" w:color="auto"/>
                <w:bottom w:val="none" w:sz="0" w:space="0" w:color="auto"/>
                <w:right w:val="none" w:sz="0" w:space="0" w:color="auto"/>
              </w:divBdr>
              <w:divsChild>
                <w:div w:id="6380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8449">
      <w:bodyDiv w:val="1"/>
      <w:marLeft w:val="0"/>
      <w:marRight w:val="0"/>
      <w:marTop w:val="0"/>
      <w:marBottom w:val="0"/>
      <w:divBdr>
        <w:top w:val="none" w:sz="0" w:space="0" w:color="auto"/>
        <w:left w:val="none" w:sz="0" w:space="0" w:color="auto"/>
        <w:bottom w:val="none" w:sz="0" w:space="0" w:color="auto"/>
        <w:right w:val="none" w:sz="0" w:space="0" w:color="auto"/>
      </w:divBdr>
    </w:div>
    <w:div w:id="1979021300">
      <w:bodyDiv w:val="1"/>
      <w:marLeft w:val="0"/>
      <w:marRight w:val="0"/>
      <w:marTop w:val="0"/>
      <w:marBottom w:val="0"/>
      <w:divBdr>
        <w:top w:val="none" w:sz="0" w:space="0" w:color="auto"/>
        <w:left w:val="none" w:sz="0" w:space="0" w:color="auto"/>
        <w:bottom w:val="none" w:sz="0" w:space="0" w:color="auto"/>
        <w:right w:val="none" w:sz="0" w:space="0" w:color="auto"/>
      </w:divBdr>
      <w:divsChild>
        <w:div w:id="306323948">
          <w:marLeft w:val="0"/>
          <w:marRight w:val="0"/>
          <w:marTop w:val="0"/>
          <w:marBottom w:val="0"/>
          <w:divBdr>
            <w:top w:val="none" w:sz="0" w:space="0" w:color="auto"/>
            <w:left w:val="none" w:sz="0" w:space="0" w:color="auto"/>
            <w:bottom w:val="none" w:sz="0" w:space="0" w:color="auto"/>
            <w:right w:val="none" w:sz="0" w:space="0" w:color="auto"/>
          </w:divBdr>
          <w:divsChild>
            <w:div w:id="1880513239">
              <w:marLeft w:val="0"/>
              <w:marRight w:val="0"/>
              <w:marTop w:val="0"/>
              <w:marBottom w:val="0"/>
              <w:divBdr>
                <w:top w:val="none" w:sz="0" w:space="0" w:color="auto"/>
                <w:left w:val="none" w:sz="0" w:space="0" w:color="auto"/>
                <w:bottom w:val="none" w:sz="0" w:space="0" w:color="auto"/>
                <w:right w:val="none" w:sz="0" w:space="0" w:color="auto"/>
              </w:divBdr>
              <w:divsChild>
                <w:div w:id="643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D3ACAD-C249-405B-8856-894E91957C60}"/>
</file>

<file path=customXml/itemProps2.xml><?xml version="1.0" encoding="utf-8"?>
<ds:datastoreItem xmlns:ds="http://schemas.openxmlformats.org/officeDocument/2006/customXml" ds:itemID="{C5FF7A9F-F8B8-422F-91DB-9CA37C4113B5}"/>
</file>

<file path=customXml/itemProps3.xml><?xml version="1.0" encoding="utf-8"?>
<ds:datastoreItem xmlns:ds="http://schemas.openxmlformats.org/officeDocument/2006/customXml" ds:itemID="{2C099D4E-9F3C-49E9-8594-C3B9733D84A6}"/>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Syafrina</dc:creator>
  <cp:lastModifiedBy>Aloran, Rakan</cp:lastModifiedBy>
  <cp:revision>3</cp:revision>
  <cp:lastPrinted>2015-12-12T09:07:00Z</cp:lastPrinted>
  <dcterms:created xsi:type="dcterms:W3CDTF">2015-12-15T20:38:00Z</dcterms:created>
  <dcterms:modified xsi:type="dcterms:W3CDTF">2015-12-15T20:38:00Z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0x010100D9B5989F9A51A14686E61F393B261DFC</vt:lpwstr>
  </property>
</Properties>
</file>