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93D20" w14:textId="3ECB4A3A" w:rsidR="00AA4AC4" w:rsidRPr="006D55A9" w:rsidRDefault="00AA4AC4" w:rsidP="00B46284">
      <w:pPr>
        <w:pStyle w:val="AnnexNoTitle"/>
        <w:spacing w:before="0" w:after="360"/>
        <w:rPr>
          <w:lang w:val="en-GB"/>
        </w:rPr>
      </w:pPr>
      <w:r w:rsidRPr="006D55A9">
        <w:rPr>
          <w:lang w:val="en-GB"/>
        </w:rPr>
        <w:t>Draft programme – RRS-2</w:t>
      </w:r>
      <w:r w:rsidR="00DF5488" w:rsidRPr="006D55A9">
        <w:rPr>
          <w:lang w:val="en-GB"/>
        </w:rPr>
        <w:t>4</w:t>
      </w:r>
      <w:r w:rsidRPr="006D55A9">
        <w:rPr>
          <w:lang w:val="en-GB"/>
        </w:rPr>
        <w:t>-</w:t>
      </w:r>
      <w:r w:rsidR="002C5B15">
        <w:rPr>
          <w:lang w:val="en-GB"/>
        </w:rPr>
        <w:t>Asia&amp;Pacific</w:t>
      </w:r>
      <w:r w:rsidRPr="006D55A9">
        <w:rPr>
          <w:lang w:val="en-GB"/>
        </w:rPr>
        <w:br/>
      </w:r>
      <w:r w:rsidR="002C5B15">
        <w:rPr>
          <w:lang w:val="en-GB"/>
        </w:rPr>
        <w:t>Apia, Samoa</w:t>
      </w:r>
      <w:r w:rsidRPr="006D55A9">
        <w:rPr>
          <w:lang w:val="en-GB"/>
        </w:rPr>
        <w:t xml:space="preserve">, </w:t>
      </w:r>
      <w:r w:rsidR="002C5B15">
        <w:rPr>
          <w:lang w:val="en-GB"/>
        </w:rPr>
        <w:t>16-21 September</w:t>
      </w:r>
      <w:r w:rsidRPr="006D55A9">
        <w:rPr>
          <w:lang w:val="en-GB"/>
        </w:rPr>
        <w:t xml:space="preserve"> 202</w:t>
      </w:r>
      <w:r w:rsidR="0051270F" w:rsidRPr="006D55A9">
        <w:rPr>
          <w:lang w:val="en-GB"/>
        </w:rPr>
        <w:t>4</w:t>
      </w:r>
    </w:p>
    <w:tbl>
      <w:tblPr>
        <w:tblW w:w="145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2124"/>
        <w:gridCol w:w="1984"/>
        <w:gridCol w:w="2125"/>
        <w:gridCol w:w="855"/>
        <w:gridCol w:w="2409"/>
        <w:gridCol w:w="2126"/>
        <w:gridCol w:w="2127"/>
      </w:tblGrid>
      <w:tr w:rsidR="008E22E0" w:rsidRPr="008E22E0" w14:paraId="3AF386C8" w14:textId="77777777" w:rsidTr="00353F93">
        <w:trPr>
          <w:trHeight w:val="20"/>
          <w:jc w:val="center"/>
        </w:trPr>
        <w:tc>
          <w:tcPr>
            <w:tcW w:w="846" w:type="dxa"/>
            <w:vAlign w:val="center"/>
          </w:tcPr>
          <w:p w14:paraId="639B3CB2" w14:textId="77777777" w:rsidR="008E22E0" w:rsidRPr="008E22E0" w:rsidRDefault="008E22E0" w:rsidP="008E22E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4108" w:type="dxa"/>
            <w:gridSpan w:val="2"/>
            <w:shd w:val="clear" w:color="auto" w:fill="D9DFEF"/>
            <w:vAlign w:val="center"/>
          </w:tcPr>
          <w:p w14:paraId="557473C5" w14:textId="77777777" w:rsidR="008E22E0" w:rsidRPr="008E22E0" w:rsidRDefault="008E22E0" w:rsidP="008E22E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ind w:left="6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color w:val="FF0000"/>
                <w:spacing w:val="-2"/>
                <w:sz w:val="16"/>
                <w:szCs w:val="16"/>
              </w:rPr>
              <w:t>Presentations</w:t>
            </w:r>
          </w:p>
        </w:tc>
        <w:tc>
          <w:tcPr>
            <w:tcW w:w="2125" w:type="dxa"/>
            <w:shd w:val="clear" w:color="auto" w:fill="D9DFEF"/>
            <w:vAlign w:val="center"/>
          </w:tcPr>
          <w:p w14:paraId="6F8A371D" w14:textId="77777777" w:rsidR="008E22E0" w:rsidRPr="008E22E0" w:rsidRDefault="008E22E0" w:rsidP="008E22E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ind w:left="14" w:right="4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color w:val="FF0000"/>
                <w:spacing w:val="-2"/>
                <w:sz w:val="16"/>
                <w:szCs w:val="16"/>
              </w:rPr>
              <w:t>Workshops</w:t>
            </w:r>
          </w:p>
        </w:tc>
        <w:tc>
          <w:tcPr>
            <w:tcW w:w="855" w:type="dxa"/>
            <w:vAlign w:val="center"/>
          </w:tcPr>
          <w:p w14:paraId="2471389E" w14:textId="77777777" w:rsidR="008E22E0" w:rsidRPr="008E22E0" w:rsidRDefault="008E22E0" w:rsidP="008E22E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4535" w:type="dxa"/>
            <w:gridSpan w:val="2"/>
            <w:shd w:val="clear" w:color="auto" w:fill="D9DFEF"/>
            <w:vAlign w:val="center"/>
          </w:tcPr>
          <w:p w14:paraId="2695BA3A" w14:textId="6F873B6A" w:rsidR="008E22E0" w:rsidRPr="008E22E0" w:rsidRDefault="008E22E0" w:rsidP="008E22E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ind w:left="201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color w:val="FF0000"/>
                <w:spacing w:val="-2"/>
                <w:sz w:val="16"/>
                <w:szCs w:val="16"/>
              </w:rPr>
              <w:t>Forum:</w:t>
            </w:r>
            <w:r w:rsidRPr="008E22E0">
              <w:rPr>
                <w:rFonts w:asciiTheme="minorHAnsi" w:eastAsia="Calibri" w:hAnsiTheme="minorHAnsi" w:cstheme="minorHAnsi"/>
                <w:b/>
                <w:color w:val="FF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color w:val="FF0000"/>
                <w:spacing w:val="-2"/>
                <w:sz w:val="16"/>
                <w:szCs w:val="16"/>
              </w:rPr>
              <w:t>“</w:t>
            </w:r>
            <w:r w:rsidRPr="008E22E0">
              <w:rPr>
                <w:rFonts w:asciiTheme="minorHAnsi" w:eastAsia="Calibri" w:hAnsiTheme="minorHAnsi" w:cstheme="minorHAnsi"/>
                <w:b/>
                <w:color w:val="FF0000"/>
                <w:spacing w:val="-2"/>
                <w:sz w:val="16"/>
                <w:szCs w:val="16"/>
              </w:rPr>
              <w:t>Modern</w:t>
            </w:r>
            <w:r w:rsidRPr="008E22E0">
              <w:rPr>
                <w:rFonts w:asciiTheme="minorHAnsi" w:eastAsia="Calibri" w:hAnsiTheme="minorHAnsi" w:cstheme="minorHAnsi"/>
                <w:b/>
                <w:color w:val="FF0000"/>
                <w:spacing w:val="13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color w:val="FF0000"/>
                <w:spacing w:val="-2"/>
                <w:sz w:val="16"/>
                <w:szCs w:val="16"/>
              </w:rPr>
              <w:t>Radiocommunication</w:t>
            </w:r>
            <w:r w:rsidRPr="008E22E0">
              <w:rPr>
                <w:rFonts w:asciiTheme="minorHAnsi" w:eastAsia="Calibri" w:hAnsiTheme="minorHAnsi" w:cstheme="minorHAnsi"/>
                <w:b/>
                <w:color w:val="FF0000"/>
                <w:spacing w:val="14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color w:val="FF0000"/>
                <w:spacing w:val="-2"/>
                <w:sz w:val="16"/>
                <w:szCs w:val="16"/>
              </w:rPr>
              <w:t>Systems</w:t>
            </w:r>
            <w:r>
              <w:rPr>
                <w:rFonts w:asciiTheme="minorHAnsi" w:eastAsia="Calibri" w:hAnsiTheme="minorHAnsi" w:cstheme="minorHAnsi"/>
                <w:b/>
                <w:color w:val="FF0000"/>
                <w:spacing w:val="-2"/>
                <w:sz w:val="16"/>
                <w:szCs w:val="16"/>
              </w:rPr>
              <w:t>”</w:t>
            </w:r>
          </w:p>
        </w:tc>
        <w:tc>
          <w:tcPr>
            <w:tcW w:w="2127" w:type="dxa"/>
            <w:shd w:val="clear" w:color="auto" w:fill="D9DFEF"/>
            <w:vAlign w:val="center"/>
          </w:tcPr>
          <w:p w14:paraId="5915F8B8" w14:textId="77777777" w:rsidR="008E22E0" w:rsidRPr="008E22E0" w:rsidRDefault="008E22E0" w:rsidP="008E22E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ind w:left="15" w:right="3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color w:val="FF0000"/>
                <w:spacing w:val="-2"/>
                <w:sz w:val="16"/>
                <w:szCs w:val="16"/>
              </w:rPr>
              <w:t>Tutorials</w:t>
            </w:r>
            <w:r w:rsidRPr="008E22E0">
              <w:rPr>
                <w:rFonts w:asciiTheme="minorHAnsi" w:eastAsia="Calibri" w:hAnsiTheme="minorHAnsi" w:cstheme="minorHAnsi"/>
                <w:b/>
                <w:color w:val="FF0000"/>
                <w:spacing w:val="8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color w:val="FF0000"/>
                <w:spacing w:val="-4"/>
                <w:sz w:val="16"/>
                <w:szCs w:val="16"/>
              </w:rPr>
              <w:t>NFTA</w:t>
            </w:r>
          </w:p>
        </w:tc>
      </w:tr>
      <w:tr w:rsidR="008E22E0" w:rsidRPr="008E22E0" w14:paraId="279D6370" w14:textId="77777777" w:rsidTr="00353F93">
        <w:trPr>
          <w:trHeight w:val="20"/>
          <w:jc w:val="center"/>
        </w:trPr>
        <w:tc>
          <w:tcPr>
            <w:tcW w:w="846" w:type="dxa"/>
            <w:vAlign w:val="center"/>
          </w:tcPr>
          <w:p w14:paraId="2B867BA0" w14:textId="77777777" w:rsidR="008E22E0" w:rsidRPr="008E22E0" w:rsidRDefault="008E22E0" w:rsidP="008E22E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ind w:left="76" w:right="40" w:firstLine="23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spacing w:val="-2"/>
                <w:sz w:val="16"/>
                <w:szCs w:val="16"/>
              </w:rPr>
              <w:t>Timeline</w:t>
            </w:r>
            <w:r w:rsidRPr="008E22E0">
              <w:rPr>
                <w:rFonts w:asciiTheme="minorHAnsi" w:eastAsia="Calibri" w:hAnsiTheme="minorHAnsi" w:cstheme="minorHAnsi"/>
                <w:b/>
                <w:spacing w:val="40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pacing w:val="-4"/>
                <w:sz w:val="16"/>
                <w:szCs w:val="16"/>
              </w:rPr>
              <w:t>(UTC +13H)</w:t>
            </w:r>
          </w:p>
        </w:tc>
        <w:tc>
          <w:tcPr>
            <w:tcW w:w="2124" w:type="dxa"/>
            <w:shd w:val="clear" w:color="auto" w:fill="C5DFB4"/>
            <w:vAlign w:val="center"/>
          </w:tcPr>
          <w:p w14:paraId="61418237" w14:textId="77777777" w:rsidR="008E22E0" w:rsidRPr="008E22E0" w:rsidRDefault="008E22E0" w:rsidP="008E22E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ind w:left="-9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spacing w:val="-2"/>
                <w:sz w:val="16"/>
                <w:szCs w:val="16"/>
              </w:rPr>
              <w:t>Monday,</w:t>
            </w:r>
            <w:r w:rsidRPr="008E22E0">
              <w:rPr>
                <w:rFonts w:asciiTheme="minorHAnsi" w:eastAsia="Calibr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pacing w:val="-2"/>
                <w:sz w:val="16"/>
                <w:szCs w:val="16"/>
              </w:rPr>
              <w:t>16/09</w:t>
            </w:r>
          </w:p>
        </w:tc>
        <w:tc>
          <w:tcPr>
            <w:tcW w:w="1984" w:type="dxa"/>
            <w:shd w:val="clear" w:color="auto" w:fill="C5DFB4"/>
            <w:vAlign w:val="center"/>
          </w:tcPr>
          <w:p w14:paraId="292D50B3" w14:textId="77777777" w:rsidR="008E22E0" w:rsidRPr="008E22E0" w:rsidRDefault="008E22E0" w:rsidP="008E22E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ind w:left="-9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spacing w:val="-2"/>
                <w:sz w:val="16"/>
                <w:szCs w:val="16"/>
              </w:rPr>
              <w:t>Tuesday, 17/09</w:t>
            </w:r>
          </w:p>
        </w:tc>
        <w:tc>
          <w:tcPr>
            <w:tcW w:w="2125" w:type="dxa"/>
            <w:shd w:val="clear" w:color="auto" w:fill="C5DFB4"/>
            <w:vAlign w:val="center"/>
          </w:tcPr>
          <w:p w14:paraId="4A7D98E7" w14:textId="77777777" w:rsidR="008E22E0" w:rsidRPr="008E22E0" w:rsidRDefault="008E22E0" w:rsidP="008E22E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ind w:left="14" w:right="3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spacing w:val="-2"/>
                <w:sz w:val="16"/>
                <w:szCs w:val="16"/>
              </w:rPr>
              <w:t>Wednesday,</w:t>
            </w:r>
            <w:r w:rsidRPr="008E22E0">
              <w:rPr>
                <w:rFonts w:asciiTheme="minorHAnsi" w:eastAsia="Calibr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pacing w:val="-2"/>
                <w:sz w:val="16"/>
                <w:szCs w:val="16"/>
              </w:rPr>
              <w:t>18/09</w:t>
            </w:r>
          </w:p>
        </w:tc>
        <w:tc>
          <w:tcPr>
            <w:tcW w:w="855" w:type="dxa"/>
            <w:vAlign w:val="center"/>
          </w:tcPr>
          <w:p w14:paraId="4F5FA065" w14:textId="77777777" w:rsidR="008E22E0" w:rsidRPr="008E22E0" w:rsidRDefault="008E22E0" w:rsidP="008E22E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ind w:left="76" w:firstLine="26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spacing w:val="-2"/>
                <w:sz w:val="16"/>
                <w:szCs w:val="16"/>
              </w:rPr>
              <w:t>Timeline</w:t>
            </w:r>
            <w:r w:rsidRPr="008E22E0">
              <w:rPr>
                <w:rFonts w:asciiTheme="minorHAnsi" w:eastAsia="Calibri" w:hAnsiTheme="minorHAnsi" w:cstheme="minorHAnsi"/>
                <w:b/>
                <w:spacing w:val="40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pacing w:val="-4"/>
                <w:sz w:val="16"/>
                <w:szCs w:val="16"/>
              </w:rPr>
              <w:t>(UTC +13H)</w:t>
            </w:r>
          </w:p>
        </w:tc>
        <w:tc>
          <w:tcPr>
            <w:tcW w:w="2409" w:type="dxa"/>
            <w:shd w:val="clear" w:color="auto" w:fill="C5DFB4"/>
            <w:vAlign w:val="center"/>
          </w:tcPr>
          <w:p w14:paraId="229931AA" w14:textId="77777777" w:rsidR="008E22E0" w:rsidRPr="008E22E0" w:rsidRDefault="008E22E0" w:rsidP="008E22E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ind w:left="135" w:right="146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spacing w:val="-2"/>
                <w:sz w:val="16"/>
                <w:szCs w:val="16"/>
              </w:rPr>
              <w:t>Thursday,</w:t>
            </w:r>
            <w:r w:rsidRPr="008E22E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pacing w:val="-2"/>
                <w:sz w:val="16"/>
                <w:szCs w:val="16"/>
              </w:rPr>
              <w:t>19/09</w:t>
            </w:r>
          </w:p>
        </w:tc>
        <w:tc>
          <w:tcPr>
            <w:tcW w:w="2126" w:type="dxa"/>
            <w:shd w:val="clear" w:color="auto" w:fill="C5DFB4"/>
            <w:vAlign w:val="center"/>
          </w:tcPr>
          <w:p w14:paraId="6A12FA9B" w14:textId="77777777" w:rsidR="008E22E0" w:rsidRPr="008E22E0" w:rsidRDefault="008E22E0" w:rsidP="008E22E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ind w:left="14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spacing w:val="-2"/>
                <w:sz w:val="16"/>
                <w:szCs w:val="16"/>
              </w:rPr>
              <w:t>Friday,</w:t>
            </w:r>
            <w:r w:rsidRPr="008E22E0">
              <w:rPr>
                <w:rFonts w:asciiTheme="minorHAnsi" w:eastAsia="Calibr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pacing w:val="-2"/>
                <w:sz w:val="16"/>
                <w:szCs w:val="16"/>
              </w:rPr>
              <w:t>20/09</w:t>
            </w:r>
          </w:p>
        </w:tc>
        <w:tc>
          <w:tcPr>
            <w:tcW w:w="2127" w:type="dxa"/>
            <w:shd w:val="clear" w:color="auto" w:fill="C5DFB4"/>
            <w:vAlign w:val="center"/>
          </w:tcPr>
          <w:p w14:paraId="752500D2" w14:textId="77777777" w:rsidR="008E22E0" w:rsidRPr="008E22E0" w:rsidRDefault="008E22E0" w:rsidP="008E22E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ind w:left="15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spacing w:val="-2"/>
                <w:sz w:val="16"/>
                <w:szCs w:val="16"/>
              </w:rPr>
              <w:t>Saturday,</w:t>
            </w:r>
            <w:r w:rsidRPr="008E22E0">
              <w:rPr>
                <w:rFonts w:asciiTheme="minorHAnsi" w:eastAsia="Calibr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pacing w:val="-2"/>
                <w:sz w:val="16"/>
                <w:szCs w:val="16"/>
              </w:rPr>
              <w:t>21/09</w:t>
            </w:r>
          </w:p>
        </w:tc>
      </w:tr>
      <w:tr w:rsidR="008E22E0" w:rsidRPr="008E22E0" w14:paraId="08DC44FD" w14:textId="77777777" w:rsidTr="00353F93">
        <w:trPr>
          <w:trHeight w:val="20"/>
          <w:jc w:val="center"/>
        </w:trPr>
        <w:tc>
          <w:tcPr>
            <w:tcW w:w="846" w:type="dxa"/>
            <w:vMerge w:val="restart"/>
            <w:shd w:val="clear" w:color="auto" w:fill="C5DFB4"/>
            <w:vAlign w:val="center"/>
          </w:tcPr>
          <w:p w14:paraId="1805D0DE" w14:textId="77777777" w:rsidR="008E22E0" w:rsidRPr="008E22E0" w:rsidRDefault="008E22E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ind w:left="16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0900</w:t>
            </w:r>
            <w:r w:rsidRPr="008E22E0">
              <w:rPr>
                <w:rFonts w:asciiTheme="minorHAnsi" w:eastAsia="Calibr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-</w:t>
            </w:r>
            <w:r w:rsidRPr="008E22E0">
              <w:rPr>
                <w:rFonts w:asciiTheme="minorHAnsi" w:eastAsia="Calibr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pacing w:val="-4"/>
                <w:sz w:val="16"/>
                <w:szCs w:val="16"/>
              </w:rPr>
              <w:t>1030</w:t>
            </w:r>
          </w:p>
        </w:tc>
        <w:tc>
          <w:tcPr>
            <w:tcW w:w="2124" w:type="dxa"/>
            <w:shd w:val="clear" w:color="auto" w:fill="EFEFEF"/>
            <w:vAlign w:val="center"/>
          </w:tcPr>
          <w:p w14:paraId="322A9949" w14:textId="77777777" w:rsidR="008E22E0" w:rsidRPr="008E22E0" w:rsidRDefault="008E22E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ind w:left="3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spacing w:val="-2"/>
                <w:sz w:val="16"/>
                <w:szCs w:val="16"/>
              </w:rPr>
              <w:t>Opening</w:t>
            </w:r>
            <w:r w:rsidRPr="008E22E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pacing w:val="-2"/>
                <w:sz w:val="16"/>
                <w:szCs w:val="16"/>
              </w:rPr>
              <w:t>speeches:</w:t>
            </w:r>
          </w:p>
          <w:p w14:paraId="27475EB0" w14:textId="77777777" w:rsidR="008E22E0" w:rsidRPr="008E22E0" w:rsidRDefault="008E22E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ind w:left="6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ITU,</w:t>
            </w:r>
            <w:r w:rsidRPr="008E22E0">
              <w:rPr>
                <w:rFonts w:asciiTheme="minorHAnsi" w:eastAsia="Calibr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APT,</w:t>
            </w:r>
            <w:r w:rsidRPr="008E22E0">
              <w:rPr>
                <w:rFonts w:asciiTheme="minorHAnsi" w:eastAsia="Calibr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PITA,</w:t>
            </w:r>
            <w:r w:rsidRPr="008E22E0">
              <w:rPr>
                <w:rFonts w:asciiTheme="minorHAnsi" w:eastAsia="Calibr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OoR</w:t>
            </w:r>
            <w:r w:rsidRPr="008E22E0">
              <w:rPr>
                <w:rFonts w:asciiTheme="minorHAnsi" w:eastAsia="Calibr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Samoa</w:t>
            </w:r>
          </w:p>
        </w:tc>
        <w:tc>
          <w:tcPr>
            <w:tcW w:w="1984" w:type="dxa"/>
            <w:vMerge w:val="restart"/>
            <w:shd w:val="clear" w:color="auto" w:fill="EBEBEB"/>
            <w:vAlign w:val="center"/>
          </w:tcPr>
          <w:p w14:paraId="28372693" w14:textId="77777777" w:rsidR="008E22E0" w:rsidRPr="008E22E0" w:rsidRDefault="008E22E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ind w:right="23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Terrestrial services:</w:t>
            </w:r>
            <w:r w:rsidRPr="008E22E0">
              <w:rPr>
                <w:rFonts w:asciiTheme="minorHAnsi" w:eastAsia="Calibri" w:hAnsiTheme="minorHAnsi" w:cstheme="minorHAnsi"/>
                <w:b/>
                <w:spacing w:val="40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Regulatory</w:t>
            </w:r>
            <w:r w:rsidRPr="008E22E0">
              <w:rPr>
                <w:rFonts w:asciiTheme="minorHAnsi" w:eastAsia="Calibr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framework</w:t>
            </w:r>
            <w:r w:rsidRPr="008E22E0">
              <w:rPr>
                <w:rFonts w:asciiTheme="minorHAnsi" w:eastAsia="Calibri" w:hAnsiTheme="minorHAnsi" w:cstheme="minorHAnsi"/>
                <w:spacing w:val="40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pacing w:val="-4"/>
                <w:sz w:val="16"/>
                <w:szCs w:val="16"/>
              </w:rPr>
              <w:t>Notification</w:t>
            </w:r>
            <w:r w:rsidRPr="008E22E0">
              <w:rPr>
                <w:rFonts w:asciiTheme="minorHAnsi" w:eastAsia="Calibri" w:hAnsiTheme="minorHAnsi" w:cstheme="minorHAnsi"/>
                <w:spacing w:val="11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procedures</w:t>
            </w:r>
          </w:p>
        </w:tc>
        <w:tc>
          <w:tcPr>
            <w:tcW w:w="2125" w:type="dxa"/>
            <w:vMerge w:val="restart"/>
            <w:shd w:val="clear" w:color="auto" w:fill="EBEBEB"/>
            <w:vAlign w:val="center"/>
          </w:tcPr>
          <w:p w14:paraId="749DC0BA" w14:textId="77777777" w:rsidR="008E22E0" w:rsidRPr="008E22E0" w:rsidRDefault="008E22E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ind w:left="278" w:right="268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Terrestrial stations:</w:t>
            </w:r>
            <w:r w:rsidRPr="008E22E0">
              <w:rPr>
                <w:rFonts w:asciiTheme="minorHAnsi" w:eastAsia="Calibri" w:hAnsiTheme="minorHAnsi" w:cstheme="minorHAnsi"/>
                <w:b/>
                <w:spacing w:val="40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Broadcasting</w:t>
            </w:r>
            <w:r w:rsidRPr="008E22E0">
              <w:rPr>
                <w:rFonts w:asciiTheme="minorHAnsi" w:eastAsia="Calibr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services</w:t>
            </w:r>
            <w:r w:rsidRPr="008E22E0">
              <w:rPr>
                <w:rFonts w:asciiTheme="minorHAnsi" w:eastAsia="Calibri" w:hAnsiTheme="minorHAnsi" w:cstheme="minorHAnsi"/>
                <w:spacing w:val="40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(DTT,</w:t>
            </w:r>
            <w:r w:rsidRPr="008E22E0">
              <w:rPr>
                <w:rFonts w:asciiTheme="minorHAnsi" w:eastAsia="Calibr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DAB)</w:t>
            </w:r>
          </w:p>
        </w:tc>
        <w:tc>
          <w:tcPr>
            <w:tcW w:w="855" w:type="dxa"/>
            <w:shd w:val="clear" w:color="auto" w:fill="C5DFB4"/>
            <w:vAlign w:val="center"/>
          </w:tcPr>
          <w:p w14:paraId="50BC2079" w14:textId="77777777" w:rsidR="008E22E0" w:rsidRPr="008E22E0" w:rsidRDefault="008E22E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ind w:left="20" w:right="9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0900</w:t>
            </w:r>
            <w:r w:rsidRPr="008E22E0">
              <w:rPr>
                <w:rFonts w:asciiTheme="minorHAnsi" w:eastAsia="Calibr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-</w:t>
            </w:r>
            <w:r w:rsidRPr="008E22E0">
              <w:rPr>
                <w:rFonts w:asciiTheme="minorHAnsi" w:eastAsia="Calibr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pacing w:val="-4"/>
                <w:sz w:val="16"/>
                <w:szCs w:val="16"/>
              </w:rPr>
              <w:t>1000</w:t>
            </w:r>
          </w:p>
        </w:tc>
        <w:tc>
          <w:tcPr>
            <w:tcW w:w="2409" w:type="dxa"/>
            <w:shd w:val="clear" w:color="auto" w:fill="EBEBEB"/>
            <w:vAlign w:val="center"/>
          </w:tcPr>
          <w:p w14:paraId="5C369739" w14:textId="77777777" w:rsidR="008E22E0" w:rsidRPr="008E22E0" w:rsidRDefault="008E22E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spacing w:val="-2"/>
                <w:sz w:val="16"/>
                <w:szCs w:val="16"/>
              </w:rPr>
              <w:t>Session</w:t>
            </w:r>
            <w:r w:rsidRPr="008E22E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pacing w:val="-5"/>
                <w:sz w:val="16"/>
                <w:szCs w:val="16"/>
              </w:rPr>
              <w:t>1:</w:t>
            </w:r>
          </w:p>
          <w:p w14:paraId="35545AAC" w14:textId="77777777" w:rsidR="008E22E0" w:rsidRPr="008E22E0" w:rsidRDefault="008E22E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ind w:right="44" w:firstLine="35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AI</w:t>
            </w:r>
            <w:r w:rsidRPr="008E22E0">
              <w:rPr>
                <w:rFonts w:asciiTheme="minorHAnsi" w:eastAsia="Calibr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for</w:t>
            </w:r>
            <w:r w:rsidRPr="008E22E0">
              <w:rPr>
                <w:rFonts w:asciiTheme="minorHAnsi" w:eastAsia="Calibr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Modern</w:t>
            </w:r>
            <w:r w:rsidRPr="008E22E0">
              <w:rPr>
                <w:rFonts w:asciiTheme="minorHAnsi" w:eastAsia="Calibr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Spectrum</w:t>
            </w:r>
            <w:r w:rsidRPr="008E22E0">
              <w:rPr>
                <w:rFonts w:asciiTheme="minorHAnsi" w:eastAsia="Calibr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Management</w:t>
            </w:r>
            <w:r w:rsidRPr="008E22E0">
              <w:rPr>
                <w:rFonts w:asciiTheme="minorHAnsi" w:eastAsia="Calibr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and</w:t>
            </w:r>
            <w:r w:rsidRPr="008E22E0">
              <w:rPr>
                <w:rFonts w:asciiTheme="minorHAnsi" w:eastAsia="Calibri" w:hAnsiTheme="minorHAnsi" w:cstheme="minorHAnsi"/>
                <w:spacing w:val="40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Monitoring</w:t>
            </w:r>
          </w:p>
        </w:tc>
        <w:tc>
          <w:tcPr>
            <w:tcW w:w="2126" w:type="dxa"/>
            <w:shd w:val="clear" w:color="auto" w:fill="EBEBEB"/>
            <w:vAlign w:val="center"/>
          </w:tcPr>
          <w:p w14:paraId="002740B8" w14:textId="77777777" w:rsidR="008E22E0" w:rsidRPr="008E22E0" w:rsidRDefault="008E22E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ind w:left="9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Session</w:t>
            </w:r>
            <w:r w:rsidRPr="008E22E0">
              <w:rPr>
                <w:rFonts w:asciiTheme="minorHAnsi" w:eastAsia="Calibr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pacing w:val="-5"/>
                <w:sz w:val="16"/>
                <w:szCs w:val="16"/>
              </w:rPr>
              <w:t>7:</w:t>
            </w:r>
          </w:p>
          <w:p w14:paraId="7CEA8A36" w14:textId="77777777" w:rsidR="008E22E0" w:rsidRPr="008E22E0" w:rsidRDefault="008E22E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ind w:left="11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IMT:</w:t>
            </w:r>
            <w:r w:rsidRPr="008E22E0">
              <w:rPr>
                <w:rFonts w:asciiTheme="minorHAnsi" w:eastAsia="Calibr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from</w:t>
            </w:r>
            <w:r w:rsidRPr="008E22E0">
              <w:rPr>
                <w:rFonts w:asciiTheme="minorHAnsi" w:eastAsia="Calibr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5G</w:t>
            </w:r>
            <w:r w:rsidRPr="008E22E0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to</w:t>
            </w:r>
            <w:r w:rsidRPr="008E22E0">
              <w:rPr>
                <w:rFonts w:asciiTheme="minorHAnsi" w:eastAsia="Calibr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pacing w:val="-5"/>
                <w:sz w:val="16"/>
                <w:szCs w:val="16"/>
              </w:rPr>
              <w:t>6G</w:t>
            </w:r>
          </w:p>
        </w:tc>
        <w:tc>
          <w:tcPr>
            <w:tcW w:w="2127" w:type="dxa"/>
            <w:vMerge w:val="restart"/>
            <w:shd w:val="clear" w:color="auto" w:fill="EBEBEB"/>
            <w:vAlign w:val="center"/>
          </w:tcPr>
          <w:p w14:paraId="469E1DF5" w14:textId="77777777" w:rsidR="008E22E0" w:rsidRPr="007703C5" w:rsidRDefault="008E22E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ind w:left="14" w:right="3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val="de-CH"/>
              </w:rPr>
            </w:pPr>
            <w:r w:rsidRPr="007703C5">
              <w:rPr>
                <w:rFonts w:asciiTheme="minorHAnsi" w:eastAsia="Calibri" w:hAnsiTheme="minorHAnsi" w:cstheme="minorHAnsi"/>
                <w:b/>
                <w:spacing w:val="-2"/>
                <w:sz w:val="16"/>
                <w:szCs w:val="16"/>
                <w:lang w:val="de-CH"/>
              </w:rPr>
              <w:t>Tutorials:</w:t>
            </w:r>
            <w:r w:rsidRPr="007703C5">
              <w:rPr>
                <w:rFonts w:asciiTheme="minorHAnsi" w:eastAsia="Calibri" w:hAnsiTheme="minorHAnsi" w:cstheme="minorHAnsi"/>
                <w:b/>
                <w:spacing w:val="5"/>
                <w:sz w:val="16"/>
                <w:szCs w:val="16"/>
                <w:lang w:val="de-CH"/>
              </w:rPr>
              <w:t xml:space="preserve"> </w:t>
            </w:r>
            <w:r w:rsidRPr="007703C5">
              <w:rPr>
                <w:rFonts w:asciiTheme="minorHAnsi" w:eastAsia="Calibri" w:hAnsiTheme="minorHAnsi" w:cstheme="minorHAnsi"/>
                <w:spacing w:val="-4"/>
                <w:sz w:val="16"/>
                <w:szCs w:val="16"/>
                <w:lang w:val="de-CH"/>
              </w:rPr>
              <w:t>NTFA</w:t>
            </w:r>
          </w:p>
          <w:p w14:paraId="3AF01CEA" w14:textId="77777777" w:rsidR="008E22E0" w:rsidRPr="007703C5" w:rsidRDefault="008E22E0" w:rsidP="008E22E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ind w:left="14"/>
              <w:jc w:val="center"/>
              <w:textAlignment w:val="auto"/>
              <w:rPr>
                <w:rFonts w:asciiTheme="minorHAnsi" w:eastAsia="Calibri" w:hAnsiTheme="minorHAnsi" w:cstheme="minorHAnsi"/>
                <w:spacing w:val="-4"/>
                <w:sz w:val="16"/>
                <w:szCs w:val="16"/>
                <w:lang w:val="de-CH"/>
              </w:rPr>
            </w:pPr>
            <w:r w:rsidRPr="007703C5">
              <w:rPr>
                <w:rFonts w:asciiTheme="minorHAnsi" w:eastAsia="Calibri" w:hAnsiTheme="minorHAnsi" w:cstheme="minorHAnsi"/>
                <w:b/>
                <w:sz w:val="16"/>
                <w:szCs w:val="16"/>
                <w:lang w:val="de-CH"/>
              </w:rPr>
              <w:t>ITU:</w:t>
            </w:r>
            <w:r w:rsidRPr="007703C5">
              <w:rPr>
                <w:rFonts w:asciiTheme="minorHAnsi" w:eastAsia="Calibri" w:hAnsiTheme="minorHAnsi" w:cstheme="minorHAnsi"/>
                <w:b/>
                <w:spacing w:val="-8"/>
                <w:sz w:val="16"/>
                <w:szCs w:val="16"/>
                <w:lang w:val="de-CH"/>
              </w:rPr>
              <w:t xml:space="preserve"> </w:t>
            </w:r>
            <w:r w:rsidRPr="007703C5">
              <w:rPr>
                <w:rFonts w:asciiTheme="minorHAnsi" w:eastAsia="Calibri" w:hAnsiTheme="minorHAnsi" w:cstheme="minorHAnsi"/>
                <w:sz w:val="16"/>
                <w:szCs w:val="16"/>
                <w:lang w:val="de-CH"/>
              </w:rPr>
              <w:t>RR</w:t>
            </w:r>
            <w:r w:rsidRPr="007703C5">
              <w:rPr>
                <w:rFonts w:asciiTheme="minorHAnsi" w:eastAsia="Calibri" w:hAnsiTheme="minorHAnsi" w:cstheme="minorHAnsi"/>
                <w:spacing w:val="-6"/>
                <w:sz w:val="16"/>
                <w:szCs w:val="16"/>
                <w:lang w:val="de-CH"/>
              </w:rPr>
              <w:t xml:space="preserve"> </w:t>
            </w:r>
            <w:r w:rsidRPr="007703C5">
              <w:rPr>
                <w:rFonts w:asciiTheme="minorHAnsi" w:eastAsia="Calibri" w:hAnsiTheme="minorHAnsi" w:cstheme="minorHAnsi"/>
                <w:sz w:val="16"/>
                <w:szCs w:val="16"/>
                <w:lang w:val="de-CH"/>
              </w:rPr>
              <w:t>Art.</w:t>
            </w:r>
            <w:r w:rsidRPr="007703C5">
              <w:rPr>
                <w:rFonts w:asciiTheme="minorHAnsi" w:eastAsia="Calibri" w:hAnsiTheme="minorHAnsi" w:cstheme="minorHAnsi"/>
                <w:spacing w:val="-5"/>
                <w:sz w:val="16"/>
                <w:szCs w:val="16"/>
                <w:lang w:val="de-CH"/>
              </w:rPr>
              <w:t xml:space="preserve"> </w:t>
            </w:r>
            <w:r w:rsidRPr="007703C5">
              <w:rPr>
                <w:rFonts w:asciiTheme="minorHAnsi" w:eastAsia="Calibri" w:hAnsiTheme="minorHAnsi" w:cstheme="minorHAnsi"/>
                <w:b/>
                <w:sz w:val="16"/>
                <w:szCs w:val="16"/>
                <w:lang w:val="de-CH"/>
              </w:rPr>
              <w:t>5</w:t>
            </w:r>
            <w:r w:rsidRPr="007703C5">
              <w:rPr>
                <w:rFonts w:asciiTheme="minorHAnsi" w:eastAsia="Calibri" w:hAnsiTheme="minorHAnsi" w:cstheme="minorHAnsi"/>
                <w:b/>
                <w:spacing w:val="-8"/>
                <w:sz w:val="16"/>
                <w:szCs w:val="16"/>
                <w:lang w:val="de-CH"/>
              </w:rPr>
              <w:t xml:space="preserve"> </w:t>
            </w:r>
            <w:r w:rsidRPr="007703C5">
              <w:rPr>
                <w:rFonts w:asciiTheme="minorHAnsi" w:eastAsia="Calibri" w:hAnsiTheme="minorHAnsi" w:cstheme="minorHAnsi"/>
                <w:sz w:val="16"/>
                <w:szCs w:val="16"/>
                <w:lang w:val="de-CH"/>
              </w:rPr>
              <w:t>Analyser</w:t>
            </w:r>
            <w:r w:rsidRPr="007703C5">
              <w:rPr>
                <w:rFonts w:asciiTheme="minorHAnsi" w:eastAsia="Calibri" w:hAnsiTheme="minorHAnsi" w:cstheme="minorHAnsi"/>
                <w:spacing w:val="-3"/>
                <w:sz w:val="16"/>
                <w:szCs w:val="16"/>
                <w:lang w:val="de-CH"/>
              </w:rPr>
              <w:t xml:space="preserve"> </w:t>
            </w:r>
            <w:r w:rsidRPr="007703C5">
              <w:rPr>
                <w:rFonts w:asciiTheme="minorHAnsi" w:eastAsia="Calibri" w:hAnsiTheme="minorHAnsi" w:cstheme="minorHAnsi"/>
                <w:spacing w:val="-4"/>
                <w:sz w:val="16"/>
                <w:szCs w:val="16"/>
                <w:lang w:val="de-CH"/>
              </w:rPr>
              <w:t>tool</w:t>
            </w:r>
          </w:p>
          <w:p w14:paraId="28921FD7" w14:textId="77777777" w:rsidR="008E22E0" w:rsidRPr="008E22E0" w:rsidRDefault="008E22E0" w:rsidP="008E22E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ind w:left="14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APT: AFIS</w:t>
            </w:r>
          </w:p>
        </w:tc>
      </w:tr>
      <w:tr w:rsidR="008E22E0" w:rsidRPr="008E22E0" w14:paraId="5EAAC97B" w14:textId="77777777" w:rsidTr="00353F93">
        <w:trPr>
          <w:trHeight w:val="20"/>
          <w:jc w:val="center"/>
        </w:trPr>
        <w:tc>
          <w:tcPr>
            <w:tcW w:w="846" w:type="dxa"/>
            <w:vMerge/>
            <w:tcBorders>
              <w:top w:val="nil"/>
            </w:tcBorders>
            <w:shd w:val="clear" w:color="auto" w:fill="C5DFB4"/>
            <w:vAlign w:val="center"/>
          </w:tcPr>
          <w:p w14:paraId="054F5523" w14:textId="77777777" w:rsidR="008E22E0" w:rsidRPr="008E22E0" w:rsidRDefault="008E22E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124" w:type="dxa"/>
            <w:shd w:val="clear" w:color="auto" w:fill="EBEBEB"/>
            <w:vAlign w:val="center"/>
          </w:tcPr>
          <w:p w14:paraId="4F81CE2B" w14:textId="77777777" w:rsidR="008E22E0" w:rsidRPr="008E22E0" w:rsidRDefault="008E22E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ITU</w:t>
            </w:r>
            <w:r w:rsidRPr="008E22E0">
              <w:rPr>
                <w:rFonts w:asciiTheme="minorHAnsi" w:eastAsia="Calibri" w:hAnsiTheme="minorHAnsi" w:cstheme="minorHAnsi"/>
                <w:b/>
                <w:spacing w:val="-8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structure</w:t>
            </w:r>
            <w:r w:rsidRPr="008E22E0">
              <w:rPr>
                <w:rFonts w:asciiTheme="minorHAnsi" w:eastAsia="Calibri" w:hAnsiTheme="minorHAnsi" w:cstheme="minorHAnsi"/>
                <w:b/>
                <w:spacing w:val="-8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ITU-R</w:t>
            </w:r>
            <w:r w:rsidRPr="008E22E0">
              <w:rPr>
                <w:rFonts w:asciiTheme="minorHAnsi" w:eastAsia="Calibr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at</w:t>
            </w:r>
            <w:r w:rsidRPr="008E22E0">
              <w:rPr>
                <w:rFonts w:asciiTheme="minorHAnsi" w:eastAsia="Calibri" w:hAnsiTheme="minorHAnsi" w:cstheme="minorHAnsi"/>
                <w:b/>
                <w:spacing w:val="-8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a</w:t>
            </w:r>
            <w:r w:rsidRPr="008E22E0">
              <w:rPr>
                <w:rFonts w:asciiTheme="minorHAnsi" w:eastAsia="Calibr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pacing w:val="-2"/>
                <w:sz w:val="16"/>
                <w:szCs w:val="16"/>
              </w:rPr>
              <w:t>glance</w:t>
            </w:r>
          </w:p>
          <w:p w14:paraId="41CF3923" w14:textId="77777777" w:rsidR="008E22E0" w:rsidRPr="008E22E0" w:rsidRDefault="008E22E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ind w:left="132" w:right="61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WRC</w:t>
            </w:r>
            <w:r w:rsidRPr="008E22E0">
              <w:rPr>
                <w:rFonts w:asciiTheme="minorHAnsi" w:eastAsia="Calibr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and</w:t>
            </w:r>
            <w:r w:rsidRPr="008E22E0">
              <w:rPr>
                <w:rFonts w:asciiTheme="minorHAnsi" w:eastAsia="Calibr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CPM,</w:t>
            </w:r>
            <w:r w:rsidRPr="008E22E0">
              <w:rPr>
                <w:rFonts w:asciiTheme="minorHAnsi" w:eastAsia="Calibr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RA,</w:t>
            </w:r>
            <w:r w:rsidRPr="008E22E0">
              <w:rPr>
                <w:rFonts w:asciiTheme="minorHAnsi" w:eastAsia="Calibr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RAG,</w:t>
            </w:r>
            <w:r w:rsidRPr="008E22E0">
              <w:rPr>
                <w:rFonts w:asciiTheme="minorHAnsi" w:eastAsia="Calibr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RRB,</w:t>
            </w:r>
            <w:r w:rsidRPr="008E22E0">
              <w:rPr>
                <w:rFonts w:asciiTheme="minorHAnsi" w:eastAsia="Calibr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pacing w:val="-5"/>
                <w:sz w:val="16"/>
                <w:szCs w:val="16"/>
              </w:rPr>
              <w:t>SGs</w:t>
            </w: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EBEBEB"/>
            <w:vAlign w:val="center"/>
          </w:tcPr>
          <w:p w14:paraId="45CFD4AC" w14:textId="77777777" w:rsidR="008E22E0" w:rsidRPr="008E22E0" w:rsidRDefault="008E22E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EBEBEB"/>
            <w:vAlign w:val="center"/>
          </w:tcPr>
          <w:p w14:paraId="511EA5F9" w14:textId="77777777" w:rsidR="008E22E0" w:rsidRPr="008E22E0" w:rsidRDefault="008E22E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shd w:val="clear" w:color="auto" w:fill="C5DFB4"/>
            <w:vAlign w:val="center"/>
          </w:tcPr>
          <w:p w14:paraId="592EF2A3" w14:textId="77777777" w:rsidR="008E22E0" w:rsidRPr="008E22E0" w:rsidRDefault="008E22E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1000</w:t>
            </w:r>
            <w:r w:rsidRPr="008E22E0">
              <w:rPr>
                <w:rFonts w:asciiTheme="minorHAnsi" w:eastAsia="Calibr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-</w:t>
            </w:r>
            <w:r w:rsidRPr="008E22E0">
              <w:rPr>
                <w:rFonts w:asciiTheme="minorHAnsi" w:eastAsia="Calibr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pacing w:val="-4"/>
                <w:sz w:val="16"/>
                <w:szCs w:val="16"/>
              </w:rPr>
              <w:t>1100</w:t>
            </w:r>
          </w:p>
        </w:tc>
        <w:tc>
          <w:tcPr>
            <w:tcW w:w="2409" w:type="dxa"/>
            <w:vMerge w:val="restart"/>
            <w:shd w:val="clear" w:color="auto" w:fill="EBEBEB"/>
            <w:vAlign w:val="center"/>
          </w:tcPr>
          <w:p w14:paraId="3C285D94" w14:textId="77777777" w:rsidR="008E22E0" w:rsidRPr="008E22E0" w:rsidRDefault="008E22E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ind w:left="145" w:right="11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spacing w:val="-2"/>
                <w:sz w:val="16"/>
                <w:szCs w:val="16"/>
              </w:rPr>
              <w:t>Session</w:t>
            </w:r>
            <w:r w:rsidRPr="008E22E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pacing w:val="-5"/>
                <w:sz w:val="16"/>
                <w:szCs w:val="16"/>
              </w:rPr>
              <w:t>2:</w:t>
            </w:r>
          </w:p>
          <w:p w14:paraId="739AC9DC" w14:textId="77777777" w:rsidR="008E22E0" w:rsidRPr="008E22E0" w:rsidRDefault="008E22E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ind w:left="146" w:right="11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Spectrum</w:t>
            </w:r>
            <w:r w:rsidRPr="008E22E0">
              <w:rPr>
                <w:rFonts w:asciiTheme="minorHAnsi" w:eastAsia="Calibr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Valuation</w:t>
            </w:r>
            <w:r w:rsidRPr="008E22E0">
              <w:rPr>
                <w:rFonts w:asciiTheme="minorHAnsi" w:eastAsia="Calibr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and</w:t>
            </w:r>
            <w:r w:rsidRPr="008E22E0">
              <w:rPr>
                <w:rFonts w:asciiTheme="minorHAnsi" w:eastAsia="Calibr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Pricing</w:t>
            </w:r>
          </w:p>
        </w:tc>
        <w:tc>
          <w:tcPr>
            <w:tcW w:w="2126" w:type="dxa"/>
            <w:vMerge w:val="restart"/>
            <w:shd w:val="clear" w:color="auto" w:fill="EBEBEB"/>
            <w:vAlign w:val="center"/>
          </w:tcPr>
          <w:p w14:paraId="4C488B6A" w14:textId="77777777" w:rsidR="008E22E0" w:rsidRPr="008E22E0" w:rsidRDefault="008E22E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ind w:left="143" w:right="4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spacing w:val="-2"/>
                <w:sz w:val="16"/>
                <w:szCs w:val="16"/>
              </w:rPr>
              <w:t>Session</w:t>
            </w:r>
            <w:r w:rsidRPr="008E22E0">
              <w:rPr>
                <w:rFonts w:asciiTheme="minorHAnsi" w:eastAsia="Calibr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pacing w:val="-5"/>
                <w:sz w:val="16"/>
                <w:szCs w:val="16"/>
              </w:rPr>
              <w:t>8:</w:t>
            </w:r>
          </w:p>
          <w:p w14:paraId="5FFB4308" w14:textId="2B64FE2F" w:rsidR="008E22E0" w:rsidRPr="008E22E0" w:rsidRDefault="008E22E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ind w:left="143" w:right="83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Broadband</w:t>
            </w:r>
            <w:r w:rsidRPr="008E22E0">
              <w:rPr>
                <w:rFonts w:asciiTheme="minorHAnsi" w:eastAsia="Calibri" w:hAnsiTheme="minorHAnsi" w:cstheme="minorHAnsi"/>
                <w:spacing w:val="14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satellite</w:t>
            </w:r>
            <w:r w:rsidRPr="008E22E0">
              <w:rPr>
                <w:rFonts w:asciiTheme="minorHAnsi" w:eastAsia="Calibri" w:hAnsiTheme="minorHAnsi" w:cstheme="minorHAnsi"/>
                <w:spacing w:val="6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systems,</w:t>
            </w:r>
            <w:r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pacing w:val="-5"/>
                <w:sz w:val="16"/>
                <w:szCs w:val="16"/>
              </w:rPr>
              <w:t>GSO</w:t>
            </w: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EBEBEB"/>
            <w:vAlign w:val="center"/>
          </w:tcPr>
          <w:p w14:paraId="454762EC" w14:textId="77777777" w:rsidR="008E22E0" w:rsidRPr="008E22E0" w:rsidRDefault="008E22E0" w:rsidP="008E22E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  <w:tr w:rsidR="008E22E0" w:rsidRPr="008E22E0" w14:paraId="7E82C7C4" w14:textId="77777777" w:rsidTr="00353F93">
        <w:trPr>
          <w:trHeight w:val="20"/>
          <w:jc w:val="center"/>
        </w:trPr>
        <w:tc>
          <w:tcPr>
            <w:tcW w:w="846" w:type="dxa"/>
            <w:shd w:val="clear" w:color="auto" w:fill="D9DFEF"/>
            <w:vAlign w:val="center"/>
          </w:tcPr>
          <w:p w14:paraId="5900540A" w14:textId="77777777" w:rsidR="008E22E0" w:rsidRPr="008E22E0" w:rsidRDefault="008E22E0" w:rsidP="008E22E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ind w:left="19" w:right="14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  <w:t>1030</w:t>
            </w:r>
            <w:r w:rsidRPr="008E22E0">
              <w:rPr>
                <w:rFonts w:asciiTheme="minorHAnsi" w:eastAsia="Calibri" w:hAnsiTheme="minorHAnsi" w:cstheme="minorHAnsi"/>
                <w:b/>
                <w:i/>
                <w:spacing w:val="-6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  <w:t>-</w:t>
            </w:r>
            <w:r w:rsidRPr="008E22E0">
              <w:rPr>
                <w:rFonts w:asciiTheme="minorHAnsi" w:eastAsia="Calibri" w:hAnsiTheme="minorHAnsi" w:cstheme="minorHAnsi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i/>
                <w:spacing w:val="-4"/>
                <w:sz w:val="16"/>
                <w:szCs w:val="16"/>
              </w:rPr>
              <w:t>1100</w:t>
            </w:r>
          </w:p>
        </w:tc>
        <w:tc>
          <w:tcPr>
            <w:tcW w:w="6233" w:type="dxa"/>
            <w:gridSpan w:val="3"/>
            <w:shd w:val="clear" w:color="auto" w:fill="D9DFEF"/>
            <w:vAlign w:val="center"/>
          </w:tcPr>
          <w:p w14:paraId="7CA4F419" w14:textId="77777777" w:rsidR="008E22E0" w:rsidRPr="008E22E0" w:rsidRDefault="008E22E0" w:rsidP="008E22E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ind w:left="12" w:right="6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i/>
                <w:spacing w:val="-2"/>
                <w:sz w:val="16"/>
                <w:szCs w:val="16"/>
              </w:rPr>
              <w:t>Coffee</w:t>
            </w:r>
            <w:r w:rsidRPr="008E22E0"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i/>
                <w:spacing w:val="-2"/>
                <w:sz w:val="16"/>
                <w:szCs w:val="16"/>
              </w:rPr>
              <w:t>break</w:t>
            </w:r>
          </w:p>
        </w:tc>
        <w:tc>
          <w:tcPr>
            <w:tcW w:w="855" w:type="dxa"/>
            <w:vMerge/>
            <w:tcBorders>
              <w:top w:val="nil"/>
            </w:tcBorders>
            <w:shd w:val="clear" w:color="auto" w:fill="C5DFB4"/>
            <w:vAlign w:val="center"/>
          </w:tcPr>
          <w:p w14:paraId="5F355592" w14:textId="77777777" w:rsidR="008E22E0" w:rsidRPr="008E22E0" w:rsidRDefault="008E22E0" w:rsidP="008E22E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EBEBEB"/>
            <w:vAlign w:val="center"/>
          </w:tcPr>
          <w:p w14:paraId="1C20B0DC" w14:textId="77777777" w:rsidR="008E22E0" w:rsidRPr="008E22E0" w:rsidRDefault="008E22E0" w:rsidP="008E22E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EBEBEB"/>
            <w:vAlign w:val="center"/>
          </w:tcPr>
          <w:p w14:paraId="2D2DB433" w14:textId="77777777" w:rsidR="008E22E0" w:rsidRPr="008E22E0" w:rsidRDefault="008E22E0" w:rsidP="008E22E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EBEBEB"/>
            <w:vAlign w:val="center"/>
          </w:tcPr>
          <w:p w14:paraId="4D66DEEB" w14:textId="77777777" w:rsidR="008E22E0" w:rsidRPr="008E22E0" w:rsidRDefault="008E22E0" w:rsidP="008E22E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  <w:tr w:rsidR="00330DF0" w:rsidRPr="008E22E0" w14:paraId="7C1CE953" w14:textId="77777777" w:rsidTr="00353F93">
        <w:trPr>
          <w:trHeight w:val="20"/>
          <w:jc w:val="center"/>
        </w:trPr>
        <w:tc>
          <w:tcPr>
            <w:tcW w:w="846" w:type="dxa"/>
            <w:vMerge w:val="restart"/>
            <w:shd w:val="clear" w:color="auto" w:fill="C5DFB4"/>
            <w:vAlign w:val="center"/>
          </w:tcPr>
          <w:p w14:paraId="7A36A7B4" w14:textId="6719DAE1" w:rsidR="00330DF0" w:rsidRPr="008E22E0" w:rsidRDefault="00330DF0" w:rsidP="00B46284">
            <w:pPr>
              <w:widowControl w:val="0"/>
              <w:spacing w:before="20" w:after="20" w:line="240" w:lineRule="auto"/>
              <w:ind w:left="19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1100</w:t>
            </w:r>
            <w:r w:rsidRPr="008E22E0">
              <w:rPr>
                <w:rFonts w:asciiTheme="minorHAnsi" w:eastAsia="Calibr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-</w:t>
            </w:r>
            <w:r w:rsidRPr="008E22E0">
              <w:rPr>
                <w:rFonts w:asciiTheme="minorHAnsi" w:eastAsia="Calibr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pacing w:val="-4"/>
                <w:sz w:val="16"/>
                <w:szCs w:val="16"/>
              </w:rPr>
              <w:t>1230</w:t>
            </w:r>
          </w:p>
        </w:tc>
        <w:tc>
          <w:tcPr>
            <w:tcW w:w="2124" w:type="dxa"/>
            <w:vMerge w:val="restart"/>
            <w:tcBorders>
              <w:bottom w:val="nil"/>
            </w:tcBorders>
            <w:shd w:val="clear" w:color="auto" w:fill="EBEBEB"/>
            <w:vAlign w:val="center"/>
          </w:tcPr>
          <w:p w14:paraId="1DCCAE30" w14:textId="77777777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spacing w:val="-2"/>
                <w:sz w:val="16"/>
                <w:szCs w:val="16"/>
              </w:rPr>
              <w:t>ITU-R</w:t>
            </w:r>
            <w:r w:rsidRPr="008E22E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pacing w:val="-2"/>
                <w:sz w:val="16"/>
                <w:szCs w:val="16"/>
              </w:rPr>
              <w:t>Study</w:t>
            </w:r>
            <w:r w:rsidRPr="008E22E0">
              <w:rPr>
                <w:rFonts w:asciiTheme="minorHAnsi" w:eastAsia="Calibr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pacing w:val="-2"/>
                <w:sz w:val="16"/>
                <w:szCs w:val="16"/>
              </w:rPr>
              <w:t>Groups</w:t>
            </w:r>
          </w:p>
          <w:p w14:paraId="50431C69" w14:textId="77777777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SGs</w:t>
            </w:r>
            <w:r w:rsidRPr="008E22E0">
              <w:rPr>
                <w:rFonts w:asciiTheme="minorHAnsi" w:eastAsia="Calibr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and</w:t>
            </w:r>
            <w:r w:rsidRPr="008E22E0">
              <w:rPr>
                <w:rFonts w:asciiTheme="minorHAnsi" w:eastAsia="Calibr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WPs Working</w:t>
            </w:r>
          </w:p>
        </w:tc>
        <w:tc>
          <w:tcPr>
            <w:tcW w:w="1984" w:type="dxa"/>
            <w:vMerge w:val="restart"/>
            <w:shd w:val="clear" w:color="auto" w:fill="EBEBEB"/>
            <w:vAlign w:val="center"/>
          </w:tcPr>
          <w:p w14:paraId="3D57D63A" w14:textId="77777777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spacing w:val="-2"/>
                <w:sz w:val="16"/>
                <w:szCs w:val="16"/>
              </w:rPr>
              <w:t>Terrestrial</w:t>
            </w:r>
            <w:r w:rsidRPr="008E22E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pacing w:val="-2"/>
                <w:sz w:val="16"/>
                <w:szCs w:val="16"/>
              </w:rPr>
              <w:t>services:</w:t>
            </w:r>
          </w:p>
          <w:p w14:paraId="6DC2411D" w14:textId="11AF9526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Publications</w:t>
            </w:r>
            <w:r w:rsidRPr="008E22E0">
              <w:rPr>
                <w:rFonts w:asciiTheme="minorHAnsi" w:eastAsia="Calibr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tools</w:t>
            </w:r>
            <w:r w:rsidRPr="008E22E0">
              <w:rPr>
                <w:rFonts w:asciiTheme="minorHAnsi" w:eastAsia="Calibri" w:hAnsiTheme="minorHAnsi" w:cstheme="minorHAnsi"/>
                <w:spacing w:val="40"/>
                <w:sz w:val="16"/>
                <w:szCs w:val="16"/>
              </w:rPr>
              <w:t xml:space="preserve"> </w:t>
            </w:r>
            <w:r w:rsidR="00B46284">
              <w:rPr>
                <w:rFonts w:asciiTheme="minorHAnsi" w:eastAsia="Calibri" w:hAnsiTheme="minorHAnsi" w:cstheme="minorHAnsi"/>
                <w:spacing w:val="40"/>
                <w:sz w:val="16"/>
                <w:szCs w:val="16"/>
              </w:rPr>
              <w:br/>
            </w:r>
            <w:r w:rsidRPr="008E22E0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Software</w:t>
            </w:r>
            <w:r w:rsidRPr="008E22E0">
              <w:rPr>
                <w:rFonts w:asciiTheme="minorHAnsi" w:eastAsia="Calibr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tools</w:t>
            </w:r>
            <w:r w:rsidRPr="008E22E0">
              <w:rPr>
                <w:rFonts w:asciiTheme="minorHAnsi" w:eastAsia="Calibr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&amp;</w:t>
            </w:r>
            <w:r w:rsidRPr="008E22E0">
              <w:rPr>
                <w:rFonts w:asciiTheme="minorHAnsi" w:eastAsia="Calibr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databases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shd w:val="clear" w:color="auto" w:fill="EBEBEB"/>
            <w:vAlign w:val="center"/>
          </w:tcPr>
          <w:p w14:paraId="5048F1C4" w14:textId="77777777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D9DFEF"/>
            <w:vAlign w:val="center"/>
          </w:tcPr>
          <w:p w14:paraId="196FCC57" w14:textId="77777777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ind w:left="20" w:right="9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  <w:t>1100</w:t>
            </w:r>
            <w:r w:rsidRPr="008E22E0">
              <w:rPr>
                <w:rFonts w:asciiTheme="minorHAnsi" w:eastAsia="Calibri" w:hAnsiTheme="minorHAnsi" w:cstheme="minorHAnsi"/>
                <w:b/>
                <w:i/>
                <w:spacing w:val="-6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  <w:t>-</w:t>
            </w:r>
            <w:r w:rsidRPr="008E22E0">
              <w:rPr>
                <w:rFonts w:asciiTheme="minorHAnsi" w:eastAsia="Calibri" w:hAnsiTheme="minorHAnsi" w:cstheme="minorHAnsi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i/>
                <w:spacing w:val="-4"/>
                <w:sz w:val="16"/>
                <w:szCs w:val="16"/>
              </w:rPr>
              <w:t>1130</w:t>
            </w:r>
          </w:p>
        </w:tc>
        <w:tc>
          <w:tcPr>
            <w:tcW w:w="6662" w:type="dxa"/>
            <w:gridSpan w:val="3"/>
            <w:shd w:val="clear" w:color="auto" w:fill="D9DFEF"/>
            <w:vAlign w:val="center"/>
          </w:tcPr>
          <w:p w14:paraId="70FEDACD" w14:textId="77777777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ind w:left="7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i/>
                <w:spacing w:val="-2"/>
                <w:sz w:val="16"/>
                <w:szCs w:val="16"/>
              </w:rPr>
              <w:t>Coffee</w:t>
            </w:r>
            <w:r w:rsidRPr="008E22E0">
              <w:rPr>
                <w:rFonts w:asciiTheme="minorHAnsi" w:eastAsia="Calibri" w:hAnsiTheme="minorHAnsi" w:cstheme="minorHAnsi"/>
                <w:b/>
                <w:i/>
                <w:spacing w:val="3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i/>
                <w:spacing w:val="-2"/>
                <w:sz w:val="16"/>
                <w:szCs w:val="16"/>
              </w:rPr>
              <w:t>break</w:t>
            </w:r>
          </w:p>
        </w:tc>
      </w:tr>
      <w:tr w:rsidR="00330DF0" w:rsidRPr="008E22E0" w14:paraId="6C1BE5AB" w14:textId="77777777" w:rsidTr="00353F93">
        <w:trPr>
          <w:trHeight w:val="20"/>
          <w:jc w:val="center"/>
        </w:trPr>
        <w:tc>
          <w:tcPr>
            <w:tcW w:w="846" w:type="dxa"/>
            <w:vMerge/>
            <w:shd w:val="clear" w:color="auto" w:fill="C5DFB4"/>
            <w:vAlign w:val="center"/>
          </w:tcPr>
          <w:p w14:paraId="7C3002EB" w14:textId="51167F2E" w:rsidR="00330DF0" w:rsidRPr="008E22E0" w:rsidRDefault="00330DF0" w:rsidP="00B46284">
            <w:pPr>
              <w:widowControl w:val="0"/>
              <w:spacing w:before="20" w:after="20" w:line="240" w:lineRule="auto"/>
              <w:ind w:left="19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124" w:type="dxa"/>
            <w:vMerge/>
            <w:tcBorders>
              <w:top w:val="nil"/>
              <w:bottom w:val="nil"/>
            </w:tcBorders>
            <w:shd w:val="clear" w:color="auto" w:fill="EBEBEB"/>
            <w:vAlign w:val="center"/>
          </w:tcPr>
          <w:p w14:paraId="58ECF59E" w14:textId="77777777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EBEBEB"/>
            <w:vAlign w:val="center"/>
          </w:tcPr>
          <w:p w14:paraId="15979F2B" w14:textId="77777777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top w:val="nil"/>
              <w:bottom w:val="nil"/>
            </w:tcBorders>
            <w:shd w:val="clear" w:color="auto" w:fill="EBEBEB"/>
            <w:vAlign w:val="center"/>
          </w:tcPr>
          <w:p w14:paraId="74C1F641" w14:textId="77777777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tcBorders>
              <w:bottom w:val="nil"/>
            </w:tcBorders>
            <w:shd w:val="clear" w:color="auto" w:fill="C5DFB4"/>
            <w:vAlign w:val="center"/>
          </w:tcPr>
          <w:p w14:paraId="50112050" w14:textId="77777777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EBEBEB"/>
            <w:vAlign w:val="center"/>
          </w:tcPr>
          <w:p w14:paraId="3C116AEA" w14:textId="77777777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EBEBEB"/>
            <w:vAlign w:val="center"/>
          </w:tcPr>
          <w:p w14:paraId="033F6249" w14:textId="77777777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EBEBEB"/>
            <w:vAlign w:val="center"/>
          </w:tcPr>
          <w:p w14:paraId="31AA44BD" w14:textId="77777777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  <w:tr w:rsidR="00330DF0" w:rsidRPr="008E22E0" w14:paraId="21818E34" w14:textId="77777777" w:rsidTr="00353F93">
        <w:trPr>
          <w:trHeight w:val="20"/>
          <w:jc w:val="center"/>
        </w:trPr>
        <w:tc>
          <w:tcPr>
            <w:tcW w:w="846" w:type="dxa"/>
            <w:vMerge/>
            <w:shd w:val="clear" w:color="auto" w:fill="C5DFB4"/>
            <w:vAlign w:val="center"/>
          </w:tcPr>
          <w:p w14:paraId="08635448" w14:textId="2A565401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ind w:left="19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shd w:val="clear" w:color="auto" w:fill="EBEBEB"/>
            <w:vAlign w:val="center"/>
          </w:tcPr>
          <w:p w14:paraId="04D525B1" w14:textId="073E8F7F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ind w:left="5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Methods</w:t>
            </w:r>
            <w:r w:rsidRPr="008E22E0">
              <w:rPr>
                <w:rFonts w:asciiTheme="minorHAnsi" w:eastAsia="Calibri" w:hAnsiTheme="minorHAnsi" w:cstheme="minorHAnsi"/>
                <w:spacing w:val="35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Publications</w:t>
            </w:r>
            <w:r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br/>
            </w: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Search</w:t>
            </w:r>
            <w:r w:rsidRPr="008E22E0">
              <w:rPr>
                <w:rFonts w:asciiTheme="minorHAnsi" w:eastAsia="Calibr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pacing w:val="-4"/>
                <w:sz w:val="16"/>
                <w:szCs w:val="16"/>
              </w:rPr>
              <w:t>tool</w:t>
            </w: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EBEBEB"/>
            <w:vAlign w:val="center"/>
          </w:tcPr>
          <w:p w14:paraId="0013BABE" w14:textId="77777777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  <w:shd w:val="clear" w:color="auto" w:fill="EBEBEB"/>
            <w:vAlign w:val="center"/>
          </w:tcPr>
          <w:p w14:paraId="0FEFAA6C" w14:textId="77777777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ind w:left="14" w:right="4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spacing w:val="-2"/>
                <w:sz w:val="16"/>
                <w:szCs w:val="16"/>
              </w:rPr>
              <w:t>Space</w:t>
            </w:r>
            <w:r w:rsidRPr="008E22E0">
              <w:rPr>
                <w:rFonts w:asciiTheme="minorHAnsi" w:eastAsia="Calibr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pacing w:val="-2"/>
                <w:sz w:val="16"/>
                <w:szCs w:val="16"/>
              </w:rPr>
              <w:t>stations:</w:t>
            </w:r>
          </w:p>
          <w:p w14:paraId="7869A8D4" w14:textId="77777777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ind w:left="14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spacing w:val="-2"/>
                <w:sz w:val="16"/>
                <w:szCs w:val="16"/>
              </w:rPr>
              <w:t>GSO:</w:t>
            </w:r>
            <w:r w:rsidRPr="008E22E0">
              <w:rPr>
                <w:rFonts w:asciiTheme="minorHAnsi" w:eastAsia="Calibri" w:hAnsiTheme="minorHAnsi" w:cstheme="minorHAnsi"/>
                <w:b/>
                <w:spacing w:val="9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Planned,</w:t>
            </w:r>
            <w:r w:rsidRPr="008E22E0">
              <w:rPr>
                <w:rFonts w:asciiTheme="minorHAnsi" w:eastAsia="Calibri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non-planned</w: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C5DFB4"/>
            <w:vAlign w:val="center"/>
          </w:tcPr>
          <w:p w14:paraId="0457DE53" w14:textId="77777777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ind w:left="20" w:right="9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1130</w:t>
            </w:r>
            <w:r w:rsidRPr="008E22E0">
              <w:rPr>
                <w:rFonts w:asciiTheme="minorHAnsi" w:eastAsia="Calibr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-</w:t>
            </w:r>
            <w:r w:rsidRPr="008E22E0">
              <w:rPr>
                <w:rFonts w:asciiTheme="minorHAnsi" w:eastAsia="Calibr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pacing w:val="-4"/>
                <w:sz w:val="16"/>
                <w:szCs w:val="16"/>
              </w:rPr>
              <w:t>1230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EBEBEB"/>
            <w:vAlign w:val="center"/>
          </w:tcPr>
          <w:p w14:paraId="39F8C8A8" w14:textId="77777777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ind w:left="135" w:right="128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Session</w:t>
            </w:r>
            <w:r w:rsidRPr="008E22E0">
              <w:rPr>
                <w:rFonts w:asciiTheme="minorHAnsi" w:eastAsia="Calibr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pacing w:val="-5"/>
                <w:sz w:val="16"/>
                <w:szCs w:val="16"/>
              </w:rPr>
              <w:t>3:</w:t>
            </w:r>
          </w:p>
          <w:p w14:paraId="183698D8" w14:textId="2E824D9E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ind w:left="124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Radiocommunication</w:t>
            </w:r>
            <w:r w:rsidRPr="008E22E0">
              <w:rPr>
                <w:rFonts w:asciiTheme="minorHAnsi" w:eastAsia="Calibr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Systems</w:t>
            </w:r>
            <w:r w:rsidRPr="008E22E0">
              <w:rPr>
                <w:rFonts w:asciiTheme="minorHAnsi" w:eastAsia="Calibri" w:hAnsiTheme="minorHAnsi" w:cstheme="minorHAnsi"/>
                <w:spacing w:val="4"/>
                <w:sz w:val="16"/>
                <w:szCs w:val="16"/>
              </w:rPr>
              <w:t xml:space="preserve"> </w:t>
            </w:r>
            <w:r w:rsidR="007D00AE">
              <w:rPr>
                <w:rFonts w:asciiTheme="minorHAnsi" w:eastAsia="Calibri" w:hAnsiTheme="minorHAnsi" w:cstheme="minorHAnsi"/>
                <w:spacing w:val="4"/>
                <w:sz w:val="16"/>
                <w:szCs w:val="16"/>
              </w:rPr>
              <w:br/>
            </w: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to</w:t>
            </w:r>
            <w:r w:rsidRPr="008E22E0">
              <w:rPr>
                <w:rFonts w:asciiTheme="minorHAnsi" w:eastAsia="Calibr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manage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BEBEB"/>
            <w:vAlign w:val="center"/>
          </w:tcPr>
          <w:p w14:paraId="6661E11B" w14:textId="77777777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ind w:left="9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spacing w:val="-2"/>
                <w:sz w:val="16"/>
                <w:szCs w:val="16"/>
              </w:rPr>
              <w:t>Session</w:t>
            </w:r>
            <w:r w:rsidRPr="008E22E0">
              <w:rPr>
                <w:rFonts w:asciiTheme="minorHAnsi" w:eastAsia="Calibr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pacing w:val="-5"/>
                <w:sz w:val="16"/>
                <w:szCs w:val="16"/>
              </w:rPr>
              <w:t>9: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EBEBEB"/>
            <w:vAlign w:val="center"/>
          </w:tcPr>
          <w:p w14:paraId="7BFD80BB" w14:textId="29003FFD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ind w:left="15" w:right="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Panel:</w:t>
            </w:r>
          </w:p>
          <w:p w14:paraId="135AE7F6" w14:textId="7A8E8175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ind w:left="15" w:right="4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Radiocommunication and Emerging technologies:</w:t>
            </w:r>
          </w:p>
        </w:tc>
      </w:tr>
      <w:tr w:rsidR="00330DF0" w:rsidRPr="008E22E0" w14:paraId="4CAB0798" w14:textId="77777777" w:rsidTr="00353F93">
        <w:trPr>
          <w:trHeight w:val="20"/>
          <w:jc w:val="center"/>
        </w:trPr>
        <w:tc>
          <w:tcPr>
            <w:tcW w:w="846" w:type="dxa"/>
            <w:vMerge/>
            <w:shd w:val="clear" w:color="auto" w:fill="C5DFB4"/>
            <w:vAlign w:val="center"/>
          </w:tcPr>
          <w:p w14:paraId="02391F76" w14:textId="77777777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shd w:val="clear" w:color="auto" w:fill="EBEBEB"/>
            <w:vAlign w:val="center"/>
          </w:tcPr>
          <w:p w14:paraId="647898AE" w14:textId="77777777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ind w:left="259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spacing w:val="-2"/>
                <w:sz w:val="16"/>
                <w:szCs w:val="16"/>
              </w:rPr>
              <w:t>ITU</w:t>
            </w:r>
            <w:r w:rsidRPr="008E22E0">
              <w:rPr>
                <w:rFonts w:asciiTheme="minorHAnsi" w:eastAsia="Calibr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pacing w:val="-2"/>
                <w:sz w:val="16"/>
                <w:szCs w:val="16"/>
              </w:rPr>
              <w:t>activities</w:t>
            </w:r>
            <w:r w:rsidRPr="008E22E0">
              <w:rPr>
                <w:rFonts w:asciiTheme="minorHAnsi" w:eastAsia="Calibr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pacing w:val="-2"/>
                <w:sz w:val="16"/>
                <w:szCs w:val="16"/>
              </w:rPr>
              <w:t>on</w:t>
            </w:r>
            <w:r w:rsidRPr="008E22E0">
              <w:rPr>
                <w:rFonts w:asciiTheme="minorHAnsi" w:eastAsia="Calibr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pacing w:val="-2"/>
                <w:sz w:val="16"/>
                <w:szCs w:val="16"/>
              </w:rPr>
              <w:t>SM in</w:t>
            </w:r>
            <w:r w:rsidRPr="008E22E0">
              <w:rPr>
                <w:rFonts w:asciiTheme="minorHAnsi" w:eastAsia="Calibr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pacing w:val="-5"/>
                <w:sz w:val="16"/>
                <w:szCs w:val="16"/>
              </w:rPr>
              <w:t>APT</w:t>
            </w: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EBEBEB"/>
            <w:vAlign w:val="center"/>
          </w:tcPr>
          <w:p w14:paraId="01862881" w14:textId="77777777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  <w:shd w:val="clear" w:color="auto" w:fill="EBEBEB"/>
            <w:vAlign w:val="center"/>
          </w:tcPr>
          <w:p w14:paraId="12CC8674" w14:textId="77777777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C5DFB4"/>
            <w:vAlign w:val="center"/>
          </w:tcPr>
          <w:p w14:paraId="4B4EBC59" w14:textId="77777777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EBEBEB"/>
            <w:vAlign w:val="center"/>
          </w:tcPr>
          <w:p w14:paraId="269C8E1E" w14:textId="77777777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ind w:left="135" w:right="128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Climate</w:t>
            </w:r>
            <w:r w:rsidRPr="008E22E0">
              <w:rPr>
                <w:rFonts w:asciiTheme="minorHAnsi" w:eastAsia="Calibr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Change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BEBEB"/>
            <w:vAlign w:val="center"/>
          </w:tcPr>
          <w:p w14:paraId="5A14082B" w14:textId="6331051F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ind w:left="11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Broadband</w:t>
            </w:r>
            <w:r w:rsidRPr="008E22E0">
              <w:rPr>
                <w:rFonts w:asciiTheme="minorHAnsi" w:eastAsia="Calibri" w:hAnsiTheme="minorHAnsi" w:cstheme="minorHAnsi"/>
                <w:spacing w:val="11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satellite</w:t>
            </w:r>
            <w:r w:rsidRPr="008E22E0">
              <w:rPr>
                <w:rFonts w:asciiTheme="minorHAnsi" w:eastAsia="Calibri" w:hAnsiTheme="minorHAnsi" w:cstheme="minorHAnsi"/>
                <w:spacing w:val="9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systems,</w:t>
            </w:r>
            <w:r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 xml:space="preserve"> non-</w:t>
            </w:r>
            <w:r w:rsidRPr="008E22E0">
              <w:rPr>
                <w:rFonts w:asciiTheme="minorHAnsi" w:eastAsia="Calibri" w:hAnsiTheme="minorHAnsi" w:cstheme="minorHAnsi"/>
                <w:spacing w:val="-5"/>
                <w:sz w:val="16"/>
                <w:szCs w:val="16"/>
              </w:rPr>
              <w:t>GSO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EBEBEB"/>
            <w:vAlign w:val="center"/>
          </w:tcPr>
          <w:p w14:paraId="4D8A45F8" w14:textId="77777777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  <w:tr w:rsidR="00330DF0" w:rsidRPr="008E22E0" w14:paraId="3C4D09D1" w14:textId="77777777" w:rsidTr="00353F93">
        <w:trPr>
          <w:trHeight w:val="20"/>
          <w:jc w:val="center"/>
        </w:trPr>
        <w:tc>
          <w:tcPr>
            <w:tcW w:w="846" w:type="dxa"/>
            <w:vMerge/>
            <w:shd w:val="clear" w:color="auto" w:fill="C5DFB4"/>
            <w:vAlign w:val="center"/>
          </w:tcPr>
          <w:p w14:paraId="584F3D84" w14:textId="77777777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nil"/>
            </w:tcBorders>
            <w:shd w:val="clear" w:color="auto" w:fill="EBEBEB"/>
            <w:vAlign w:val="center"/>
          </w:tcPr>
          <w:p w14:paraId="72F7CEFC" w14:textId="77777777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ind w:left="3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IROs</w:t>
            </w:r>
            <w:r w:rsidRPr="008E22E0">
              <w:rPr>
                <w:rFonts w:asciiTheme="minorHAnsi" w:eastAsia="Calibr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activities</w:t>
            </w:r>
            <w:r w:rsidRPr="008E22E0">
              <w:rPr>
                <w:rFonts w:asciiTheme="minorHAnsi" w:eastAsia="Calibr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on</w:t>
            </w:r>
            <w:r w:rsidRPr="008E22E0">
              <w:rPr>
                <w:rFonts w:asciiTheme="minorHAnsi" w:eastAsia="Calibr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pacing w:val="-7"/>
                <w:sz w:val="16"/>
                <w:szCs w:val="16"/>
              </w:rPr>
              <w:t>SM</w:t>
            </w:r>
          </w:p>
          <w:p w14:paraId="27CC982D" w14:textId="77777777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ind w:left="5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(APT,</w:t>
            </w:r>
            <w:r w:rsidRPr="008E22E0">
              <w:rPr>
                <w:rFonts w:asciiTheme="minorHAnsi" w:eastAsia="Calibr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PITA)</w:t>
            </w: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EBEBEB"/>
            <w:vAlign w:val="center"/>
          </w:tcPr>
          <w:p w14:paraId="6EF6CF49" w14:textId="77777777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nil"/>
            </w:tcBorders>
            <w:shd w:val="clear" w:color="auto" w:fill="EBEBEB"/>
            <w:vAlign w:val="center"/>
          </w:tcPr>
          <w:p w14:paraId="0D7B14AA" w14:textId="77777777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</w:tcBorders>
            <w:shd w:val="clear" w:color="auto" w:fill="C5DFB4"/>
            <w:vAlign w:val="center"/>
          </w:tcPr>
          <w:p w14:paraId="45D47C06" w14:textId="77777777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EBEBEB"/>
            <w:vAlign w:val="center"/>
          </w:tcPr>
          <w:p w14:paraId="03A6C9DA" w14:textId="77777777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EBEBEB"/>
            <w:vAlign w:val="center"/>
          </w:tcPr>
          <w:p w14:paraId="309A513D" w14:textId="77777777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EBEBEB"/>
            <w:vAlign w:val="center"/>
          </w:tcPr>
          <w:p w14:paraId="2B2B6EF9" w14:textId="77777777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  <w:tr w:rsidR="008E22E0" w:rsidRPr="008E22E0" w14:paraId="7EC9CA47" w14:textId="77777777" w:rsidTr="00353F93">
        <w:trPr>
          <w:trHeight w:val="20"/>
          <w:jc w:val="center"/>
        </w:trPr>
        <w:tc>
          <w:tcPr>
            <w:tcW w:w="846" w:type="dxa"/>
            <w:shd w:val="clear" w:color="auto" w:fill="D9DFEF"/>
            <w:vAlign w:val="center"/>
          </w:tcPr>
          <w:p w14:paraId="727E7C14" w14:textId="77777777" w:rsidR="008E22E0" w:rsidRPr="008E22E0" w:rsidRDefault="008E22E0" w:rsidP="008E22E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ind w:left="19" w:right="14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  <w:t>1230</w:t>
            </w:r>
            <w:r w:rsidRPr="008E22E0">
              <w:rPr>
                <w:rFonts w:asciiTheme="minorHAnsi" w:eastAsia="Calibri" w:hAnsiTheme="minorHAnsi" w:cstheme="minorHAnsi"/>
                <w:b/>
                <w:i/>
                <w:spacing w:val="-6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  <w:t>-</w:t>
            </w:r>
            <w:r w:rsidRPr="008E22E0">
              <w:rPr>
                <w:rFonts w:asciiTheme="minorHAnsi" w:eastAsia="Calibri" w:hAnsiTheme="minorHAnsi" w:cstheme="minorHAnsi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i/>
                <w:spacing w:val="-4"/>
                <w:sz w:val="16"/>
                <w:szCs w:val="16"/>
              </w:rPr>
              <w:t>1400</w:t>
            </w:r>
          </w:p>
        </w:tc>
        <w:tc>
          <w:tcPr>
            <w:tcW w:w="6233" w:type="dxa"/>
            <w:gridSpan w:val="3"/>
            <w:shd w:val="clear" w:color="auto" w:fill="D9DFEF"/>
            <w:vAlign w:val="center"/>
          </w:tcPr>
          <w:p w14:paraId="796AED58" w14:textId="77777777" w:rsidR="008E22E0" w:rsidRPr="008E22E0" w:rsidRDefault="008E22E0" w:rsidP="008E22E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ind w:left="12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  <w:t>Lunch</w:t>
            </w:r>
            <w:r w:rsidRPr="008E22E0">
              <w:rPr>
                <w:rFonts w:asciiTheme="minorHAnsi" w:eastAsia="Calibri" w:hAnsiTheme="minorHAnsi" w:cstheme="minorHAnsi"/>
                <w:b/>
                <w:i/>
                <w:spacing w:val="-1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i/>
                <w:spacing w:val="-2"/>
                <w:sz w:val="16"/>
                <w:szCs w:val="16"/>
              </w:rPr>
              <w:t>break</w:t>
            </w:r>
          </w:p>
        </w:tc>
        <w:tc>
          <w:tcPr>
            <w:tcW w:w="855" w:type="dxa"/>
            <w:shd w:val="clear" w:color="auto" w:fill="D9DFEF"/>
            <w:vAlign w:val="center"/>
          </w:tcPr>
          <w:p w14:paraId="16204055" w14:textId="77777777" w:rsidR="008E22E0" w:rsidRPr="008E22E0" w:rsidRDefault="008E22E0" w:rsidP="008E22E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ind w:left="20" w:right="9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  <w:t>1230</w:t>
            </w:r>
            <w:r w:rsidRPr="008E22E0">
              <w:rPr>
                <w:rFonts w:asciiTheme="minorHAnsi" w:eastAsia="Calibri" w:hAnsiTheme="minorHAnsi" w:cstheme="minorHAnsi"/>
                <w:b/>
                <w:i/>
                <w:spacing w:val="-6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  <w:t>-</w:t>
            </w:r>
            <w:r w:rsidRPr="008E22E0">
              <w:rPr>
                <w:rFonts w:asciiTheme="minorHAnsi" w:eastAsia="Calibri" w:hAnsiTheme="minorHAnsi" w:cstheme="minorHAnsi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i/>
                <w:spacing w:val="-4"/>
                <w:sz w:val="16"/>
                <w:szCs w:val="16"/>
              </w:rPr>
              <w:t>1400</w:t>
            </w:r>
          </w:p>
        </w:tc>
        <w:tc>
          <w:tcPr>
            <w:tcW w:w="4535" w:type="dxa"/>
            <w:gridSpan w:val="2"/>
            <w:tcBorders>
              <w:bottom w:val="nil"/>
            </w:tcBorders>
            <w:shd w:val="clear" w:color="auto" w:fill="D9DFEF"/>
            <w:vAlign w:val="center"/>
          </w:tcPr>
          <w:p w14:paraId="6E50BDFD" w14:textId="77777777" w:rsidR="008E22E0" w:rsidRPr="008E22E0" w:rsidRDefault="008E22E0" w:rsidP="008E22E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ind w:left="19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  <w:t>Lunch</w:t>
            </w:r>
            <w:r w:rsidRPr="008E22E0">
              <w:rPr>
                <w:rFonts w:asciiTheme="minorHAnsi" w:eastAsia="Calibri" w:hAnsiTheme="minorHAnsi" w:cstheme="minorHAnsi"/>
                <w:b/>
                <w:i/>
                <w:spacing w:val="-1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i/>
                <w:spacing w:val="-2"/>
                <w:sz w:val="16"/>
                <w:szCs w:val="16"/>
              </w:rPr>
              <w:t>break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2A958D32" w14:textId="77777777" w:rsidR="008E22E0" w:rsidRPr="008E22E0" w:rsidRDefault="008E22E0" w:rsidP="008E22E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ind w:left="15" w:right="3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spacing w:val="-2"/>
                <w:sz w:val="16"/>
                <w:szCs w:val="16"/>
              </w:rPr>
              <w:t>Closure:</w:t>
            </w:r>
          </w:p>
          <w:p w14:paraId="46567B6C" w14:textId="77777777" w:rsidR="008E22E0" w:rsidRPr="008E22E0" w:rsidRDefault="008E22E0" w:rsidP="008E22E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ind w:left="15" w:right="2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ITU,</w:t>
            </w:r>
            <w:r w:rsidRPr="008E22E0">
              <w:rPr>
                <w:rFonts w:asciiTheme="minorHAnsi" w:eastAsia="Calibr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APT,</w:t>
            </w:r>
            <w:r w:rsidRPr="008E22E0">
              <w:rPr>
                <w:rFonts w:asciiTheme="minorHAnsi" w:eastAsia="Calibr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PITA,</w:t>
            </w:r>
            <w:r w:rsidRPr="008E22E0">
              <w:rPr>
                <w:rFonts w:asciiTheme="minorHAnsi" w:eastAsia="Calibr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OoR</w:t>
            </w:r>
            <w:r w:rsidRPr="008E22E0">
              <w:rPr>
                <w:rFonts w:asciiTheme="minorHAnsi" w:eastAsia="Calibr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Samoa</w:t>
            </w:r>
          </w:p>
        </w:tc>
      </w:tr>
      <w:tr w:rsidR="00330DF0" w:rsidRPr="008E22E0" w14:paraId="4CEDC333" w14:textId="77777777" w:rsidTr="007D00AE">
        <w:trPr>
          <w:trHeight w:val="20"/>
          <w:jc w:val="center"/>
        </w:trPr>
        <w:tc>
          <w:tcPr>
            <w:tcW w:w="846" w:type="dxa"/>
            <w:vMerge w:val="restart"/>
            <w:shd w:val="clear" w:color="auto" w:fill="C5DFB4"/>
            <w:vAlign w:val="center"/>
          </w:tcPr>
          <w:p w14:paraId="58E613C4" w14:textId="77777777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1400</w:t>
            </w:r>
            <w:r w:rsidRPr="008E22E0">
              <w:rPr>
                <w:rFonts w:asciiTheme="minorHAnsi" w:eastAsia="Calibr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-</w:t>
            </w:r>
            <w:r w:rsidRPr="008E22E0">
              <w:rPr>
                <w:rFonts w:asciiTheme="minorHAnsi" w:eastAsia="Calibr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pacing w:val="-4"/>
                <w:sz w:val="16"/>
                <w:szCs w:val="16"/>
              </w:rPr>
              <w:t>1530</w:t>
            </w:r>
          </w:p>
        </w:tc>
        <w:tc>
          <w:tcPr>
            <w:tcW w:w="2124" w:type="dxa"/>
            <w:vMerge w:val="restart"/>
            <w:tcBorders>
              <w:bottom w:val="nil"/>
            </w:tcBorders>
            <w:shd w:val="clear" w:color="auto" w:fill="EBEBEB"/>
            <w:vAlign w:val="center"/>
          </w:tcPr>
          <w:p w14:paraId="0D912511" w14:textId="77777777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ind w:left="8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spacing w:val="-2"/>
                <w:sz w:val="16"/>
                <w:szCs w:val="16"/>
              </w:rPr>
              <w:t>Radio Regulations</w:t>
            </w:r>
            <w:r w:rsidRPr="008E22E0">
              <w:rPr>
                <w:rFonts w:asciiTheme="minorHAnsi" w:eastAsia="Calibr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pacing w:val="-4"/>
                <w:sz w:val="16"/>
                <w:szCs w:val="16"/>
              </w:rPr>
              <w:t>(RR)</w:t>
            </w:r>
          </w:p>
          <w:p w14:paraId="1447AF02" w14:textId="4E3D85EE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ind w:right="64" w:hanging="2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Main</w:t>
            </w:r>
            <w:r w:rsidRPr="008E22E0">
              <w:rPr>
                <w:rFonts w:asciiTheme="minorHAnsi" w:eastAsia="Calibr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concepts</w:t>
            </w:r>
            <w:r w:rsidRPr="008E22E0">
              <w:rPr>
                <w:rFonts w:asciiTheme="minorHAnsi" w:eastAsia="Calibri" w:hAnsiTheme="minorHAnsi" w:cstheme="minorHAnsi"/>
                <w:spacing w:val="40"/>
                <w:sz w:val="16"/>
                <w:szCs w:val="16"/>
              </w:rPr>
              <w:t xml:space="preserve"> </w:t>
            </w:r>
            <w:r w:rsidR="00B46284">
              <w:rPr>
                <w:rFonts w:asciiTheme="minorHAnsi" w:eastAsia="Calibri" w:hAnsiTheme="minorHAnsi" w:cstheme="minorHAnsi"/>
                <w:spacing w:val="40"/>
                <w:sz w:val="16"/>
                <w:szCs w:val="16"/>
              </w:rPr>
              <w:br/>
            </w:r>
            <w:r w:rsidRPr="008E22E0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Table</w:t>
            </w:r>
            <w:r w:rsidRPr="008E22E0">
              <w:rPr>
                <w:rFonts w:asciiTheme="minorHAnsi" w:eastAsia="Calibr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of</w:t>
            </w:r>
            <w:r w:rsidRPr="008E22E0">
              <w:rPr>
                <w:rFonts w:asciiTheme="minorHAnsi" w:eastAsia="Calibr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Frequency</w:t>
            </w:r>
          </w:p>
          <w:p w14:paraId="1D118B30" w14:textId="77777777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ind w:left="132" w:right="64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Allocations</w:t>
            </w:r>
            <w:r w:rsidRPr="008E22E0">
              <w:rPr>
                <w:rFonts w:asciiTheme="minorHAnsi" w:eastAsia="Calibri" w:hAnsiTheme="minorHAnsi" w:cstheme="minorHAnsi"/>
                <w:spacing w:val="40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(RR Art. </w:t>
            </w:r>
            <w:r w:rsidRPr="008E22E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5</w:t>
            </w: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)</w:t>
            </w:r>
            <w:r w:rsidRPr="008E22E0">
              <w:rPr>
                <w:rFonts w:asciiTheme="minorHAnsi" w:eastAsia="Calibri" w:hAnsiTheme="minorHAnsi" w:cstheme="minorHAnsi"/>
                <w:spacing w:val="40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RR</w:t>
            </w:r>
            <w:r w:rsidRPr="008E22E0">
              <w:rPr>
                <w:rFonts w:asciiTheme="minorHAnsi" w:eastAsia="Calibr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and</w:t>
            </w:r>
            <w:r w:rsidRPr="008E22E0">
              <w:rPr>
                <w:rFonts w:asciiTheme="minorHAnsi" w:eastAsia="Calibr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National</w:t>
            </w:r>
            <w:r w:rsidRPr="008E22E0">
              <w:rPr>
                <w:rFonts w:asciiTheme="minorHAnsi" w:eastAsia="Calibr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SM</w:t>
            </w:r>
            <w:r w:rsidRPr="008E22E0">
              <w:rPr>
                <w:rFonts w:asciiTheme="minorHAnsi" w:eastAsia="Calibr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RR</w:t>
            </w:r>
            <w:r w:rsidRPr="008E22E0">
              <w:rPr>
                <w:rFonts w:asciiTheme="minorHAnsi" w:eastAsia="Calibr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Tools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EBEBEB"/>
            <w:vAlign w:val="center"/>
          </w:tcPr>
          <w:p w14:paraId="057C35EC" w14:textId="17F983E3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ind w:right="23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Space</w:t>
            </w:r>
            <w:r w:rsidRPr="008E22E0">
              <w:rPr>
                <w:rFonts w:asciiTheme="minorHAnsi" w:eastAsia="Calibri" w:hAnsiTheme="minorHAnsi" w:cstheme="minorHAnsi"/>
                <w:b/>
                <w:spacing w:val="-8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services:</w:t>
            </w:r>
            <w:r w:rsidRPr="008E22E0">
              <w:rPr>
                <w:rFonts w:asciiTheme="minorHAnsi" w:eastAsia="Calibri" w:hAnsiTheme="minorHAnsi" w:cstheme="minorHAnsi"/>
                <w:b/>
                <w:spacing w:val="40"/>
                <w:sz w:val="16"/>
                <w:szCs w:val="16"/>
              </w:rPr>
              <w:t xml:space="preserve"> </w:t>
            </w:r>
            <w:r w:rsidR="00B46284">
              <w:rPr>
                <w:rFonts w:asciiTheme="minorHAnsi" w:eastAsia="Calibri" w:hAnsiTheme="minorHAnsi" w:cstheme="minorHAnsi"/>
                <w:b/>
                <w:spacing w:val="40"/>
                <w:sz w:val="16"/>
                <w:szCs w:val="16"/>
              </w:rPr>
              <w:br/>
            </w: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Regulatory</w:t>
            </w:r>
            <w:r w:rsidRPr="008E22E0">
              <w:rPr>
                <w:rFonts w:asciiTheme="minorHAnsi" w:eastAsia="Calibr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framework</w:t>
            </w:r>
            <w:r w:rsidRPr="008E22E0">
              <w:rPr>
                <w:rFonts w:asciiTheme="minorHAnsi" w:eastAsia="Calibri" w:hAnsiTheme="minorHAnsi" w:cstheme="minorHAnsi"/>
                <w:spacing w:val="40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Notification</w:t>
            </w:r>
            <w:r w:rsidRPr="008E22E0">
              <w:rPr>
                <w:rFonts w:asciiTheme="minorHAnsi" w:eastAsia="Calibr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procedures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shd w:val="clear" w:color="auto" w:fill="EBEBEB"/>
            <w:vAlign w:val="center"/>
          </w:tcPr>
          <w:p w14:paraId="427C57CC" w14:textId="77777777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ind w:left="278" w:right="268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spacing w:val="-2"/>
                <w:sz w:val="16"/>
                <w:szCs w:val="16"/>
              </w:rPr>
              <w:t>Space</w:t>
            </w:r>
            <w:r w:rsidRPr="008E22E0">
              <w:rPr>
                <w:rFonts w:asciiTheme="minorHAnsi" w:eastAsia="Calibr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pacing w:val="-2"/>
                <w:sz w:val="16"/>
                <w:szCs w:val="16"/>
              </w:rPr>
              <w:t>stations:</w:t>
            </w:r>
          </w:p>
          <w:p w14:paraId="374105E6" w14:textId="77777777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ind w:left="17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Non-GSO:</w:t>
            </w:r>
            <w:r w:rsidRPr="008E22E0">
              <w:rPr>
                <w:rFonts w:asciiTheme="minorHAnsi" w:eastAsia="Calibri" w:hAnsiTheme="minorHAnsi" w:cstheme="minorHAnsi"/>
                <w:b/>
                <w:spacing w:val="-8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FSS,</w:t>
            </w:r>
            <w:r w:rsidRPr="008E22E0">
              <w:rPr>
                <w:rFonts w:asciiTheme="minorHAnsi" w:eastAsia="Calibr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MSS,</w:t>
            </w:r>
            <w:r w:rsidRPr="008E22E0">
              <w:rPr>
                <w:rFonts w:asciiTheme="minorHAnsi" w:eastAsia="Calibr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ERS,</w:t>
            </w:r>
            <w:r w:rsidRPr="008E22E0">
              <w:rPr>
                <w:rFonts w:asciiTheme="minorHAnsi" w:eastAsia="Calibr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pacing w:val="-5"/>
                <w:sz w:val="16"/>
                <w:szCs w:val="16"/>
              </w:rPr>
              <w:t>SDM</w:t>
            </w:r>
          </w:p>
        </w:tc>
        <w:tc>
          <w:tcPr>
            <w:tcW w:w="855" w:type="dxa"/>
            <w:shd w:val="clear" w:color="auto" w:fill="C5DFB4"/>
            <w:vAlign w:val="center"/>
          </w:tcPr>
          <w:p w14:paraId="548C2BC2" w14:textId="77777777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ind w:left="20" w:right="9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1400</w:t>
            </w:r>
            <w:r w:rsidRPr="008E22E0">
              <w:rPr>
                <w:rFonts w:asciiTheme="minorHAnsi" w:eastAsia="Calibr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-</w:t>
            </w:r>
            <w:r w:rsidRPr="008E22E0">
              <w:rPr>
                <w:rFonts w:asciiTheme="minorHAnsi" w:eastAsia="Calibr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pacing w:val="-4"/>
                <w:sz w:val="16"/>
                <w:szCs w:val="16"/>
              </w:rPr>
              <w:t>1500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EBEBEB"/>
            <w:vAlign w:val="center"/>
          </w:tcPr>
          <w:p w14:paraId="27FCD382" w14:textId="77777777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ind w:left="24" w:right="9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spacing w:val="-2"/>
                <w:sz w:val="16"/>
                <w:szCs w:val="16"/>
              </w:rPr>
              <w:t>Session</w:t>
            </w:r>
            <w:r w:rsidRPr="008E22E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pacing w:val="-5"/>
                <w:sz w:val="16"/>
                <w:szCs w:val="16"/>
              </w:rPr>
              <w:t>4:</w:t>
            </w:r>
          </w:p>
          <w:p w14:paraId="294AF8EC" w14:textId="77777777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ind w:left="24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spacing w:val="-9"/>
                <w:sz w:val="16"/>
                <w:szCs w:val="16"/>
              </w:rPr>
              <w:t>Emergency</w:t>
            </w:r>
            <w:r w:rsidRPr="008E22E0">
              <w:rPr>
                <w:rFonts w:asciiTheme="minorHAnsi" w:eastAsia="Calibr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Communications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EBEBEB"/>
            <w:vAlign w:val="center"/>
          </w:tcPr>
          <w:p w14:paraId="6BEEA3D0" w14:textId="77777777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spacing w:val="-2"/>
                <w:sz w:val="16"/>
                <w:szCs w:val="16"/>
              </w:rPr>
              <w:t>Session</w:t>
            </w:r>
            <w:r w:rsidRPr="008E22E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pacing w:val="-5"/>
                <w:sz w:val="16"/>
                <w:szCs w:val="16"/>
              </w:rPr>
              <w:t>10:</w:t>
            </w:r>
          </w:p>
          <w:p w14:paraId="3D0F476B" w14:textId="77777777" w:rsidR="00330DF0" w:rsidRPr="008E22E0" w:rsidRDefault="00330DF0" w:rsidP="007D00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ind w:left="18"/>
              <w:jc w:val="center"/>
              <w:textAlignment w:val="auto"/>
              <w:rPr>
                <w:rFonts w:asciiTheme="minorHAnsi" w:eastAsia="Calibri" w:hAnsiTheme="minorHAnsi" w:cstheme="minorHAnsi"/>
                <w:spacing w:val="-8"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spacing w:val="-8"/>
                <w:sz w:val="16"/>
                <w:szCs w:val="16"/>
              </w:rPr>
              <w:t xml:space="preserve">Terrestrial </w:t>
            </w:r>
            <w:r w:rsidRPr="008E22E0">
              <w:rPr>
                <w:rFonts w:asciiTheme="minorHAnsi" w:eastAsia="Calibri" w:hAnsiTheme="minorHAnsi" w:cstheme="minorHAnsi"/>
                <w:spacing w:val="-18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pacing w:val="-8"/>
                <w:sz w:val="16"/>
                <w:szCs w:val="16"/>
              </w:rPr>
              <w:t>Broadband</w:t>
            </w:r>
            <w:r w:rsidRPr="008E22E0">
              <w:rPr>
                <w:rFonts w:asciiTheme="minorHAnsi" w:eastAsia="Calibri" w:hAnsiTheme="minorHAnsi" w:cstheme="minorHAnsi"/>
                <w:spacing w:val="-14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pacing w:val="-8"/>
                <w:sz w:val="16"/>
                <w:szCs w:val="16"/>
              </w:rPr>
              <w:t>technologies:</w:t>
            </w:r>
          </w:p>
          <w:p w14:paraId="0E339A3B" w14:textId="09A399CA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ind w:right="-29" w:firstLine="18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spacing w:val="-8"/>
                <w:sz w:val="16"/>
                <w:szCs w:val="16"/>
              </w:rPr>
              <w:t>HAPS</w:t>
            </w:r>
            <w:r w:rsidRPr="008E22E0">
              <w:rPr>
                <w:rFonts w:asciiTheme="minorHAnsi" w:eastAsia="Calibri" w:hAnsiTheme="minorHAnsi" w:cstheme="minorHAnsi"/>
                <w:spacing w:val="40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pacing w:val="-4"/>
                <w:sz w:val="16"/>
                <w:szCs w:val="16"/>
              </w:rPr>
              <w:t>TVWS, WiFi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auto" w:fill="EBEBEB"/>
            <w:vAlign w:val="center"/>
          </w:tcPr>
          <w:p w14:paraId="6CB09269" w14:textId="77777777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  <w:tr w:rsidR="00330DF0" w:rsidRPr="008E22E0" w14:paraId="3BE03FD6" w14:textId="77777777" w:rsidTr="007D00AE">
        <w:trPr>
          <w:trHeight w:val="275"/>
          <w:jc w:val="center"/>
        </w:trPr>
        <w:tc>
          <w:tcPr>
            <w:tcW w:w="846" w:type="dxa"/>
            <w:vMerge/>
            <w:shd w:val="clear" w:color="auto" w:fill="C5DFB4"/>
            <w:vAlign w:val="center"/>
          </w:tcPr>
          <w:p w14:paraId="58665B82" w14:textId="77777777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124" w:type="dxa"/>
            <w:vMerge/>
            <w:tcBorders>
              <w:top w:val="nil"/>
              <w:bottom w:val="nil"/>
            </w:tcBorders>
            <w:shd w:val="clear" w:color="auto" w:fill="EBEBEB"/>
            <w:vAlign w:val="center"/>
          </w:tcPr>
          <w:p w14:paraId="69D17E37" w14:textId="77777777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  <w:shd w:val="clear" w:color="auto" w:fill="EBEBEB"/>
            <w:vAlign w:val="center"/>
          </w:tcPr>
          <w:p w14:paraId="24E3E4B7" w14:textId="77777777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top w:val="nil"/>
              <w:bottom w:val="nil"/>
            </w:tcBorders>
            <w:shd w:val="clear" w:color="auto" w:fill="EBEBEB"/>
            <w:vAlign w:val="center"/>
          </w:tcPr>
          <w:p w14:paraId="55CA0710" w14:textId="77777777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tcBorders>
              <w:top w:val="nil"/>
            </w:tcBorders>
            <w:shd w:val="clear" w:color="auto" w:fill="C5DFB4"/>
            <w:vAlign w:val="center"/>
          </w:tcPr>
          <w:p w14:paraId="427DCEB3" w14:textId="347147A1" w:rsidR="00330DF0" w:rsidRPr="008E22E0" w:rsidRDefault="00330DF0" w:rsidP="00B46284">
            <w:pPr>
              <w:widowControl w:val="0"/>
              <w:spacing w:before="20" w:after="20" w:line="240" w:lineRule="auto"/>
              <w:ind w:left="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1500</w:t>
            </w:r>
            <w:r w:rsidRPr="008E22E0">
              <w:rPr>
                <w:rFonts w:asciiTheme="minorHAnsi" w:eastAsia="Calibr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-</w:t>
            </w:r>
            <w:r w:rsidRPr="008E22E0">
              <w:rPr>
                <w:rFonts w:asciiTheme="minorHAnsi" w:eastAsia="Calibr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pacing w:val="-4"/>
                <w:sz w:val="16"/>
                <w:szCs w:val="16"/>
              </w:rPr>
              <w:t>1600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EBEBEB"/>
            <w:vAlign w:val="center"/>
          </w:tcPr>
          <w:p w14:paraId="3BAA4B0B" w14:textId="57E87A18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ind w:left="24" w:right="14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spacing w:val="-2"/>
                <w:sz w:val="16"/>
                <w:szCs w:val="16"/>
              </w:rPr>
              <w:t>Session</w:t>
            </w:r>
            <w:r w:rsidR="007D00AE">
              <w:rPr>
                <w:rFonts w:asciiTheme="minorHAnsi" w:eastAsia="Calibr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pacing w:val="-2"/>
                <w:sz w:val="16"/>
                <w:szCs w:val="16"/>
              </w:rPr>
              <w:t>5:</w:t>
            </w:r>
          </w:p>
          <w:p w14:paraId="6F6F735B" w14:textId="0F0DA6DD" w:rsidR="00330DF0" w:rsidRPr="008E22E0" w:rsidRDefault="00330DF0" w:rsidP="00B46284">
            <w:pPr>
              <w:widowControl w:val="0"/>
              <w:spacing w:before="20" w:after="20" w:line="240" w:lineRule="auto"/>
              <w:ind w:left="24" w:right="7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Modern</w:t>
            </w:r>
            <w:r w:rsidRPr="008E22E0">
              <w:rPr>
                <w:rFonts w:asciiTheme="minorHAnsi" w:eastAsia="Calibr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Aeronautical</w:t>
            </w:r>
            <w:r w:rsidRPr="008E22E0">
              <w:rPr>
                <w:rFonts w:asciiTheme="minorHAnsi" w:eastAsia="Calibr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and</w:t>
            </w:r>
            <w:r w:rsidRPr="008E22E0">
              <w:rPr>
                <w:rFonts w:asciiTheme="minorHAnsi" w:eastAsia="Calibr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Maritime</w:t>
            </w:r>
            <w:r w:rsidRPr="008E22E0">
              <w:rPr>
                <w:rFonts w:asciiTheme="minorHAnsi" w:eastAsia="Calibri" w:hAnsiTheme="minorHAnsi" w:cstheme="minorHAnsi"/>
                <w:spacing w:val="40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Radicommunication</w:t>
            </w:r>
            <w:r w:rsidRPr="008E22E0">
              <w:rPr>
                <w:rFonts w:asciiTheme="minorHAnsi" w:eastAsia="Calibr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Systems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</w:tcBorders>
            <w:shd w:val="clear" w:color="auto" w:fill="EBEBEB"/>
            <w:vAlign w:val="center"/>
          </w:tcPr>
          <w:p w14:paraId="6BA0B9AC" w14:textId="77777777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ind w:left="3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Round</w:t>
            </w:r>
            <w:r w:rsidRPr="008E22E0">
              <w:rPr>
                <w:rFonts w:asciiTheme="minorHAnsi" w:eastAsia="Calibr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table:</w:t>
            </w:r>
            <w:r w:rsidRPr="008E22E0">
              <w:rPr>
                <w:rFonts w:asciiTheme="minorHAnsi" w:eastAsia="Calibr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WRC-23</w:t>
            </w:r>
            <w:r w:rsidRPr="008E22E0">
              <w:rPr>
                <w:rFonts w:asciiTheme="minorHAnsi" w:eastAsia="Calibr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pacing w:val="-2"/>
                <w:sz w:val="16"/>
                <w:szCs w:val="16"/>
              </w:rPr>
              <w:t>Outcomes</w:t>
            </w:r>
          </w:p>
          <w:p w14:paraId="0FFFF938" w14:textId="77777777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0" w:after="20" w:line="240" w:lineRule="auto"/>
              <w:ind w:left="3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sz w:val="16"/>
                <w:szCs w:val="16"/>
              </w:rPr>
              <w:t>APT,</w:t>
            </w:r>
            <w:r w:rsidRPr="008E22E0">
              <w:rPr>
                <w:rFonts w:asciiTheme="minorHAnsi" w:eastAsia="Calibr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spacing w:val="-4"/>
                <w:sz w:val="16"/>
                <w:szCs w:val="16"/>
              </w:rPr>
              <w:t>PITA</w:t>
            </w:r>
          </w:p>
          <w:p w14:paraId="21A94B18" w14:textId="6A088506" w:rsidR="00330DF0" w:rsidRPr="008E22E0" w:rsidRDefault="00330DF0" w:rsidP="00B46284">
            <w:pPr>
              <w:widowControl w:val="0"/>
              <w:spacing w:before="20" w:after="20" w:line="240" w:lineRule="auto"/>
              <w:ind w:left="3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Stakeholders</w:t>
            </w:r>
          </w:p>
        </w:tc>
        <w:tc>
          <w:tcPr>
            <w:tcW w:w="2127" w:type="dxa"/>
            <w:vMerge w:val="restart"/>
            <w:tcBorders>
              <w:top w:val="nil"/>
              <w:bottom w:val="nil"/>
            </w:tcBorders>
            <w:shd w:val="clear" w:color="auto" w:fill="EBEBEB"/>
            <w:vAlign w:val="center"/>
          </w:tcPr>
          <w:p w14:paraId="76B293E2" w14:textId="516BFF88" w:rsidR="00330DF0" w:rsidRPr="008E22E0" w:rsidRDefault="00330DF0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 w:line="240" w:lineRule="auto"/>
              <w:ind w:right="75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i/>
                <w:color w:val="FF0000"/>
                <w:spacing w:val="-2"/>
                <w:sz w:val="16"/>
                <w:szCs w:val="16"/>
              </w:rPr>
              <w:t>Exhibitions</w:t>
            </w:r>
            <w:r w:rsidRPr="008E22E0">
              <w:rPr>
                <w:rFonts w:asciiTheme="minorHAnsi" w:eastAsia="Calibri" w:hAnsiTheme="minorHAnsi" w:cstheme="minorHAnsi"/>
                <w:b/>
                <w:i/>
                <w:color w:val="FF0000"/>
                <w:spacing w:val="40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i/>
                <w:color w:val="FF0000"/>
                <w:spacing w:val="-2"/>
                <w:sz w:val="16"/>
                <w:szCs w:val="16"/>
              </w:rPr>
              <w:t>(Optional)</w:t>
            </w:r>
          </w:p>
        </w:tc>
      </w:tr>
      <w:tr w:rsidR="00330DF0" w:rsidRPr="008E22E0" w14:paraId="270F8439" w14:textId="77777777" w:rsidTr="007D00AE">
        <w:trPr>
          <w:trHeight w:val="20"/>
          <w:jc w:val="center"/>
        </w:trPr>
        <w:tc>
          <w:tcPr>
            <w:tcW w:w="846" w:type="dxa"/>
            <w:vMerge/>
            <w:shd w:val="clear" w:color="auto" w:fill="C5DFB4"/>
            <w:vAlign w:val="center"/>
          </w:tcPr>
          <w:p w14:paraId="24FDBC9A" w14:textId="77777777" w:rsidR="00330DF0" w:rsidRPr="008E22E0" w:rsidRDefault="00330DF0" w:rsidP="008E22E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nil"/>
            </w:tcBorders>
            <w:shd w:val="clear" w:color="auto" w:fill="EBEBEB"/>
            <w:vAlign w:val="center"/>
          </w:tcPr>
          <w:p w14:paraId="35391AD7" w14:textId="77777777" w:rsidR="00330DF0" w:rsidRPr="008E22E0" w:rsidRDefault="00330DF0" w:rsidP="008E22E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ind w:left="-9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RR</w:t>
            </w:r>
            <w:r w:rsidRPr="008E22E0">
              <w:rPr>
                <w:rFonts w:asciiTheme="minorHAnsi" w:eastAsia="Calibr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and</w:t>
            </w:r>
            <w:r w:rsidRPr="008E22E0">
              <w:rPr>
                <w:rFonts w:asciiTheme="minorHAnsi" w:eastAsia="Calibr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spacing w:val="-4"/>
                <w:sz w:val="16"/>
                <w:szCs w:val="16"/>
              </w:rPr>
              <w:t>NTFA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EBEBEB"/>
            <w:vAlign w:val="center"/>
          </w:tcPr>
          <w:p w14:paraId="6AC77B1A" w14:textId="77777777" w:rsidR="00330DF0" w:rsidRPr="008E22E0" w:rsidRDefault="00330DF0" w:rsidP="008E22E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nil"/>
            </w:tcBorders>
            <w:shd w:val="clear" w:color="auto" w:fill="EBEBEB"/>
            <w:vAlign w:val="center"/>
          </w:tcPr>
          <w:p w14:paraId="01CA7BDA" w14:textId="77777777" w:rsidR="00330DF0" w:rsidRPr="008E22E0" w:rsidRDefault="00330DF0" w:rsidP="008E22E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C5DFB4"/>
            <w:vAlign w:val="center"/>
          </w:tcPr>
          <w:p w14:paraId="5E70E767" w14:textId="18D16736" w:rsidR="00330DF0" w:rsidRPr="008E22E0" w:rsidRDefault="00330DF0" w:rsidP="008E22E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ind w:left="20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shd w:val="clear" w:color="auto" w:fill="EBEBEB"/>
            <w:vAlign w:val="center"/>
          </w:tcPr>
          <w:p w14:paraId="01C27563" w14:textId="0089A5CD" w:rsidR="00330DF0" w:rsidRPr="008E22E0" w:rsidRDefault="00330DF0" w:rsidP="008E22E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ind w:left="24" w:right="7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EBEBEB"/>
            <w:vAlign w:val="center"/>
          </w:tcPr>
          <w:p w14:paraId="520B60C2" w14:textId="534A7CC0" w:rsidR="00330DF0" w:rsidRPr="008E22E0" w:rsidRDefault="00330DF0" w:rsidP="008E22E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ind w:left="175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EBEBEB"/>
            <w:vAlign w:val="center"/>
          </w:tcPr>
          <w:p w14:paraId="198BE652" w14:textId="51840977" w:rsidR="00330DF0" w:rsidRPr="008E22E0" w:rsidRDefault="00330DF0" w:rsidP="008E22E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ind w:left="552" w:right="531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8E22E0" w:rsidRPr="008E22E0" w14:paraId="5226E36D" w14:textId="77777777" w:rsidTr="007D00AE">
        <w:trPr>
          <w:trHeight w:val="20"/>
          <w:jc w:val="center"/>
        </w:trPr>
        <w:tc>
          <w:tcPr>
            <w:tcW w:w="846" w:type="dxa"/>
            <w:shd w:val="clear" w:color="auto" w:fill="D9DFEF"/>
            <w:vAlign w:val="center"/>
          </w:tcPr>
          <w:p w14:paraId="19504D89" w14:textId="77777777" w:rsidR="008E22E0" w:rsidRPr="008E22E0" w:rsidRDefault="008E22E0" w:rsidP="008E22E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ind w:left="19" w:right="14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  <w:t>1530</w:t>
            </w:r>
            <w:r w:rsidRPr="008E22E0">
              <w:rPr>
                <w:rFonts w:asciiTheme="minorHAnsi" w:eastAsia="Calibri" w:hAnsiTheme="minorHAnsi" w:cstheme="minorHAnsi"/>
                <w:b/>
                <w:i/>
                <w:spacing w:val="-6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  <w:t>-</w:t>
            </w:r>
            <w:r w:rsidRPr="008E22E0">
              <w:rPr>
                <w:rFonts w:asciiTheme="minorHAnsi" w:eastAsia="Calibri" w:hAnsiTheme="minorHAnsi" w:cstheme="minorHAnsi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i/>
                <w:spacing w:val="-4"/>
                <w:sz w:val="16"/>
                <w:szCs w:val="16"/>
              </w:rPr>
              <w:t>1600</w:t>
            </w:r>
          </w:p>
        </w:tc>
        <w:tc>
          <w:tcPr>
            <w:tcW w:w="6233" w:type="dxa"/>
            <w:gridSpan w:val="3"/>
            <w:shd w:val="clear" w:color="auto" w:fill="D9DFEF"/>
            <w:vAlign w:val="center"/>
          </w:tcPr>
          <w:p w14:paraId="38BB378B" w14:textId="77777777" w:rsidR="008E22E0" w:rsidRPr="008E22E0" w:rsidRDefault="008E22E0" w:rsidP="008E22E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ind w:left="12" w:right="6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</w:pPr>
            <w:r w:rsidRPr="008E22E0">
              <w:rPr>
                <w:rFonts w:asciiTheme="minorHAnsi" w:eastAsia="Calibri" w:hAnsiTheme="minorHAnsi" w:cstheme="minorHAnsi"/>
                <w:b/>
                <w:i/>
                <w:spacing w:val="-2"/>
                <w:sz w:val="16"/>
                <w:szCs w:val="16"/>
              </w:rPr>
              <w:t>Coffee</w:t>
            </w:r>
            <w:r w:rsidRPr="008E22E0"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  <w:t xml:space="preserve"> </w:t>
            </w:r>
            <w:r w:rsidRPr="008E22E0">
              <w:rPr>
                <w:rFonts w:asciiTheme="minorHAnsi" w:eastAsia="Calibri" w:hAnsiTheme="minorHAnsi" w:cstheme="minorHAnsi"/>
                <w:b/>
                <w:i/>
                <w:spacing w:val="-2"/>
                <w:sz w:val="16"/>
                <w:szCs w:val="16"/>
              </w:rPr>
              <w:t>break</w:t>
            </w:r>
          </w:p>
        </w:tc>
        <w:tc>
          <w:tcPr>
            <w:tcW w:w="855" w:type="dxa"/>
            <w:vMerge/>
            <w:shd w:val="clear" w:color="auto" w:fill="C5DFB4"/>
            <w:vAlign w:val="center"/>
          </w:tcPr>
          <w:p w14:paraId="014EA0DF" w14:textId="77777777" w:rsidR="008E22E0" w:rsidRPr="008E22E0" w:rsidRDefault="008E22E0" w:rsidP="008E22E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shd w:val="clear" w:color="auto" w:fill="EBEBEB"/>
            <w:vAlign w:val="center"/>
          </w:tcPr>
          <w:p w14:paraId="407E4887" w14:textId="77777777" w:rsidR="008E22E0" w:rsidRPr="008E22E0" w:rsidRDefault="008E22E0" w:rsidP="008E22E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EBEBEB"/>
            <w:vAlign w:val="center"/>
          </w:tcPr>
          <w:p w14:paraId="47B141C1" w14:textId="77777777" w:rsidR="008E22E0" w:rsidRPr="008E22E0" w:rsidRDefault="008E22E0" w:rsidP="008E22E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EBEBEB"/>
            <w:vAlign w:val="center"/>
          </w:tcPr>
          <w:p w14:paraId="76345ED4" w14:textId="77777777" w:rsidR="008E22E0" w:rsidRPr="008E22E0" w:rsidRDefault="008E22E0" w:rsidP="008E22E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  <w:tr w:rsidR="00353F93" w:rsidRPr="00B46284" w14:paraId="65952026" w14:textId="77777777" w:rsidTr="00353F93">
        <w:tblPrEx>
          <w:jc w:val="left"/>
        </w:tblPrEx>
        <w:trPr>
          <w:trHeight w:val="184"/>
        </w:trPr>
        <w:tc>
          <w:tcPr>
            <w:tcW w:w="846" w:type="dxa"/>
            <w:vMerge w:val="restart"/>
            <w:shd w:val="clear" w:color="auto" w:fill="C5DFB4"/>
            <w:vAlign w:val="center"/>
          </w:tcPr>
          <w:p w14:paraId="5D2B1554" w14:textId="77777777" w:rsidR="00B46284" w:rsidRPr="00B46284" w:rsidRDefault="00B46284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jc w:val="center"/>
              <w:textAlignment w:val="auto"/>
              <w:rPr>
                <w:rFonts w:eastAsia="Calibri"/>
                <w:b/>
                <w:sz w:val="16"/>
                <w:szCs w:val="16"/>
              </w:rPr>
            </w:pPr>
            <w:r w:rsidRPr="00B46284">
              <w:rPr>
                <w:rFonts w:eastAsia="Calibri"/>
                <w:b/>
                <w:sz w:val="16"/>
                <w:szCs w:val="16"/>
              </w:rPr>
              <w:t>1600</w:t>
            </w:r>
            <w:r w:rsidRPr="00B46284">
              <w:rPr>
                <w:rFonts w:eastAsia="Calibri"/>
                <w:b/>
                <w:spacing w:val="-6"/>
                <w:sz w:val="16"/>
                <w:szCs w:val="16"/>
              </w:rPr>
              <w:t xml:space="preserve"> </w:t>
            </w:r>
            <w:r w:rsidRPr="00B46284">
              <w:rPr>
                <w:rFonts w:eastAsia="Calibri"/>
                <w:b/>
                <w:sz w:val="16"/>
                <w:szCs w:val="16"/>
              </w:rPr>
              <w:t>-</w:t>
            </w:r>
            <w:r w:rsidRPr="00B46284">
              <w:rPr>
                <w:rFonts w:eastAsia="Calibri"/>
                <w:b/>
                <w:spacing w:val="-3"/>
                <w:sz w:val="16"/>
                <w:szCs w:val="16"/>
              </w:rPr>
              <w:t xml:space="preserve"> </w:t>
            </w:r>
            <w:r w:rsidRPr="00B46284">
              <w:rPr>
                <w:rFonts w:eastAsia="Calibri"/>
                <w:b/>
                <w:spacing w:val="-4"/>
                <w:sz w:val="16"/>
                <w:szCs w:val="16"/>
              </w:rPr>
              <w:t>1730</w:t>
            </w:r>
          </w:p>
        </w:tc>
        <w:tc>
          <w:tcPr>
            <w:tcW w:w="2124" w:type="dxa"/>
            <w:vMerge w:val="restart"/>
            <w:shd w:val="clear" w:color="auto" w:fill="EBEBEB"/>
            <w:vAlign w:val="center"/>
          </w:tcPr>
          <w:p w14:paraId="58DE237C" w14:textId="77777777" w:rsidR="00B46284" w:rsidRPr="00B46284" w:rsidRDefault="00B46284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ind w:left="220" w:right="213"/>
              <w:jc w:val="center"/>
              <w:textAlignment w:val="auto"/>
              <w:rPr>
                <w:rFonts w:eastAsia="Calibri"/>
                <w:b/>
                <w:sz w:val="16"/>
                <w:szCs w:val="16"/>
              </w:rPr>
            </w:pPr>
            <w:r w:rsidRPr="00B46284">
              <w:rPr>
                <w:rFonts w:eastAsia="Calibri"/>
                <w:b/>
                <w:spacing w:val="-2"/>
                <w:sz w:val="16"/>
                <w:szCs w:val="16"/>
              </w:rPr>
              <w:t>World</w:t>
            </w:r>
            <w:r w:rsidRPr="00B46284">
              <w:rPr>
                <w:rFonts w:eastAsia="Calibri"/>
                <w:b/>
                <w:spacing w:val="-7"/>
                <w:sz w:val="16"/>
                <w:szCs w:val="16"/>
              </w:rPr>
              <w:t xml:space="preserve"> </w:t>
            </w:r>
            <w:r w:rsidRPr="00B46284">
              <w:rPr>
                <w:rFonts w:eastAsia="Calibri"/>
                <w:b/>
                <w:spacing w:val="-2"/>
                <w:sz w:val="16"/>
                <w:szCs w:val="16"/>
              </w:rPr>
              <w:t>Radio</w:t>
            </w:r>
            <w:r w:rsidRPr="00B46284">
              <w:rPr>
                <w:rFonts w:eastAsia="Calibri"/>
                <w:b/>
                <w:spacing w:val="-5"/>
                <w:sz w:val="16"/>
                <w:szCs w:val="16"/>
              </w:rPr>
              <w:t xml:space="preserve"> </w:t>
            </w:r>
            <w:r w:rsidRPr="00B46284">
              <w:rPr>
                <w:rFonts w:eastAsia="Calibri"/>
                <w:b/>
                <w:spacing w:val="-2"/>
                <w:sz w:val="16"/>
                <w:szCs w:val="16"/>
              </w:rPr>
              <w:t>Conference</w:t>
            </w:r>
            <w:r w:rsidRPr="00B46284">
              <w:rPr>
                <w:rFonts w:eastAsia="Calibri"/>
                <w:b/>
                <w:spacing w:val="40"/>
                <w:sz w:val="16"/>
                <w:szCs w:val="16"/>
              </w:rPr>
              <w:t xml:space="preserve"> </w:t>
            </w:r>
            <w:r w:rsidRPr="00B46284">
              <w:rPr>
                <w:rFonts w:eastAsia="Calibri"/>
                <w:b/>
                <w:spacing w:val="-2"/>
                <w:sz w:val="16"/>
                <w:szCs w:val="16"/>
              </w:rPr>
              <w:t>(WRC)</w:t>
            </w:r>
          </w:p>
          <w:p w14:paraId="5D04426F" w14:textId="77777777" w:rsidR="00B46284" w:rsidRPr="00B46284" w:rsidRDefault="00B46284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171" w:lineRule="exact"/>
              <w:ind w:left="3"/>
              <w:jc w:val="center"/>
              <w:textAlignment w:val="auto"/>
              <w:rPr>
                <w:rFonts w:eastAsia="Calibri"/>
                <w:sz w:val="16"/>
                <w:szCs w:val="16"/>
              </w:rPr>
            </w:pPr>
            <w:r w:rsidRPr="00B46284">
              <w:rPr>
                <w:rFonts w:eastAsia="Calibri"/>
                <w:spacing w:val="-4"/>
                <w:sz w:val="16"/>
                <w:szCs w:val="16"/>
              </w:rPr>
              <w:t>WRCs</w:t>
            </w:r>
          </w:p>
          <w:p w14:paraId="077575DE" w14:textId="77777777" w:rsidR="00B46284" w:rsidRPr="00B46284" w:rsidRDefault="00B46284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169" w:lineRule="exact"/>
              <w:ind w:left="5"/>
              <w:jc w:val="center"/>
              <w:textAlignment w:val="auto"/>
              <w:rPr>
                <w:rFonts w:eastAsia="Calibri"/>
                <w:sz w:val="16"/>
                <w:szCs w:val="16"/>
              </w:rPr>
            </w:pPr>
            <w:r w:rsidRPr="00B46284">
              <w:rPr>
                <w:rFonts w:eastAsia="Calibri"/>
                <w:spacing w:val="-2"/>
                <w:sz w:val="16"/>
                <w:szCs w:val="16"/>
              </w:rPr>
              <w:t>WRC-27</w:t>
            </w:r>
            <w:r w:rsidRPr="00B46284">
              <w:rPr>
                <w:rFonts w:eastAsia="Calibri"/>
                <w:spacing w:val="2"/>
                <w:sz w:val="16"/>
                <w:szCs w:val="16"/>
              </w:rPr>
              <w:t xml:space="preserve"> </w:t>
            </w:r>
            <w:r w:rsidRPr="00B46284">
              <w:rPr>
                <w:rFonts w:eastAsia="Calibri"/>
                <w:spacing w:val="-2"/>
                <w:sz w:val="16"/>
                <w:szCs w:val="16"/>
              </w:rPr>
              <w:t>preparation</w:t>
            </w:r>
            <w:r w:rsidRPr="00B46284">
              <w:rPr>
                <w:rFonts w:eastAsia="Calibri"/>
                <w:spacing w:val="5"/>
                <w:sz w:val="16"/>
                <w:szCs w:val="16"/>
              </w:rPr>
              <w:t xml:space="preserve"> </w:t>
            </w:r>
            <w:r w:rsidRPr="00B46284">
              <w:rPr>
                <w:rFonts w:eastAsia="Calibri"/>
                <w:spacing w:val="-2"/>
                <w:sz w:val="16"/>
                <w:szCs w:val="16"/>
              </w:rPr>
              <w:t>process</w:t>
            </w:r>
          </w:p>
          <w:p w14:paraId="40377B73" w14:textId="77777777" w:rsidR="00B46284" w:rsidRPr="00B46284" w:rsidRDefault="00B46284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162" w:lineRule="exact"/>
              <w:ind w:left="3"/>
              <w:jc w:val="center"/>
              <w:textAlignment w:val="auto"/>
              <w:rPr>
                <w:rFonts w:eastAsia="Calibri"/>
                <w:b/>
                <w:sz w:val="16"/>
                <w:szCs w:val="16"/>
              </w:rPr>
            </w:pPr>
            <w:r w:rsidRPr="00B46284">
              <w:rPr>
                <w:rFonts w:eastAsia="Calibri"/>
                <w:b/>
                <w:spacing w:val="-2"/>
                <w:sz w:val="16"/>
                <w:szCs w:val="16"/>
              </w:rPr>
              <w:t>WRC-23</w:t>
            </w:r>
            <w:r w:rsidRPr="00B46284">
              <w:rPr>
                <w:rFonts w:eastAsia="Calibri"/>
                <w:b/>
                <w:spacing w:val="-3"/>
                <w:sz w:val="16"/>
                <w:szCs w:val="16"/>
              </w:rPr>
              <w:t xml:space="preserve"> </w:t>
            </w:r>
            <w:r w:rsidRPr="00B46284">
              <w:rPr>
                <w:rFonts w:eastAsia="Calibri"/>
                <w:b/>
                <w:spacing w:val="-2"/>
                <w:sz w:val="16"/>
                <w:szCs w:val="16"/>
              </w:rPr>
              <w:t>main</w:t>
            </w:r>
            <w:r w:rsidRPr="00B46284">
              <w:rPr>
                <w:rFonts w:eastAsia="Calibri"/>
                <w:b/>
                <w:spacing w:val="2"/>
                <w:sz w:val="16"/>
                <w:szCs w:val="16"/>
              </w:rPr>
              <w:t xml:space="preserve"> </w:t>
            </w:r>
            <w:r w:rsidRPr="00B46284">
              <w:rPr>
                <w:rFonts w:eastAsia="Calibri"/>
                <w:b/>
                <w:spacing w:val="-2"/>
                <w:sz w:val="16"/>
                <w:szCs w:val="16"/>
              </w:rPr>
              <w:t>outcomes</w:t>
            </w:r>
          </w:p>
        </w:tc>
        <w:tc>
          <w:tcPr>
            <w:tcW w:w="1984" w:type="dxa"/>
            <w:vMerge w:val="restart"/>
            <w:shd w:val="clear" w:color="auto" w:fill="EBEBEB"/>
            <w:vAlign w:val="center"/>
          </w:tcPr>
          <w:p w14:paraId="0F36199D" w14:textId="77777777" w:rsidR="00B46284" w:rsidRPr="00B46284" w:rsidRDefault="00B46284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168" w:lineRule="exact"/>
              <w:ind w:left="3" w:right="162"/>
              <w:jc w:val="center"/>
              <w:textAlignment w:val="auto"/>
              <w:rPr>
                <w:rFonts w:eastAsia="Calibri"/>
                <w:b/>
                <w:sz w:val="16"/>
                <w:szCs w:val="16"/>
              </w:rPr>
            </w:pPr>
            <w:r w:rsidRPr="00B46284">
              <w:rPr>
                <w:rFonts w:eastAsia="Calibri"/>
                <w:b/>
                <w:spacing w:val="-2"/>
                <w:sz w:val="16"/>
                <w:szCs w:val="16"/>
              </w:rPr>
              <w:t>Space</w:t>
            </w:r>
            <w:r w:rsidRPr="00B46284">
              <w:rPr>
                <w:rFonts w:eastAsia="Calibri"/>
                <w:b/>
                <w:spacing w:val="-1"/>
                <w:sz w:val="16"/>
                <w:szCs w:val="16"/>
              </w:rPr>
              <w:t xml:space="preserve"> </w:t>
            </w:r>
            <w:r w:rsidRPr="00B46284">
              <w:rPr>
                <w:rFonts w:eastAsia="Calibri"/>
                <w:b/>
                <w:spacing w:val="-2"/>
                <w:sz w:val="16"/>
                <w:szCs w:val="16"/>
              </w:rPr>
              <w:t>services:</w:t>
            </w:r>
          </w:p>
          <w:p w14:paraId="29814F83" w14:textId="57585CAB" w:rsidR="00B46284" w:rsidRPr="00B46284" w:rsidRDefault="00B46284" w:rsidP="00353F9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ind w:left="3"/>
              <w:jc w:val="center"/>
              <w:textAlignment w:val="auto"/>
              <w:rPr>
                <w:rFonts w:eastAsia="Calibri"/>
                <w:sz w:val="16"/>
                <w:szCs w:val="16"/>
              </w:rPr>
            </w:pPr>
            <w:r w:rsidRPr="00B46284">
              <w:rPr>
                <w:rFonts w:eastAsia="Calibri"/>
                <w:sz w:val="16"/>
                <w:szCs w:val="16"/>
              </w:rPr>
              <w:t>Publications</w:t>
            </w:r>
            <w:r w:rsidRPr="00B46284">
              <w:rPr>
                <w:rFonts w:eastAsia="Calibri"/>
                <w:spacing w:val="-8"/>
                <w:sz w:val="16"/>
                <w:szCs w:val="16"/>
              </w:rPr>
              <w:t xml:space="preserve"> </w:t>
            </w:r>
            <w:r w:rsidRPr="00B46284">
              <w:rPr>
                <w:rFonts w:eastAsia="Calibri"/>
                <w:sz w:val="16"/>
                <w:szCs w:val="16"/>
              </w:rPr>
              <w:t>tools</w:t>
            </w:r>
            <w:r w:rsidRPr="00B46284">
              <w:rPr>
                <w:rFonts w:eastAsia="Calibri"/>
                <w:spacing w:val="40"/>
                <w:sz w:val="16"/>
                <w:szCs w:val="16"/>
              </w:rPr>
              <w:t xml:space="preserve"> </w:t>
            </w:r>
            <w:r w:rsidR="00353F93">
              <w:rPr>
                <w:rFonts w:eastAsia="Calibri"/>
                <w:spacing w:val="40"/>
                <w:sz w:val="16"/>
                <w:szCs w:val="16"/>
              </w:rPr>
              <w:br/>
            </w:r>
            <w:r w:rsidRPr="00B46284">
              <w:rPr>
                <w:rFonts w:eastAsia="Calibri"/>
                <w:spacing w:val="-2"/>
                <w:sz w:val="16"/>
                <w:szCs w:val="16"/>
              </w:rPr>
              <w:t>Software</w:t>
            </w:r>
            <w:r w:rsidRPr="00B46284">
              <w:rPr>
                <w:rFonts w:eastAsia="Calibri"/>
                <w:spacing w:val="-6"/>
                <w:sz w:val="16"/>
                <w:szCs w:val="16"/>
              </w:rPr>
              <w:t xml:space="preserve"> </w:t>
            </w:r>
            <w:r w:rsidRPr="00B46284">
              <w:rPr>
                <w:rFonts w:eastAsia="Calibri"/>
                <w:spacing w:val="-2"/>
                <w:sz w:val="16"/>
                <w:szCs w:val="16"/>
              </w:rPr>
              <w:t>tools</w:t>
            </w:r>
            <w:r w:rsidRPr="00B46284">
              <w:rPr>
                <w:rFonts w:eastAsia="Calibri"/>
                <w:spacing w:val="-5"/>
                <w:sz w:val="16"/>
                <w:szCs w:val="16"/>
              </w:rPr>
              <w:t xml:space="preserve"> </w:t>
            </w:r>
            <w:r w:rsidRPr="00B46284">
              <w:rPr>
                <w:rFonts w:eastAsia="Calibri"/>
                <w:spacing w:val="-2"/>
                <w:sz w:val="16"/>
                <w:szCs w:val="16"/>
              </w:rPr>
              <w:t>&amp;</w:t>
            </w:r>
            <w:r w:rsidRPr="00B46284">
              <w:rPr>
                <w:rFonts w:eastAsia="Calibri"/>
                <w:spacing w:val="-5"/>
                <w:sz w:val="16"/>
                <w:szCs w:val="16"/>
              </w:rPr>
              <w:t xml:space="preserve"> </w:t>
            </w:r>
            <w:r w:rsidRPr="00B46284">
              <w:rPr>
                <w:rFonts w:eastAsia="Calibri"/>
                <w:spacing w:val="-2"/>
                <w:sz w:val="16"/>
                <w:szCs w:val="16"/>
              </w:rPr>
              <w:t>databases</w:t>
            </w:r>
          </w:p>
        </w:tc>
        <w:tc>
          <w:tcPr>
            <w:tcW w:w="2125" w:type="dxa"/>
            <w:vMerge w:val="restart"/>
            <w:shd w:val="clear" w:color="auto" w:fill="EBEBEB"/>
            <w:vAlign w:val="center"/>
          </w:tcPr>
          <w:p w14:paraId="45CCB1BB" w14:textId="77777777" w:rsidR="00B46284" w:rsidRPr="00B46284" w:rsidRDefault="00B46284" w:rsidP="00353F9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171" w:lineRule="exact"/>
              <w:ind w:left="-2" w:right="170"/>
              <w:jc w:val="center"/>
              <w:textAlignment w:val="auto"/>
              <w:rPr>
                <w:rFonts w:eastAsia="Calibri"/>
                <w:b/>
                <w:sz w:val="16"/>
                <w:szCs w:val="16"/>
              </w:rPr>
            </w:pPr>
            <w:r w:rsidRPr="00B46284">
              <w:rPr>
                <w:rFonts w:eastAsia="Calibri"/>
                <w:b/>
                <w:spacing w:val="-2"/>
                <w:sz w:val="16"/>
                <w:szCs w:val="16"/>
              </w:rPr>
              <w:t>Earth</w:t>
            </w:r>
            <w:r w:rsidRPr="00B46284">
              <w:rPr>
                <w:rFonts w:eastAsia="Calibri"/>
                <w:b/>
                <w:spacing w:val="-5"/>
                <w:sz w:val="16"/>
                <w:szCs w:val="16"/>
              </w:rPr>
              <w:t xml:space="preserve"> </w:t>
            </w:r>
            <w:r w:rsidRPr="00B46284">
              <w:rPr>
                <w:rFonts w:eastAsia="Calibri"/>
                <w:b/>
                <w:spacing w:val="-2"/>
                <w:sz w:val="16"/>
                <w:szCs w:val="16"/>
              </w:rPr>
              <w:t>stations:</w:t>
            </w:r>
          </w:p>
          <w:p w14:paraId="58CB2128" w14:textId="77777777" w:rsidR="00B46284" w:rsidRPr="00B46284" w:rsidRDefault="00B46284" w:rsidP="00353F9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171" w:lineRule="exact"/>
              <w:ind w:left="-2" w:right="170"/>
              <w:jc w:val="center"/>
              <w:textAlignment w:val="auto"/>
              <w:rPr>
                <w:rFonts w:eastAsia="Calibri"/>
                <w:sz w:val="16"/>
                <w:szCs w:val="16"/>
              </w:rPr>
            </w:pPr>
            <w:r w:rsidRPr="00B46284">
              <w:rPr>
                <w:rFonts w:eastAsia="Calibri"/>
                <w:spacing w:val="-2"/>
                <w:sz w:val="16"/>
                <w:szCs w:val="16"/>
              </w:rPr>
              <w:t>GSO,</w:t>
            </w:r>
            <w:r w:rsidRPr="00B46284">
              <w:rPr>
                <w:rFonts w:eastAsia="Calibri"/>
                <w:spacing w:val="6"/>
                <w:sz w:val="16"/>
                <w:szCs w:val="16"/>
              </w:rPr>
              <w:t xml:space="preserve"> </w:t>
            </w:r>
            <w:r w:rsidRPr="00B46284">
              <w:rPr>
                <w:rFonts w:eastAsia="Calibri"/>
                <w:spacing w:val="-2"/>
                <w:sz w:val="16"/>
                <w:szCs w:val="16"/>
              </w:rPr>
              <w:t>non-</w:t>
            </w:r>
            <w:r w:rsidRPr="00B46284">
              <w:rPr>
                <w:rFonts w:eastAsia="Calibri"/>
                <w:spacing w:val="-5"/>
                <w:sz w:val="16"/>
                <w:szCs w:val="16"/>
              </w:rPr>
              <w:t>GSO</w:t>
            </w:r>
          </w:p>
        </w:tc>
        <w:tc>
          <w:tcPr>
            <w:tcW w:w="855" w:type="dxa"/>
            <w:shd w:val="clear" w:color="auto" w:fill="D9DFEF"/>
            <w:vAlign w:val="center"/>
          </w:tcPr>
          <w:p w14:paraId="03C3EDA7" w14:textId="77777777" w:rsidR="00B46284" w:rsidRPr="00B46284" w:rsidRDefault="00B46284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164" w:lineRule="exact"/>
              <w:ind w:left="20" w:right="9"/>
              <w:jc w:val="center"/>
              <w:textAlignment w:val="auto"/>
              <w:rPr>
                <w:rFonts w:eastAsia="Calibri"/>
                <w:b/>
                <w:i/>
                <w:sz w:val="16"/>
                <w:szCs w:val="16"/>
              </w:rPr>
            </w:pPr>
            <w:r w:rsidRPr="00B46284">
              <w:rPr>
                <w:rFonts w:eastAsia="Calibri"/>
                <w:b/>
                <w:i/>
                <w:sz w:val="16"/>
                <w:szCs w:val="16"/>
              </w:rPr>
              <w:t>1600</w:t>
            </w:r>
            <w:r w:rsidRPr="00B46284">
              <w:rPr>
                <w:rFonts w:eastAsia="Calibri"/>
                <w:b/>
                <w:i/>
                <w:spacing w:val="-6"/>
                <w:sz w:val="16"/>
                <w:szCs w:val="16"/>
              </w:rPr>
              <w:t xml:space="preserve"> </w:t>
            </w:r>
            <w:r w:rsidRPr="00B46284">
              <w:rPr>
                <w:rFonts w:eastAsia="Calibri"/>
                <w:b/>
                <w:i/>
                <w:sz w:val="16"/>
                <w:szCs w:val="16"/>
              </w:rPr>
              <w:t>-</w:t>
            </w:r>
            <w:r w:rsidRPr="00B46284">
              <w:rPr>
                <w:rFonts w:eastAsia="Calibri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B46284">
              <w:rPr>
                <w:rFonts w:eastAsia="Calibri"/>
                <w:b/>
                <w:i/>
                <w:spacing w:val="-4"/>
                <w:sz w:val="16"/>
                <w:szCs w:val="16"/>
              </w:rPr>
              <w:t>1630</w:t>
            </w:r>
          </w:p>
        </w:tc>
        <w:tc>
          <w:tcPr>
            <w:tcW w:w="4535" w:type="dxa"/>
            <w:gridSpan w:val="2"/>
            <w:shd w:val="clear" w:color="auto" w:fill="D9DFEF"/>
            <w:vAlign w:val="center"/>
          </w:tcPr>
          <w:p w14:paraId="0E80C549" w14:textId="77777777" w:rsidR="00B46284" w:rsidRPr="00B46284" w:rsidRDefault="00B46284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164" w:lineRule="exact"/>
              <w:ind w:left="19" w:right="8"/>
              <w:jc w:val="center"/>
              <w:textAlignment w:val="auto"/>
              <w:rPr>
                <w:rFonts w:eastAsia="Calibri"/>
                <w:b/>
                <w:i/>
                <w:sz w:val="16"/>
                <w:szCs w:val="16"/>
              </w:rPr>
            </w:pPr>
            <w:r w:rsidRPr="00B46284">
              <w:rPr>
                <w:rFonts w:eastAsia="Calibri"/>
                <w:b/>
                <w:i/>
                <w:spacing w:val="-2"/>
                <w:sz w:val="16"/>
                <w:szCs w:val="16"/>
              </w:rPr>
              <w:t>Coffee</w:t>
            </w:r>
            <w:r w:rsidRPr="00B46284">
              <w:rPr>
                <w:rFonts w:eastAsia="Calibri"/>
                <w:b/>
                <w:i/>
                <w:spacing w:val="3"/>
                <w:sz w:val="16"/>
                <w:szCs w:val="16"/>
              </w:rPr>
              <w:t xml:space="preserve"> </w:t>
            </w:r>
            <w:r w:rsidRPr="00B46284">
              <w:rPr>
                <w:rFonts w:eastAsia="Calibri"/>
                <w:b/>
                <w:i/>
                <w:spacing w:val="-2"/>
                <w:sz w:val="16"/>
                <w:szCs w:val="16"/>
              </w:rPr>
              <w:t>break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EBEBEB"/>
            <w:vAlign w:val="center"/>
          </w:tcPr>
          <w:p w14:paraId="7D1D3C09" w14:textId="77777777" w:rsidR="00B46284" w:rsidRPr="00B46284" w:rsidRDefault="00B46284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jc w:val="center"/>
              <w:textAlignment w:val="auto"/>
              <w:rPr>
                <w:rFonts w:ascii="Times New Roman" w:eastAsia="Calibri"/>
                <w:sz w:val="16"/>
                <w:szCs w:val="16"/>
              </w:rPr>
            </w:pPr>
          </w:p>
        </w:tc>
      </w:tr>
      <w:tr w:rsidR="00353F93" w:rsidRPr="00B46284" w14:paraId="39118CF4" w14:textId="77777777" w:rsidTr="00353F93">
        <w:tblPrEx>
          <w:jc w:val="left"/>
        </w:tblPrEx>
        <w:trPr>
          <w:trHeight w:val="700"/>
        </w:trPr>
        <w:tc>
          <w:tcPr>
            <w:tcW w:w="846" w:type="dxa"/>
            <w:vMerge/>
            <w:tcBorders>
              <w:top w:val="nil"/>
            </w:tcBorders>
            <w:shd w:val="clear" w:color="auto" w:fill="C5DFB4"/>
            <w:vAlign w:val="center"/>
          </w:tcPr>
          <w:p w14:paraId="24FF4DD0" w14:textId="77777777" w:rsidR="00B46284" w:rsidRPr="00B46284" w:rsidRDefault="00B46284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jc w:val="center"/>
              <w:textAlignment w:val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  <w:shd w:val="clear" w:color="auto" w:fill="EBEBEB"/>
            <w:vAlign w:val="center"/>
          </w:tcPr>
          <w:p w14:paraId="7158EFA3" w14:textId="77777777" w:rsidR="00B46284" w:rsidRPr="00B46284" w:rsidRDefault="00B46284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jc w:val="center"/>
              <w:textAlignment w:val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EBEBEB"/>
            <w:vAlign w:val="center"/>
          </w:tcPr>
          <w:p w14:paraId="7BEE4090" w14:textId="77777777" w:rsidR="00B46284" w:rsidRPr="00B46284" w:rsidRDefault="00B46284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jc w:val="center"/>
              <w:textAlignment w:val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EBEBEB"/>
            <w:vAlign w:val="center"/>
          </w:tcPr>
          <w:p w14:paraId="7E2FDA5B" w14:textId="77777777" w:rsidR="00B46284" w:rsidRPr="00B46284" w:rsidRDefault="00B46284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jc w:val="center"/>
              <w:textAlignment w:val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C5DFB4"/>
            <w:vAlign w:val="center"/>
          </w:tcPr>
          <w:p w14:paraId="753AFFEE" w14:textId="77777777" w:rsidR="00B46284" w:rsidRPr="00B46284" w:rsidRDefault="00B46284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ind w:left="20" w:right="9"/>
              <w:jc w:val="center"/>
              <w:textAlignment w:val="auto"/>
              <w:rPr>
                <w:rFonts w:eastAsia="Calibri"/>
                <w:b/>
                <w:sz w:val="16"/>
                <w:szCs w:val="16"/>
              </w:rPr>
            </w:pPr>
            <w:r w:rsidRPr="00B46284">
              <w:rPr>
                <w:rFonts w:eastAsia="Calibri"/>
                <w:b/>
                <w:sz w:val="16"/>
                <w:szCs w:val="16"/>
              </w:rPr>
              <w:t>1630</w:t>
            </w:r>
            <w:r w:rsidRPr="00B46284">
              <w:rPr>
                <w:rFonts w:eastAsia="Calibri"/>
                <w:b/>
                <w:spacing w:val="-6"/>
                <w:sz w:val="16"/>
                <w:szCs w:val="16"/>
              </w:rPr>
              <w:t xml:space="preserve"> </w:t>
            </w:r>
            <w:r w:rsidRPr="00B46284">
              <w:rPr>
                <w:rFonts w:eastAsia="Calibri"/>
                <w:b/>
                <w:sz w:val="16"/>
                <w:szCs w:val="16"/>
              </w:rPr>
              <w:t>-</w:t>
            </w:r>
            <w:r w:rsidRPr="00B46284">
              <w:rPr>
                <w:rFonts w:eastAsia="Calibri"/>
                <w:b/>
                <w:spacing w:val="-3"/>
                <w:sz w:val="16"/>
                <w:szCs w:val="16"/>
              </w:rPr>
              <w:t xml:space="preserve"> </w:t>
            </w:r>
            <w:r w:rsidRPr="00B46284">
              <w:rPr>
                <w:rFonts w:eastAsia="Calibri"/>
                <w:b/>
                <w:spacing w:val="-4"/>
                <w:sz w:val="16"/>
                <w:szCs w:val="16"/>
              </w:rPr>
              <w:t>1730</w:t>
            </w:r>
          </w:p>
        </w:tc>
        <w:tc>
          <w:tcPr>
            <w:tcW w:w="2409" w:type="dxa"/>
            <w:shd w:val="clear" w:color="auto" w:fill="EBEBEB"/>
            <w:vAlign w:val="center"/>
          </w:tcPr>
          <w:p w14:paraId="73793BC1" w14:textId="77777777" w:rsidR="00B46284" w:rsidRPr="00B46284" w:rsidRDefault="00B46284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ind w:left="135" w:right="128"/>
              <w:jc w:val="center"/>
              <w:textAlignment w:val="auto"/>
              <w:rPr>
                <w:rFonts w:eastAsia="Calibri"/>
                <w:b/>
                <w:sz w:val="16"/>
                <w:szCs w:val="16"/>
              </w:rPr>
            </w:pPr>
            <w:r w:rsidRPr="00B46284">
              <w:rPr>
                <w:rFonts w:eastAsia="Calibri"/>
                <w:b/>
                <w:sz w:val="16"/>
                <w:szCs w:val="16"/>
              </w:rPr>
              <w:t>Session</w:t>
            </w:r>
            <w:r w:rsidRPr="00B46284">
              <w:rPr>
                <w:rFonts w:eastAsia="Calibri"/>
                <w:b/>
                <w:spacing w:val="-7"/>
                <w:sz w:val="16"/>
                <w:szCs w:val="16"/>
              </w:rPr>
              <w:t xml:space="preserve"> </w:t>
            </w:r>
            <w:r w:rsidRPr="00B46284">
              <w:rPr>
                <w:rFonts w:eastAsia="Calibri"/>
                <w:b/>
                <w:spacing w:val="-5"/>
                <w:sz w:val="16"/>
                <w:szCs w:val="16"/>
              </w:rPr>
              <w:t>6:</w:t>
            </w:r>
          </w:p>
          <w:p w14:paraId="0CF64358" w14:textId="77777777" w:rsidR="00B46284" w:rsidRPr="00B46284" w:rsidRDefault="00B46284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ind w:left="135" w:right="126"/>
              <w:jc w:val="center"/>
              <w:textAlignment w:val="auto"/>
              <w:rPr>
                <w:rFonts w:eastAsia="Calibri"/>
                <w:sz w:val="16"/>
                <w:szCs w:val="16"/>
              </w:rPr>
            </w:pPr>
            <w:r w:rsidRPr="00B46284">
              <w:rPr>
                <w:rFonts w:eastAsia="Calibri"/>
                <w:sz w:val="16"/>
                <w:szCs w:val="16"/>
              </w:rPr>
              <w:t>Digital</w:t>
            </w:r>
            <w:r w:rsidRPr="00B46284">
              <w:rPr>
                <w:rFonts w:eastAsia="Calibri"/>
                <w:spacing w:val="-7"/>
                <w:sz w:val="16"/>
                <w:szCs w:val="16"/>
              </w:rPr>
              <w:t xml:space="preserve"> </w:t>
            </w:r>
            <w:r w:rsidRPr="00B46284">
              <w:rPr>
                <w:rFonts w:eastAsia="Calibri"/>
                <w:sz w:val="16"/>
                <w:szCs w:val="16"/>
              </w:rPr>
              <w:t>Broadcasting</w:t>
            </w:r>
            <w:r w:rsidRPr="00B46284">
              <w:rPr>
                <w:rFonts w:eastAsia="Calibri"/>
                <w:spacing w:val="-7"/>
                <w:sz w:val="16"/>
                <w:szCs w:val="16"/>
              </w:rPr>
              <w:t xml:space="preserve"> </w:t>
            </w:r>
            <w:r w:rsidRPr="00B46284">
              <w:rPr>
                <w:rFonts w:eastAsia="Calibri"/>
                <w:sz w:val="16"/>
                <w:szCs w:val="16"/>
              </w:rPr>
              <w:t>(TV,</w:t>
            </w:r>
            <w:r w:rsidRPr="00B46284">
              <w:rPr>
                <w:rFonts w:eastAsia="Calibri"/>
                <w:spacing w:val="-6"/>
                <w:sz w:val="16"/>
                <w:szCs w:val="16"/>
              </w:rPr>
              <w:t xml:space="preserve"> </w:t>
            </w:r>
            <w:r w:rsidRPr="00B46284">
              <w:rPr>
                <w:rFonts w:eastAsia="Calibri"/>
                <w:spacing w:val="-2"/>
                <w:sz w:val="16"/>
                <w:szCs w:val="16"/>
              </w:rPr>
              <w:t>Audio)</w:t>
            </w:r>
          </w:p>
        </w:tc>
        <w:tc>
          <w:tcPr>
            <w:tcW w:w="2126" w:type="dxa"/>
            <w:shd w:val="clear" w:color="auto" w:fill="EBEBEB"/>
            <w:vAlign w:val="center"/>
          </w:tcPr>
          <w:p w14:paraId="5E822D8E" w14:textId="73E7DE9D" w:rsidR="00B46284" w:rsidRPr="00B46284" w:rsidRDefault="00B46284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ind w:left="143" w:right="127"/>
              <w:jc w:val="center"/>
              <w:textAlignment w:val="auto"/>
              <w:rPr>
                <w:rFonts w:eastAsia="Calibri"/>
                <w:sz w:val="16"/>
                <w:szCs w:val="16"/>
              </w:rPr>
            </w:pPr>
            <w:r w:rsidRPr="00B46284">
              <w:rPr>
                <w:rFonts w:eastAsia="Calibri"/>
                <w:b/>
                <w:spacing w:val="-2"/>
                <w:sz w:val="16"/>
                <w:szCs w:val="16"/>
              </w:rPr>
              <w:t>Round</w:t>
            </w:r>
            <w:r w:rsidRPr="00B46284">
              <w:rPr>
                <w:rFonts w:eastAsia="Calibri"/>
                <w:b/>
                <w:spacing w:val="-5"/>
                <w:sz w:val="16"/>
                <w:szCs w:val="16"/>
              </w:rPr>
              <w:t xml:space="preserve"> </w:t>
            </w:r>
            <w:r w:rsidRPr="00B46284">
              <w:rPr>
                <w:rFonts w:eastAsia="Calibri"/>
                <w:b/>
                <w:spacing w:val="-2"/>
                <w:sz w:val="16"/>
                <w:szCs w:val="16"/>
              </w:rPr>
              <w:t>table:</w:t>
            </w:r>
            <w:r w:rsidRPr="00B46284">
              <w:rPr>
                <w:rFonts w:eastAsia="Calibri"/>
                <w:b/>
                <w:spacing w:val="-5"/>
                <w:sz w:val="16"/>
                <w:szCs w:val="16"/>
              </w:rPr>
              <w:t xml:space="preserve"> </w:t>
            </w:r>
            <w:r w:rsidR="00353F93">
              <w:rPr>
                <w:rFonts w:eastAsia="Calibri"/>
                <w:b/>
                <w:spacing w:val="-5"/>
                <w:sz w:val="16"/>
                <w:szCs w:val="16"/>
              </w:rPr>
              <w:br/>
            </w:r>
            <w:r w:rsidRPr="00B46284">
              <w:rPr>
                <w:rFonts w:eastAsia="Calibri"/>
                <w:spacing w:val="-2"/>
                <w:sz w:val="16"/>
                <w:szCs w:val="16"/>
              </w:rPr>
              <w:t>WRC-27</w:t>
            </w:r>
            <w:r w:rsidRPr="00B46284">
              <w:rPr>
                <w:rFonts w:eastAsia="Calibri"/>
                <w:spacing w:val="-6"/>
                <w:sz w:val="16"/>
                <w:szCs w:val="16"/>
              </w:rPr>
              <w:t xml:space="preserve"> </w:t>
            </w:r>
            <w:r w:rsidRPr="00B46284">
              <w:rPr>
                <w:rFonts w:eastAsia="Calibri"/>
                <w:spacing w:val="-2"/>
                <w:sz w:val="16"/>
                <w:szCs w:val="16"/>
              </w:rPr>
              <w:t>Agenda</w:t>
            </w:r>
            <w:r w:rsidRPr="00B46284">
              <w:rPr>
                <w:rFonts w:eastAsia="Calibri"/>
                <w:spacing w:val="40"/>
                <w:sz w:val="16"/>
                <w:szCs w:val="16"/>
              </w:rPr>
              <w:t xml:space="preserve"> </w:t>
            </w:r>
            <w:r w:rsidRPr="00B46284">
              <w:rPr>
                <w:rFonts w:eastAsia="Calibri"/>
                <w:sz w:val="16"/>
                <w:szCs w:val="16"/>
              </w:rPr>
              <w:t>APT,</w:t>
            </w:r>
            <w:r w:rsidRPr="00B46284">
              <w:rPr>
                <w:rFonts w:eastAsia="Calibri"/>
                <w:spacing w:val="-8"/>
                <w:sz w:val="16"/>
                <w:szCs w:val="16"/>
              </w:rPr>
              <w:t xml:space="preserve"> </w:t>
            </w:r>
            <w:r w:rsidRPr="00B46284">
              <w:rPr>
                <w:rFonts w:eastAsia="Calibri"/>
                <w:sz w:val="16"/>
                <w:szCs w:val="16"/>
              </w:rPr>
              <w:t>PITA</w:t>
            </w:r>
          </w:p>
          <w:p w14:paraId="431A8F55" w14:textId="77777777" w:rsidR="00B46284" w:rsidRPr="00B46284" w:rsidRDefault="00B46284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160" w:lineRule="exact"/>
              <w:ind w:left="12"/>
              <w:jc w:val="center"/>
              <w:textAlignment w:val="auto"/>
              <w:rPr>
                <w:rFonts w:eastAsia="Calibri"/>
                <w:sz w:val="16"/>
                <w:szCs w:val="16"/>
              </w:rPr>
            </w:pPr>
            <w:r w:rsidRPr="00B46284">
              <w:rPr>
                <w:rFonts w:eastAsia="Calibri"/>
                <w:spacing w:val="-2"/>
                <w:sz w:val="16"/>
                <w:szCs w:val="16"/>
              </w:rPr>
              <w:t>Stakeholders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EBEBEB"/>
            <w:vAlign w:val="center"/>
          </w:tcPr>
          <w:p w14:paraId="6CF9752F" w14:textId="77777777" w:rsidR="00B46284" w:rsidRPr="00B46284" w:rsidRDefault="00B46284" w:rsidP="00B4628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40" w:after="40" w:line="240" w:lineRule="auto"/>
              <w:jc w:val="center"/>
              <w:textAlignment w:val="auto"/>
              <w:rPr>
                <w:rFonts w:ascii="Times New Roman" w:eastAsia="Calibri"/>
                <w:sz w:val="16"/>
                <w:szCs w:val="16"/>
              </w:rPr>
            </w:pPr>
          </w:p>
        </w:tc>
      </w:tr>
    </w:tbl>
    <w:p w14:paraId="47BABD62" w14:textId="17EB6904" w:rsidR="00463512" w:rsidRPr="00B46284" w:rsidRDefault="00463512" w:rsidP="001F70A2">
      <w:pPr>
        <w:spacing w:before="0"/>
        <w:jc w:val="center"/>
        <w:rPr>
          <w:sz w:val="16"/>
          <w:szCs w:val="16"/>
          <w:lang w:val="en-GB"/>
        </w:rPr>
      </w:pPr>
    </w:p>
    <w:sectPr w:rsidR="00463512" w:rsidRPr="00B46284" w:rsidSect="00AA4AC4">
      <w:headerReference w:type="first" r:id="rId8"/>
      <w:footerReference w:type="first" r:id="rId9"/>
      <w:pgSz w:w="16834" w:h="11907" w:orient="landscape" w:code="9"/>
      <w:pgMar w:top="1134" w:right="1134" w:bottom="1134" w:left="992" w:header="567" w:footer="624" w:gutter="0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F4A36" w14:textId="77777777" w:rsidR="001C39B7" w:rsidRDefault="001C39B7">
      <w:r>
        <w:separator/>
      </w:r>
    </w:p>
  </w:endnote>
  <w:endnote w:type="continuationSeparator" w:id="0">
    <w:p w14:paraId="0C107C94" w14:textId="77777777" w:rsidR="001C39B7" w:rsidRDefault="001C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18B26" w14:textId="5E9AC5AA" w:rsidR="001C39B7" w:rsidRPr="00C516A6" w:rsidRDefault="000543FC" w:rsidP="00C516A6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</w:rPr>
    </w:pPr>
    <w:r w:rsidRPr="00E73AE8">
      <w:rPr>
        <w:color w:val="4F81BD" w:themeColor="accent1"/>
        <w:sz w:val="19"/>
        <w:szCs w:val="19"/>
      </w:rPr>
      <w:t>International Telecommunication Union • Place des Nations, CH</w:t>
    </w:r>
    <w:r w:rsidRPr="00E73AE8">
      <w:rPr>
        <w:color w:val="4F81BD" w:themeColor="accent1"/>
        <w:sz w:val="19"/>
        <w:szCs w:val="19"/>
      </w:rPr>
      <w:noBreakHyphen/>
      <w:t>1211 Geneva 20, Switzerland</w:t>
    </w:r>
    <w:r w:rsidRPr="00E73AE8">
      <w:rPr>
        <w:color w:val="4F81BD" w:themeColor="accent1"/>
        <w:sz w:val="19"/>
        <w:szCs w:val="19"/>
      </w:rPr>
      <w:br/>
      <w:t>Tel</w:t>
    </w:r>
    <w:r w:rsidR="00C516A6">
      <w:rPr>
        <w:color w:val="4F81BD" w:themeColor="accent1"/>
        <w:sz w:val="19"/>
        <w:szCs w:val="19"/>
      </w:rPr>
      <w:t>.</w:t>
    </w:r>
    <w:r w:rsidRPr="00E73AE8">
      <w:rPr>
        <w:color w:val="4F81BD" w:themeColor="accent1"/>
        <w:sz w:val="19"/>
        <w:szCs w:val="19"/>
      </w:rPr>
      <w:t xml:space="preserve">: +41 22 730 5111 • E-mail: </w:t>
    </w:r>
    <w:hyperlink r:id="rId1" w:history="1">
      <w:r w:rsidRPr="002645B8">
        <w:rPr>
          <w:rStyle w:val="Hyperlink"/>
          <w:sz w:val="19"/>
          <w:szCs w:val="19"/>
        </w:rPr>
        <w:t>brmail@itu.int</w:t>
      </w:r>
    </w:hyperlink>
    <w:r w:rsidRPr="00E73AE8">
      <w:rPr>
        <w:color w:val="4F81BD" w:themeColor="accent1"/>
        <w:sz w:val="19"/>
        <w:szCs w:val="19"/>
      </w:rPr>
      <w:t xml:space="preserve"> </w:t>
    </w:r>
    <w:r w:rsidRPr="00E73AE8">
      <w:rPr>
        <w:color w:val="4F81BD"/>
        <w:sz w:val="19"/>
        <w:szCs w:val="19"/>
      </w:rPr>
      <w:t xml:space="preserve">• Fax: +41 22 733 7256 • </w:t>
    </w:r>
    <w:hyperlink r:id="rId2" w:history="1">
      <w:r w:rsidRPr="00E73AE8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67E67" w14:textId="77777777" w:rsidR="001C39B7" w:rsidRDefault="001C39B7">
      <w:r>
        <w:t>____________________</w:t>
      </w:r>
    </w:p>
  </w:footnote>
  <w:footnote w:type="continuationSeparator" w:id="0">
    <w:p w14:paraId="6BF4DD02" w14:textId="77777777" w:rsidR="001C39B7" w:rsidRDefault="001C3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33B5B" w14:textId="4B0F1D56" w:rsidR="001C39B7" w:rsidRPr="00EA15B3" w:rsidRDefault="000543FC" w:rsidP="00C516A6">
    <w:pPr>
      <w:pStyle w:val="Header"/>
      <w:spacing w:line="360" w:lineRule="auto"/>
      <w:jc w:val="center"/>
    </w:pPr>
    <w:r>
      <w:rPr>
        <w:noProof/>
        <w:lang w:val="en-GB" w:eastAsia="en-GB"/>
      </w:rPr>
      <w:drawing>
        <wp:inline distT="0" distB="0" distL="0" distR="0" wp14:anchorId="732DF48C" wp14:editId="450B8B48">
          <wp:extent cx="765175" cy="765175"/>
          <wp:effectExtent l="0" t="0" r="0" b="0"/>
          <wp:docPr id="1264404878" name="Picture 1264404878" descr="A blue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BD20A2E"/>
    <w:multiLevelType w:val="hybridMultilevel"/>
    <w:tmpl w:val="88F2385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53E24D66"/>
    <w:multiLevelType w:val="hybridMultilevel"/>
    <w:tmpl w:val="027E01A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7AE7AE7"/>
    <w:multiLevelType w:val="hybridMultilevel"/>
    <w:tmpl w:val="7C740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3857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7794041">
    <w:abstractNumId w:val="4"/>
  </w:num>
  <w:num w:numId="3" w16cid:durableId="1343360823">
    <w:abstractNumId w:val="7"/>
  </w:num>
  <w:num w:numId="4" w16cid:durableId="15254822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5C76"/>
    <w:rsid w:val="00026CF8"/>
    <w:rsid w:val="000303DE"/>
    <w:rsid w:val="00031E64"/>
    <w:rsid w:val="000333D2"/>
    <w:rsid w:val="00047C98"/>
    <w:rsid w:val="00050B9A"/>
    <w:rsid w:val="0005323E"/>
    <w:rsid w:val="000543FC"/>
    <w:rsid w:val="00054E5D"/>
    <w:rsid w:val="00062B7D"/>
    <w:rsid w:val="000662B4"/>
    <w:rsid w:val="00070258"/>
    <w:rsid w:val="0007323C"/>
    <w:rsid w:val="00084827"/>
    <w:rsid w:val="00086D03"/>
    <w:rsid w:val="000A7051"/>
    <w:rsid w:val="000B0032"/>
    <w:rsid w:val="000B0AF6"/>
    <w:rsid w:val="000B0E9B"/>
    <w:rsid w:val="000B54D3"/>
    <w:rsid w:val="000C03C7"/>
    <w:rsid w:val="000C14E3"/>
    <w:rsid w:val="000E3DEE"/>
    <w:rsid w:val="00100B72"/>
    <w:rsid w:val="00101F7D"/>
    <w:rsid w:val="00103C76"/>
    <w:rsid w:val="0011265F"/>
    <w:rsid w:val="00117282"/>
    <w:rsid w:val="001258B0"/>
    <w:rsid w:val="00126AE4"/>
    <w:rsid w:val="00134404"/>
    <w:rsid w:val="00141889"/>
    <w:rsid w:val="00144DFB"/>
    <w:rsid w:val="001661FB"/>
    <w:rsid w:val="0017372F"/>
    <w:rsid w:val="00183D7D"/>
    <w:rsid w:val="00187CA3"/>
    <w:rsid w:val="00196710"/>
    <w:rsid w:val="00197324"/>
    <w:rsid w:val="001A45D6"/>
    <w:rsid w:val="001B351B"/>
    <w:rsid w:val="001C06DB"/>
    <w:rsid w:val="001C39B7"/>
    <w:rsid w:val="001D4D64"/>
    <w:rsid w:val="001D7070"/>
    <w:rsid w:val="001E07B8"/>
    <w:rsid w:val="001E2AD0"/>
    <w:rsid w:val="001F387A"/>
    <w:rsid w:val="001F5A49"/>
    <w:rsid w:val="001F70A2"/>
    <w:rsid w:val="002004E7"/>
    <w:rsid w:val="00201097"/>
    <w:rsid w:val="00201B6E"/>
    <w:rsid w:val="00210A43"/>
    <w:rsid w:val="002302B3"/>
    <w:rsid w:val="00230C66"/>
    <w:rsid w:val="00235A29"/>
    <w:rsid w:val="002443A2"/>
    <w:rsid w:val="002861E6"/>
    <w:rsid w:val="00287D18"/>
    <w:rsid w:val="002A17C1"/>
    <w:rsid w:val="002A2618"/>
    <w:rsid w:val="002A565F"/>
    <w:rsid w:val="002A6FAE"/>
    <w:rsid w:val="002B3D7F"/>
    <w:rsid w:val="002C4A23"/>
    <w:rsid w:val="002C5B15"/>
    <w:rsid w:val="002D01C2"/>
    <w:rsid w:val="002D5A15"/>
    <w:rsid w:val="002D5BDD"/>
    <w:rsid w:val="002E3D27"/>
    <w:rsid w:val="002E5BED"/>
    <w:rsid w:val="002F0890"/>
    <w:rsid w:val="002F2531"/>
    <w:rsid w:val="002F4967"/>
    <w:rsid w:val="00300DB9"/>
    <w:rsid w:val="003105D2"/>
    <w:rsid w:val="00312E55"/>
    <w:rsid w:val="00316935"/>
    <w:rsid w:val="00327A28"/>
    <w:rsid w:val="00330DF0"/>
    <w:rsid w:val="003370B8"/>
    <w:rsid w:val="00337C74"/>
    <w:rsid w:val="00345D38"/>
    <w:rsid w:val="00353F93"/>
    <w:rsid w:val="00362140"/>
    <w:rsid w:val="003666FF"/>
    <w:rsid w:val="00385CFD"/>
    <w:rsid w:val="003A1F49"/>
    <w:rsid w:val="003B02DF"/>
    <w:rsid w:val="003B2BDA"/>
    <w:rsid w:val="003B55EC"/>
    <w:rsid w:val="003C4471"/>
    <w:rsid w:val="003E504F"/>
    <w:rsid w:val="003E78D6"/>
    <w:rsid w:val="003F6A1B"/>
    <w:rsid w:val="00406D71"/>
    <w:rsid w:val="004075F0"/>
    <w:rsid w:val="004326DB"/>
    <w:rsid w:val="004345B1"/>
    <w:rsid w:val="0043682E"/>
    <w:rsid w:val="004452DA"/>
    <w:rsid w:val="00447ECB"/>
    <w:rsid w:val="004623F7"/>
    <w:rsid w:val="00463512"/>
    <w:rsid w:val="0047245B"/>
    <w:rsid w:val="00480F51"/>
    <w:rsid w:val="00480FE5"/>
    <w:rsid w:val="00481124"/>
    <w:rsid w:val="004815EB"/>
    <w:rsid w:val="00487389"/>
    <w:rsid w:val="00487569"/>
    <w:rsid w:val="00496864"/>
    <w:rsid w:val="00496920"/>
    <w:rsid w:val="004A4496"/>
    <w:rsid w:val="004A6AE3"/>
    <w:rsid w:val="004B11AB"/>
    <w:rsid w:val="004B7C9A"/>
    <w:rsid w:val="004C13E7"/>
    <w:rsid w:val="004C6779"/>
    <w:rsid w:val="004D4ED0"/>
    <w:rsid w:val="004E0DC4"/>
    <w:rsid w:val="004E0FB5"/>
    <w:rsid w:val="004E43BB"/>
    <w:rsid w:val="004F1016"/>
    <w:rsid w:val="004F178E"/>
    <w:rsid w:val="00505309"/>
    <w:rsid w:val="0050789B"/>
    <w:rsid w:val="0051270F"/>
    <w:rsid w:val="005224A1"/>
    <w:rsid w:val="00530033"/>
    <w:rsid w:val="00534372"/>
    <w:rsid w:val="0053796C"/>
    <w:rsid w:val="00541C5B"/>
    <w:rsid w:val="00543DF8"/>
    <w:rsid w:val="0054475A"/>
    <w:rsid w:val="00544C09"/>
    <w:rsid w:val="00546101"/>
    <w:rsid w:val="00553DD7"/>
    <w:rsid w:val="005638CF"/>
    <w:rsid w:val="0056741E"/>
    <w:rsid w:val="0057325A"/>
    <w:rsid w:val="0057469A"/>
    <w:rsid w:val="005768D8"/>
    <w:rsid w:val="00580814"/>
    <w:rsid w:val="00586DD6"/>
    <w:rsid w:val="005A03A3"/>
    <w:rsid w:val="005A2AAA"/>
    <w:rsid w:val="005A2B92"/>
    <w:rsid w:val="005A3EC4"/>
    <w:rsid w:val="005A79E9"/>
    <w:rsid w:val="005B214C"/>
    <w:rsid w:val="005D3669"/>
    <w:rsid w:val="005E5EB3"/>
    <w:rsid w:val="005F3CB6"/>
    <w:rsid w:val="005F657C"/>
    <w:rsid w:val="00602D53"/>
    <w:rsid w:val="006047E5"/>
    <w:rsid w:val="00607B60"/>
    <w:rsid w:val="00621CB2"/>
    <w:rsid w:val="00636A83"/>
    <w:rsid w:val="0064371D"/>
    <w:rsid w:val="00650B2A"/>
    <w:rsid w:val="00651777"/>
    <w:rsid w:val="006550F8"/>
    <w:rsid w:val="006A518B"/>
    <w:rsid w:val="006A6A97"/>
    <w:rsid w:val="006B0590"/>
    <w:rsid w:val="006B49DA"/>
    <w:rsid w:val="006C7CDE"/>
    <w:rsid w:val="006D55A9"/>
    <w:rsid w:val="006E6F85"/>
    <w:rsid w:val="006F4BDE"/>
    <w:rsid w:val="006F607B"/>
    <w:rsid w:val="006F72B3"/>
    <w:rsid w:val="00700218"/>
    <w:rsid w:val="007234B1"/>
    <w:rsid w:val="00727816"/>
    <w:rsid w:val="00730B9A"/>
    <w:rsid w:val="00750CFA"/>
    <w:rsid w:val="00751E84"/>
    <w:rsid w:val="007553DA"/>
    <w:rsid w:val="007703C5"/>
    <w:rsid w:val="0077544F"/>
    <w:rsid w:val="00782354"/>
    <w:rsid w:val="007921A7"/>
    <w:rsid w:val="007A5743"/>
    <w:rsid w:val="007B26FA"/>
    <w:rsid w:val="007B3DB1"/>
    <w:rsid w:val="007B648C"/>
    <w:rsid w:val="007D00AE"/>
    <w:rsid w:val="007D183E"/>
    <w:rsid w:val="007D55ED"/>
    <w:rsid w:val="007E1833"/>
    <w:rsid w:val="007E2EB8"/>
    <w:rsid w:val="007E3F13"/>
    <w:rsid w:val="007F751A"/>
    <w:rsid w:val="00800012"/>
    <w:rsid w:val="008143A4"/>
    <w:rsid w:val="0081513E"/>
    <w:rsid w:val="008366B5"/>
    <w:rsid w:val="00845BE7"/>
    <w:rsid w:val="008526C5"/>
    <w:rsid w:val="00853C28"/>
    <w:rsid w:val="00854131"/>
    <w:rsid w:val="0085652D"/>
    <w:rsid w:val="00860FEB"/>
    <w:rsid w:val="0087694B"/>
    <w:rsid w:val="00886337"/>
    <w:rsid w:val="008871A4"/>
    <w:rsid w:val="008B7BE5"/>
    <w:rsid w:val="008C0966"/>
    <w:rsid w:val="008C2E74"/>
    <w:rsid w:val="008D5409"/>
    <w:rsid w:val="008D66AA"/>
    <w:rsid w:val="008D69E5"/>
    <w:rsid w:val="008E006D"/>
    <w:rsid w:val="008E22E0"/>
    <w:rsid w:val="008F17DA"/>
    <w:rsid w:val="008F4F21"/>
    <w:rsid w:val="00902BCF"/>
    <w:rsid w:val="00904D4A"/>
    <w:rsid w:val="009134C1"/>
    <w:rsid w:val="009151BA"/>
    <w:rsid w:val="00925023"/>
    <w:rsid w:val="009277BC"/>
    <w:rsid w:val="00927D57"/>
    <w:rsid w:val="00931A51"/>
    <w:rsid w:val="00947185"/>
    <w:rsid w:val="00954FAA"/>
    <w:rsid w:val="00960011"/>
    <w:rsid w:val="00963D9D"/>
    <w:rsid w:val="00964726"/>
    <w:rsid w:val="0098013E"/>
    <w:rsid w:val="00981B54"/>
    <w:rsid w:val="00982041"/>
    <w:rsid w:val="009842C3"/>
    <w:rsid w:val="009A009A"/>
    <w:rsid w:val="009A6BB6"/>
    <w:rsid w:val="009B3F43"/>
    <w:rsid w:val="009B5CFA"/>
    <w:rsid w:val="009C161F"/>
    <w:rsid w:val="009C3038"/>
    <w:rsid w:val="009C56B4"/>
    <w:rsid w:val="009D51A2"/>
    <w:rsid w:val="009E04A8"/>
    <w:rsid w:val="009E4AEC"/>
    <w:rsid w:val="009E5BD8"/>
    <w:rsid w:val="009E681E"/>
    <w:rsid w:val="00A119E6"/>
    <w:rsid w:val="00A149D2"/>
    <w:rsid w:val="00A24A6F"/>
    <w:rsid w:val="00A31370"/>
    <w:rsid w:val="00A34D6F"/>
    <w:rsid w:val="00A35635"/>
    <w:rsid w:val="00A41F91"/>
    <w:rsid w:val="00A442A8"/>
    <w:rsid w:val="00A44F05"/>
    <w:rsid w:val="00A60300"/>
    <w:rsid w:val="00A613BD"/>
    <w:rsid w:val="00A700B7"/>
    <w:rsid w:val="00A75CA2"/>
    <w:rsid w:val="00A82972"/>
    <w:rsid w:val="00A963DF"/>
    <w:rsid w:val="00AA4AC4"/>
    <w:rsid w:val="00AB10BE"/>
    <w:rsid w:val="00AC3896"/>
    <w:rsid w:val="00AE2D88"/>
    <w:rsid w:val="00AE2E3E"/>
    <w:rsid w:val="00AE6F6F"/>
    <w:rsid w:val="00AF3325"/>
    <w:rsid w:val="00AF34D9"/>
    <w:rsid w:val="00AF70DA"/>
    <w:rsid w:val="00B019D3"/>
    <w:rsid w:val="00B34CF9"/>
    <w:rsid w:val="00B37559"/>
    <w:rsid w:val="00B46284"/>
    <w:rsid w:val="00B579B0"/>
    <w:rsid w:val="00B7724A"/>
    <w:rsid w:val="00B86607"/>
    <w:rsid w:val="00B90C45"/>
    <w:rsid w:val="00B933BE"/>
    <w:rsid w:val="00BA5BB2"/>
    <w:rsid w:val="00BB18E4"/>
    <w:rsid w:val="00BC76CF"/>
    <w:rsid w:val="00BD6738"/>
    <w:rsid w:val="00BD7E5E"/>
    <w:rsid w:val="00BE197D"/>
    <w:rsid w:val="00BE6574"/>
    <w:rsid w:val="00C15F69"/>
    <w:rsid w:val="00C16FD2"/>
    <w:rsid w:val="00C22639"/>
    <w:rsid w:val="00C22F0D"/>
    <w:rsid w:val="00C24730"/>
    <w:rsid w:val="00C47FFD"/>
    <w:rsid w:val="00C516A6"/>
    <w:rsid w:val="00C57E2C"/>
    <w:rsid w:val="00C608B7"/>
    <w:rsid w:val="00C66F24"/>
    <w:rsid w:val="00C7123C"/>
    <w:rsid w:val="00C813AA"/>
    <w:rsid w:val="00C8209E"/>
    <w:rsid w:val="00C826DF"/>
    <w:rsid w:val="00C9291E"/>
    <w:rsid w:val="00C979A3"/>
    <w:rsid w:val="00CA3F44"/>
    <w:rsid w:val="00CA4E58"/>
    <w:rsid w:val="00CB3771"/>
    <w:rsid w:val="00CB44BF"/>
    <w:rsid w:val="00CB5153"/>
    <w:rsid w:val="00CE076A"/>
    <w:rsid w:val="00CE463D"/>
    <w:rsid w:val="00CF4EEB"/>
    <w:rsid w:val="00D06CD0"/>
    <w:rsid w:val="00D10BA0"/>
    <w:rsid w:val="00D162BD"/>
    <w:rsid w:val="00D21132"/>
    <w:rsid w:val="00D24782"/>
    <w:rsid w:val="00D24EB5"/>
    <w:rsid w:val="00D30D33"/>
    <w:rsid w:val="00D35AB9"/>
    <w:rsid w:val="00D41571"/>
    <w:rsid w:val="00D416A0"/>
    <w:rsid w:val="00D44646"/>
    <w:rsid w:val="00D47672"/>
    <w:rsid w:val="00D5123C"/>
    <w:rsid w:val="00D55560"/>
    <w:rsid w:val="00D61C5A"/>
    <w:rsid w:val="00D843D3"/>
    <w:rsid w:val="00D87E20"/>
    <w:rsid w:val="00D97139"/>
    <w:rsid w:val="00DC2EFC"/>
    <w:rsid w:val="00DE31F9"/>
    <w:rsid w:val="00DE66A5"/>
    <w:rsid w:val="00DF2B50"/>
    <w:rsid w:val="00DF4B44"/>
    <w:rsid w:val="00DF5488"/>
    <w:rsid w:val="00E01280"/>
    <w:rsid w:val="00E03D73"/>
    <w:rsid w:val="00E03F4F"/>
    <w:rsid w:val="00E04C86"/>
    <w:rsid w:val="00E13B93"/>
    <w:rsid w:val="00E1762A"/>
    <w:rsid w:val="00E20F30"/>
    <w:rsid w:val="00E2189C"/>
    <w:rsid w:val="00E25BB1"/>
    <w:rsid w:val="00E27BBA"/>
    <w:rsid w:val="00E35279"/>
    <w:rsid w:val="00E35E8F"/>
    <w:rsid w:val="00E41CDA"/>
    <w:rsid w:val="00E428AB"/>
    <w:rsid w:val="00E438E8"/>
    <w:rsid w:val="00E453A3"/>
    <w:rsid w:val="00E520E2"/>
    <w:rsid w:val="00E64254"/>
    <w:rsid w:val="00E67718"/>
    <w:rsid w:val="00E77BED"/>
    <w:rsid w:val="00E915AF"/>
    <w:rsid w:val="00E9622B"/>
    <w:rsid w:val="00E96415"/>
    <w:rsid w:val="00EA15B3"/>
    <w:rsid w:val="00EB2358"/>
    <w:rsid w:val="00EB3EB8"/>
    <w:rsid w:val="00EC02FE"/>
    <w:rsid w:val="00EC0880"/>
    <w:rsid w:val="00ED0740"/>
    <w:rsid w:val="00F03D7F"/>
    <w:rsid w:val="00F35B6D"/>
    <w:rsid w:val="00F424BF"/>
    <w:rsid w:val="00F46107"/>
    <w:rsid w:val="00F468C5"/>
    <w:rsid w:val="00F52F39"/>
    <w:rsid w:val="00F75964"/>
    <w:rsid w:val="00F85F79"/>
    <w:rsid w:val="00F914DD"/>
    <w:rsid w:val="00F9755D"/>
    <w:rsid w:val="00FA2358"/>
    <w:rsid w:val="00FA7867"/>
    <w:rsid w:val="00FB2592"/>
    <w:rsid w:val="00FB2810"/>
    <w:rsid w:val="00FB65E3"/>
    <w:rsid w:val="00FC2947"/>
    <w:rsid w:val="00FD0067"/>
    <w:rsid w:val="00FE0818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3307391F"/>
  <w15:docId w15:val="{D09EE484-F3B0-4245-A470-2B7E6917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Default">
    <w:name w:val="Default"/>
    <w:rsid w:val="0053796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h21">
    <w:name w:val="h21"/>
    <w:basedOn w:val="DefaultParagraphFont"/>
    <w:rsid w:val="00FA7867"/>
    <w:rPr>
      <w:b/>
      <w:bCs/>
      <w:color w:val="3366CC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B7BE5"/>
    <w:rPr>
      <w:color w:val="808080"/>
    </w:rPr>
  </w:style>
  <w:style w:type="character" w:customStyle="1" w:styleId="FooterChar">
    <w:name w:val="Footer Char"/>
    <w:basedOn w:val="DefaultParagraphFont"/>
    <w:link w:val="Footer"/>
    <w:rsid w:val="00AA4AC4"/>
    <w:rPr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A4AC4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AA4AC4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AA4A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normaltextrun">
    <w:name w:val="normaltextrun"/>
    <w:basedOn w:val="DefaultParagraphFont"/>
    <w:rsid w:val="00AA4AC4"/>
  </w:style>
  <w:style w:type="paragraph" w:styleId="Revision">
    <w:name w:val="Revision"/>
    <w:hidden/>
    <w:uiPriority w:val="99"/>
    <w:semiHidden/>
    <w:rsid w:val="00B86607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D00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10A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1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brmail@itu.i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23CE0A386224789902D35851919C5" ma:contentTypeVersion="1" ma:contentTypeDescription="Create a new document." ma:contentTypeScope="" ma:versionID="65f87d19625816abbe611d50f2f6118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D7AF6D-AAF7-45C1-80A1-57490D4EA5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A0C4B0-6539-4C64-95CF-0DA9EF0C985F}"/>
</file>

<file path=customXml/itemProps3.xml><?xml version="1.0" encoding="utf-8"?>
<ds:datastoreItem xmlns:ds="http://schemas.openxmlformats.org/officeDocument/2006/customXml" ds:itemID="{EDE0A4DE-82A3-4CD4-BE8F-C6E16AAB460E}"/>
</file>

<file path=customXml/itemProps4.xml><?xml version="1.0" encoding="utf-8"?>
<ds:datastoreItem xmlns:ds="http://schemas.openxmlformats.org/officeDocument/2006/customXml" ds:itemID="{ED73D3C7-C175-478E-B411-3156C77BC214}"/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2</TotalTime>
  <Pages>1</Pages>
  <Words>324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2271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Norton Viard, Emma</cp:lastModifiedBy>
  <cp:revision>3</cp:revision>
  <cp:lastPrinted>2012-07-18T09:21:00Z</cp:lastPrinted>
  <dcterms:created xsi:type="dcterms:W3CDTF">2024-07-26T09:41:00Z</dcterms:created>
  <dcterms:modified xsi:type="dcterms:W3CDTF">2024-07-26T09:42:00Z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GrammarlyDocumentId">
    <vt:lpwstr>e8ca02bffe86ede32e5cbdbc5c5aeb943bcfe5bd459254141c5f8a12eabb5d5b</vt:lpwstr>
  </property>
  <property fmtid="{D5CDD505-2E9C-101B-9397-08002B2CF9AE}" pid="11" name="ContentTypeId">
    <vt:lpwstr>0x01010050D23CE0A386224789902D35851919C5</vt:lpwstr>
  </property>
</Properties>
</file>