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AB44C3" w14:textId="5C781A0D" w:rsidR="000373B1" w:rsidRDefault="000373B1" w:rsidP="000373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="Arial"/>
          <w:b/>
          <w:bCs/>
          <w:sz w:val="26"/>
          <w:szCs w:val="26"/>
        </w:rPr>
      </w:pPr>
      <w:r w:rsidRPr="006B6B64">
        <w:rPr>
          <w:rFonts w:asciiTheme="minorHAnsi" w:hAnsiTheme="minorHAnsi" w:cs="Arial"/>
          <w:b/>
          <w:bCs/>
          <w:sz w:val="26"/>
          <w:szCs w:val="26"/>
        </w:rPr>
        <w:t>Draft Programme</w:t>
      </w:r>
    </w:p>
    <w:p w14:paraId="068C46BC" w14:textId="77777777" w:rsidR="004F7537" w:rsidRPr="006B6B64" w:rsidRDefault="004F7537" w:rsidP="000373B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="Arial"/>
          <w:b/>
          <w:bCs/>
          <w:sz w:val="26"/>
          <w:szCs w:val="26"/>
        </w:rPr>
      </w:pPr>
    </w:p>
    <w:p w14:paraId="5498E883" w14:textId="54D91EB9" w:rsidR="008C7359" w:rsidRPr="00E54AA4" w:rsidRDefault="008C7359" w:rsidP="00CC23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="Arial"/>
        </w:rPr>
      </w:pPr>
      <w:r w:rsidRPr="00E54AA4">
        <w:rPr>
          <w:rFonts w:asciiTheme="minorHAnsi" w:hAnsiTheme="minorHAnsi" w:cs="Arial"/>
        </w:rPr>
        <w:t>ITU Regional Radiocommunication Seminar 2019 for CIS and neighbouring countries</w:t>
      </w:r>
      <w:r w:rsidR="00CC238E" w:rsidRPr="00E54AA4">
        <w:rPr>
          <w:rFonts w:asciiTheme="minorHAnsi" w:hAnsiTheme="minorHAnsi" w:cs="Arial"/>
        </w:rPr>
        <w:t xml:space="preserve"> (RSS-19-CIS)</w:t>
      </w:r>
    </w:p>
    <w:p w14:paraId="2DF0662E" w14:textId="77777777" w:rsidR="00CC238E" w:rsidRPr="00E54AA4" w:rsidRDefault="008C7359" w:rsidP="00CC23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="Arial"/>
        </w:rPr>
      </w:pPr>
      <w:r w:rsidRPr="00E54AA4">
        <w:rPr>
          <w:rFonts w:asciiTheme="minorHAnsi" w:hAnsiTheme="minorHAnsi" w:cs="Arial"/>
        </w:rPr>
        <w:t>Tashkent, Uzbekistan, 10-14 June 2019</w:t>
      </w:r>
    </w:p>
    <w:p w14:paraId="051D1DE2" w14:textId="77777777" w:rsidR="008C7359" w:rsidRPr="00E54AA4" w:rsidRDefault="008C7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Arial"/>
          <w:sz w:val="16"/>
          <w:szCs w:val="16"/>
          <w:lang w:val="fr-FR"/>
        </w:rPr>
      </w:pPr>
    </w:p>
    <w:p w14:paraId="0BD8316A" w14:textId="49C36AF7" w:rsidR="008C7359" w:rsidRPr="008C7359" w:rsidRDefault="00E54AA4" w:rsidP="0061570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center"/>
        <w:textAlignment w:val="auto"/>
        <w:rPr>
          <w:rFonts w:asciiTheme="minorHAnsi" w:hAnsiTheme="minorHAnsi" w:cs="Arial"/>
          <w:lang w:val="fr-FR"/>
        </w:rPr>
      </w:pPr>
      <w:bookmarkStart w:id="0" w:name="_GoBack"/>
      <w:r w:rsidRPr="00E54AA4">
        <w:rPr>
          <w:noProof/>
          <w:lang w:eastAsia="zh-CN"/>
        </w:rPr>
        <w:drawing>
          <wp:inline distT="0" distB="0" distL="0" distR="0" wp14:anchorId="519DA65F" wp14:editId="50847B08">
            <wp:extent cx="9864142" cy="540067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5316" cy="5417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91027EB" w14:textId="77777777" w:rsidR="008C7359" w:rsidRPr="008C7359" w:rsidRDefault="008C7359" w:rsidP="008C7359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Arial"/>
          <w:lang w:val="fr-FR"/>
        </w:rPr>
      </w:pPr>
    </w:p>
    <w:sectPr w:rsidR="008C7359" w:rsidRPr="008C7359" w:rsidSect="000373B1">
      <w:headerReference w:type="even" r:id="rId9"/>
      <w:headerReference w:type="default" r:id="rId10"/>
      <w:headerReference w:type="first" r:id="rId11"/>
      <w:footerReference w:type="first" r:id="rId12"/>
      <w:pgSz w:w="16834" w:h="11907" w:orient="landscape" w:code="9"/>
      <w:pgMar w:top="720" w:right="720" w:bottom="720" w:left="720" w:header="56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DF29D" w14:textId="77777777" w:rsidR="00B35ED7" w:rsidRDefault="00B35ED7">
      <w:r>
        <w:separator/>
      </w:r>
    </w:p>
  </w:endnote>
  <w:endnote w:type="continuationSeparator" w:id="0">
    <w:p w14:paraId="3D56C591" w14:textId="77777777" w:rsidR="00B35ED7" w:rsidRDefault="00B3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74E27" w14:textId="27490C80" w:rsidR="00245E0F" w:rsidRPr="00245E0F" w:rsidRDefault="00245E0F" w:rsidP="00245E0F">
    <w:pPr>
      <w:pStyle w:val="Footer"/>
      <w:overflowPunct/>
      <w:autoSpaceDE/>
      <w:autoSpaceDN/>
      <w:adjustRightInd/>
      <w:spacing w:before="0" w:line="240" w:lineRule="auto"/>
      <w:jc w:val="center"/>
      <w:textAlignment w:val="auto"/>
      <w:rPr>
        <w:sz w:val="18"/>
        <w:szCs w:val="18"/>
        <w:lang w:val="en-US"/>
      </w:rPr>
    </w:pPr>
    <w:r w:rsidRPr="00245E0F">
      <w:rPr>
        <w:sz w:val="18"/>
        <w:szCs w:val="18"/>
        <w:lang w:val="en-US"/>
      </w:rPr>
      <w:t>International Telecommunication Union • Place des Nations • CH</w:t>
    </w:r>
    <w:r w:rsidRPr="00245E0F">
      <w:rPr>
        <w:sz w:val="18"/>
        <w:szCs w:val="18"/>
        <w:lang w:val="en-US"/>
      </w:rPr>
      <w:noBreakHyphen/>
      <w:t xml:space="preserve">1211 Geneva 20 • Switzerland </w:t>
    </w:r>
    <w:r w:rsidRPr="00245E0F">
      <w:rPr>
        <w:sz w:val="18"/>
        <w:szCs w:val="18"/>
        <w:lang w:val="en-US"/>
      </w:rPr>
      <w:br/>
      <w:t xml:space="preserve">Tel: +41 22 730 5111 • Fax: +41 22 733 7256 • E-mail: </w:t>
    </w:r>
    <w:hyperlink r:id="rId1" w:history="1">
      <w:r w:rsidRPr="00157236">
        <w:rPr>
          <w:rStyle w:val="Hyperlink"/>
          <w:lang w:val="en-US"/>
        </w:rPr>
        <w:t>itumail@itu.int</w:t>
      </w:r>
    </w:hyperlink>
    <w:r w:rsidRPr="00245E0F">
      <w:rPr>
        <w:sz w:val="18"/>
        <w:szCs w:val="18"/>
        <w:lang w:val="en-US"/>
      </w:rPr>
      <w:t xml:space="preserve"> • </w:t>
    </w:r>
    <w:hyperlink r:id="rId2" w:history="1">
      <w:r w:rsidRPr="00157236">
        <w:rPr>
          <w:rStyle w:val="Hyperlink"/>
          <w:lang w:val="en-US"/>
        </w:rPr>
        <w:t>www.itu.int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95886" w14:textId="77777777" w:rsidR="00B35ED7" w:rsidRDefault="00B35ED7">
      <w:r>
        <w:t>____________________</w:t>
      </w:r>
    </w:p>
  </w:footnote>
  <w:footnote w:type="continuationSeparator" w:id="0">
    <w:p w14:paraId="776844AC" w14:textId="77777777" w:rsidR="00B35ED7" w:rsidRDefault="00B35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3D728" w14:textId="154DCD9F" w:rsidR="001C39B7" w:rsidRPr="00D356DD" w:rsidRDefault="001C39B7" w:rsidP="006B6B64">
    <w:pPr>
      <w:pStyle w:val="Header"/>
      <w:tabs>
        <w:tab w:val="clear" w:pos="794"/>
      </w:tabs>
      <w:rPr>
        <w:sz w:val="18"/>
        <w:szCs w:val="18"/>
      </w:rPr>
    </w:pPr>
    <w:r>
      <w:tab/>
    </w:r>
    <w:r w:rsidRPr="00D356DD">
      <w:rPr>
        <w:sz w:val="18"/>
        <w:szCs w:val="18"/>
      </w:rPr>
      <w:t xml:space="preserve">– </w:t>
    </w:r>
    <w:r w:rsidRPr="00D356DD">
      <w:rPr>
        <w:rStyle w:val="PageNumber"/>
        <w:sz w:val="18"/>
        <w:szCs w:val="18"/>
      </w:rPr>
      <w:fldChar w:fldCharType="begin"/>
    </w:r>
    <w:r w:rsidRPr="00D356DD">
      <w:rPr>
        <w:rStyle w:val="PageNumber"/>
        <w:sz w:val="18"/>
        <w:szCs w:val="18"/>
      </w:rPr>
      <w:instrText xml:space="preserve"> PAGE </w:instrText>
    </w:r>
    <w:r w:rsidRPr="00D356DD">
      <w:rPr>
        <w:rStyle w:val="PageNumber"/>
        <w:sz w:val="18"/>
        <w:szCs w:val="18"/>
      </w:rPr>
      <w:fldChar w:fldCharType="separate"/>
    </w:r>
    <w:r w:rsidR="004F7537">
      <w:rPr>
        <w:rStyle w:val="PageNumber"/>
        <w:noProof/>
        <w:sz w:val="18"/>
        <w:szCs w:val="18"/>
      </w:rPr>
      <w:t>2</w:t>
    </w:r>
    <w:r w:rsidRPr="00D356DD">
      <w:rPr>
        <w:rStyle w:val="PageNumber"/>
        <w:sz w:val="18"/>
        <w:szCs w:val="18"/>
      </w:rPr>
      <w:fldChar w:fldCharType="end"/>
    </w:r>
    <w:r w:rsidRPr="00D356DD">
      <w:rPr>
        <w:rStyle w:val="PageNumber"/>
        <w:sz w:val="18"/>
        <w:szCs w:val="18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5823D" w14:textId="77777777" w:rsidR="000373B1" w:rsidRPr="000373B1" w:rsidRDefault="000373B1" w:rsidP="000373B1">
    <w:pPr>
      <w:pStyle w:val="Header"/>
      <w:tabs>
        <w:tab w:val="clear" w:pos="4820"/>
        <w:tab w:val="center" w:pos="7938"/>
      </w:tabs>
      <w:ind w:left="7845"/>
      <w:rPr>
        <w:i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245E0F" w14:paraId="1C3A0820" w14:textId="77777777" w:rsidTr="00762CC2">
      <w:tc>
        <w:tcPr>
          <w:tcW w:w="4889" w:type="dxa"/>
          <w:tcMar>
            <w:left w:w="0" w:type="dxa"/>
          </w:tcMar>
        </w:tcPr>
        <w:p w14:paraId="2FA4C938" w14:textId="77777777" w:rsidR="00245E0F" w:rsidRDefault="00245E0F" w:rsidP="00245E0F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eastAsia="zh-CN"/>
            </w:rPr>
            <w:drawing>
              <wp:inline distT="0" distB="0" distL="0" distR="0" wp14:anchorId="79567A0E" wp14:editId="05956167">
                <wp:extent cx="838200" cy="838200"/>
                <wp:effectExtent l="0" t="0" r="0" b="0"/>
                <wp:docPr id="5" name="Picture 5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5FC824D6" w14:textId="77777777" w:rsidR="00245E0F" w:rsidRDefault="00245E0F" w:rsidP="00245E0F">
          <w:pPr>
            <w:pStyle w:val="Header"/>
            <w:spacing w:before="240" w:line="360" w:lineRule="auto"/>
            <w:jc w:val="right"/>
          </w:pPr>
          <w:r>
            <w:rPr>
              <w:noProof/>
              <w:lang w:eastAsia="zh-CN"/>
            </w:rPr>
            <w:drawing>
              <wp:inline distT="0" distB="0" distL="0" distR="0" wp14:anchorId="4EC658B3" wp14:editId="6C55A5AD">
                <wp:extent cx="1919387" cy="654889"/>
                <wp:effectExtent l="0" t="0" r="5080" b="0"/>
                <wp:docPr id="6" name="Picture 6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9387" cy="654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67297F5" w14:textId="3D95F9B3" w:rsidR="00354D8C" w:rsidRPr="006E3BC0" w:rsidRDefault="00354D8C" w:rsidP="00E54A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8654826"/>
    <w:multiLevelType w:val="hybridMultilevel"/>
    <w:tmpl w:val="AC2CB45E"/>
    <w:lvl w:ilvl="0" w:tplc="F88E19CA"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1A43AD3"/>
    <w:multiLevelType w:val="hybridMultilevel"/>
    <w:tmpl w:val="370AD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C509C"/>
    <w:multiLevelType w:val="hybridMultilevel"/>
    <w:tmpl w:val="945E8506"/>
    <w:lvl w:ilvl="0" w:tplc="EB40863E">
      <w:numFmt w:val="bullet"/>
      <w:lvlText w:val="-"/>
      <w:lvlJc w:val="left"/>
      <w:pPr>
        <w:ind w:left="115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34A55635"/>
    <w:multiLevelType w:val="hybridMultilevel"/>
    <w:tmpl w:val="F3327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9" w15:restartNumberingAfterBreak="0">
    <w:nsid w:val="4AFB556E"/>
    <w:multiLevelType w:val="hybridMultilevel"/>
    <w:tmpl w:val="4F0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719E4"/>
    <w:multiLevelType w:val="hybridMultilevel"/>
    <w:tmpl w:val="CBF6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14365"/>
    <w:multiLevelType w:val="hybridMultilevel"/>
    <w:tmpl w:val="979A5294"/>
    <w:lvl w:ilvl="0" w:tplc="D522F228">
      <w:numFmt w:val="bullet"/>
      <w:lvlText w:val="-"/>
      <w:lvlJc w:val="left"/>
      <w:pPr>
        <w:ind w:left="820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89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6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03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10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18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25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32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3965" w:hanging="360"/>
      </w:pPr>
      <w:rPr>
        <w:rFonts w:ascii="Wingdings" w:hAnsi="Wingdings" w:hint="default"/>
      </w:rPr>
    </w:lvl>
  </w:abstractNum>
  <w:abstractNum w:abstractNumId="12" w15:restartNumberingAfterBreak="0">
    <w:nsid w:val="5B2906AF"/>
    <w:multiLevelType w:val="hybridMultilevel"/>
    <w:tmpl w:val="525E5B5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2"/>
  </w:num>
  <w:num w:numId="5">
    <w:abstractNumId w:val="9"/>
  </w:num>
  <w:num w:numId="6">
    <w:abstractNumId w:val="12"/>
  </w:num>
  <w:num w:numId="7">
    <w:abstractNumId w:val="5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B37559"/>
    <w:rsid w:val="00003199"/>
    <w:rsid w:val="00006A31"/>
    <w:rsid w:val="00006C82"/>
    <w:rsid w:val="00010E30"/>
    <w:rsid w:val="00015C76"/>
    <w:rsid w:val="0002307D"/>
    <w:rsid w:val="00026CF8"/>
    <w:rsid w:val="00027EBF"/>
    <w:rsid w:val="000303A3"/>
    <w:rsid w:val="00031E64"/>
    <w:rsid w:val="000333D2"/>
    <w:rsid w:val="000373B1"/>
    <w:rsid w:val="00042341"/>
    <w:rsid w:val="00047C98"/>
    <w:rsid w:val="00054E5D"/>
    <w:rsid w:val="00060594"/>
    <w:rsid w:val="000632A3"/>
    <w:rsid w:val="00070258"/>
    <w:rsid w:val="0007323C"/>
    <w:rsid w:val="00086D03"/>
    <w:rsid w:val="0009062A"/>
    <w:rsid w:val="000953EA"/>
    <w:rsid w:val="000A2C87"/>
    <w:rsid w:val="000A7051"/>
    <w:rsid w:val="000B0032"/>
    <w:rsid w:val="000B0AF6"/>
    <w:rsid w:val="000B0E9B"/>
    <w:rsid w:val="000B52D7"/>
    <w:rsid w:val="000B5472"/>
    <w:rsid w:val="000C03C7"/>
    <w:rsid w:val="000E3855"/>
    <w:rsid w:val="000E3DEE"/>
    <w:rsid w:val="000F3518"/>
    <w:rsid w:val="00100B72"/>
    <w:rsid w:val="00101F7D"/>
    <w:rsid w:val="00103C76"/>
    <w:rsid w:val="0011265F"/>
    <w:rsid w:val="00115439"/>
    <w:rsid w:val="00117282"/>
    <w:rsid w:val="00126AE4"/>
    <w:rsid w:val="00134404"/>
    <w:rsid w:val="00144DFB"/>
    <w:rsid w:val="001450B7"/>
    <w:rsid w:val="00146EF1"/>
    <w:rsid w:val="001502B7"/>
    <w:rsid w:val="00150AD5"/>
    <w:rsid w:val="00155E2D"/>
    <w:rsid w:val="0015793D"/>
    <w:rsid w:val="00176C99"/>
    <w:rsid w:val="00187CA3"/>
    <w:rsid w:val="00196710"/>
    <w:rsid w:val="00197324"/>
    <w:rsid w:val="001B037C"/>
    <w:rsid w:val="001B1785"/>
    <w:rsid w:val="001B351B"/>
    <w:rsid w:val="001C06DB"/>
    <w:rsid w:val="001C39B7"/>
    <w:rsid w:val="001D2511"/>
    <w:rsid w:val="001D7070"/>
    <w:rsid w:val="001E07B8"/>
    <w:rsid w:val="001F222E"/>
    <w:rsid w:val="001F5A49"/>
    <w:rsid w:val="002004E7"/>
    <w:rsid w:val="00201097"/>
    <w:rsid w:val="00201B6E"/>
    <w:rsid w:val="002302B3"/>
    <w:rsid w:val="00230C66"/>
    <w:rsid w:val="00235A29"/>
    <w:rsid w:val="002443A2"/>
    <w:rsid w:val="00245E0F"/>
    <w:rsid w:val="002503F8"/>
    <w:rsid w:val="00255E67"/>
    <w:rsid w:val="0028191F"/>
    <w:rsid w:val="002861E6"/>
    <w:rsid w:val="00287D18"/>
    <w:rsid w:val="002A17C1"/>
    <w:rsid w:val="002A2618"/>
    <w:rsid w:val="002B490F"/>
    <w:rsid w:val="002B541D"/>
    <w:rsid w:val="002C574D"/>
    <w:rsid w:val="002C718C"/>
    <w:rsid w:val="002D01C2"/>
    <w:rsid w:val="002D4198"/>
    <w:rsid w:val="002D5A15"/>
    <w:rsid w:val="002D5BDD"/>
    <w:rsid w:val="002E254E"/>
    <w:rsid w:val="002E3D27"/>
    <w:rsid w:val="002E5BED"/>
    <w:rsid w:val="002E717D"/>
    <w:rsid w:val="002F0890"/>
    <w:rsid w:val="002F2531"/>
    <w:rsid w:val="002F4967"/>
    <w:rsid w:val="002F5CBA"/>
    <w:rsid w:val="00300DB9"/>
    <w:rsid w:val="00304E0F"/>
    <w:rsid w:val="003109FD"/>
    <w:rsid w:val="00315C60"/>
    <w:rsid w:val="00316935"/>
    <w:rsid w:val="00330113"/>
    <w:rsid w:val="003370B8"/>
    <w:rsid w:val="00337C74"/>
    <w:rsid w:val="00342F16"/>
    <w:rsid w:val="00343124"/>
    <w:rsid w:val="003457A5"/>
    <w:rsid w:val="00345D38"/>
    <w:rsid w:val="00354D8C"/>
    <w:rsid w:val="00357E01"/>
    <w:rsid w:val="00362140"/>
    <w:rsid w:val="003666FF"/>
    <w:rsid w:val="00371986"/>
    <w:rsid w:val="0038494A"/>
    <w:rsid w:val="003A1F49"/>
    <w:rsid w:val="003B02DF"/>
    <w:rsid w:val="003B2BDA"/>
    <w:rsid w:val="003B3A14"/>
    <w:rsid w:val="003B55EC"/>
    <w:rsid w:val="003C4471"/>
    <w:rsid w:val="003D6A22"/>
    <w:rsid w:val="003E41DB"/>
    <w:rsid w:val="003E504F"/>
    <w:rsid w:val="003E51F4"/>
    <w:rsid w:val="003E78D6"/>
    <w:rsid w:val="003F33F5"/>
    <w:rsid w:val="003F43A1"/>
    <w:rsid w:val="003F6A1B"/>
    <w:rsid w:val="00406D71"/>
    <w:rsid w:val="0040759A"/>
    <w:rsid w:val="00420ABE"/>
    <w:rsid w:val="00423DB6"/>
    <w:rsid w:val="004326DB"/>
    <w:rsid w:val="0043682E"/>
    <w:rsid w:val="004438A3"/>
    <w:rsid w:val="00447ECB"/>
    <w:rsid w:val="004623F7"/>
    <w:rsid w:val="00463512"/>
    <w:rsid w:val="00464E6E"/>
    <w:rsid w:val="0047245B"/>
    <w:rsid w:val="00480F51"/>
    <w:rsid w:val="00480FE5"/>
    <w:rsid w:val="00481124"/>
    <w:rsid w:val="004815EB"/>
    <w:rsid w:val="00482ABC"/>
    <w:rsid w:val="00483528"/>
    <w:rsid w:val="00487569"/>
    <w:rsid w:val="00494C19"/>
    <w:rsid w:val="00496864"/>
    <w:rsid w:val="00496920"/>
    <w:rsid w:val="004A1AFB"/>
    <w:rsid w:val="004A2D8B"/>
    <w:rsid w:val="004A33EA"/>
    <w:rsid w:val="004A4496"/>
    <w:rsid w:val="004B11AB"/>
    <w:rsid w:val="004B7C9A"/>
    <w:rsid w:val="004C13E7"/>
    <w:rsid w:val="004C31D2"/>
    <w:rsid w:val="004C6779"/>
    <w:rsid w:val="004D4ED0"/>
    <w:rsid w:val="004E096A"/>
    <w:rsid w:val="004E0DC4"/>
    <w:rsid w:val="004E0FB5"/>
    <w:rsid w:val="004E4071"/>
    <w:rsid w:val="004E43BB"/>
    <w:rsid w:val="004E4ABC"/>
    <w:rsid w:val="004E4C59"/>
    <w:rsid w:val="004E6E28"/>
    <w:rsid w:val="004F1016"/>
    <w:rsid w:val="004F178E"/>
    <w:rsid w:val="004F21CA"/>
    <w:rsid w:val="004F7537"/>
    <w:rsid w:val="00505309"/>
    <w:rsid w:val="0050789B"/>
    <w:rsid w:val="005224A1"/>
    <w:rsid w:val="00534372"/>
    <w:rsid w:val="0053796C"/>
    <w:rsid w:val="00537A39"/>
    <w:rsid w:val="00540F0B"/>
    <w:rsid w:val="00541C5B"/>
    <w:rsid w:val="00543DF8"/>
    <w:rsid w:val="0054475A"/>
    <w:rsid w:val="00546101"/>
    <w:rsid w:val="00552AFD"/>
    <w:rsid w:val="00553DD7"/>
    <w:rsid w:val="0055498C"/>
    <w:rsid w:val="00556FB8"/>
    <w:rsid w:val="005638CF"/>
    <w:rsid w:val="005652FD"/>
    <w:rsid w:val="0056741E"/>
    <w:rsid w:val="00570244"/>
    <w:rsid w:val="0057325A"/>
    <w:rsid w:val="0057469A"/>
    <w:rsid w:val="00580814"/>
    <w:rsid w:val="00586DD6"/>
    <w:rsid w:val="005948EF"/>
    <w:rsid w:val="005954C0"/>
    <w:rsid w:val="005969D1"/>
    <w:rsid w:val="005A03A3"/>
    <w:rsid w:val="005A2AAA"/>
    <w:rsid w:val="005A2B92"/>
    <w:rsid w:val="005A6DCB"/>
    <w:rsid w:val="005A79E9"/>
    <w:rsid w:val="005B214C"/>
    <w:rsid w:val="005B4F3C"/>
    <w:rsid w:val="005C7334"/>
    <w:rsid w:val="005D3669"/>
    <w:rsid w:val="005E1E04"/>
    <w:rsid w:val="005E3B39"/>
    <w:rsid w:val="005E5EB3"/>
    <w:rsid w:val="005F3CB6"/>
    <w:rsid w:val="005F657C"/>
    <w:rsid w:val="00601930"/>
    <w:rsid w:val="00602D53"/>
    <w:rsid w:val="006047E5"/>
    <w:rsid w:val="006068A3"/>
    <w:rsid w:val="00615709"/>
    <w:rsid w:val="00617192"/>
    <w:rsid w:val="006314BF"/>
    <w:rsid w:val="00633F17"/>
    <w:rsid w:val="0064371D"/>
    <w:rsid w:val="00650B2A"/>
    <w:rsid w:val="00651777"/>
    <w:rsid w:val="006550F8"/>
    <w:rsid w:val="00655AAD"/>
    <w:rsid w:val="00672FFE"/>
    <w:rsid w:val="00696D4A"/>
    <w:rsid w:val="006A518B"/>
    <w:rsid w:val="006A67D1"/>
    <w:rsid w:val="006A6A97"/>
    <w:rsid w:val="006B03CE"/>
    <w:rsid w:val="006B0590"/>
    <w:rsid w:val="006B49DA"/>
    <w:rsid w:val="006B4D76"/>
    <w:rsid w:val="006B6B64"/>
    <w:rsid w:val="006C785C"/>
    <w:rsid w:val="006C7CDE"/>
    <w:rsid w:val="006D444E"/>
    <w:rsid w:val="006D5F39"/>
    <w:rsid w:val="006D63EA"/>
    <w:rsid w:val="006D7F43"/>
    <w:rsid w:val="006E3BC0"/>
    <w:rsid w:val="006F489D"/>
    <w:rsid w:val="006F5278"/>
    <w:rsid w:val="006F72B3"/>
    <w:rsid w:val="00702ADC"/>
    <w:rsid w:val="00704CFC"/>
    <w:rsid w:val="00720AC0"/>
    <w:rsid w:val="00723185"/>
    <w:rsid w:val="007234B1"/>
    <w:rsid w:val="00727816"/>
    <w:rsid w:val="00730B9A"/>
    <w:rsid w:val="00737944"/>
    <w:rsid w:val="007410D4"/>
    <w:rsid w:val="00750CFA"/>
    <w:rsid w:val="007553DA"/>
    <w:rsid w:val="00757400"/>
    <w:rsid w:val="0076149E"/>
    <w:rsid w:val="00761A0B"/>
    <w:rsid w:val="00765E46"/>
    <w:rsid w:val="0077544F"/>
    <w:rsid w:val="00782354"/>
    <w:rsid w:val="007921A7"/>
    <w:rsid w:val="007972B7"/>
    <w:rsid w:val="007A5AEC"/>
    <w:rsid w:val="007B0253"/>
    <w:rsid w:val="007B26FA"/>
    <w:rsid w:val="007B3DB1"/>
    <w:rsid w:val="007D183E"/>
    <w:rsid w:val="007D43D5"/>
    <w:rsid w:val="007D55ED"/>
    <w:rsid w:val="007D583A"/>
    <w:rsid w:val="007E1833"/>
    <w:rsid w:val="007E3F13"/>
    <w:rsid w:val="007E4BEC"/>
    <w:rsid w:val="007E6CE3"/>
    <w:rsid w:val="007F2458"/>
    <w:rsid w:val="007F6422"/>
    <w:rsid w:val="007F751A"/>
    <w:rsid w:val="00800012"/>
    <w:rsid w:val="00803D54"/>
    <w:rsid w:val="00811811"/>
    <w:rsid w:val="008143A4"/>
    <w:rsid w:val="0081513E"/>
    <w:rsid w:val="00815A47"/>
    <w:rsid w:val="008201CF"/>
    <w:rsid w:val="008366B5"/>
    <w:rsid w:val="00843A62"/>
    <w:rsid w:val="00854131"/>
    <w:rsid w:val="0085652D"/>
    <w:rsid w:val="00862CA1"/>
    <w:rsid w:val="0087694B"/>
    <w:rsid w:val="008871A4"/>
    <w:rsid w:val="00891D39"/>
    <w:rsid w:val="00893107"/>
    <w:rsid w:val="008A0804"/>
    <w:rsid w:val="008B7BE5"/>
    <w:rsid w:val="008C0966"/>
    <w:rsid w:val="008C2E74"/>
    <w:rsid w:val="008C7359"/>
    <w:rsid w:val="008D236F"/>
    <w:rsid w:val="008D5409"/>
    <w:rsid w:val="008E006D"/>
    <w:rsid w:val="008E0E61"/>
    <w:rsid w:val="008E677A"/>
    <w:rsid w:val="008F3A62"/>
    <w:rsid w:val="008F4F21"/>
    <w:rsid w:val="00904D4A"/>
    <w:rsid w:val="009151BA"/>
    <w:rsid w:val="009214AE"/>
    <w:rsid w:val="00925023"/>
    <w:rsid w:val="0092689A"/>
    <w:rsid w:val="009277BC"/>
    <w:rsid w:val="00927D57"/>
    <w:rsid w:val="00931A51"/>
    <w:rsid w:val="009323DA"/>
    <w:rsid w:val="00941358"/>
    <w:rsid w:val="009433F9"/>
    <w:rsid w:val="00947185"/>
    <w:rsid w:val="00951F06"/>
    <w:rsid w:val="00955C65"/>
    <w:rsid w:val="00963D9D"/>
    <w:rsid w:val="0097136E"/>
    <w:rsid w:val="0098013E"/>
    <w:rsid w:val="009803B5"/>
    <w:rsid w:val="00981B54"/>
    <w:rsid w:val="00982041"/>
    <w:rsid w:val="00982563"/>
    <w:rsid w:val="009842C3"/>
    <w:rsid w:val="009A009A"/>
    <w:rsid w:val="009A51E3"/>
    <w:rsid w:val="009A6BB6"/>
    <w:rsid w:val="009B3F43"/>
    <w:rsid w:val="009B5CFA"/>
    <w:rsid w:val="009B6E45"/>
    <w:rsid w:val="009C161F"/>
    <w:rsid w:val="009C3038"/>
    <w:rsid w:val="009C56B4"/>
    <w:rsid w:val="009C748C"/>
    <w:rsid w:val="009D51A2"/>
    <w:rsid w:val="009E04A8"/>
    <w:rsid w:val="009E1A62"/>
    <w:rsid w:val="009E4AEC"/>
    <w:rsid w:val="009E5BD8"/>
    <w:rsid w:val="009E681E"/>
    <w:rsid w:val="00A01A68"/>
    <w:rsid w:val="00A0502E"/>
    <w:rsid w:val="00A119E6"/>
    <w:rsid w:val="00A13CE2"/>
    <w:rsid w:val="00A16BAB"/>
    <w:rsid w:val="00A24A6F"/>
    <w:rsid w:val="00A31370"/>
    <w:rsid w:val="00A34D6F"/>
    <w:rsid w:val="00A35635"/>
    <w:rsid w:val="00A41F91"/>
    <w:rsid w:val="00A43ECD"/>
    <w:rsid w:val="00A442A8"/>
    <w:rsid w:val="00A51D58"/>
    <w:rsid w:val="00A6507B"/>
    <w:rsid w:val="00A66682"/>
    <w:rsid w:val="00A700B7"/>
    <w:rsid w:val="00A75CA2"/>
    <w:rsid w:val="00A82972"/>
    <w:rsid w:val="00A87E4C"/>
    <w:rsid w:val="00A92E17"/>
    <w:rsid w:val="00A963DF"/>
    <w:rsid w:val="00AA1C96"/>
    <w:rsid w:val="00AA7F56"/>
    <w:rsid w:val="00AB10BE"/>
    <w:rsid w:val="00AC3896"/>
    <w:rsid w:val="00AE2D88"/>
    <w:rsid w:val="00AE6F6F"/>
    <w:rsid w:val="00AF3325"/>
    <w:rsid w:val="00AF34D9"/>
    <w:rsid w:val="00AF70DA"/>
    <w:rsid w:val="00B00897"/>
    <w:rsid w:val="00B00D72"/>
    <w:rsid w:val="00B019D3"/>
    <w:rsid w:val="00B16286"/>
    <w:rsid w:val="00B34CF9"/>
    <w:rsid w:val="00B35ED7"/>
    <w:rsid w:val="00B37559"/>
    <w:rsid w:val="00B441AF"/>
    <w:rsid w:val="00B55DD9"/>
    <w:rsid w:val="00B579B0"/>
    <w:rsid w:val="00B71170"/>
    <w:rsid w:val="00B7724A"/>
    <w:rsid w:val="00B82BAA"/>
    <w:rsid w:val="00B87987"/>
    <w:rsid w:val="00B90C45"/>
    <w:rsid w:val="00B91C08"/>
    <w:rsid w:val="00B933BE"/>
    <w:rsid w:val="00B95905"/>
    <w:rsid w:val="00BA5BB2"/>
    <w:rsid w:val="00BB278F"/>
    <w:rsid w:val="00BC3753"/>
    <w:rsid w:val="00BD2E73"/>
    <w:rsid w:val="00BD6738"/>
    <w:rsid w:val="00BD7E5E"/>
    <w:rsid w:val="00BE197D"/>
    <w:rsid w:val="00BE6574"/>
    <w:rsid w:val="00BF6146"/>
    <w:rsid w:val="00C035D4"/>
    <w:rsid w:val="00C04FCD"/>
    <w:rsid w:val="00C10B19"/>
    <w:rsid w:val="00C16FD2"/>
    <w:rsid w:val="00C20732"/>
    <w:rsid w:val="00C20D86"/>
    <w:rsid w:val="00C22F0D"/>
    <w:rsid w:val="00C230B8"/>
    <w:rsid w:val="00C24730"/>
    <w:rsid w:val="00C26301"/>
    <w:rsid w:val="00C26D75"/>
    <w:rsid w:val="00C31202"/>
    <w:rsid w:val="00C35976"/>
    <w:rsid w:val="00C36351"/>
    <w:rsid w:val="00C408F1"/>
    <w:rsid w:val="00C47FFD"/>
    <w:rsid w:val="00C57E2C"/>
    <w:rsid w:val="00C608B7"/>
    <w:rsid w:val="00C66F24"/>
    <w:rsid w:val="00C70A6A"/>
    <w:rsid w:val="00C813AA"/>
    <w:rsid w:val="00C81E4E"/>
    <w:rsid w:val="00C826DF"/>
    <w:rsid w:val="00C857FF"/>
    <w:rsid w:val="00C9291E"/>
    <w:rsid w:val="00C97EC3"/>
    <w:rsid w:val="00CA3F44"/>
    <w:rsid w:val="00CA4E58"/>
    <w:rsid w:val="00CA62B7"/>
    <w:rsid w:val="00CB3771"/>
    <w:rsid w:val="00CB3B22"/>
    <w:rsid w:val="00CB44BF"/>
    <w:rsid w:val="00CB5153"/>
    <w:rsid w:val="00CB6632"/>
    <w:rsid w:val="00CB7716"/>
    <w:rsid w:val="00CC157D"/>
    <w:rsid w:val="00CC238E"/>
    <w:rsid w:val="00CC5798"/>
    <w:rsid w:val="00CC6977"/>
    <w:rsid w:val="00CD480E"/>
    <w:rsid w:val="00CE076A"/>
    <w:rsid w:val="00CE463D"/>
    <w:rsid w:val="00CF6E46"/>
    <w:rsid w:val="00CF7497"/>
    <w:rsid w:val="00D01698"/>
    <w:rsid w:val="00D04C90"/>
    <w:rsid w:val="00D06CD0"/>
    <w:rsid w:val="00D10167"/>
    <w:rsid w:val="00D10BA0"/>
    <w:rsid w:val="00D21132"/>
    <w:rsid w:val="00D24782"/>
    <w:rsid w:val="00D24EB5"/>
    <w:rsid w:val="00D30D33"/>
    <w:rsid w:val="00D31C1C"/>
    <w:rsid w:val="00D356DD"/>
    <w:rsid w:val="00D35AB9"/>
    <w:rsid w:val="00D37EF4"/>
    <w:rsid w:val="00D40CDF"/>
    <w:rsid w:val="00D41571"/>
    <w:rsid w:val="00D416A0"/>
    <w:rsid w:val="00D47672"/>
    <w:rsid w:val="00D5123C"/>
    <w:rsid w:val="00D51EBC"/>
    <w:rsid w:val="00D52B81"/>
    <w:rsid w:val="00D55560"/>
    <w:rsid w:val="00D61C5A"/>
    <w:rsid w:val="00D650FD"/>
    <w:rsid w:val="00D73760"/>
    <w:rsid w:val="00D837D9"/>
    <w:rsid w:val="00D843D3"/>
    <w:rsid w:val="00D87E20"/>
    <w:rsid w:val="00D90AC2"/>
    <w:rsid w:val="00D92D98"/>
    <w:rsid w:val="00D97139"/>
    <w:rsid w:val="00D97F5C"/>
    <w:rsid w:val="00DB4EC1"/>
    <w:rsid w:val="00DC058C"/>
    <w:rsid w:val="00DD0973"/>
    <w:rsid w:val="00DD59A8"/>
    <w:rsid w:val="00DE31F9"/>
    <w:rsid w:val="00DE66A5"/>
    <w:rsid w:val="00DF1BDE"/>
    <w:rsid w:val="00DF2B50"/>
    <w:rsid w:val="00DF4B44"/>
    <w:rsid w:val="00DF4C9D"/>
    <w:rsid w:val="00E01280"/>
    <w:rsid w:val="00E03D73"/>
    <w:rsid w:val="00E0443D"/>
    <w:rsid w:val="00E04C86"/>
    <w:rsid w:val="00E10D82"/>
    <w:rsid w:val="00E14673"/>
    <w:rsid w:val="00E20F30"/>
    <w:rsid w:val="00E2189C"/>
    <w:rsid w:val="00E21ECA"/>
    <w:rsid w:val="00E2337D"/>
    <w:rsid w:val="00E25BB1"/>
    <w:rsid w:val="00E264E9"/>
    <w:rsid w:val="00E27BBA"/>
    <w:rsid w:val="00E3059A"/>
    <w:rsid w:val="00E32581"/>
    <w:rsid w:val="00E334B6"/>
    <w:rsid w:val="00E35279"/>
    <w:rsid w:val="00E35E8F"/>
    <w:rsid w:val="00E418D6"/>
    <w:rsid w:val="00E41CDA"/>
    <w:rsid w:val="00E428AB"/>
    <w:rsid w:val="00E438E8"/>
    <w:rsid w:val="00E453A3"/>
    <w:rsid w:val="00E46654"/>
    <w:rsid w:val="00E520E2"/>
    <w:rsid w:val="00E5461F"/>
    <w:rsid w:val="00E54AA4"/>
    <w:rsid w:val="00E55029"/>
    <w:rsid w:val="00E557E2"/>
    <w:rsid w:val="00E64254"/>
    <w:rsid w:val="00E653FC"/>
    <w:rsid w:val="00E6781B"/>
    <w:rsid w:val="00E73719"/>
    <w:rsid w:val="00E749C4"/>
    <w:rsid w:val="00E77BED"/>
    <w:rsid w:val="00E84EC8"/>
    <w:rsid w:val="00E85DA3"/>
    <w:rsid w:val="00E8652A"/>
    <w:rsid w:val="00E915AF"/>
    <w:rsid w:val="00E9622B"/>
    <w:rsid w:val="00E96415"/>
    <w:rsid w:val="00E97A9C"/>
    <w:rsid w:val="00EA15B3"/>
    <w:rsid w:val="00EA5521"/>
    <w:rsid w:val="00EA57A6"/>
    <w:rsid w:val="00EB2358"/>
    <w:rsid w:val="00EB3EB8"/>
    <w:rsid w:val="00EC02DB"/>
    <w:rsid w:val="00EC02FE"/>
    <w:rsid w:val="00EC0880"/>
    <w:rsid w:val="00EC63C4"/>
    <w:rsid w:val="00ED0778"/>
    <w:rsid w:val="00ED1745"/>
    <w:rsid w:val="00EE1E33"/>
    <w:rsid w:val="00F17ED7"/>
    <w:rsid w:val="00F25542"/>
    <w:rsid w:val="00F424BF"/>
    <w:rsid w:val="00F46107"/>
    <w:rsid w:val="00F4625B"/>
    <w:rsid w:val="00F468C5"/>
    <w:rsid w:val="00F52CEF"/>
    <w:rsid w:val="00F52F39"/>
    <w:rsid w:val="00F61BF1"/>
    <w:rsid w:val="00F7140F"/>
    <w:rsid w:val="00F8023D"/>
    <w:rsid w:val="00F914DD"/>
    <w:rsid w:val="00F962A2"/>
    <w:rsid w:val="00FA2358"/>
    <w:rsid w:val="00FA52F1"/>
    <w:rsid w:val="00FA7867"/>
    <w:rsid w:val="00FB07B6"/>
    <w:rsid w:val="00FB195D"/>
    <w:rsid w:val="00FB2592"/>
    <w:rsid w:val="00FB2810"/>
    <w:rsid w:val="00FC2947"/>
    <w:rsid w:val="00FC4322"/>
    <w:rsid w:val="00FD5B8A"/>
    <w:rsid w:val="00FE0818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307391F"/>
  <w15:docId w15:val="{8202BE10-4CB9-42A7-B092-A8C35E792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Default">
    <w:name w:val="Default"/>
    <w:rsid w:val="0053796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/>
    </w:rPr>
  </w:style>
  <w:style w:type="character" w:customStyle="1" w:styleId="h21">
    <w:name w:val="h21"/>
    <w:basedOn w:val="DefaultParagraphFont"/>
    <w:rsid w:val="00FA7867"/>
    <w:rPr>
      <w:b/>
      <w:bCs/>
      <w:color w:val="3366CC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8B7BE5"/>
    <w:rPr>
      <w:color w:val="808080"/>
    </w:rPr>
  </w:style>
  <w:style w:type="table" w:styleId="TableGrid">
    <w:name w:val="Table Grid"/>
    <w:basedOn w:val="TableNormal"/>
    <w:rsid w:val="00B8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633F17"/>
    <w:pPr>
      <w:tabs>
        <w:tab w:val="clear" w:pos="794"/>
        <w:tab w:val="clear" w:pos="1191"/>
        <w:tab w:val="clear" w:pos="1588"/>
        <w:tab w:val="clear" w:pos="1985"/>
        <w:tab w:val="center" w:pos="7290"/>
      </w:tabs>
      <w:overflowPunct/>
      <w:autoSpaceDE/>
      <w:autoSpaceDN/>
      <w:adjustRightInd/>
      <w:spacing w:before="0" w:line="240" w:lineRule="auto"/>
      <w:ind w:left="709"/>
      <w:jc w:val="left"/>
      <w:textAlignment w:val="auto"/>
    </w:pPr>
    <w:rPr>
      <w:rFonts w:ascii="Arial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33F17"/>
    <w:rPr>
      <w:rFonts w:ascii="Arial" w:hAnsi="Arial" w:cs="Times New Roman"/>
      <w:sz w:val="22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55DD9"/>
    <w:pPr>
      <w:ind w:left="720"/>
      <w:contextualSpacing/>
    </w:pPr>
  </w:style>
  <w:style w:type="paragraph" w:styleId="Date">
    <w:name w:val="Date"/>
    <w:basedOn w:val="Normal"/>
    <w:next w:val="Normal"/>
    <w:link w:val="DateChar"/>
    <w:rsid w:val="00D73760"/>
  </w:style>
  <w:style w:type="character" w:customStyle="1" w:styleId="DateChar">
    <w:name w:val="Date Char"/>
    <w:basedOn w:val="DefaultParagraphFont"/>
    <w:link w:val="Date"/>
    <w:rsid w:val="00D73760"/>
    <w:rPr>
      <w:sz w:val="22"/>
      <w:szCs w:val="22"/>
      <w:lang w:val="en-GB" w:eastAsia="en-US"/>
    </w:rPr>
  </w:style>
  <w:style w:type="character" w:customStyle="1" w:styleId="HeaderChar">
    <w:name w:val="Header Char"/>
    <w:link w:val="Header"/>
    <w:rsid w:val="006E3BC0"/>
    <w:rPr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3F33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el\application%20data\microsoft\templates\itu\letter-fax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B89C2A9A0BF42A6ACC8CC7BFD1A32" ma:contentTypeVersion="2" ma:contentTypeDescription="Create a new document." ma:contentTypeScope="" ma:versionID="5451f544c16333560fe6a4c4a4c79d6e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FC3829D-D9F8-4588-A1B1-E404600E86F2}"/>
</file>

<file path=customXml/itemProps2.xml><?xml version="1.0" encoding="utf-8"?>
<ds:datastoreItem xmlns:ds="http://schemas.openxmlformats.org/officeDocument/2006/customXml" ds:itemID="{A7497E63-7299-4CA7-A2A1-AF50E2317C4A}"/>
</file>

<file path=customXml/itemProps3.xml><?xml version="1.0" encoding="utf-8"?>
<ds:datastoreItem xmlns:ds="http://schemas.openxmlformats.org/officeDocument/2006/customXml" ds:itemID="{DADB2126-F3E6-40CB-BA53-B9C8175BD438}"/>
</file>

<file path=customXml/itemProps4.xml><?xml version="1.0" encoding="utf-8"?>
<ds:datastoreItem xmlns:ds="http://schemas.openxmlformats.org/officeDocument/2006/customXml" ds:itemID="{9ED57980-203E-491C-A9F2-00882EE416FD}"/>
</file>

<file path=docProps/app.xml><?xml version="1.0" encoding="utf-8"?>
<Properties xmlns="http://schemas.openxmlformats.org/officeDocument/2006/extended-properties" xmlns:vt="http://schemas.openxmlformats.org/officeDocument/2006/docPropsVTypes">
  <Template>letter-fax_e.dotm</Template>
  <TotalTime>1</TotalTime>
  <Pages>1</Pages>
  <Words>18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151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steel</dc:creator>
  <cp:lastModifiedBy>Gimenez, Christine</cp:lastModifiedBy>
  <cp:revision>3</cp:revision>
  <cp:lastPrinted>2019-04-30T09:58:00Z</cp:lastPrinted>
  <dcterms:created xsi:type="dcterms:W3CDTF">2019-05-01T09:36:00Z</dcterms:created>
  <dcterms:modified xsi:type="dcterms:W3CDTF">2019-05-01T09:37:00Z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  <property fmtid="{D5CDD505-2E9C-101B-9397-08002B2CF9AE}" pid="10" name="_NewReviewCycle">
    <vt:lpwstr/>
  </property>
  <property fmtid="{D5CDD505-2E9C-101B-9397-08002B2CF9AE}" pid="11" name="ContentTypeId">
    <vt:lpwstr>0x010100877B89C2A9A0BF42A6ACC8CC7BFD1A32</vt:lpwstr>
  </property>
</Properties>
</file>