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5E21" w14:textId="0BE7D3B3" w:rsidR="00472D9F" w:rsidRPr="00AF1F28" w:rsidRDefault="00472D9F" w:rsidP="00C079AD">
      <w:pPr>
        <w:pStyle w:val="Heading2"/>
        <w:ind w:left="432" w:hanging="6"/>
        <w:jc w:val="center"/>
        <w:rPr>
          <w:rFonts w:ascii="Arial" w:hAnsi="Arial" w:cs="Arial"/>
          <w:b w:val="0"/>
          <w:bCs/>
          <w:color w:val="4F81BD" w:themeColor="accent1"/>
          <w:sz w:val="36"/>
          <w:szCs w:val="36"/>
          <w:lang w:val="en-GB"/>
        </w:rPr>
      </w:pPr>
      <w:r w:rsidRPr="00AF1F28"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  <w:t xml:space="preserve">ITU Fellowship Application Form </w:t>
      </w:r>
      <w:r w:rsidRPr="00AF1F28"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  <w:br/>
        <w:t>Full Fellowship – Regular Budget</w:t>
      </w:r>
    </w:p>
    <w:p w14:paraId="1EA4247B" w14:textId="77777777" w:rsidR="00472D9F" w:rsidRPr="00AF1F28" w:rsidRDefault="00472D9F" w:rsidP="00472D9F">
      <w:pPr>
        <w:rPr>
          <w:rFonts w:ascii="Arial" w:hAnsi="Arial" w:cs="Arial"/>
          <w:lang w:val="en-GB"/>
        </w:rPr>
      </w:pPr>
    </w:p>
    <w:p w14:paraId="1A184C57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  <w:r w:rsidRPr="00AF1F28">
        <w:rPr>
          <w:rFonts w:ascii="Arial" w:hAnsi="Arial" w:cs="Arial"/>
          <w:lang w:val="en-GB"/>
        </w:rPr>
        <w:t>This form serves as your application for a fellowship to support your participation in:</w:t>
      </w:r>
    </w:p>
    <w:p w14:paraId="31356E4A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</w:p>
    <w:p w14:paraId="69D4C7B3" w14:textId="28378E45" w:rsidR="00472D9F" w:rsidRPr="00AF1F28" w:rsidRDefault="00AF1F28" w:rsidP="00472D9F">
      <w:pPr>
        <w:spacing w:before="0" w:after="80" w:line="259" w:lineRule="auto"/>
        <w:ind w:left="720" w:right="-180"/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>ITU – ITTLLDC seminar 2025</w:t>
      </w:r>
    </w:p>
    <w:p w14:paraId="22FE0E6C" w14:textId="77777777" w:rsidR="00472D9F" w:rsidRPr="00AF1F28" w:rsidRDefault="00472D9F" w:rsidP="00472D9F">
      <w:pPr>
        <w:spacing w:before="0" w:after="80" w:line="259" w:lineRule="auto"/>
        <w:ind w:left="720" w:right="-180"/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>City/Country:  Ulaanbaatar/Mongolia</w:t>
      </w:r>
    </w:p>
    <w:p w14:paraId="077C0A66" w14:textId="62652266" w:rsidR="00472D9F" w:rsidRPr="00AF1F28" w:rsidRDefault="00472D9F" w:rsidP="00472D9F">
      <w:pPr>
        <w:spacing w:before="0" w:after="80" w:line="259" w:lineRule="auto"/>
        <w:ind w:left="720" w:right="-180"/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 xml:space="preserve">Dates:  From </w:t>
      </w:r>
      <w:r w:rsidR="00AF1F28"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>28</w:t>
      </w:r>
      <w:r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 xml:space="preserve"> - </w:t>
      </w:r>
      <w:r w:rsidR="00AF1F28"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>29 August</w:t>
      </w:r>
      <w:r w:rsidRPr="00AF1F28">
        <w:rPr>
          <w:rFonts w:ascii="Arial" w:eastAsia="Calibri" w:hAnsi="Arial" w:cs="Arial"/>
          <w:b/>
          <w:bCs/>
          <w:kern w:val="2"/>
          <w:sz w:val="24"/>
          <w:szCs w:val="24"/>
          <w:lang w:val="en-GB"/>
          <w14:ligatures w14:val="standardContextual"/>
        </w:rPr>
        <w:t xml:space="preserve"> 2025</w:t>
      </w:r>
    </w:p>
    <w:p w14:paraId="3CA79145" w14:textId="77777777" w:rsidR="00472D9F" w:rsidRPr="00AF1F28" w:rsidRDefault="00472D9F" w:rsidP="00472D9F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37CCFF9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  <w:r w:rsidRPr="00AF1F28">
        <w:rPr>
          <w:rFonts w:ascii="Arial" w:hAnsi="Arial" w:cs="Arial"/>
          <w:b/>
          <w:bCs/>
          <w:sz w:val="24"/>
          <w:szCs w:val="24"/>
          <w:lang w:val="en-GB"/>
        </w:rPr>
        <w:t>Fellowship type: FULL.</w:t>
      </w:r>
      <w:r w:rsidRPr="00AF1F28">
        <w:rPr>
          <w:rFonts w:ascii="Arial" w:hAnsi="Arial" w:cs="Arial"/>
          <w:b/>
          <w:bCs/>
          <w:lang w:val="en-GB"/>
        </w:rPr>
        <w:t xml:space="preserve">  </w:t>
      </w:r>
      <w:r w:rsidRPr="00AF1F28">
        <w:rPr>
          <w:rFonts w:ascii="Arial" w:hAnsi="Arial" w:cs="Arial"/>
          <w:lang w:val="en-GB"/>
        </w:rPr>
        <w:t xml:space="preserve">See section 1 below for further details.  </w:t>
      </w:r>
    </w:p>
    <w:p w14:paraId="66433701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  <w:r w:rsidRPr="00AF1F28">
        <w:rPr>
          <w:rFonts w:ascii="Arial" w:hAnsi="Arial" w:cs="Arial"/>
          <w:b/>
          <w:bCs/>
          <w:sz w:val="24"/>
          <w:szCs w:val="24"/>
          <w:lang w:val="en-GB"/>
        </w:rPr>
        <w:t xml:space="preserve">Deadline for application: </w:t>
      </w:r>
      <w:r w:rsidRPr="00AF1F28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30 June 2025 </w:t>
      </w:r>
      <w:r w:rsidRPr="00AF1F28">
        <w:rPr>
          <w:rFonts w:ascii="Arial" w:hAnsi="Arial" w:cs="Arial"/>
          <w:b/>
          <w:bCs/>
          <w:sz w:val="24"/>
          <w:szCs w:val="24"/>
          <w:lang w:val="en-GB"/>
        </w:rPr>
        <w:t>(23:59 hours, Geneva, Switzerland).</w:t>
      </w:r>
      <w:r w:rsidRPr="00AF1F28">
        <w:rPr>
          <w:rFonts w:ascii="Arial" w:hAnsi="Arial" w:cs="Arial"/>
          <w:b/>
          <w:bCs/>
          <w:lang w:val="en-GB"/>
        </w:rPr>
        <w:t xml:space="preserve"> </w:t>
      </w:r>
      <w:r w:rsidRPr="00AF1F28">
        <w:rPr>
          <w:rFonts w:ascii="Arial" w:hAnsi="Arial" w:cs="Arial"/>
          <w:lang w:val="en-GB"/>
        </w:rPr>
        <w:t>Any application received after this deadline will not be considered.</w:t>
      </w:r>
    </w:p>
    <w:p w14:paraId="3BA2205E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</w:p>
    <w:p w14:paraId="55C08B6A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0AF1F28">
        <w:rPr>
          <w:rFonts w:ascii="Arial" w:hAnsi="Arial" w:cs="Arial"/>
          <w:b/>
          <w:bCs/>
          <w:sz w:val="24"/>
          <w:szCs w:val="24"/>
          <w:lang w:val="en-GB"/>
        </w:rPr>
        <w:t>Selection Criteria</w:t>
      </w:r>
    </w:p>
    <w:p w14:paraId="56B15678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eastAsia="Arial" w:hAnsi="Arial" w:cs="Arial"/>
          <w:lang w:val="en-GB"/>
        </w:rPr>
      </w:pPr>
      <w:r w:rsidRPr="00AF1F28">
        <w:rPr>
          <w:rFonts w:ascii="Arial" w:eastAsia="Arial" w:hAnsi="Arial" w:cs="Arial"/>
          <w:szCs w:val="22"/>
          <w:lang w:val="en-GB"/>
        </w:rPr>
        <w:t xml:space="preserve">Refer to the corresponding invitation letter for further information on the selection criteria. </w:t>
      </w:r>
    </w:p>
    <w:p w14:paraId="6C4F282F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AF1F28">
        <w:rPr>
          <w:rFonts w:ascii="Arial" w:eastAsia="Arial" w:hAnsi="Arial" w:cs="Arial"/>
          <w:szCs w:val="22"/>
          <w:lang w:val="en-GB"/>
        </w:rPr>
        <w:t xml:space="preserve">Fellowship awards for this event are governed by the </w:t>
      </w:r>
      <w:hyperlink r:id="rId11">
        <w:r w:rsidRPr="00AF1F28">
          <w:rPr>
            <w:rStyle w:val="Hyperlink"/>
            <w:rFonts w:ascii="Arial" w:eastAsia="Arial" w:hAnsi="Arial" w:cs="Arial"/>
            <w:bCs/>
            <w:color w:val="0563C1"/>
            <w:szCs w:val="22"/>
            <w:lang w:val="en-GB"/>
          </w:rPr>
          <w:t>Policy for awarding fellowships for events and activities funded through the ITU regular budget</w:t>
        </w:r>
      </w:hyperlink>
      <w:r w:rsidRPr="00AF1F28">
        <w:rPr>
          <w:rFonts w:ascii="Arial" w:eastAsia="Arial" w:hAnsi="Arial" w:cs="Arial"/>
          <w:szCs w:val="22"/>
          <w:lang w:val="en-GB"/>
        </w:rPr>
        <w:t>.</w:t>
      </w:r>
    </w:p>
    <w:p w14:paraId="33C5972D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AF1F28">
        <w:rPr>
          <w:rFonts w:ascii="Arial" w:eastAsia="Arial" w:hAnsi="Arial" w:cs="Arial"/>
          <w:szCs w:val="22"/>
          <w:lang w:val="en-GB"/>
        </w:rPr>
        <w:t xml:space="preserve">To ensure good governance in the use of fellowships, any </w:t>
      </w:r>
      <w:r w:rsidRPr="00AF1F28">
        <w:rPr>
          <w:rFonts w:ascii="Arial" w:eastAsia="Arial" w:hAnsi="Arial" w:cs="Arial"/>
          <w:b/>
          <w:bCs/>
          <w:szCs w:val="22"/>
          <w:lang w:val="en-GB"/>
        </w:rPr>
        <w:t>one individual</w:t>
      </w:r>
      <w:r w:rsidRPr="00AF1F28">
        <w:rPr>
          <w:rFonts w:ascii="Arial" w:eastAsia="Arial" w:hAnsi="Arial" w:cs="Arial"/>
          <w:szCs w:val="22"/>
          <w:lang w:val="en-GB"/>
        </w:rPr>
        <w:t xml:space="preserve"> </w:t>
      </w:r>
      <w:r w:rsidRPr="00AF1F28">
        <w:rPr>
          <w:rFonts w:ascii="Arial" w:eastAsia="Arial" w:hAnsi="Arial" w:cs="Arial"/>
          <w:b/>
          <w:bCs/>
          <w:szCs w:val="22"/>
          <w:lang w:val="en-GB"/>
        </w:rPr>
        <w:t>may not be awarded more than one full fellowship, or two partial fellowships in a financial year</w:t>
      </w:r>
      <w:r w:rsidRPr="00AF1F28">
        <w:rPr>
          <w:rFonts w:ascii="Arial" w:eastAsia="Arial" w:hAnsi="Arial" w:cs="Arial"/>
          <w:szCs w:val="22"/>
          <w:lang w:val="en-GB"/>
        </w:rPr>
        <w:t xml:space="preserve">. In this respect, the amount granted to any one individual </w:t>
      </w:r>
      <w:r w:rsidRPr="00AF1F28">
        <w:rPr>
          <w:rFonts w:ascii="Arial" w:eastAsia="Arial" w:hAnsi="Arial" w:cs="Arial"/>
          <w:b/>
          <w:bCs/>
          <w:szCs w:val="22"/>
          <w:lang w:val="en-GB"/>
        </w:rPr>
        <w:t>shall not exceed ten thousand (10 000) Swiss Francs</w:t>
      </w:r>
      <w:r w:rsidRPr="00AF1F28">
        <w:rPr>
          <w:rFonts w:ascii="Arial" w:eastAsia="Arial" w:hAnsi="Arial" w:cs="Arial"/>
          <w:szCs w:val="22"/>
          <w:lang w:val="en-GB"/>
        </w:rPr>
        <w:t xml:space="preserve"> in a financial year.  </w:t>
      </w:r>
    </w:p>
    <w:p w14:paraId="3E4555D1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AF1F28">
        <w:rPr>
          <w:rFonts w:ascii="Arial" w:eastAsia="Arial" w:hAnsi="Arial" w:cs="Arial"/>
          <w:szCs w:val="22"/>
          <w:lang w:val="en-GB"/>
        </w:rPr>
        <w:t xml:space="preserve">Member States wishing to apply for an ITU fellowship </w:t>
      </w:r>
      <w:r w:rsidRPr="00AF1F28">
        <w:rPr>
          <w:rFonts w:ascii="Arial" w:eastAsia="Arial" w:hAnsi="Arial" w:cs="Arial"/>
          <w:b/>
          <w:bCs/>
          <w:szCs w:val="22"/>
          <w:lang w:val="en-GB"/>
        </w:rPr>
        <w:t>must not have any type of debt</w:t>
      </w:r>
      <w:r w:rsidRPr="00AF1F28">
        <w:rPr>
          <w:rFonts w:ascii="Arial" w:eastAsia="Arial" w:hAnsi="Arial" w:cs="Arial"/>
          <w:szCs w:val="22"/>
          <w:lang w:val="en-GB"/>
        </w:rPr>
        <w:t xml:space="preserve"> related to the contributions derived from their contributory unit, except those who have agreed to a repayment plan and are in compliance with their obligations. </w:t>
      </w:r>
    </w:p>
    <w:p w14:paraId="04F9FCCF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AF1F28">
        <w:rPr>
          <w:rFonts w:ascii="Arial" w:eastAsia="Arial" w:hAnsi="Arial" w:cs="Arial"/>
          <w:b/>
          <w:bCs/>
          <w:szCs w:val="22"/>
          <w:lang w:val="en-GB"/>
        </w:rPr>
        <w:t>Highest-ranking officials</w:t>
      </w:r>
      <w:r w:rsidRPr="00AF1F28">
        <w:rPr>
          <w:rFonts w:ascii="Arial" w:eastAsia="Arial" w:hAnsi="Arial" w:cs="Arial"/>
          <w:szCs w:val="22"/>
          <w:lang w:val="en-GB"/>
        </w:rPr>
        <w:t xml:space="preserve"> (Head of State, Head of Government, Minister, Vice-Minister, Secretary of State or equivalent, high-ranking diplomats) shall </w:t>
      </w:r>
      <w:r w:rsidRPr="00AF1F28">
        <w:rPr>
          <w:rFonts w:ascii="Arial" w:eastAsia="Arial" w:hAnsi="Arial" w:cs="Arial"/>
          <w:b/>
          <w:bCs/>
          <w:szCs w:val="22"/>
          <w:u w:val="single"/>
          <w:lang w:val="en-GB"/>
        </w:rPr>
        <w:t>not</w:t>
      </w:r>
      <w:r w:rsidRPr="00AF1F28">
        <w:rPr>
          <w:rFonts w:ascii="Arial" w:eastAsia="Arial" w:hAnsi="Arial" w:cs="Arial"/>
          <w:b/>
          <w:bCs/>
          <w:szCs w:val="22"/>
          <w:lang w:val="en-GB"/>
        </w:rPr>
        <w:t xml:space="preserve"> be considered</w:t>
      </w:r>
      <w:r w:rsidRPr="00AF1F28">
        <w:rPr>
          <w:rFonts w:ascii="Arial" w:eastAsia="Arial" w:hAnsi="Arial" w:cs="Arial"/>
          <w:szCs w:val="22"/>
          <w:lang w:val="en-GB"/>
        </w:rPr>
        <w:t xml:space="preserve"> for fellowships.</w:t>
      </w:r>
    </w:p>
    <w:p w14:paraId="0564486D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33B2C0D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0AF1F28">
        <w:rPr>
          <w:rFonts w:ascii="Arial" w:hAnsi="Arial" w:cs="Arial"/>
          <w:b/>
          <w:bCs/>
          <w:sz w:val="24"/>
          <w:szCs w:val="24"/>
          <w:lang w:val="en-GB"/>
        </w:rPr>
        <w:t>How to fill out this form</w:t>
      </w:r>
    </w:p>
    <w:p w14:paraId="4015E03D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lang w:val="en-GB"/>
        </w:rPr>
      </w:pPr>
      <w:r w:rsidRPr="00AF1F28">
        <w:rPr>
          <w:rFonts w:ascii="Arial" w:hAnsi="Arial" w:cs="Arial"/>
          <w:lang w:val="en-GB"/>
        </w:rPr>
        <w:t xml:space="preserve">All questions marked with * are mandatory. </w:t>
      </w:r>
    </w:p>
    <w:p w14:paraId="22486532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lang w:val="en-GB"/>
        </w:rPr>
        <w:t xml:space="preserve">Please print all pages of this form and complete the signature sections. </w:t>
      </w:r>
    </w:p>
    <w:p w14:paraId="4E5EEB42" w14:textId="77777777" w:rsidR="00472D9F" w:rsidRPr="00AF1F28" w:rsidRDefault="00472D9F" w:rsidP="00472D9F">
      <w:pPr>
        <w:pStyle w:val="ListParagraph"/>
        <w:spacing w:after="80"/>
        <w:ind w:right="-180"/>
        <w:rPr>
          <w:rFonts w:ascii="Arial" w:hAnsi="Arial" w:cs="Arial"/>
          <w:b/>
          <w:bCs/>
          <w:lang w:val="en-GB"/>
        </w:rPr>
      </w:pPr>
    </w:p>
    <w:p w14:paraId="2A741061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0AF1F28">
        <w:rPr>
          <w:rFonts w:ascii="Arial" w:hAnsi="Arial" w:cs="Arial"/>
          <w:b/>
          <w:bCs/>
          <w:sz w:val="24"/>
          <w:szCs w:val="24"/>
          <w:lang w:val="en-GB"/>
        </w:rPr>
        <w:t xml:space="preserve">How to submit this signed form </w:t>
      </w:r>
      <w:r w:rsidRPr="00AF1F28">
        <w:rPr>
          <w:rFonts w:ascii="Arial" w:hAnsi="Arial" w:cs="Arial"/>
          <w:sz w:val="24"/>
          <w:szCs w:val="24"/>
          <w:lang w:val="en-GB"/>
        </w:rPr>
        <w:t>(and any relevant documents)</w:t>
      </w:r>
    </w:p>
    <w:p w14:paraId="41A52511" w14:textId="77777777" w:rsidR="00472D9F" w:rsidRPr="00AF1F28" w:rsidRDefault="00472D9F" w:rsidP="00C079AD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color w:val="000000" w:themeColor="text1"/>
          <w:lang w:val="en-GB"/>
        </w:rPr>
      </w:pPr>
      <w:r w:rsidRPr="00AF1F28">
        <w:rPr>
          <w:rFonts w:ascii="Arial" w:hAnsi="Arial" w:cs="Arial"/>
          <w:lang w:val="en-GB"/>
        </w:rPr>
        <w:t xml:space="preserve">Email: </w:t>
      </w:r>
      <w:hyperlink r:id="rId12">
        <w:r w:rsidRPr="00AF1F28">
          <w:rPr>
            <w:rStyle w:val="Hyperlink"/>
            <w:rFonts w:ascii="Arial" w:hAnsi="Arial" w:cs="Arial"/>
            <w:lang w:val="en-GB"/>
          </w:rPr>
          <w:t>fellowships@itu.int</w:t>
        </w:r>
      </w:hyperlink>
      <w:r w:rsidRPr="00AF1F28">
        <w:rPr>
          <w:rFonts w:ascii="Arial" w:hAnsi="Arial" w:cs="Arial"/>
          <w:lang w:val="en-GB"/>
        </w:rPr>
        <w:t xml:space="preserve">  </w:t>
      </w:r>
      <w:r w:rsidRPr="00AF1F28">
        <w:rPr>
          <w:rFonts w:ascii="Arial" w:hAnsi="Arial" w:cs="Arial"/>
          <w:color w:val="000000" w:themeColor="text1"/>
          <w:lang w:val="en-GB"/>
        </w:rPr>
        <w:t>or  Fax: +41 22 730 57 78</w:t>
      </w:r>
    </w:p>
    <w:p w14:paraId="778BD01E" w14:textId="77777777" w:rsidR="00472D9F" w:rsidRPr="00AF1F28" w:rsidRDefault="00472D9F" w:rsidP="00472D9F">
      <w:pPr>
        <w:pStyle w:val="ListParagraph"/>
        <w:spacing w:after="80"/>
        <w:ind w:right="-180"/>
        <w:rPr>
          <w:rFonts w:ascii="Arial" w:hAnsi="Arial" w:cs="Arial"/>
          <w:lang w:val="en-GB"/>
        </w:rPr>
      </w:pPr>
      <w:r w:rsidRPr="00AF1F28">
        <w:rPr>
          <w:rFonts w:ascii="Arial" w:hAnsi="Arial" w:cs="Arial"/>
          <w:lang w:val="en-GB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472D9F" w:rsidRPr="00AF1F28" w14:paraId="4F0C4539" w14:textId="77777777" w:rsidTr="00B30040">
        <w:tc>
          <w:tcPr>
            <w:tcW w:w="9350" w:type="dxa"/>
            <w:shd w:val="clear" w:color="auto" w:fill="FFFFFF" w:themeFill="background1"/>
          </w:tcPr>
          <w:p w14:paraId="49BC1206" w14:textId="77777777" w:rsidR="00472D9F" w:rsidRPr="00AF1F28" w:rsidRDefault="00472D9F" w:rsidP="00B30040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AF1F28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ITU will only consider requests that meet all the above requirements </w:t>
            </w:r>
          </w:p>
        </w:tc>
      </w:tr>
    </w:tbl>
    <w:p w14:paraId="24C87BC4" w14:textId="77777777" w:rsidR="00472D9F" w:rsidRPr="00AF1F28" w:rsidRDefault="00472D9F" w:rsidP="00472D9F">
      <w:pPr>
        <w:spacing w:after="80"/>
        <w:ind w:right="-180"/>
        <w:rPr>
          <w:rFonts w:ascii="Arial" w:hAnsi="Arial" w:cs="Arial"/>
          <w:lang w:val="en-GB"/>
        </w:rPr>
      </w:pPr>
    </w:p>
    <w:p w14:paraId="664988B8" w14:textId="42904685" w:rsidR="00472D9F" w:rsidRPr="00AF1F28" w:rsidRDefault="00472D9F" w:rsidP="00882BAB">
      <w:pPr>
        <w:spacing w:after="80"/>
        <w:ind w:right="-180"/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lang w:val="en-GB"/>
        </w:rPr>
        <w:lastRenderedPageBreak/>
        <w:t xml:space="preserve"> </w:t>
      </w:r>
      <w:r w:rsidRPr="00AF1F28">
        <w:rPr>
          <w:rFonts w:ascii="Arial" w:hAnsi="Arial" w:cs="Arial"/>
          <w:b/>
          <w:bCs/>
          <w:lang w:val="en-GB"/>
        </w:rPr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472D9F" w:rsidRPr="00AF1F28" w14:paraId="2C12257F" w14:textId="77777777" w:rsidTr="00B30040">
        <w:tc>
          <w:tcPr>
            <w:tcW w:w="2727" w:type="dxa"/>
            <w:tcBorders>
              <w:right w:val="single" w:sz="4" w:space="0" w:color="auto"/>
            </w:tcBorders>
          </w:tcPr>
          <w:p w14:paraId="2E0EE82A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1.</w:t>
            </w:r>
            <w:r w:rsidRPr="00AF1F28">
              <w:rPr>
                <w:lang w:val="en-GB"/>
              </w:rPr>
              <w:tab/>
            </w:r>
            <w:r w:rsidRPr="00AF1F28">
              <w:rPr>
                <w:rFonts w:ascii="Arial" w:hAnsi="Arial" w:cs="Arial"/>
                <w:lang w:val="en-GB"/>
              </w:rPr>
              <w:t xml:space="preserve">A </w:t>
            </w:r>
            <w:r w:rsidRPr="00AF1F28">
              <w:rPr>
                <w:rFonts w:ascii="Arial" w:hAnsi="Arial" w:cs="Arial"/>
                <w:b/>
                <w:bCs/>
                <w:lang w:val="en-GB"/>
              </w:rPr>
              <w:t>Full fellowship</w:t>
            </w:r>
            <w:r w:rsidRPr="00AF1F28">
              <w:rPr>
                <w:rFonts w:ascii="Arial" w:hAnsi="Arial" w:cs="Arial"/>
                <w:lang w:val="en-GB"/>
              </w:rPr>
              <w:t xml:space="preserve"> offer for this activity includes the following:</w:t>
            </w:r>
            <w:r w:rsidRPr="00AF1F28">
              <w:rPr>
                <w:lang w:val="en-GB"/>
              </w:rPr>
              <w:br/>
            </w:r>
          </w:p>
          <w:p w14:paraId="0CED6DA0" w14:textId="77777777" w:rsidR="00472D9F" w:rsidRPr="00AF1F28" w:rsidRDefault="00472D9F" w:rsidP="00B30040">
            <w:pPr>
              <w:rPr>
                <w:rFonts w:ascii="MS Gothic" w:eastAsia="MS Gothic" w:hAnsi="MS Gothic" w:cs="Arial"/>
                <w:szCs w:val="20"/>
                <w:lang w:val="en-GB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8DA" w14:textId="77777777" w:rsidR="00472D9F" w:rsidRPr="00AF1F28" w:rsidRDefault="00472D9F" w:rsidP="00B30040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AF1F28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C5E8FBD" w14:textId="77777777" w:rsidR="00472D9F" w:rsidRPr="00AF1F28" w:rsidRDefault="00472D9F" w:rsidP="00B30040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AF1F28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AND </w:t>
            </w:r>
          </w:p>
          <w:p w14:paraId="42BD1682" w14:textId="77777777" w:rsidR="00472D9F" w:rsidRPr="00AF1F28" w:rsidRDefault="00472D9F" w:rsidP="00B30040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AF1F28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a subsistence allowance to cover accommodation, meals and incidental expenses. </w:t>
            </w:r>
          </w:p>
          <w:p w14:paraId="6B1552B0" w14:textId="77777777" w:rsidR="00472D9F" w:rsidRPr="00AF1F28" w:rsidRDefault="00472D9F" w:rsidP="00B30040">
            <w:pPr>
              <w:rPr>
                <w:rFonts w:ascii="Arial" w:hAnsi="Arial" w:cs="Arial"/>
                <w:kern w:val="2"/>
                <w:szCs w:val="20"/>
                <w:lang w:val="en-GB"/>
                <w14:ligatures w14:val="standardContextual"/>
              </w:rPr>
            </w:pPr>
            <w:r w:rsidRPr="00AF1F28">
              <w:rPr>
                <w:rFonts w:ascii="Arial" w:hAnsi="Arial" w:cs="Arial"/>
                <w:lang w:val="en-GB"/>
              </w:rPr>
              <w:t>(Other costs will not be covered as part of this fellowship award)</w:t>
            </w:r>
            <w:r w:rsidRPr="00AF1F28">
              <w:rPr>
                <w:lang w:val="en-GB"/>
              </w:rPr>
              <w:br/>
            </w:r>
          </w:p>
        </w:tc>
      </w:tr>
    </w:tbl>
    <w:p w14:paraId="4F3540D8" w14:textId="77777777" w:rsidR="00472D9F" w:rsidRPr="00AF1F28" w:rsidRDefault="00472D9F" w:rsidP="00472D9F">
      <w:pPr>
        <w:rPr>
          <w:rFonts w:ascii="Arial" w:hAnsi="Arial" w:cs="Arial"/>
          <w:lang w:val="en-GB"/>
        </w:rPr>
      </w:pPr>
    </w:p>
    <w:p w14:paraId="490571CA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472D9F" w:rsidRPr="00AF1F28" w14:paraId="47740BA7" w14:textId="77777777" w:rsidTr="00B30040">
        <w:tc>
          <w:tcPr>
            <w:tcW w:w="3505" w:type="dxa"/>
          </w:tcPr>
          <w:p w14:paraId="70EB2B9F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F1F28">
              <w:rPr>
                <w:rFonts w:ascii="Arial" w:eastAsia="Arial" w:hAnsi="Arial" w:cs="Arial"/>
                <w:lang w:val="en-GB"/>
              </w:rPr>
              <w:t xml:space="preserve">2. </w:t>
            </w:r>
            <w:r w:rsidRPr="00AF1F28">
              <w:rPr>
                <w:rFonts w:ascii="Arial" w:hAnsi="Arial" w:cs="Arial"/>
                <w:lang w:val="en-GB"/>
              </w:rPr>
              <w:tab/>
            </w:r>
            <w:r w:rsidRPr="00AF1F28">
              <w:rPr>
                <w:rFonts w:ascii="Arial" w:eastAsia="Arial" w:hAnsi="Arial" w:cs="Arial"/>
                <w:lang w:val="en-GB"/>
              </w:rPr>
              <w:t xml:space="preserve">Country * </w:t>
            </w:r>
          </w:p>
        </w:tc>
        <w:tc>
          <w:tcPr>
            <w:tcW w:w="6390" w:type="dxa"/>
          </w:tcPr>
          <w:p w14:paraId="08F5596B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66B24AED" w14:textId="77777777" w:rsidTr="00B30040">
        <w:tc>
          <w:tcPr>
            <w:tcW w:w="3505" w:type="dxa"/>
          </w:tcPr>
          <w:p w14:paraId="49EFDED5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F1F28">
              <w:rPr>
                <w:rFonts w:ascii="Arial" w:eastAsia="Arial" w:hAnsi="Arial" w:cs="Arial"/>
                <w:lang w:val="en-GB"/>
              </w:rPr>
              <w:t xml:space="preserve">3. </w:t>
            </w:r>
            <w:r w:rsidRPr="00AF1F28">
              <w:rPr>
                <w:rFonts w:ascii="Arial" w:hAnsi="Arial" w:cs="Arial"/>
                <w:lang w:val="en-GB"/>
              </w:rPr>
              <w:tab/>
            </w:r>
            <w:r w:rsidRPr="00AF1F28">
              <w:rPr>
                <w:rFonts w:ascii="Arial" w:eastAsia="Arial" w:hAnsi="Arial" w:cs="Arial"/>
                <w:lang w:val="en-GB"/>
              </w:rPr>
              <w:t xml:space="preserve">Name of Administration * </w:t>
            </w:r>
          </w:p>
        </w:tc>
        <w:tc>
          <w:tcPr>
            <w:tcW w:w="6390" w:type="dxa"/>
          </w:tcPr>
          <w:p w14:paraId="12447111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60098CC3" w14:textId="77777777" w:rsidTr="00B30040">
        <w:tc>
          <w:tcPr>
            <w:tcW w:w="3505" w:type="dxa"/>
          </w:tcPr>
          <w:p w14:paraId="60F15750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F1F28">
              <w:rPr>
                <w:rFonts w:ascii="Arial" w:eastAsia="Arial" w:hAnsi="Arial" w:cs="Arial"/>
                <w:lang w:val="en-GB"/>
              </w:rPr>
              <w:t xml:space="preserve">4. </w:t>
            </w:r>
            <w:r w:rsidRPr="00AF1F28">
              <w:rPr>
                <w:rFonts w:ascii="Arial" w:hAnsi="Arial" w:cs="Arial"/>
                <w:lang w:val="en-GB"/>
              </w:rPr>
              <w:tab/>
            </w:r>
            <w:r w:rsidRPr="00AF1F28">
              <w:rPr>
                <w:rFonts w:ascii="Arial" w:eastAsia="Arial" w:hAnsi="Arial" w:cs="Arial"/>
                <w:lang w:val="en-GB"/>
              </w:rPr>
              <w:t>Gender *</w:t>
            </w:r>
          </w:p>
        </w:tc>
        <w:tc>
          <w:tcPr>
            <w:tcW w:w="6390" w:type="dxa"/>
          </w:tcPr>
          <w:p w14:paraId="25AF8383" w14:textId="77777777" w:rsidR="00472D9F" w:rsidRPr="00AF1F28" w:rsidRDefault="00000000" w:rsidP="00B30040">
            <w:pPr>
              <w:spacing w:before="40" w:after="40"/>
              <w:ind w:left="250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Female</w:t>
            </w:r>
          </w:p>
          <w:p w14:paraId="5954FE32" w14:textId="77777777" w:rsidR="00472D9F" w:rsidRPr="00AF1F28" w:rsidRDefault="00000000" w:rsidP="00B30040">
            <w:pPr>
              <w:spacing w:before="40" w:after="40"/>
              <w:ind w:left="250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Male</w:t>
            </w:r>
          </w:p>
          <w:p w14:paraId="2CA8BA8D" w14:textId="77777777" w:rsidR="00472D9F" w:rsidRPr="00AF1F28" w:rsidRDefault="00000000" w:rsidP="00B3004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Prefer not to say</w:t>
            </w:r>
          </w:p>
        </w:tc>
      </w:tr>
      <w:tr w:rsidR="00472D9F" w:rsidRPr="00AF1F28" w14:paraId="23903C1B" w14:textId="77777777" w:rsidTr="00B30040">
        <w:tc>
          <w:tcPr>
            <w:tcW w:w="3505" w:type="dxa"/>
          </w:tcPr>
          <w:p w14:paraId="6969F100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F1F28">
              <w:rPr>
                <w:rFonts w:ascii="Arial" w:eastAsia="Arial" w:hAnsi="Arial" w:cs="Arial"/>
                <w:lang w:val="en-GB"/>
              </w:rPr>
              <w:t xml:space="preserve">5. </w:t>
            </w:r>
            <w:r w:rsidRPr="00AF1F28">
              <w:rPr>
                <w:rFonts w:ascii="Arial" w:hAnsi="Arial" w:cs="Arial"/>
                <w:lang w:val="en-GB"/>
              </w:rPr>
              <w:tab/>
            </w:r>
            <w:r w:rsidRPr="00AF1F28">
              <w:rPr>
                <w:rFonts w:ascii="Arial" w:eastAsia="Arial" w:hAnsi="Arial" w:cs="Arial"/>
                <w:lang w:val="en-GB"/>
              </w:rPr>
              <w:t xml:space="preserve">Email address *  </w:t>
            </w:r>
          </w:p>
        </w:tc>
        <w:tc>
          <w:tcPr>
            <w:tcW w:w="6390" w:type="dxa"/>
          </w:tcPr>
          <w:p w14:paraId="204F76E0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6C5BCE56" w14:textId="77777777" w:rsidTr="00B30040">
        <w:tc>
          <w:tcPr>
            <w:tcW w:w="3505" w:type="dxa"/>
          </w:tcPr>
          <w:p w14:paraId="6F5E8B48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F1F28">
              <w:rPr>
                <w:rFonts w:ascii="Arial" w:eastAsia="Arial" w:hAnsi="Arial" w:cs="Arial"/>
                <w:lang w:val="en-GB"/>
              </w:rPr>
              <w:t xml:space="preserve">6. </w:t>
            </w:r>
            <w:r w:rsidRPr="00AF1F28">
              <w:rPr>
                <w:rFonts w:ascii="Arial" w:hAnsi="Arial" w:cs="Arial"/>
                <w:lang w:val="en-GB"/>
              </w:rPr>
              <w:tab/>
            </w:r>
            <w:r w:rsidRPr="00AF1F28">
              <w:rPr>
                <w:rFonts w:ascii="Arial" w:eastAsia="Arial" w:hAnsi="Arial" w:cs="Arial"/>
                <w:lang w:val="en-GB"/>
              </w:rPr>
              <w:t xml:space="preserve">Phone number *  </w:t>
            </w:r>
          </w:p>
        </w:tc>
        <w:tc>
          <w:tcPr>
            <w:tcW w:w="6390" w:type="dxa"/>
          </w:tcPr>
          <w:p w14:paraId="19124132" w14:textId="77777777" w:rsidR="00472D9F" w:rsidRPr="00AF1F28" w:rsidRDefault="00472D9F" w:rsidP="00B30040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</w:tbl>
    <w:p w14:paraId="1907BBC5" w14:textId="77777777" w:rsidR="00472D9F" w:rsidRPr="00AF1F28" w:rsidRDefault="00472D9F" w:rsidP="00472D9F">
      <w:pPr>
        <w:rPr>
          <w:rFonts w:ascii="Arial" w:hAnsi="Arial" w:cs="Arial"/>
          <w:lang w:val="en-GB"/>
        </w:rPr>
      </w:pPr>
    </w:p>
    <w:p w14:paraId="58BB383A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472D9F" w:rsidRPr="00AF1F28" w14:paraId="1692479E" w14:textId="77777777" w:rsidTr="00B30040">
        <w:tc>
          <w:tcPr>
            <w:tcW w:w="4945" w:type="dxa"/>
          </w:tcPr>
          <w:p w14:paraId="2168E3BC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7.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FF574E5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51DC02AF" w14:textId="77777777" w:rsidTr="00B30040">
        <w:tc>
          <w:tcPr>
            <w:tcW w:w="4945" w:type="dxa"/>
          </w:tcPr>
          <w:p w14:paraId="04D22463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8.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0CCA8EFC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1674F0BD" w14:textId="77777777" w:rsidTr="00B30040">
        <w:tc>
          <w:tcPr>
            <w:tcW w:w="4945" w:type="dxa"/>
          </w:tcPr>
          <w:p w14:paraId="005FC2B4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9.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4BD1FAC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5CA30386" w14:textId="77777777" w:rsidTr="00B30040">
        <w:tc>
          <w:tcPr>
            <w:tcW w:w="4945" w:type="dxa"/>
          </w:tcPr>
          <w:p w14:paraId="1F445010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10. </w:t>
            </w:r>
            <w:r w:rsidRPr="00AF1F28">
              <w:rPr>
                <w:rFonts w:ascii="Arial" w:hAnsi="Arial" w:cs="Arial"/>
                <w:lang w:val="en-GB"/>
              </w:rPr>
              <w:tab/>
              <w:t>Date of Birth (</w:t>
            </w:r>
            <w:r w:rsidRPr="00AF1F28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AF1F28">
              <w:rPr>
                <w:rFonts w:ascii="Arial" w:hAnsi="Arial" w:cs="Arial"/>
                <w:lang w:val="en-GB"/>
              </w:rPr>
              <w:t xml:space="preserve">) *   </w:t>
            </w:r>
          </w:p>
        </w:tc>
        <w:tc>
          <w:tcPr>
            <w:tcW w:w="4950" w:type="dxa"/>
          </w:tcPr>
          <w:p w14:paraId="1AC041A4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7044351C" w14:textId="77777777" w:rsidTr="00B30040">
        <w:tc>
          <w:tcPr>
            <w:tcW w:w="4945" w:type="dxa"/>
          </w:tcPr>
          <w:p w14:paraId="74CB0870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11. </w:t>
            </w:r>
            <w:r w:rsidRPr="00AF1F28">
              <w:rPr>
                <w:rFonts w:ascii="Arial" w:hAnsi="Arial" w:cs="Arial"/>
                <w:lang w:val="en-GB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2C0FABF2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25A43EB0" w14:textId="77777777" w:rsidTr="00B30040">
        <w:tc>
          <w:tcPr>
            <w:tcW w:w="4945" w:type="dxa"/>
          </w:tcPr>
          <w:p w14:paraId="03B656FB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12.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05338C91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65DA3756" w14:textId="77777777" w:rsidTr="00B30040">
        <w:tc>
          <w:tcPr>
            <w:tcW w:w="4945" w:type="dxa"/>
          </w:tcPr>
          <w:p w14:paraId="2905BFA1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13.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5C954739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5FFA1E7F" w14:textId="77777777" w:rsidTr="00B30040">
        <w:tc>
          <w:tcPr>
            <w:tcW w:w="4945" w:type="dxa"/>
          </w:tcPr>
          <w:p w14:paraId="7F89D214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14. </w:t>
            </w:r>
            <w:r w:rsidRPr="00AF1F28">
              <w:rPr>
                <w:rFonts w:ascii="Arial" w:hAnsi="Arial" w:cs="Arial"/>
                <w:lang w:val="en-GB"/>
              </w:rPr>
              <w:tab/>
              <w:t>Passport Date of Issue (</w:t>
            </w:r>
            <w:r w:rsidRPr="00AF1F28">
              <w:rPr>
                <w:rFonts w:ascii="Arial" w:hAnsi="Arial" w:cs="Arial"/>
                <w:sz w:val="16"/>
                <w:szCs w:val="16"/>
                <w:lang w:val="en-GB"/>
              </w:rPr>
              <w:t>DD/MM/ YYYY</w:t>
            </w:r>
            <w:r w:rsidRPr="00AF1F28">
              <w:rPr>
                <w:rFonts w:ascii="Arial" w:hAnsi="Arial" w:cs="Arial"/>
                <w:lang w:val="en-GB"/>
              </w:rPr>
              <w:t xml:space="preserve">) *     </w:t>
            </w:r>
          </w:p>
        </w:tc>
        <w:tc>
          <w:tcPr>
            <w:tcW w:w="4950" w:type="dxa"/>
          </w:tcPr>
          <w:p w14:paraId="654D426C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2C39CD2F" w14:textId="77777777" w:rsidTr="00B30040">
        <w:tc>
          <w:tcPr>
            <w:tcW w:w="4945" w:type="dxa"/>
          </w:tcPr>
          <w:p w14:paraId="1970D23E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15. </w:t>
            </w:r>
            <w:r w:rsidRPr="00AF1F28">
              <w:rPr>
                <w:rFonts w:ascii="Arial" w:hAnsi="Arial" w:cs="Arial"/>
                <w:lang w:val="en-GB"/>
              </w:rPr>
              <w:tab/>
              <w:t>Passport Date of Expiry (</w:t>
            </w:r>
            <w:r w:rsidRPr="00AF1F28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AF1F28">
              <w:rPr>
                <w:rFonts w:ascii="Arial" w:hAnsi="Arial" w:cs="Arial"/>
                <w:lang w:val="en-GB"/>
              </w:rPr>
              <w:t xml:space="preserve">) *   </w:t>
            </w:r>
          </w:p>
        </w:tc>
        <w:tc>
          <w:tcPr>
            <w:tcW w:w="4950" w:type="dxa"/>
          </w:tcPr>
          <w:p w14:paraId="183E61C7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62467DA1" w14:textId="77777777" w:rsidTr="00B30040">
        <w:tc>
          <w:tcPr>
            <w:tcW w:w="4945" w:type="dxa"/>
          </w:tcPr>
          <w:p w14:paraId="40815F43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16.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3E30695A" w14:textId="77777777" w:rsidR="00472D9F" w:rsidRPr="00AF1F28" w:rsidRDefault="00472D9F" w:rsidP="00B30040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454E84D2" w14:textId="33EE2E10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</w:p>
    <w:p w14:paraId="704A4560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472D9F" w:rsidRPr="00AF1F28" w14:paraId="46A2404B" w14:textId="77777777" w:rsidTr="00B30040">
        <w:tc>
          <w:tcPr>
            <w:tcW w:w="3145" w:type="dxa"/>
          </w:tcPr>
          <w:p w14:paraId="6C5472F3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17.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7ECAD6E0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33098881" w14:textId="77777777" w:rsidTr="00B30040">
        <w:tc>
          <w:tcPr>
            <w:tcW w:w="3145" w:type="dxa"/>
          </w:tcPr>
          <w:p w14:paraId="59894CE5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18.</w:t>
            </w:r>
            <w:r w:rsidRPr="00AF1F28">
              <w:rPr>
                <w:rFonts w:ascii="Arial" w:hAnsi="Arial" w:cs="Arial"/>
                <w:lang w:val="en-GB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0357CA42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Doctorate Degree of Post Doctorate studies </w:t>
            </w:r>
          </w:p>
          <w:p w14:paraId="59F6EA04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2nd University Degree (Master or equivalent) </w:t>
            </w:r>
          </w:p>
          <w:p w14:paraId="707C8373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1st University Degree (Bachelor or equivalent) </w:t>
            </w:r>
          </w:p>
          <w:p w14:paraId="73CBD779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Technical Diploma (or equivalent)</w:t>
            </w:r>
          </w:p>
          <w:p w14:paraId="6E16312B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High school diploma</w:t>
            </w:r>
          </w:p>
          <w:p w14:paraId="64693455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Other</w:t>
            </w:r>
          </w:p>
        </w:tc>
      </w:tr>
      <w:tr w:rsidR="00472D9F" w:rsidRPr="00AF1F28" w14:paraId="520C52D0" w14:textId="77777777" w:rsidTr="00B30040">
        <w:tc>
          <w:tcPr>
            <w:tcW w:w="3145" w:type="dxa"/>
          </w:tcPr>
          <w:p w14:paraId="0FC69EB9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19.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 Field of Studies *  </w:t>
            </w:r>
          </w:p>
          <w:p w14:paraId="51C3DB39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61BE0680" w14:textId="77777777" w:rsidR="00472D9F" w:rsidRPr="00AF1F28" w:rsidRDefault="00472D9F" w:rsidP="00B30040">
            <w:pPr>
              <w:ind w:left="520"/>
              <w:rPr>
                <w:rFonts w:ascii="Arial" w:hAnsi="Arial" w:cs="Arial"/>
                <w:lang w:val="en-GB"/>
              </w:rPr>
            </w:pPr>
          </w:p>
        </w:tc>
      </w:tr>
      <w:tr w:rsidR="00472D9F" w:rsidRPr="00AF1F28" w14:paraId="5D2B4195" w14:textId="77777777" w:rsidTr="00B30040">
        <w:tc>
          <w:tcPr>
            <w:tcW w:w="3145" w:type="dxa"/>
          </w:tcPr>
          <w:p w14:paraId="3DD1C822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20. </w:t>
            </w:r>
            <w:r w:rsidRPr="00AF1F28">
              <w:rPr>
                <w:rFonts w:ascii="Arial" w:hAnsi="Arial" w:cs="Arial"/>
                <w:lang w:val="en-GB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33F7A0A3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1-5 years</w:t>
            </w:r>
          </w:p>
          <w:p w14:paraId="3DDA505A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6-10 years</w:t>
            </w:r>
          </w:p>
          <w:p w14:paraId="7B495CF1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11-15 years+16-20 years</w:t>
            </w:r>
          </w:p>
          <w:p w14:paraId="487F77FF" w14:textId="77777777" w:rsidR="00472D9F" w:rsidRPr="00AF1F28" w:rsidRDefault="00000000" w:rsidP="00B30040">
            <w:pPr>
              <w:ind w:left="520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More than 20 years</w:t>
            </w:r>
          </w:p>
        </w:tc>
      </w:tr>
      <w:tr w:rsidR="00472D9F" w:rsidRPr="00AF1F28" w14:paraId="6DB2DA90" w14:textId="77777777" w:rsidTr="00B30040">
        <w:tc>
          <w:tcPr>
            <w:tcW w:w="3145" w:type="dxa"/>
          </w:tcPr>
          <w:p w14:paraId="5F7FEA10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21.</w:t>
            </w:r>
            <w:r w:rsidRPr="00AF1F28">
              <w:rPr>
                <w:rFonts w:ascii="Arial" w:hAnsi="Arial" w:cs="Arial"/>
                <w:lang w:val="en-GB"/>
              </w:rPr>
              <w:tab/>
              <w:t>Briefly describe your current work functions *  (provide separate documents or CV as necessary)</w:t>
            </w:r>
          </w:p>
          <w:p w14:paraId="49434818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3531AA38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4D5BF697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C0FED4C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6A0F72C5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2456800A" w14:textId="77777777" w:rsidTr="00B30040">
        <w:tc>
          <w:tcPr>
            <w:tcW w:w="3145" w:type="dxa"/>
          </w:tcPr>
          <w:p w14:paraId="0177AED7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22.</w:t>
            </w:r>
            <w:r w:rsidRPr="00AF1F28">
              <w:rPr>
                <w:rFonts w:ascii="Arial" w:hAnsi="Arial" w:cs="Arial"/>
                <w:lang w:val="en-GB"/>
              </w:rPr>
              <w:tab/>
              <w:t>Describe your experience in relation to the activity *  (provide separate documents or CV as necessary)</w:t>
            </w:r>
          </w:p>
          <w:p w14:paraId="677B3091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7C0308EF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1B7AB176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4CF6C06D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3140F728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2D9F" w:rsidRPr="00AF1F28" w14:paraId="2602C89B" w14:textId="77777777" w:rsidTr="00B30040">
        <w:tc>
          <w:tcPr>
            <w:tcW w:w="3145" w:type="dxa"/>
          </w:tcPr>
          <w:p w14:paraId="257AD68D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23. 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Upon return to your country, how will you make use of the knowledge acquired during the activity  *  </w:t>
            </w:r>
            <w:r w:rsidRPr="00AF1F28">
              <w:rPr>
                <w:rFonts w:ascii="Arial" w:hAnsi="Arial" w:cs="Arial"/>
                <w:lang w:val="en-GB"/>
              </w:rPr>
              <w:br/>
              <w:t>(provide separate documents or CV as necessary)</w:t>
            </w:r>
          </w:p>
          <w:p w14:paraId="7485ADAB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47648024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7594CB34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684479D5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53D6AF2F" w14:textId="5369FC2B" w:rsidR="00472D9F" w:rsidRPr="00AF1F28" w:rsidRDefault="00472D9F" w:rsidP="00472D9F">
      <w:pPr>
        <w:rPr>
          <w:rFonts w:ascii="Arial" w:hAnsi="Arial" w:cs="Arial"/>
          <w:lang w:val="en-GB"/>
        </w:rPr>
      </w:pPr>
    </w:p>
    <w:p w14:paraId="6E0B85D9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72D9F" w:rsidRPr="00AF1F28" w14:paraId="2ED91BC8" w14:textId="77777777" w:rsidTr="00B30040">
        <w:trPr>
          <w:trHeight w:val="1840"/>
        </w:trPr>
        <w:tc>
          <w:tcPr>
            <w:tcW w:w="2425" w:type="dxa"/>
          </w:tcPr>
          <w:p w14:paraId="4B1AC5A0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 xml:space="preserve">24. </w:t>
            </w:r>
            <w:r w:rsidRPr="00AF1F28">
              <w:rPr>
                <w:rFonts w:ascii="Arial" w:hAnsi="Arial" w:cs="Arial"/>
                <w:lang w:val="en-GB"/>
              </w:rPr>
              <w:tab/>
              <w:t>Have you already benefited from fellowship(s) during the current year? *</w:t>
            </w:r>
          </w:p>
          <w:p w14:paraId="5D1C6543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565A8E3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80CD55F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F626D3D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E057AD3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70" w:type="dxa"/>
          </w:tcPr>
          <w:p w14:paraId="6345DD4C" w14:textId="77777777" w:rsidR="00472D9F" w:rsidRPr="00AF1F28" w:rsidRDefault="00000000" w:rsidP="00B30040">
            <w:pPr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No</w:t>
            </w:r>
          </w:p>
          <w:p w14:paraId="0A479523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77312219" w14:textId="77777777" w:rsidR="00472D9F" w:rsidRPr="00AF1F28" w:rsidRDefault="00472D9F" w:rsidP="00B3004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0" w:type="dxa"/>
          </w:tcPr>
          <w:p w14:paraId="32F616BD" w14:textId="77777777" w:rsidR="00472D9F" w:rsidRPr="00AF1F28" w:rsidRDefault="00000000" w:rsidP="00B30040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lang w:val="en-GB"/>
              </w:rPr>
              <w:t xml:space="preserve"> Yes - Provide the activity name(s)/year(s):</w:t>
            </w:r>
          </w:p>
          <w:p w14:paraId="25D31BAA" w14:textId="77777777" w:rsidR="00472D9F" w:rsidRPr="00AF1F28" w:rsidRDefault="00472D9F" w:rsidP="00B30040">
            <w:pPr>
              <w:rPr>
                <w:rFonts w:ascii="Arial" w:eastAsia="MS Gothic" w:hAnsi="Arial" w:cs="Arial"/>
                <w:lang w:val="en-GB"/>
              </w:rPr>
            </w:pPr>
          </w:p>
        </w:tc>
      </w:tr>
      <w:tr w:rsidR="00472D9F" w:rsidRPr="00AF1F28" w14:paraId="526D902A" w14:textId="77777777" w:rsidTr="00B30040">
        <w:tc>
          <w:tcPr>
            <w:tcW w:w="2425" w:type="dxa"/>
          </w:tcPr>
          <w:p w14:paraId="5A0B8505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  <w:r w:rsidRPr="00AF1F28">
              <w:rPr>
                <w:rFonts w:ascii="Arial" w:hAnsi="Arial" w:cs="Arial"/>
                <w:lang w:val="en-GB"/>
              </w:rPr>
              <w:t>25.</w:t>
            </w:r>
            <w:r w:rsidRPr="00AF1F28">
              <w:rPr>
                <w:rFonts w:ascii="Arial" w:hAnsi="Arial" w:cs="Arial"/>
                <w:lang w:val="en-GB"/>
              </w:rPr>
              <w:tab/>
              <w:t xml:space="preserve">Describe any accessibility or specific </w:t>
            </w:r>
            <w:r w:rsidRPr="00AF1F28">
              <w:rPr>
                <w:rFonts w:ascii="Arial" w:hAnsi="Arial" w:cs="Arial"/>
                <w:lang w:val="en-GB"/>
              </w:rPr>
              <w:lastRenderedPageBreak/>
              <w:t>needs you may have (optional)</w:t>
            </w:r>
          </w:p>
          <w:p w14:paraId="06FB07F5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  <w:p w14:paraId="676CEE22" w14:textId="77777777" w:rsidR="00472D9F" w:rsidRPr="00AF1F28" w:rsidRDefault="00472D9F" w:rsidP="00B30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470" w:type="dxa"/>
            <w:gridSpan w:val="2"/>
          </w:tcPr>
          <w:p w14:paraId="58F88E07" w14:textId="77777777" w:rsidR="00472D9F" w:rsidRPr="00AF1F28" w:rsidRDefault="00472D9F" w:rsidP="00B30040">
            <w:pPr>
              <w:rPr>
                <w:rFonts w:ascii="Arial" w:eastAsia="MS Gothic" w:hAnsi="Arial" w:cs="Arial"/>
                <w:lang w:val="en-GB"/>
              </w:rPr>
            </w:pPr>
          </w:p>
        </w:tc>
      </w:tr>
    </w:tbl>
    <w:p w14:paraId="50406B21" w14:textId="77777777" w:rsidR="00472D9F" w:rsidRPr="00AF1F28" w:rsidRDefault="00472D9F" w:rsidP="00472D9F">
      <w:pPr>
        <w:spacing w:after="0"/>
        <w:rPr>
          <w:rFonts w:ascii="Arial" w:hAnsi="Arial" w:cs="Arial"/>
          <w:b/>
          <w:bCs/>
          <w:lang w:val="en-GB"/>
        </w:rPr>
      </w:pPr>
    </w:p>
    <w:p w14:paraId="525AC2F4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>Conditions 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472D9F" w:rsidRPr="00AF1F28" w14:paraId="36266190" w14:textId="77777777" w:rsidTr="00B30040">
        <w:tc>
          <w:tcPr>
            <w:tcW w:w="2245" w:type="dxa"/>
          </w:tcPr>
          <w:p w14:paraId="7EF5EF0B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 xml:space="preserve">In signing and submitting this form, I certify that I have read the following conditions and accept them in their entirety. * </w:t>
            </w:r>
            <w:r w:rsidRPr="00AF1F28">
              <w:rPr>
                <w:rFonts w:ascii="Arial" w:hAnsi="Arial" w:cs="Arial"/>
                <w:szCs w:val="20"/>
                <w:lang w:val="en-GB"/>
              </w:rPr>
              <w:br/>
            </w:r>
          </w:p>
          <w:p w14:paraId="3BE0621F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7650" w:type="dxa"/>
          </w:tcPr>
          <w:p w14:paraId="2A21131C" w14:textId="77777777" w:rsidR="00472D9F" w:rsidRPr="00AF1F28" w:rsidRDefault="00472D9F" w:rsidP="00B30040">
            <w:pPr>
              <w:ind w:left="67"/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Please agree to all conditions. </w:t>
            </w:r>
          </w:p>
          <w:p w14:paraId="51E6D676" w14:textId="77777777" w:rsidR="00472D9F" w:rsidRPr="00AF1F28" w:rsidRDefault="00472D9F" w:rsidP="00B30040">
            <w:pPr>
              <w:ind w:left="67"/>
              <w:rPr>
                <w:rFonts w:ascii="Arial" w:hAnsi="Arial" w:cs="Arial"/>
                <w:szCs w:val="20"/>
                <w:lang w:val="en-GB"/>
              </w:rPr>
            </w:pPr>
          </w:p>
          <w:p w14:paraId="1FBE5D0A" w14:textId="77777777" w:rsidR="00472D9F" w:rsidRPr="00AF1F28" w:rsidRDefault="00000000" w:rsidP="00B30040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szCs w:val="20"/>
                <w:lang w:val="en-GB"/>
              </w:rPr>
              <w:t xml:space="preserve"> I hereby certify that the statements in this application are true and complete *</w:t>
            </w:r>
          </w:p>
          <w:p w14:paraId="6503F8E2" w14:textId="77777777" w:rsidR="00472D9F" w:rsidRPr="00AF1F28" w:rsidRDefault="00000000" w:rsidP="00B30040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szCs w:val="20"/>
                <w:lang w:val="en-GB"/>
              </w:rPr>
              <w:t xml:space="preserve"> If selected for a fellowship, I undertake to attend the entire event *</w:t>
            </w:r>
          </w:p>
          <w:p w14:paraId="646FF567" w14:textId="77777777" w:rsidR="00472D9F" w:rsidRPr="00AF1F28" w:rsidRDefault="00000000" w:rsidP="00B30040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9F" w:rsidRPr="00AF1F28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="00472D9F" w:rsidRPr="00AF1F28">
              <w:rPr>
                <w:rFonts w:ascii="Arial" w:hAnsi="Arial" w:cs="Arial"/>
                <w:szCs w:val="20"/>
                <w:lang w:val="en-GB"/>
              </w:rPr>
              <w:t xml:space="preserve"> If selected for a fellowship, I undertake to inform ITU whenever there are changes in my availability that will affect the terms of my ITU award *</w:t>
            </w:r>
          </w:p>
        </w:tc>
      </w:tr>
      <w:tr w:rsidR="00472D9F" w:rsidRPr="00AF1F28" w14:paraId="4C6E7402" w14:textId="77777777" w:rsidTr="00B30040">
        <w:tc>
          <w:tcPr>
            <w:tcW w:w="2245" w:type="dxa"/>
          </w:tcPr>
          <w:p w14:paraId="79798F6D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Applicant Signature *</w:t>
            </w:r>
            <w:r w:rsidRPr="00AF1F28">
              <w:rPr>
                <w:rFonts w:ascii="Arial" w:hAnsi="Arial" w:cs="Arial"/>
                <w:szCs w:val="20"/>
                <w:lang w:val="en-GB"/>
              </w:rPr>
              <w:br/>
            </w:r>
          </w:p>
        </w:tc>
        <w:tc>
          <w:tcPr>
            <w:tcW w:w="7650" w:type="dxa"/>
          </w:tcPr>
          <w:p w14:paraId="478038B1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1D0BADF4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41D2056" w14:textId="77777777" w:rsidR="00472D9F" w:rsidRPr="00AF1F28" w:rsidRDefault="00472D9F" w:rsidP="00B30040">
            <w:pPr>
              <w:rPr>
                <w:rFonts w:ascii="Arial" w:eastAsia="MS Gothic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Date (</w:t>
            </w:r>
            <w:r w:rsidRPr="00AF1F28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AF1F28">
              <w:rPr>
                <w:rFonts w:ascii="Arial" w:hAnsi="Arial" w:cs="Arial"/>
                <w:szCs w:val="20"/>
                <w:lang w:val="en-GB"/>
              </w:rPr>
              <w:t>) * :</w:t>
            </w:r>
          </w:p>
        </w:tc>
      </w:tr>
    </w:tbl>
    <w:p w14:paraId="446558BA" w14:textId="77777777" w:rsidR="00472D9F" w:rsidRPr="00AF1F28" w:rsidRDefault="00472D9F" w:rsidP="00472D9F">
      <w:pPr>
        <w:spacing w:after="0"/>
        <w:rPr>
          <w:rFonts w:ascii="Arial" w:hAnsi="Arial" w:cs="Arial"/>
          <w:b/>
          <w:bCs/>
          <w:lang w:val="en-GB"/>
        </w:rPr>
      </w:pPr>
    </w:p>
    <w:p w14:paraId="7F09B5E7" w14:textId="77777777" w:rsidR="00472D9F" w:rsidRPr="00AF1F28" w:rsidRDefault="00472D9F" w:rsidP="00472D9F">
      <w:pPr>
        <w:rPr>
          <w:rFonts w:ascii="Arial" w:hAnsi="Arial" w:cs="Arial"/>
          <w:b/>
          <w:bCs/>
          <w:lang w:val="en-GB"/>
        </w:rPr>
      </w:pPr>
      <w:r w:rsidRPr="00AF1F28">
        <w:rPr>
          <w:rFonts w:ascii="Arial" w:hAnsi="Arial" w:cs="Arial"/>
          <w:b/>
          <w:bCs/>
          <w:lang w:val="en-GB"/>
        </w:rPr>
        <w:t xml:space="preserve">National Designated Focal Point Signature </w:t>
      </w:r>
    </w:p>
    <w:p w14:paraId="3294530F" w14:textId="77777777" w:rsidR="00472D9F" w:rsidRPr="00AF1F28" w:rsidRDefault="00472D9F" w:rsidP="00472D9F">
      <w:pPr>
        <w:rPr>
          <w:rFonts w:ascii="Arial" w:hAnsi="Arial" w:cs="Arial"/>
          <w:sz w:val="20"/>
          <w:szCs w:val="20"/>
          <w:lang w:val="en-GB"/>
        </w:rPr>
      </w:pPr>
      <w:r w:rsidRPr="00AF1F28">
        <w:rPr>
          <w:rFonts w:ascii="Arial" w:hAnsi="Arial" w:cs="Arial"/>
          <w:sz w:val="20"/>
          <w:szCs w:val="20"/>
          <w:lang w:val="en-GB"/>
        </w:rPr>
        <w:t>This application shall be duly signed and authorized by the national designated focal point and/or a senior officer from the Administration/Member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472D9F" w:rsidRPr="00AF1F28" w14:paraId="1E85FA61" w14:textId="77777777" w:rsidTr="00B30040">
        <w:tc>
          <w:tcPr>
            <w:tcW w:w="5305" w:type="dxa"/>
          </w:tcPr>
          <w:p w14:paraId="7F432EE7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Full name *:</w:t>
            </w:r>
          </w:p>
          <w:p w14:paraId="4F6B468F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Job title *:</w:t>
            </w:r>
          </w:p>
          <w:p w14:paraId="617EB27D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Email *:</w:t>
            </w:r>
          </w:p>
        </w:tc>
        <w:tc>
          <w:tcPr>
            <w:tcW w:w="4590" w:type="dxa"/>
          </w:tcPr>
          <w:p w14:paraId="54925DBE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Signature *</w:t>
            </w:r>
          </w:p>
          <w:p w14:paraId="0E23374A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780CCF9F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>Date (</w:t>
            </w:r>
            <w:r w:rsidRPr="00AF1F28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AF1F28">
              <w:rPr>
                <w:rFonts w:ascii="Arial" w:hAnsi="Arial" w:cs="Arial"/>
                <w:szCs w:val="20"/>
                <w:lang w:val="en-GB"/>
              </w:rPr>
              <w:t>) * :</w:t>
            </w:r>
          </w:p>
        </w:tc>
      </w:tr>
      <w:tr w:rsidR="00472D9F" w:rsidRPr="00AF1F28" w14:paraId="58615507" w14:textId="77777777" w:rsidTr="00B30040">
        <w:tc>
          <w:tcPr>
            <w:tcW w:w="9895" w:type="dxa"/>
            <w:gridSpan w:val="2"/>
          </w:tcPr>
          <w:p w14:paraId="14E31935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  <w:r w:rsidRPr="00AF1F28">
              <w:rPr>
                <w:rFonts w:ascii="Arial" w:hAnsi="Arial" w:cs="Arial"/>
                <w:szCs w:val="20"/>
                <w:lang w:val="en-GB"/>
              </w:rPr>
              <w:t xml:space="preserve">Stamp of the Administration/Member State *   </w:t>
            </w:r>
          </w:p>
          <w:p w14:paraId="674AC20B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3A031E40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24AC5990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02F4BAC3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01AD8F54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7A603DBD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92D83A6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42206394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F98EA4C" w14:textId="77777777" w:rsidR="00472D9F" w:rsidRPr="00AF1F28" w:rsidRDefault="00472D9F" w:rsidP="00B30040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907CB48" w14:textId="77777777" w:rsidR="00472D9F" w:rsidRPr="00AF1F28" w:rsidRDefault="00472D9F" w:rsidP="00472D9F">
      <w:pPr>
        <w:jc w:val="right"/>
        <w:rPr>
          <w:rFonts w:ascii="Arial" w:hAnsi="Arial" w:cs="Arial"/>
          <w:lang w:val="en-GB"/>
        </w:rPr>
      </w:pPr>
    </w:p>
    <w:p w14:paraId="687B8B13" w14:textId="2B0E458D" w:rsidR="00986532" w:rsidRPr="00AF1F28" w:rsidRDefault="00986532" w:rsidP="00155BA4">
      <w:pPr>
        <w:keepNext/>
        <w:keepLines/>
        <w:spacing w:before="240" w:after="0" w:line="259" w:lineRule="auto"/>
        <w:jc w:val="both"/>
        <w:outlineLvl w:val="0"/>
        <w:rPr>
          <w:rFonts w:asciiTheme="minorHAnsi" w:hAnsiTheme="minorHAnsi"/>
          <w:szCs w:val="22"/>
          <w:lang w:val="en-GB"/>
        </w:rPr>
      </w:pPr>
    </w:p>
    <w:sectPr w:rsidR="00986532" w:rsidRPr="00AF1F28" w:rsidSect="00AB6B91">
      <w:head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88D3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408E00C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87EB3A" w14:textId="77777777" w:rsidR="00E267F7" w:rsidRDefault="00E267F7"/>
  </w:endnote>
  <w:endnote w:type="continuationSeparator" w:id="0">
    <w:p w14:paraId="443D2947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9656999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29114E2" w14:textId="77777777" w:rsidR="00E267F7" w:rsidRDefault="00E26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94C1" w14:textId="77777777"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14:paraId="3366950B" w14:textId="5278543B"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</w:t>
    </w:r>
    <w:proofErr w:type="spellStart"/>
    <w:r w:rsidRPr="00137A51">
      <w:rPr>
        <w:rFonts w:eastAsia="SimHei"/>
        <w:sz w:val="18"/>
        <w:lang w:val="fr-CH"/>
      </w:rPr>
      <w:t>Telecommunication</w:t>
    </w:r>
    <w:proofErr w:type="spellEnd"/>
    <w:r w:rsidRPr="00137A51">
      <w:rPr>
        <w:rFonts w:eastAsia="SimHei"/>
        <w:sz w:val="18"/>
        <w:lang w:val="fr-CH"/>
      </w:rPr>
      <w:t xml:space="preserve"> Union • Place des Nations • CH-1211 Geneva 20 • </w:t>
    </w:r>
    <w:proofErr w:type="spellStart"/>
    <w:r w:rsidRPr="00137A51">
      <w:rPr>
        <w:rFonts w:eastAsia="SimHei"/>
        <w:sz w:val="18"/>
        <w:lang w:val="fr-CH"/>
      </w:rPr>
      <w:t>Switzerland</w:t>
    </w:r>
    <w:proofErr w:type="spellEnd"/>
    <w:r w:rsidRPr="00137A51">
      <w:rPr>
        <w:rFonts w:eastAsia="SimHei"/>
        <w:sz w:val="18"/>
        <w:lang w:val="fr-CH"/>
      </w:rPr>
      <w:t xml:space="preserve"> </w:t>
    </w:r>
    <w:r w:rsidRPr="00137A51">
      <w:rPr>
        <w:rFonts w:eastAsia="SimHei"/>
        <w:sz w:val="18"/>
        <w:lang w:val="fr-CH"/>
      </w:rPr>
      <w:br/>
      <w:t xml:space="preserve">Tel: +41 22 730 5111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9F0D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4D098F69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2CF993F" w14:textId="77777777" w:rsidR="00E267F7" w:rsidRDefault="00E267F7"/>
  </w:footnote>
  <w:footnote w:type="continuationSeparator" w:id="0">
    <w:p w14:paraId="5C9CE902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AA3DB9B" w14:textId="77777777" w:rsidR="00E267F7" w:rsidRDefault="00E267F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B2C6FAC" w14:textId="77777777" w:rsidR="00E267F7" w:rsidRDefault="00E26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77777777" w:rsidR="006B105A" w:rsidRDefault="00000000" w:rsidP="008F2F42">
        <w:pPr>
          <w:pStyle w:val="Header"/>
        </w:pPr>
      </w:p>
    </w:sdtContent>
  </w:sdt>
  <w:p w14:paraId="2F9C70AE" w14:textId="77777777" w:rsidR="006B105A" w:rsidRDefault="006B105A">
    <w:pPr>
      <w:pStyle w:val="Header"/>
    </w:pPr>
  </w:p>
  <w:p w14:paraId="0D387F01" w14:textId="77777777" w:rsidR="00C00ED9" w:rsidRDefault="00C00E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944B" w14:textId="38CD7248" w:rsidR="009B0270" w:rsidRPr="00C57AA6" w:rsidRDefault="00116179" w:rsidP="00330648">
    <w:pPr>
      <w:tabs>
        <w:tab w:val="left" w:pos="794"/>
        <w:tab w:val="left" w:pos="1191"/>
        <w:tab w:val="left" w:pos="1588"/>
        <w:tab w:val="left" w:pos="1985"/>
        <w:tab w:val="left" w:pos="8646"/>
      </w:tabs>
      <w:overflowPunct w:val="0"/>
      <w:autoSpaceDE w:val="0"/>
      <w:autoSpaceDN w:val="0"/>
      <w:adjustRightInd w:val="0"/>
      <w:spacing w:after="160"/>
      <w:textAlignment w:val="baseline"/>
      <w:rPr>
        <w:rStyle w:val="BDTName"/>
        <w:rFonts w:cs="Traditional Arabic"/>
        <w:sz w:val="22"/>
        <w:lang w:val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C2C4A6" wp14:editId="4DA2E748">
          <wp:simplePos x="0" y="0"/>
          <wp:positionH relativeFrom="column">
            <wp:posOffset>4921250</wp:posOffset>
          </wp:positionH>
          <wp:positionV relativeFrom="paragraph">
            <wp:posOffset>424815</wp:posOffset>
          </wp:positionV>
          <wp:extent cx="1348105" cy="519430"/>
          <wp:effectExtent l="0" t="0" r="4445" b="0"/>
          <wp:wrapThrough wrapText="bothSides">
            <wp:wrapPolygon edited="0">
              <wp:start x="0" y="0"/>
              <wp:lineTo x="0" y="20597"/>
              <wp:lineTo x="21366" y="20597"/>
              <wp:lineTo x="21366" y="0"/>
              <wp:lineTo x="0" y="0"/>
            </wp:wrapPolygon>
          </wp:wrapThrough>
          <wp:docPr id="1616035656" name="Picture 1616035656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35656" name="Picture 1616035656" descr="A logo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FAF" w:rsidRPr="00C34FAF">
      <w:rPr>
        <w:b/>
        <w:noProof/>
        <w:color w:val="808080"/>
        <w:lang w:val="en-GB"/>
      </w:rPr>
      <w:drawing>
        <wp:anchor distT="0" distB="0" distL="114300" distR="114300" simplePos="0" relativeHeight="251658240" behindDoc="1" locked="0" layoutInCell="1" allowOverlap="1" wp14:anchorId="7DB7CE6C" wp14:editId="3BBD0914">
          <wp:simplePos x="0" y="0"/>
          <wp:positionH relativeFrom="column">
            <wp:posOffset>2359025</wp:posOffset>
          </wp:positionH>
          <wp:positionV relativeFrom="page">
            <wp:posOffset>534035</wp:posOffset>
          </wp:positionV>
          <wp:extent cx="1154723" cy="1068239"/>
          <wp:effectExtent l="0" t="0" r="7620" b="0"/>
          <wp:wrapNone/>
          <wp:docPr id="585524026" name="Picture 4" descr="A logo with a triangle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39650" name="Picture 4" descr="A logo with a triangle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23" cy="1068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FAF" w:rsidRPr="008E52B1">
      <w:rPr>
        <w:noProof/>
        <w:color w:val="3399FF"/>
        <w:lang w:eastAsia="zh-CN"/>
      </w:rPr>
      <w:drawing>
        <wp:anchor distT="0" distB="0" distL="114300" distR="114300" simplePos="0" relativeHeight="251659264" behindDoc="1" locked="0" layoutInCell="1" allowOverlap="1" wp14:anchorId="0CD8EFF1" wp14:editId="688A9E0D">
          <wp:simplePos x="0" y="0"/>
          <wp:positionH relativeFrom="column">
            <wp:posOffset>-1355</wp:posOffset>
          </wp:positionH>
          <wp:positionV relativeFrom="paragraph">
            <wp:posOffset>99695</wp:posOffset>
          </wp:positionV>
          <wp:extent cx="838200" cy="838200"/>
          <wp:effectExtent l="0" t="0" r="0" b="0"/>
          <wp:wrapTopAndBottom/>
          <wp:docPr id="826119513" name="Picture 826119513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CE2" w:rsidRPr="00867A3D">
      <w:rPr>
        <w:rStyle w:val="BDTName"/>
        <w:sz w:val="24"/>
        <w:szCs w:val="24"/>
      </w:rPr>
      <w:t>Telecommunicatio</w:t>
    </w:r>
    <w:r w:rsidR="00C34FAF">
      <w:rPr>
        <w:rStyle w:val="BDTName"/>
        <w:sz w:val="24"/>
        <w:szCs w:val="24"/>
      </w:rPr>
      <w:t>n</w:t>
    </w:r>
    <w:r w:rsidR="00330648">
      <w:rPr>
        <w:rStyle w:val="BDTName"/>
        <w:sz w:val="24"/>
        <w:szCs w:val="24"/>
      </w:rPr>
      <w:tab/>
    </w:r>
    <w:r w:rsidR="00CD3CE2" w:rsidRPr="00867A3D">
      <w:rPr>
        <w:rStyle w:val="BDTName"/>
        <w:rFonts w:cs="Traditional Arabic"/>
        <w:sz w:val="24"/>
        <w:szCs w:val="24"/>
      </w:rPr>
      <w:br/>
      <w:t>Development Bureau (BDT)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0E89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25526750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7A22B16" wp14:editId="035BBDA5">
            <wp:extent cx="114300" cy="114300"/>
            <wp:effectExtent l="0" t="0" r="0" b="0"/>
            <wp:docPr id="1825526750" name="Picture 182552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D92992"/>
    <w:multiLevelType w:val="multilevel"/>
    <w:tmpl w:val="0E3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605E09"/>
    <w:multiLevelType w:val="hybridMultilevel"/>
    <w:tmpl w:val="85187C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3A0C4F"/>
    <w:multiLevelType w:val="hybridMultilevel"/>
    <w:tmpl w:val="C8F28B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 w16cid:durableId="220407479">
    <w:abstractNumId w:val="17"/>
  </w:num>
  <w:num w:numId="2" w16cid:durableId="1554583567">
    <w:abstractNumId w:val="8"/>
    <w:lvlOverride w:ilvl="0">
      <w:startOverride w:val="1"/>
    </w:lvlOverride>
  </w:num>
  <w:num w:numId="3" w16cid:durableId="906959502">
    <w:abstractNumId w:val="10"/>
  </w:num>
  <w:num w:numId="4" w16cid:durableId="540633167">
    <w:abstractNumId w:val="18"/>
  </w:num>
  <w:num w:numId="5" w16cid:durableId="1311670000">
    <w:abstractNumId w:val="9"/>
  </w:num>
  <w:num w:numId="6" w16cid:durableId="624694998">
    <w:abstractNumId w:val="7"/>
  </w:num>
  <w:num w:numId="7" w16cid:durableId="721565560">
    <w:abstractNumId w:val="4"/>
  </w:num>
  <w:num w:numId="8" w16cid:durableId="1140422744">
    <w:abstractNumId w:val="14"/>
  </w:num>
  <w:num w:numId="9" w16cid:durableId="2097625567">
    <w:abstractNumId w:val="13"/>
  </w:num>
  <w:num w:numId="10" w16cid:durableId="808012857">
    <w:abstractNumId w:val="6"/>
  </w:num>
  <w:num w:numId="11" w16cid:durableId="354621227">
    <w:abstractNumId w:val="16"/>
  </w:num>
  <w:num w:numId="12" w16cid:durableId="1784379927">
    <w:abstractNumId w:val="15"/>
  </w:num>
  <w:num w:numId="13" w16cid:durableId="945774119">
    <w:abstractNumId w:val="12"/>
  </w:num>
  <w:num w:numId="14" w16cid:durableId="1186480057">
    <w:abstractNumId w:val="11"/>
  </w:num>
  <w:num w:numId="15" w16cid:durableId="506405715">
    <w:abstractNumId w:val="5"/>
  </w:num>
  <w:num w:numId="16" w16cid:durableId="1032147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877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250B2"/>
    <w:rsid w:val="00040129"/>
    <w:rsid w:val="00082176"/>
    <w:rsid w:val="0008307C"/>
    <w:rsid w:val="00083361"/>
    <w:rsid w:val="00085E2E"/>
    <w:rsid w:val="000912B2"/>
    <w:rsid w:val="0009681E"/>
    <w:rsid w:val="000A008B"/>
    <w:rsid w:val="000B1C1B"/>
    <w:rsid w:val="000B6E38"/>
    <w:rsid w:val="000C5788"/>
    <w:rsid w:val="000C71E7"/>
    <w:rsid w:val="000C7908"/>
    <w:rsid w:val="000D2000"/>
    <w:rsid w:val="000D2407"/>
    <w:rsid w:val="000E4A21"/>
    <w:rsid w:val="000E573B"/>
    <w:rsid w:val="000F1761"/>
    <w:rsid w:val="000F20A2"/>
    <w:rsid w:val="000F7429"/>
    <w:rsid w:val="00104B05"/>
    <w:rsid w:val="00105DC1"/>
    <w:rsid w:val="00116179"/>
    <w:rsid w:val="00137A51"/>
    <w:rsid w:val="001405AD"/>
    <w:rsid w:val="001466E3"/>
    <w:rsid w:val="001468FB"/>
    <w:rsid w:val="00147582"/>
    <w:rsid w:val="00152685"/>
    <w:rsid w:val="00155BA4"/>
    <w:rsid w:val="00155E2E"/>
    <w:rsid w:val="00162DFE"/>
    <w:rsid w:val="00163E88"/>
    <w:rsid w:val="00167BD8"/>
    <w:rsid w:val="001706C0"/>
    <w:rsid w:val="001950AE"/>
    <w:rsid w:val="0019683E"/>
    <w:rsid w:val="0019774A"/>
    <w:rsid w:val="001A27B7"/>
    <w:rsid w:val="001A50DB"/>
    <w:rsid w:val="001C23C4"/>
    <w:rsid w:val="001E1B22"/>
    <w:rsid w:val="001E5907"/>
    <w:rsid w:val="001F376B"/>
    <w:rsid w:val="00207513"/>
    <w:rsid w:val="0022331B"/>
    <w:rsid w:val="00237EC0"/>
    <w:rsid w:val="00241450"/>
    <w:rsid w:val="00261F55"/>
    <w:rsid w:val="002658B2"/>
    <w:rsid w:val="00272BB0"/>
    <w:rsid w:val="002860F8"/>
    <w:rsid w:val="0028640A"/>
    <w:rsid w:val="002A324A"/>
    <w:rsid w:val="002A66D8"/>
    <w:rsid w:val="002C3045"/>
    <w:rsid w:val="002C7449"/>
    <w:rsid w:val="002D7282"/>
    <w:rsid w:val="002E24CE"/>
    <w:rsid w:val="002E4014"/>
    <w:rsid w:val="002F0502"/>
    <w:rsid w:val="003019D6"/>
    <w:rsid w:val="00301C7D"/>
    <w:rsid w:val="00306CC9"/>
    <w:rsid w:val="00311ECB"/>
    <w:rsid w:val="00330648"/>
    <w:rsid w:val="0033597E"/>
    <w:rsid w:val="0034565B"/>
    <w:rsid w:val="00350658"/>
    <w:rsid w:val="00360C30"/>
    <w:rsid w:val="0036231B"/>
    <w:rsid w:val="00366FFB"/>
    <w:rsid w:val="003754FF"/>
    <w:rsid w:val="0037750C"/>
    <w:rsid w:val="00390748"/>
    <w:rsid w:val="003925B6"/>
    <w:rsid w:val="00397410"/>
    <w:rsid w:val="00397ECC"/>
    <w:rsid w:val="003C0DD5"/>
    <w:rsid w:val="003C4701"/>
    <w:rsid w:val="003C5B91"/>
    <w:rsid w:val="003D0B01"/>
    <w:rsid w:val="003E4048"/>
    <w:rsid w:val="00431DF9"/>
    <w:rsid w:val="00434E35"/>
    <w:rsid w:val="004505DB"/>
    <w:rsid w:val="00450BD9"/>
    <w:rsid w:val="00452FD3"/>
    <w:rsid w:val="00453D41"/>
    <w:rsid w:val="00455E7F"/>
    <w:rsid w:val="00465EA3"/>
    <w:rsid w:val="004702DE"/>
    <w:rsid w:val="00472C4B"/>
    <w:rsid w:val="00472D9F"/>
    <w:rsid w:val="004A154B"/>
    <w:rsid w:val="004A4249"/>
    <w:rsid w:val="004B4F44"/>
    <w:rsid w:val="004C0C9D"/>
    <w:rsid w:val="004C1846"/>
    <w:rsid w:val="004D1178"/>
    <w:rsid w:val="004D2E86"/>
    <w:rsid w:val="004D7988"/>
    <w:rsid w:val="004F1439"/>
    <w:rsid w:val="004F7D4B"/>
    <w:rsid w:val="00504FD6"/>
    <w:rsid w:val="00510E9F"/>
    <w:rsid w:val="00515E68"/>
    <w:rsid w:val="00524617"/>
    <w:rsid w:val="00555D70"/>
    <w:rsid w:val="00563963"/>
    <w:rsid w:val="00564E74"/>
    <w:rsid w:val="00567443"/>
    <w:rsid w:val="005800DE"/>
    <w:rsid w:val="00580B00"/>
    <w:rsid w:val="005819D8"/>
    <w:rsid w:val="0058261B"/>
    <w:rsid w:val="005A6B77"/>
    <w:rsid w:val="005B2843"/>
    <w:rsid w:val="005D2B82"/>
    <w:rsid w:val="005F2248"/>
    <w:rsid w:val="006045CB"/>
    <w:rsid w:val="006061BD"/>
    <w:rsid w:val="00611098"/>
    <w:rsid w:val="0063090D"/>
    <w:rsid w:val="0063723C"/>
    <w:rsid w:val="006375AE"/>
    <w:rsid w:val="00673A6C"/>
    <w:rsid w:val="00693251"/>
    <w:rsid w:val="00695B6F"/>
    <w:rsid w:val="006A61CA"/>
    <w:rsid w:val="006B105A"/>
    <w:rsid w:val="006B3588"/>
    <w:rsid w:val="006B4212"/>
    <w:rsid w:val="006B7C59"/>
    <w:rsid w:val="006C424B"/>
    <w:rsid w:val="006C7558"/>
    <w:rsid w:val="006D69D9"/>
    <w:rsid w:val="006D7F0E"/>
    <w:rsid w:val="006E78F5"/>
    <w:rsid w:val="006E7BE1"/>
    <w:rsid w:val="006E7E3A"/>
    <w:rsid w:val="006F2693"/>
    <w:rsid w:val="00704E5F"/>
    <w:rsid w:val="00720E83"/>
    <w:rsid w:val="0073093C"/>
    <w:rsid w:val="00752138"/>
    <w:rsid w:val="007528CA"/>
    <w:rsid w:val="00765CCA"/>
    <w:rsid w:val="00771F6B"/>
    <w:rsid w:val="00777F4A"/>
    <w:rsid w:val="00785B83"/>
    <w:rsid w:val="007A36B8"/>
    <w:rsid w:val="007A3D23"/>
    <w:rsid w:val="007A66FA"/>
    <w:rsid w:val="007B29D4"/>
    <w:rsid w:val="007B7090"/>
    <w:rsid w:val="007D6313"/>
    <w:rsid w:val="007E1DE8"/>
    <w:rsid w:val="007E41BA"/>
    <w:rsid w:val="00831DCD"/>
    <w:rsid w:val="00832D0B"/>
    <w:rsid w:val="00833D88"/>
    <w:rsid w:val="0083424C"/>
    <w:rsid w:val="00835D76"/>
    <w:rsid w:val="00843BB9"/>
    <w:rsid w:val="00865260"/>
    <w:rsid w:val="00867A3D"/>
    <w:rsid w:val="0087275C"/>
    <w:rsid w:val="00882BAB"/>
    <w:rsid w:val="00887941"/>
    <w:rsid w:val="00894938"/>
    <w:rsid w:val="008A7983"/>
    <w:rsid w:val="008A7AA7"/>
    <w:rsid w:val="008B7121"/>
    <w:rsid w:val="008C592A"/>
    <w:rsid w:val="008C6864"/>
    <w:rsid w:val="008D0C63"/>
    <w:rsid w:val="008D1F9D"/>
    <w:rsid w:val="008D2915"/>
    <w:rsid w:val="008D2D01"/>
    <w:rsid w:val="008F2F42"/>
    <w:rsid w:val="008F5BC8"/>
    <w:rsid w:val="00906A3F"/>
    <w:rsid w:val="00907C95"/>
    <w:rsid w:val="00916C12"/>
    <w:rsid w:val="0092243E"/>
    <w:rsid w:val="00924097"/>
    <w:rsid w:val="00924850"/>
    <w:rsid w:val="00933879"/>
    <w:rsid w:val="0095367A"/>
    <w:rsid w:val="00953BBA"/>
    <w:rsid w:val="009714B2"/>
    <w:rsid w:val="0097562D"/>
    <w:rsid w:val="00977BB0"/>
    <w:rsid w:val="00982F09"/>
    <w:rsid w:val="00985ECC"/>
    <w:rsid w:val="00986532"/>
    <w:rsid w:val="00986F20"/>
    <w:rsid w:val="00992232"/>
    <w:rsid w:val="009B0270"/>
    <w:rsid w:val="009B6B47"/>
    <w:rsid w:val="009C173E"/>
    <w:rsid w:val="009C3981"/>
    <w:rsid w:val="009D0AF6"/>
    <w:rsid w:val="009D0E31"/>
    <w:rsid w:val="009F0447"/>
    <w:rsid w:val="009F4012"/>
    <w:rsid w:val="009F711A"/>
    <w:rsid w:val="00A02840"/>
    <w:rsid w:val="00A03A63"/>
    <w:rsid w:val="00A07554"/>
    <w:rsid w:val="00A14489"/>
    <w:rsid w:val="00A148C4"/>
    <w:rsid w:val="00A27EB3"/>
    <w:rsid w:val="00A5182F"/>
    <w:rsid w:val="00A63256"/>
    <w:rsid w:val="00A6785D"/>
    <w:rsid w:val="00A7482D"/>
    <w:rsid w:val="00A9056F"/>
    <w:rsid w:val="00A93822"/>
    <w:rsid w:val="00A9564F"/>
    <w:rsid w:val="00AA4C5A"/>
    <w:rsid w:val="00AA6BBD"/>
    <w:rsid w:val="00AB185D"/>
    <w:rsid w:val="00AB31FD"/>
    <w:rsid w:val="00AB6B91"/>
    <w:rsid w:val="00AD135C"/>
    <w:rsid w:val="00AD7648"/>
    <w:rsid w:val="00AE5066"/>
    <w:rsid w:val="00AF1F28"/>
    <w:rsid w:val="00AF53BB"/>
    <w:rsid w:val="00B04533"/>
    <w:rsid w:val="00B23469"/>
    <w:rsid w:val="00B424A5"/>
    <w:rsid w:val="00B45647"/>
    <w:rsid w:val="00B577EF"/>
    <w:rsid w:val="00B7533A"/>
    <w:rsid w:val="00B85DDF"/>
    <w:rsid w:val="00B9305C"/>
    <w:rsid w:val="00B95739"/>
    <w:rsid w:val="00BC3D9B"/>
    <w:rsid w:val="00BC6294"/>
    <w:rsid w:val="00BD615D"/>
    <w:rsid w:val="00BE7818"/>
    <w:rsid w:val="00BF2DF7"/>
    <w:rsid w:val="00C00ED9"/>
    <w:rsid w:val="00C06072"/>
    <w:rsid w:val="00C079AD"/>
    <w:rsid w:val="00C14E73"/>
    <w:rsid w:val="00C164CA"/>
    <w:rsid w:val="00C17D7E"/>
    <w:rsid w:val="00C204F2"/>
    <w:rsid w:val="00C34FAF"/>
    <w:rsid w:val="00C51EA1"/>
    <w:rsid w:val="00C53D94"/>
    <w:rsid w:val="00C57AA6"/>
    <w:rsid w:val="00C62CD1"/>
    <w:rsid w:val="00C73D7B"/>
    <w:rsid w:val="00C80A18"/>
    <w:rsid w:val="00C83581"/>
    <w:rsid w:val="00CA62F6"/>
    <w:rsid w:val="00CB37B7"/>
    <w:rsid w:val="00CD3CE2"/>
    <w:rsid w:val="00CD7681"/>
    <w:rsid w:val="00CE10C2"/>
    <w:rsid w:val="00CE2CA3"/>
    <w:rsid w:val="00CF44AC"/>
    <w:rsid w:val="00CF574D"/>
    <w:rsid w:val="00D0332D"/>
    <w:rsid w:val="00D158B3"/>
    <w:rsid w:val="00D16BEC"/>
    <w:rsid w:val="00D20B51"/>
    <w:rsid w:val="00D2249A"/>
    <w:rsid w:val="00D22B36"/>
    <w:rsid w:val="00D27930"/>
    <w:rsid w:val="00D309B2"/>
    <w:rsid w:val="00D65849"/>
    <w:rsid w:val="00D729AA"/>
    <w:rsid w:val="00D749E0"/>
    <w:rsid w:val="00D76AFF"/>
    <w:rsid w:val="00D83BA8"/>
    <w:rsid w:val="00D9106D"/>
    <w:rsid w:val="00D92A7E"/>
    <w:rsid w:val="00D96991"/>
    <w:rsid w:val="00D97688"/>
    <w:rsid w:val="00DA1B99"/>
    <w:rsid w:val="00DA6470"/>
    <w:rsid w:val="00DA6FD5"/>
    <w:rsid w:val="00DB5A6C"/>
    <w:rsid w:val="00DB600F"/>
    <w:rsid w:val="00DC108F"/>
    <w:rsid w:val="00DD084D"/>
    <w:rsid w:val="00DF1AA2"/>
    <w:rsid w:val="00DF7973"/>
    <w:rsid w:val="00E134C6"/>
    <w:rsid w:val="00E17E30"/>
    <w:rsid w:val="00E267F7"/>
    <w:rsid w:val="00E42828"/>
    <w:rsid w:val="00E42B1F"/>
    <w:rsid w:val="00E6378F"/>
    <w:rsid w:val="00E7149D"/>
    <w:rsid w:val="00E807A9"/>
    <w:rsid w:val="00E82023"/>
    <w:rsid w:val="00E91C04"/>
    <w:rsid w:val="00E922CF"/>
    <w:rsid w:val="00E92821"/>
    <w:rsid w:val="00EA085F"/>
    <w:rsid w:val="00EC1BBE"/>
    <w:rsid w:val="00EF376E"/>
    <w:rsid w:val="00EF4783"/>
    <w:rsid w:val="00F00FB5"/>
    <w:rsid w:val="00F13A90"/>
    <w:rsid w:val="00F155E7"/>
    <w:rsid w:val="00F22944"/>
    <w:rsid w:val="00F3285E"/>
    <w:rsid w:val="00F34A36"/>
    <w:rsid w:val="00F361AE"/>
    <w:rsid w:val="00F46498"/>
    <w:rsid w:val="00F532B3"/>
    <w:rsid w:val="00F55550"/>
    <w:rsid w:val="00F73252"/>
    <w:rsid w:val="00F853A0"/>
    <w:rsid w:val="00FA1AC1"/>
    <w:rsid w:val="00FA63C0"/>
    <w:rsid w:val="00FA7B0F"/>
    <w:rsid w:val="00FB1F31"/>
    <w:rsid w:val="00FC258E"/>
    <w:rsid w:val="00FC4E65"/>
    <w:rsid w:val="00FD2E91"/>
    <w:rsid w:val="00FE563A"/>
    <w:rsid w:val="00FE6061"/>
    <w:rsid w:val="00FF343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C34FA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5BA4"/>
    <w:pPr>
      <w:widowControl w:val="0"/>
      <w:autoSpaceDE w:val="0"/>
      <w:autoSpaceDN w:val="0"/>
      <w:spacing w:before="176" w:after="0"/>
    </w:pPr>
    <w:rPr>
      <w:rFonts w:eastAsia="Calibri" w:cs="Calibri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986532"/>
    <w:rPr>
      <w:rFonts w:eastAsia="Calibri" w:cs="Arial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6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66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16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16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179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16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79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95B6F"/>
    <w:rPr>
      <w:rFonts w:eastAsia="SimSu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4868-B0B5-4C62-82D2-98BD59E4C10F}"/>
</file>

<file path=customXml/itemProps2.xml><?xml version="1.0" encoding="utf-8"?>
<ds:datastoreItem xmlns:ds="http://schemas.openxmlformats.org/officeDocument/2006/customXml" ds:itemID="{91003F48-35BD-435F-8E58-1D1C9D4208D9}">
  <ds:schemaRefs>
    <ds:schemaRef ds:uri="http://schemas.microsoft.com/office/2006/metadata/properties"/>
    <ds:schemaRef ds:uri="http://schemas.microsoft.com/office/infopath/2007/PartnerControls"/>
    <ds:schemaRef ds:uri="5ead2d81-262c-4721-88de-eea62d29614f"/>
    <ds:schemaRef ds:uri="4ab66054-a4cf-4947-8f84-597a7d5537dc"/>
  </ds:schemaRefs>
</ds:datastoreItem>
</file>

<file path=customXml/itemProps3.xml><?xml version="1.0" encoding="utf-8"?>
<ds:datastoreItem xmlns:ds="http://schemas.openxmlformats.org/officeDocument/2006/customXml" ds:itemID="{45E877F1-B008-424F-89B5-5597DF739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E537B-2E9F-40B6-ABE6-F457E24B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Riaz, Aamir</cp:lastModifiedBy>
  <cp:revision>3</cp:revision>
  <cp:lastPrinted>2017-12-18T10:21:00Z</cp:lastPrinted>
  <dcterms:created xsi:type="dcterms:W3CDTF">2025-05-16T01:36:00Z</dcterms:created>
  <dcterms:modified xsi:type="dcterms:W3CDTF">2025-05-16T01:37:00Z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0x010100202BB634496EAB498A685EA26DE87D9A</vt:lpwstr>
  </property>
</Properties>
</file>