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20FF" w:rsidRDefault="005120FF"/>
    <w:tbl>
      <w:tblPr>
        <w:tblStyle w:val="TableGrid"/>
        <w:tblW w:w="97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2"/>
      </w:tblGrid>
      <w:tr w:rsidR="009A3E37" w:rsidRPr="005120FF" w:rsidTr="0051177F">
        <w:trPr>
          <w:trHeight w:val="414"/>
        </w:trPr>
        <w:tc>
          <w:tcPr>
            <w:tcW w:w="9752" w:type="dxa"/>
          </w:tcPr>
          <w:p w:rsidR="005120FF" w:rsidRDefault="005120FF" w:rsidP="009A3E37">
            <w:pPr>
              <w:pStyle w:val="Header"/>
              <w:jc w:val="center"/>
              <w:rPr>
                <w:rFonts w:asciiTheme="minorHAnsi" w:hAnsiTheme="minorHAnsi" w:cstheme="minorBidi"/>
                <w:b/>
                <w:bCs/>
                <w:sz w:val="22"/>
                <w:szCs w:val="22"/>
                <w:lang w:bidi="ar-EG"/>
              </w:rPr>
            </w:pPr>
            <w:r>
              <w:rPr>
                <w:rFonts w:asciiTheme="minorHAnsi" w:hAnsiTheme="minorHAnsi" w:cstheme="minorBidi"/>
                <w:b/>
                <w:bCs/>
                <w:sz w:val="22"/>
                <w:szCs w:val="22"/>
                <w:lang w:bidi="ar-EG"/>
              </w:rPr>
              <w:t>ANNEX 2</w:t>
            </w:r>
          </w:p>
          <w:p w:rsidR="005120FF" w:rsidRDefault="005120FF" w:rsidP="009A3E37">
            <w:pPr>
              <w:pStyle w:val="Header"/>
              <w:jc w:val="center"/>
              <w:rPr>
                <w:rFonts w:asciiTheme="minorHAnsi" w:hAnsiTheme="minorHAnsi" w:cstheme="minorBidi"/>
                <w:b/>
                <w:bCs/>
                <w:sz w:val="22"/>
                <w:szCs w:val="22"/>
                <w:lang w:bidi="ar-EG"/>
              </w:rPr>
            </w:pPr>
          </w:p>
          <w:p w:rsidR="00A276CA" w:rsidRPr="00C52E5D" w:rsidRDefault="00A276CA" w:rsidP="00A276CA">
            <w:pPr>
              <w:pStyle w:val="Header"/>
              <w:jc w:val="center"/>
              <w:rPr>
                <w:rFonts w:asciiTheme="minorHAnsi" w:hAnsiTheme="minorHAnsi"/>
                <w:b/>
                <w:bCs/>
                <w:sz w:val="24"/>
                <w:szCs w:val="24"/>
                <w:lang w:bidi="ar-EG"/>
              </w:rPr>
            </w:pPr>
            <w:r w:rsidRPr="00C52E5D">
              <w:rPr>
                <w:rFonts w:asciiTheme="minorHAnsi" w:hAnsiTheme="minorHAnsi"/>
                <w:b/>
                <w:bCs/>
                <w:sz w:val="24"/>
                <w:szCs w:val="24"/>
                <w:lang w:bidi="ar-EG"/>
              </w:rPr>
              <w:t>ITU CENTRE OF EXCELLENCE NETWORK FOR ASIA PACIFIC REGION</w:t>
            </w:r>
          </w:p>
          <w:p w:rsidR="00A276CA" w:rsidRPr="00C52E5D" w:rsidRDefault="00A276CA" w:rsidP="00A276CA">
            <w:pPr>
              <w:pStyle w:val="Header"/>
              <w:jc w:val="center"/>
              <w:rPr>
                <w:rFonts w:asciiTheme="minorHAnsi" w:hAnsiTheme="minorHAnsi"/>
                <w:b/>
                <w:bCs/>
                <w:sz w:val="24"/>
                <w:szCs w:val="24"/>
                <w:lang w:bidi="ar-EG"/>
              </w:rPr>
            </w:pPr>
          </w:p>
          <w:p w:rsidR="00A276CA" w:rsidRPr="00C52E5D" w:rsidRDefault="00A276CA" w:rsidP="00A276CA">
            <w:pPr>
              <w:pStyle w:val="Header"/>
              <w:jc w:val="center"/>
              <w:rPr>
                <w:rFonts w:asciiTheme="minorHAnsi" w:hAnsiTheme="minorHAnsi"/>
                <w:b/>
                <w:bCs/>
                <w:sz w:val="24"/>
                <w:szCs w:val="24"/>
                <w:lang w:bidi="ar-EG"/>
              </w:rPr>
            </w:pPr>
            <w:r>
              <w:rPr>
                <w:rFonts w:asciiTheme="minorHAnsi" w:hAnsiTheme="minorHAnsi"/>
                <w:b/>
                <w:bCs/>
                <w:sz w:val="24"/>
                <w:szCs w:val="24"/>
                <w:lang w:bidi="ar-EG"/>
              </w:rPr>
              <w:t xml:space="preserve">SENIOR MANAGEMENT </w:t>
            </w:r>
            <w:r w:rsidRPr="00C52E5D">
              <w:rPr>
                <w:rFonts w:asciiTheme="minorHAnsi" w:hAnsiTheme="minorHAnsi"/>
                <w:b/>
                <w:bCs/>
                <w:sz w:val="24"/>
                <w:szCs w:val="24"/>
                <w:lang w:bidi="ar-EG"/>
              </w:rPr>
              <w:t>TRAINING ON</w:t>
            </w:r>
          </w:p>
          <w:p w:rsidR="00A276CA" w:rsidRPr="00C52E5D" w:rsidRDefault="00A276CA" w:rsidP="00A276CA">
            <w:pPr>
              <w:pStyle w:val="Header"/>
              <w:jc w:val="center"/>
              <w:rPr>
                <w:rFonts w:asciiTheme="minorHAnsi" w:hAnsiTheme="minorHAnsi"/>
                <w:b/>
                <w:bCs/>
                <w:sz w:val="24"/>
                <w:szCs w:val="24"/>
                <w:lang w:bidi="ar-EG"/>
              </w:rPr>
            </w:pPr>
          </w:p>
          <w:p w:rsidR="00A276CA" w:rsidRPr="00C52E5D" w:rsidRDefault="00A276CA" w:rsidP="00A276CA">
            <w:pPr>
              <w:pStyle w:val="Header"/>
              <w:jc w:val="center"/>
              <w:rPr>
                <w:rFonts w:ascii="Calibri" w:hAnsi="Calibri" w:cs="Arial"/>
                <w:b/>
                <w:bCs/>
                <w:sz w:val="24"/>
                <w:szCs w:val="24"/>
              </w:rPr>
            </w:pPr>
            <w:r w:rsidRPr="00C52E5D">
              <w:rPr>
                <w:rFonts w:asciiTheme="minorHAnsi" w:hAnsiTheme="minorHAnsi"/>
                <w:b/>
                <w:bCs/>
                <w:color w:val="000000" w:themeColor="text1"/>
                <w:sz w:val="24"/>
                <w:szCs w:val="24"/>
              </w:rPr>
              <w:t>“</w:t>
            </w:r>
            <w:r w:rsidRPr="00C52E5D">
              <w:rPr>
                <w:rFonts w:ascii="Calibri" w:hAnsi="Calibri" w:cs="Arial"/>
                <w:b/>
                <w:bCs/>
                <w:sz w:val="24"/>
                <w:szCs w:val="24"/>
              </w:rPr>
              <w:t xml:space="preserve">Telecom Strategy for the Pacific-The Next Five Years”, </w:t>
            </w:r>
          </w:p>
          <w:p w:rsidR="00A276CA" w:rsidRDefault="00A276CA" w:rsidP="00A276CA">
            <w:pPr>
              <w:pStyle w:val="Header"/>
              <w:jc w:val="center"/>
              <w:rPr>
                <w:rFonts w:ascii="Calibri" w:hAnsi="Calibri" w:cs="Arial"/>
                <w:b/>
                <w:bCs/>
                <w:sz w:val="24"/>
                <w:szCs w:val="24"/>
              </w:rPr>
            </w:pPr>
            <w:r w:rsidRPr="00C52E5D">
              <w:rPr>
                <w:rFonts w:ascii="Calibri" w:hAnsi="Calibri" w:cs="Arial"/>
                <w:b/>
                <w:bCs/>
                <w:sz w:val="24"/>
                <w:szCs w:val="24"/>
              </w:rPr>
              <w:t xml:space="preserve">16 - 18 November, 2015, </w:t>
            </w:r>
            <w:proofErr w:type="spellStart"/>
            <w:r w:rsidRPr="00C52E5D">
              <w:rPr>
                <w:rFonts w:ascii="Calibri" w:hAnsi="Calibri" w:cs="Arial"/>
                <w:b/>
                <w:bCs/>
                <w:sz w:val="24"/>
                <w:szCs w:val="24"/>
              </w:rPr>
              <w:t>Nadi</w:t>
            </w:r>
            <w:proofErr w:type="spellEnd"/>
            <w:r w:rsidRPr="00C52E5D">
              <w:rPr>
                <w:rFonts w:ascii="Calibri" w:hAnsi="Calibri" w:cs="Arial"/>
                <w:b/>
                <w:bCs/>
                <w:sz w:val="24"/>
                <w:szCs w:val="24"/>
              </w:rPr>
              <w:t>, Fiji</w:t>
            </w:r>
          </w:p>
          <w:p w:rsidR="00A276CA" w:rsidRDefault="00A276CA" w:rsidP="00A276CA">
            <w:pPr>
              <w:pStyle w:val="Header"/>
              <w:jc w:val="center"/>
              <w:rPr>
                <w:rFonts w:ascii="Calibri" w:hAnsi="Calibri" w:cs="Arial"/>
                <w:b/>
                <w:bCs/>
                <w:sz w:val="24"/>
                <w:szCs w:val="24"/>
              </w:rPr>
            </w:pPr>
          </w:p>
          <w:p w:rsidR="00A276CA" w:rsidRDefault="00A276CA" w:rsidP="00A276CA">
            <w:pPr>
              <w:pStyle w:val="Header"/>
              <w:jc w:val="center"/>
              <w:rPr>
                <w:rFonts w:ascii="Calibri" w:hAnsi="Calibri" w:cs="Arial"/>
                <w:b/>
                <w:bCs/>
                <w:sz w:val="24"/>
                <w:szCs w:val="24"/>
              </w:rPr>
            </w:pPr>
            <w:r>
              <w:rPr>
                <w:rFonts w:ascii="Calibri" w:hAnsi="Calibri" w:cs="Arial"/>
                <w:b/>
                <w:bCs/>
                <w:sz w:val="24"/>
                <w:szCs w:val="24"/>
              </w:rPr>
              <w:t>Supported by</w:t>
            </w:r>
          </w:p>
          <w:p w:rsidR="00A276CA" w:rsidRPr="00C52E5D" w:rsidRDefault="00A276CA" w:rsidP="00A276CA">
            <w:pPr>
              <w:pStyle w:val="Header"/>
              <w:jc w:val="center"/>
              <w:rPr>
                <w:rFonts w:asciiTheme="minorHAnsi" w:hAnsiTheme="minorHAnsi"/>
                <w:b/>
                <w:bCs/>
                <w:color w:val="000000" w:themeColor="text1"/>
                <w:sz w:val="24"/>
                <w:szCs w:val="24"/>
              </w:rPr>
            </w:pPr>
            <w:r>
              <w:rPr>
                <w:rFonts w:asciiTheme="minorHAnsi" w:hAnsiTheme="minorHAnsi"/>
                <w:b/>
                <w:bCs/>
                <w:noProof/>
                <w:color w:val="000000" w:themeColor="text1"/>
                <w:sz w:val="24"/>
                <w:szCs w:val="24"/>
                <w:lang w:eastAsia="zh-CN"/>
              </w:rPr>
              <w:drawing>
                <wp:inline distT="0" distB="0" distL="0" distR="0" wp14:anchorId="0100F562" wp14:editId="1CD24F2D">
                  <wp:extent cx="2712720" cy="5608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_of_Comms-Reg-Inline-Pres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2720" cy="560832"/>
                          </a:xfrm>
                          <a:prstGeom prst="rect">
                            <a:avLst/>
                          </a:prstGeom>
                        </pic:spPr>
                      </pic:pic>
                    </a:graphicData>
                  </a:graphic>
                </wp:inline>
              </w:drawing>
            </w:r>
          </w:p>
          <w:p w:rsidR="009A3E37" w:rsidRPr="005120FF" w:rsidRDefault="009A3E37" w:rsidP="009A3E37">
            <w:pPr>
              <w:pStyle w:val="Header"/>
              <w:jc w:val="center"/>
              <w:rPr>
                <w:rFonts w:asciiTheme="minorHAnsi" w:hAnsiTheme="minorHAnsi" w:cstheme="minorBidi"/>
                <w:b/>
                <w:bCs/>
                <w:sz w:val="22"/>
                <w:szCs w:val="22"/>
                <w:lang w:bidi="ar-EG"/>
              </w:rPr>
            </w:pPr>
          </w:p>
          <w:p w:rsidR="009A3E37" w:rsidRPr="005120FF" w:rsidRDefault="009A3E37" w:rsidP="009A3E37">
            <w:pPr>
              <w:pStyle w:val="Header"/>
              <w:spacing w:after="120"/>
              <w:jc w:val="center"/>
              <w:rPr>
                <w:rFonts w:asciiTheme="minorHAnsi" w:hAnsiTheme="minorHAnsi" w:cstheme="minorBidi"/>
                <w:b/>
                <w:bCs/>
                <w:sz w:val="24"/>
                <w:szCs w:val="24"/>
                <w:lang w:bidi="ar-EG"/>
              </w:rPr>
            </w:pPr>
            <w:r w:rsidRPr="005120FF">
              <w:rPr>
                <w:rFonts w:asciiTheme="minorHAnsi" w:hAnsiTheme="minorHAnsi" w:cstheme="minorBidi"/>
                <w:b/>
                <w:bCs/>
                <w:color w:val="365F91" w:themeColor="accent1" w:themeShade="BF"/>
                <w:sz w:val="24"/>
                <w:szCs w:val="24"/>
                <w:lang w:bidi="ar-EG"/>
              </w:rPr>
              <w:t>INFORMATION NOTE</w:t>
            </w:r>
          </w:p>
          <w:p w:rsidR="009A3E37" w:rsidRPr="005120FF" w:rsidRDefault="009A3E37" w:rsidP="00606355">
            <w:pPr>
              <w:spacing w:line="240" w:lineRule="exact"/>
              <w:rPr>
                <w:rFonts w:asciiTheme="minorHAnsi" w:hAnsiTheme="minorHAnsi" w:cstheme="majorBidi"/>
                <w:b/>
                <w:bCs/>
                <w:caps/>
                <w:sz w:val="22"/>
                <w:szCs w:val="22"/>
                <w:u w:val="single"/>
              </w:rPr>
            </w:pPr>
          </w:p>
        </w:tc>
      </w:tr>
    </w:tbl>
    <w:p w:rsidR="00911F73" w:rsidRPr="005120FF" w:rsidRDefault="00D6634B" w:rsidP="00A73AA4">
      <w:pPr>
        <w:spacing w:line="240" w:lineRule="exact"/>
        <w:rPr>
          <w:rFonts w:asciiTheme="minorHAnsi" w:hAnsiTheme="minorHAnsi" w:cstheme="majorBidi"/>
          <w:b/>
          <w:bCs/>
          <w:caps/>
        </w:rPr>
      </w:pPr>
      <w:r w:rsidRPr="005120FF">
        <w:rPr>
          <w:rFonts w:asciiTheme="minorHAnsi" w:hAnsiTheme="minorHAnsi" w:cstheme="minorBidi"/>
          <w:sz w:val="22"/>
          <w:szCs w:val="22"/>
        </w:rPr>
        <w:tab/>
      </w:r>
    </w:p>
    <w:p w:rsidR="00752501" w:rsidRPr="00D241E8" w:rsidRDefault="00752501" w:rsidP="00D241E8">
      <w:pPr>
        <w:spacing w:after="120"/>
        <w:rPr>
          <w:rFonts w:asciiTheme="minorHAnsi" w:hAnsiTheme="minorHAnsi" w:cstheme="minorBidi"/>
          <w:b/>
          <w:bCs/>
          <w:caps/>
        </w:rPr>
      </w:pPr>
      <w:r w:rsidRPr="00D241E8">
        <w:rPr>
          <w:rFonts w:asciiTheme="minorHAnsi" w:hAnsiTheme="minorHAnsi" w:cstheme="minorBidi"/>
          <w:b/>
          <w:bCs/>
          <w:caps/>
        </w:rPr>
        <w:t xml:space="preserve">Introduction </w:t>
      </w:r>
    </w:p>
    <w:p w:rsidR="00A21BC4" w:rsidRPr="005120FF" w:rsidRDefault="00A21BC4" w:rsidP="00FC70B2">
      <w:pPr>
        <w:pStyle w:val="ListParagraph"/>
        <w:spacing w:after="240" w:line="240" w:lineRule="auto"/>
        <w:ind w:left="0"/>
        <w:jc w:val="both"/>
        <w:rPr>
          <w:rFonts w:asciiTheme="minorHAnsi" w:hAnsiTheme="minorHAnsi" w:cstheme="minorBidi"/>
          <w:lang w:val="en-US"/>
        </w:rPr>
      </w:pPr>
      <w:r w:rsidRPr="005120FF">
        <w:rPr>
          <w:rFonts w:asciiTheme="minorHAnsi" w:hAnsiTheme="minorHAnsi" w:cstheme="minorBidi"/>
          <w:lang w:val="en-US"/>
        </w:rPr>
        <w:t xml:space="preserve">This </w:t>
      </w:r>
      <w:r w:rsidR="00FC70B2">
        <w:rPr>
          <w:rFonts w:asciiTheme="minorHAnsi" w:hAnsiTheme="minorHAnsi" w:cstheme="minorBidi"/>
          <w:lang w:val="en-US"/>
        </w:rPr>
        <w:t xml:space="preserve">senior management </w:t>
      </w:r>
      <w:r w:rsidRPr="005120FF">
        <w:rPr>
          <w:rFonts w:asciiTheme="minorHAnsi" w:hAnsiTheme="minorHAnsi" w:cstheme="minorBidi"/>
          <w:lang w:val="en-US"/>
        </w:rPr>
        <w:t xml:space="preserve">training is an endeavor of </w:t>
      </w:r>
      <w:r w:rsidR="005120FF">
        <w:rPr>
          <w:rFonts w:asciiTheme="minorHAnsi" w:hAnsiTheme="minorHAnsi" w:cstheme="minorBidi"/>
          <w:lang w:val="en-US"/>
        </w:rPr>
        <w:t>ITU</w:t>
      </w:r>
      <w:r w:rsidR="00FC70B2">
        <w:rPr>
          <w:rFonts w:asciiTheme="minorHAnsi" w:hAnsiTheme="minorHAnsi" w:cstheme="minorBidi"/>
          <w:lang w:val="en-US"/>
        </w:rPr>
        <w:t>, PITA</w:t>
      </w:r>
      <w:r w:rsidR="005120FF">
        <w:rPr>
          <w:rFonts w:asciiTheme="minorHAnsi" w:hAnsiTheme="minorHAnsi" w:cstheme="minorBidi"/>
          <w:lang w:val="en-US"/>
        </w:rPr>
        <w:t xml:space="preserve"> and </w:t>
      </w:r>
      <w:r w:rsidR="00FC70B2">
        <w:rPr>
          <w:rFonts w:asciiTheme="minorHAnsi" w:hAnsiTheme="minorHAnsi" w:cstheme="minorBidi"/>
          <w:lang w:val="en-US"/>
        </w:rPr>
        <w:t>MICT (Thailand)</w:t>
      </w:r>
      <w:r w:rsidR="005120FF">
        <w:rPr>
          <w:rFonts w:asciiTheme="minorHAnsi" w:hAnsiTheme="minorHAnsi" w:cstheme="minorBidi"/>
          <w:lang w:val="en-US"/>
        </w:rPr>
        <w:t xml:space="preserve"> under the aegis of ITU Asia-Pacific Centre of Excellence (CoE)</w:t>
      </w:r>
      <w:r w:rsidRPr="005120FF">
        <w:rPr>
          <w:rFonts w:asciiTheme="minorHAnsi" w:hAnsiTheme="minorHAnsi" w:cstheme="minorBidi"/>
          <w:lang w:val="en-US"/>
        </w:rPr>
        <w:t xml:space="preserve">, to </w:t>
      </w:r>
      <w:r w:rsidR="00FC70B2">
        <w:rPr>
          <w:rFonts w:asciiTheme="minorHAnsi" w:hAnsiTheme="minorHAnsi" w:cstheme="minorBidi"/>
          <w:lang w:val="en-US"/>
        </w:rPr>
        <w:t>build skills on developing telecom strategy for the Pacific</w:t>
      </w:r>
      <w:r w:rsidRPr="005120FF">
        <w:rPr>
          <w:rFonts w:asciiTheme="minorHAnsi" w:hAnsiTheme="minorHAnsi" w:cstheme="minorBidi"/>
          <w:lang w:val="en-US"/>
        </w:rPr>
        <w:t>.</w:t>
      </w:r>
      <w:r w:rsidR="00FC70B2">
        <w:rPr>
          <w:rFonts w:asciiTheme="minorHAnsi" w:hAnsiTheme="minorHAnsi" w:cstheme="minorBidi"/>
          <w:lang w:val="en-US"/>
        </w:rPr>
        <w:t xml:space="preserve"> The training is hosted by the Government of Fiji and supported by the Department of Communications, Australia.</w:t>
      </w:r>
    </w:p>
    <w:p w:rsidR="00165BE8" w:rsidRPr="005120FF" w:rsidRDefault="00165BE8" w:rsidP="00FC70B2">
      <w:pPr>
        <w:pStyle w:val="ListParagraph"/>
        <w:spacing w:after="240" w:line="240" w:lineRule="auto"/>
        <w:ind w:left="0"/>
        <w:jc w:val="both"/>
        <w:rPr>
          <w:rFonts w:asciiTheme="minorHAnsi" w:hAnsiTheme="minorHAnsi" w:cstheme="minorBidi"/>
          <w:lang w:val="en-US"/>
        </w:rPr>
      </w:pPr>
      <w:r w:rsidRPr="005120FF">
        <w:rPr>
          <w:rFonts w:asciiTheme="minorHAnsi" w:hAnsiTheme="minorHAnsi" w:cstheme="minorBidi"/>
          <w:lang w:val="en-US"/>
        </w:rPr>
        <w:t xml:space="preserve">The objective of training is to equip </w:t>
      </w:r>
      <w:r w:rsidR="00FC70B2">
        <w:rPr>
          <w:rFonts w:asciiTheme="minorHAnsi" w:hAnsiTheme="minorHAnsi" w:cstheme="minorBidi"/>
          <w:lang w:val="en-US"/>
        </w:rPr>
        <w:t>senior management with skills and knowledge to develop their own strategies leveraging on the best practices. It will also assist in develop common understanding amongst the various entities.</w:t>
      </w:r>
    </w:p>
    <w:p w:rsidR="00027230" w:rsidRPr="00D241E8" w:rsidRDefault="000E7BD4" w:rsidP="00D241E8">
      <w:pPr>
        <w:spacing w:after="120"/>
        <w:rPr>
          <w:rFonts w:asciiTheme="minorHAnsi" w:hAnsiTheme="minorHAnsi" w:cstheme="minorBidi"/>
          <w:b/>
          <w:bCs/>
          <w:caps/>
        </w:rPr>
      </w:pPr>
      <w:r w:rsidRPr="00D241E8">
        <w:rPr>
          <w:rFonts w:asciiTheme="minorHAnsi" w:hAnsiTheme="minorHAnsi" w:cstheme="minorBidi"/>
          <w:b/>
          <w:bCs/>
          <w:caps/>
        </w:rPr>
        <w:t xml:space="preserve">Venue of the </w:t>
      </w:r>
      <w:r w:rsidR="00EA2A3D" w:rsidRPr="00D241E8">
        <w:rPr>
          <w:rFonts w:asciiTheme="minorHAnsi" w:hAnsiTheme="minorHAnsi" w:cstheme="minorBidi"/>
          <w:b/>
          <w:bCs/>
          <w:caps/>
        </w:rPr>
        <w:t>TRAINING</w:t>
      </w:r>
    </w:p>
    <w:p w:rsidR="001A7B88" w:rsidRPr="001A7B88" w:rsidRDefault="001A7B88" w:rsidP="001A7B88">
      <w:pPr>
        <w:pStyle w:val="BodyText"/>
        <w:tabs>
          <w:tab w:val="left" w:pos="-4860"/>
        </w:tabs>
        <w:spacing w:before="240" w:after="240"/>
        <w:rPr>
          <w:rFonts w:ascii="Calibri" w:hAnsi="Calibri"/>
          <w:sz w:val="22"/>
          <w:szCs w:val="22"/>
          <w:lang w:val="en-GB" w:eastAsia="en-US"/>
        </w:rPr>
      </w:pPr>
      <w:r w:rsidRPr="001A7B88">
        <w:rPr>
          <w:rFonts w:cs="Times New Roman"/>
          <w:noProof/>
          <w:sz w:val="22"/>
          <w:szCs w:val="22"/>
          <w:lang w:eastAsia="zh-CN"/>
        </w:rPr>
        <mc:AlternateContent>
          <mc:Choice Requires="wps">
            <w:drawing>
              <wp:anchor distT="0" distB="0" distL="114300" distR="114300" simplePos="0" relativeHeight="251659264" behindDoc="0" locked="0" layoutInCell="1" allowOverlap="1" wp14:anchorId="0CE3B695" wp14:editId="16E02921">
                <wp:simplePos x="0" y="0"/>
                <wp:positionH relativeFrom="column">
                  <wp:posOffset>5076825</wp:posOffset>
                </wp:positionH>
                <wp:positionV relativeFrom="paragraph">
                  <wp:posOffset>981710</wp:posOffset>
                </wp:positionV>
                <wp:extent cx="510540" cy="3352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510540" cy="335280"/>
                        </a:xfrm>
                        <a:prstGeom prst="rect">
                          <a:avLst/>
                        </a:prstGeom>
                        <a:noFill/>
                        <a:ln w="6350">
                          <a:noFill/>
                        </a:ln>
                        <a:effectLst/>
                      </wps:spPr>
                      <wps:txbx>
                        <w:txbxContent>
                          <w:p w:rsidR="001A7B88" w:rsidRDefault="001A7B88" w:rsidP="00D241E8">
                            <w:pPr>
                              <w:rPr>
                                <w:b/>
                                <w:color w:val="FFFF00"/>
                                <w:sz w:val="12"/>
                                <w:szCs w:val="12"/>
                              </w:rPr>
                            </w:pPr>
                          </w:p>
                          <w:p w:rsidR="00D241E8" w:rsidRPr="00F40A0B" w:rsidRDefault="00D241E8" w:rsidP="00D241E8">
                            <w:pPr>
                              <w:rPr>
                                <w:b/>
                                <w:color w:val="FFFF0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75pt;margin-top:77.3pt;width:40.2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" filled="f" stroked="f" strokeweight=".5pt">
                <v:textbox>
                  <w:txbxContent>
                    <w:p w:rsidR="001A7B88" w:rsidRDefault="001A7B88" w:rsidP="00D241E8">
                      <w:pPr>
                        <w:rPr>
                          <w:b/>
                          <w:color w:val="FFFF00"/>
                          <w:sz w:val="12"/>
                          <w:szCs w:val="12"/>
                        </w:rPr>
                      </w:pPr>
                    </w:p>
                    <w:p w:rsidR="00D241E8" w:rsidRPr="00F40A0B" w:rsidRDefault="00D241E8" w:rsidP="00D241E8">
                      <w:pPr>
                        <w:rPr>
                          <w:b/>
                          <w:color w:val="FFFF00"/>
                          <w:sz w:val="12"/>
                          <w:szCs w:val="12"/>
                        </w:rPr>
                      </w:pPr>
                    </w:p>
                  </w:txbxContent>
                </v:textbox>
              </v:shape>
            </w:pict>
          </mc:Fallback>
        </mc:AlternateContent>
      </w:r>
      <w:r w:rsidRPr="001A7B88">
        <w:rPr>
          <w:rFonts w:ascii="Calibri" w:hAnsi="Calibri"/>
          <w:sz w:val="22"/>
          <w:szCs w:val="22"/>
          <w:lang w:val="en-GB" w:eastAsia="en-US"/>
        </w:rPr>
        <w:t xml:space="preserve">The training will be held at the TANOA CONFERENCE ROOM (located behind the reception) at the </w:t>
      </w:r>
      <w:proofErr w:type="spellStart"/>
      <w:r w:rsidRPr="001A7B88">
        <w:rPr>
          <w:rFonts w:ascii="Calibri" w:hAnsi="Calibri"/>
          <w:b/>
          <w:sz w:val="22"/>
          <w:szCs w:val="22"/>
          <w:lang w:val="en-GB" w:eastAsia="en-US"/>
        </w:rPr>
        <w:t>Tanoa</w:t>
      </w:r>
      <w:proofErr w:type="spellEnd"/>
      <w:r w:rsidRPr="001A7B88">
        <w:rPr>
          <w:rFonts w:ascii="Calibri" w:hAnsi="Calibri"/>
          <w:b/>
          <w:sz w:val="22"/>
          <w:szCs w:val="22"/>
          <w:lang w:val="en-GB" w:eastAsia="en-US"/>
        </w:rPr>
        <w:t xml:space="preserve"> International Hotel, </w:t>
      </w:r>
      <w:proofErr w:type="spellStart"/>
      <w:r w:rsidRPr="001A7B88">
        <w:rPr>
          <w:rFonts w:ascii="Calibri" w:hAnsi="Calibri"/>
          <w:b/>
          <w:sz w:val="22"/>
          <w:szCs w:val="22"/>
          <w:lang w:val="en-GB" w:eastAsia="en-US"/>
        </w:rPr>
        <w:t>Votualevu</w:t>
      </w:r>
      <w:proofErr w:type="spellEnd"/>
      <w:r w:rsidRPr="001A7B88">
        <w:rPr>
          <w:rFonts w:ascii="Calibri" w:hAnsi="Calibri"/>
          <w:b/>
          <w:sz w:val="22"/>
          <w:szCs w:val="22"/>
          <w:lang w:val="en-GB" w:eastAsia="en-US"/>
        </w:rPr>
        <w:t xml:space="preserve"> Road, </w:t>
      </w:r>
      <w:proofErr w:type="spellStart"/>
      <w:proofErr w:type="gramStart"/>
      <w:r w:rsidRPr="001A7B88">
        <w:rPr>
          <w:rFonts w:ascii="Calibri" w:hAnsi="Calibri"/>
          <w:b/>
          <w:sz w:val="22"/>
          <w:szCs w:val="22"/>
          <w:lang w:val="en-GB" w:eastAsia="en-US"/>
        </w:rPr>
        <w:t>Nadi</w:t>
      </w:r>
      <w:proofErr w:type="spellEnd"/>
      <w:proofErr w:type="gramEnd"/>
      <w:r w:rsidRPr="001A7B88">
        <w:rPr>
          <w:rFonts w:ascii="Calibri" w:hAnsi="Calibri"/>
          <w:b/>
          <w:sz w:val="22"/>
          <w:szCs w:val="22"/>
          <w:lang w:val="en-GB" w:eastAsia="en-US"/>
        </w:rPr>
        <w:t xml:space="preserve"> in FIJI</w:t>
      </w:r>
      <w:r w:rsidRPr="001A7B88">
        <w:rPr>
          <w:rFonts w:ascii="Calibri" w:hAnsi="Calibri"/>
          <w:sz w:val="22"/>
          <w:szCs w:val="22"/>
          <w:lang w:val="en-GB" w:eastAsia="en-US"/>
        </w:rPr>
        <w:t xml:space="preserve">. </w:t>
      </w:r>
    </w:p>
    <w:p w:rsidR="001A7B88" w:rsidRPr="001A7B88" w:rsidRDefault="001A7B88" w:rsidP="001A7B88">
      <w:pPr>
        <w:tabs>
          <w:tab w:val="left" w:pos="-4860"/>
        </w:tabs>
        <w:suppressAutoHyphens w:val="0"/>
        <w:autoSpaceDN w:val="0"/>
        <w:adjustRightInd w:val="0"/>
        <w:spacing w:before="240" w:after="240"/>
        <w:jc w:val="both"/>
        <w:rPr>
          <w:rFonts w:ascii="Calibri" w:hAnsi="Calibri"/>
          <w:noProof/>
          <w:sz w:val="22"/>
          <w:szCs w:val="22"/>
          <w:lang w:eastAsia="en-US"/>
        </w:rPr>
      </w:pPr>
      <w:r w:rsidRPr="001A7B88">
        <w:rPr>
          <w:rFonts w:ascii="Calibri" w:hAnsi="Calibri"/>
          <w:noProof/>
          <w:sz w:val="22"/>
          <w:szCs w:val="22"/>
          <w:lang w:eastAsia="zh-CN"/>
        </w:rPr>
        <mc:AlternateContent>
          <mc:Choice Requires="wps">
            <w:drawing>
              <wp:anchor distT="0" distB="0" distL="114300" distR="114300" simplePos="0" relativeHeight="251661312" behindDoc="0" locked="0" layoutInCell="1" allowOverlap="1" wp14:anchorId="44E15AEA" wp14:editId="146993DC">
                <wp:simplePos x="0" y="0"/>
                <wp:positionH relativeFrom="column">
                  <wp:posOffset>3609340</wp:posOffset>
                </wp:positionH>
                <wp:positionV relativeFrom="paragraph">
                  <wp:posOffset>416560</wp:posOffset>
                </wp:positionV>
                <wp:extent cx="459740" cy="231775"/>
                <wp:effectExtent l="0" t="0" r="0" b="0"/>
                <wp:wrapNone/>
                <wp:docPr id="5" name="Text Box 5"/>
                <wp:cNvGraphicFramePr/>
                <a:graphic xmlns:a="http://schemas.openxmlformats.org/drawingml/2006/main">
                  <a:graphicData uri="http://schemas.microsoft.com/office/word/2010/wordprocessingShape">
                    <wps:wsp>
                      <wps:cNvSpPr txBox="1"/>
                      <wps:spPr>
                        <a:xfrm flipV="1">
                          <a:off x="0" y="0"/>
                          <a:ext cx="459740" cy="231775"/>
                        </a:xfrm>
                        <a:prstGeom prst="rect">
                          <a:avLst/>
                        </a:prstGeom>
                        <a:noFill/>
                        <a:ln w="6350">
                          <a:noFill/>
                        </a:ln>
                        <a:effectLst/>
                      </wps:spPr>
                      <wps:txbx>
                        <w:txbxContent>
                          <w:p w:rsidR="001A7B88" w:rsidRPr="00453D10" w:rsidRDefault="001A7B88" w:rsidP="001A7B88">
                            <w:pPr>
                              <w:rPr>
                                <w:color w:val="FFFF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84.2pt;margin-top:32.8pt;width:36.2pt;height:18.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" filled="f" stroked="f" strokeweight=".5pt">
                <v:textbox>
                  <w:txbxContent>
                    <w:p w:rsidR="001A7B88" w:rsidRPr="00453D10" w:rsidRDefault="001A7B88" w:rsidP="001A7B88">
                      <w:pPr>
                        <w:rPr>
                          <w:color w:val="FFFF00"/>
                          <w:sz w:val="16"/>
                          <w:szCs w:val="16"/>
                        </w:rPr>
                      </w:pPr>
                    </w:p>
                  </w:txbxContent>
                </v:textbox>
              </v:shape>
            </w:pict>
          </mc:Fallback>
        </mc:AlternateContent>
      </w:r>
      <w:proofErr w:type="spellStart"/>
      <w:r w:rsidRPr="001A7B88">
        <w:rPr>
          <w:rFonts w:ascii="Calibri" w:hAnsi="Calibri"/>
          <w:sz w:val="22"/>
          <w:szCs w:val="22"/>
          <w:lang w:val="en-GB" w:eastAsia="en-US"/>
        </w:rPr>
        <w:t>Tanoa</w:t>
      </w:r>
      <w:proofErr w:type="spellEnd"/>
      <w:r w:rsidRPr="001A7B88">
        <w:rPr>
          <w:rFonts w:ascii="Calibri" w:hAnsi="Calibri"/>
          <w:sz w:val="22"/>
          <w:szCs w:val="22"/>
          <w:lang w:val="en-GB" w:eastAsia="en-US"/>
        </w:rPr>
        <w:t xml:space="preserve"> International Hotel is located about 5 minutes’ drive from the </w:t>
      </w:r>
      <w:proofErr w:type="spellStart"/>
      <w:r w:rsidRPr="001A7B88">
        <w:rPr>
          <w:rFonts w:ascii="Calibri" w:hAnsi="Calibri"/>
          <w:sz w:val="22"/>
          <w:szCs w:val="22"/>
          <w:lang w:val="en-GB" w:eastAsia="en-US"/>
        </w:rPr>
        <w:t>Nadi</w:t>
      </w:r>
      <w:proofErr w:type="spellEnd"/>
      <w:r w:rsidRPr="001A7B88">
        <w:rPr>
          <w:rFonts w:ascii="Calibri" w:hAnsi="Calibri"/>
          <w:sz w:val="22"/>
          <w:szCs w:val="22"/>
          <w:lang w:val="en-GB" w:eastAsia="en-US"/>
        </w:rPr>
        <w:t xml:space="preserve"> International Airport. Hotel reservation information is available further down this document</w:t>
      </w:r>
      <w:r w:rsidR="00D241E8">
        <w:rPr>
          <w:rFonts w:ascii="Calibri" w:hAnsi="Calibri"/>
          <w:sz w:val="22"/>
          <w:szCs w:val="22"/>
          <w:lang w:val="en-GB" w:eastAsia="en-US"/>
        </w:rPr>
        <w:t>.</w:t>
      </w:r>
    </w:p>
    <w:p w:rsidR="001A7B88" w:rsidRPr="001A7B88" w:rsidRDefault="001A7B88" w:rsidP="001A7B88">
      <w:pPr>
        <w:tabs>
          <w:tab w:val="left" w:pos="-4860"/>
        </w:tabs>
        <w:suppressAutoHyphens w:val="0"/>
        <w:autoSpaceDN w:val="0"/>
        <w:adjustRightInd w:val="0"/>
        <w:spacing w:before="240" w:after="240"/>
        <w:jc w:val="both"/>
        <w:rPr>
          <w:rFonts w:ascii="Calibri" w:hAnsi="Calibri"/>
          <w:b/>
          <w:sz w:val="22"/>
          <w:szCs w:val="22"/>
          <w:lang w:val="en-GB" w:eastAsia="en-US"/>
        </w:rPr>
      </w:pPr>
      <w:r w:rsidRPr="001A7B88">
        <w:rPr>
          <w:rFonts w:ascii="Calibri" w:hAnsi="Calibri"/>
          <w:b/>
          <w:sz w:val="22"/>
          <w:szCs w:val="22"/>
          <w:lang w:val="en-GB" w:eastAsia="en-US"/>
        </w:rPr>
        <w:t>VISA</w:t>
      </w:r>
    </w:p>
    <w:p w:rsidR="001A7B88" w:rsidRPr="001A7B88" w:rsidRDefault="001A7B88" w:rsidP="001A7B88">
      <w:pPr>
        <w:tabs>
          <w:tab w:val="left" w:pos="-4860"/>
        </w:tabs>
        <w:suppressAutoHyphens w:val="0"/>
        <w:autoSpaceDN w:val="0"/>
        <w:adjustRightInd w:val="0"/>
        <w:spacing w:before="240" w:after="240"/>
        <w:jc w:val="both"/>
        <w:rPr>
          <w:rFonts w:ascii="Calibri" w:hAnsi="Calibri"/>
          <w:b/>
          <w:sz w:val="22"/>
          <w:szCs w:val="22"/>
          <w:lang w:val="en-GB" w:eastAsia="en-US"/>
        </w:rPr>
      </w:pPr>
      <w:r w:rsidRPr="001A7B88">
        <w:rPr>
          <w:rFonts w:ascii="Calibri" w:hAnsi="Calibri"/>
          <w:sz w:val="22"/>
          <w:szCs w:val="22"/>
          <w:lang w:val="en-GB" w:eastAsia="en-US"/>
        </w:rPr>
        <w:t xml:space="preserve">All delegates will need to have a valid passport for at least 6 months from the date of arrival. Please check with your travel agents for the appropriate visa documentation and other necessary document to enter Fiji. </w:t>
      </w:r>
    </w:p>
    <w:p w:rsidR="001A7B88" w:rsidRPr="001A7B88" w:rsidRDefault="001A7B88" w:rsidP="001A7B88">
      <w:pPr>
        <w:tabs>
          <w:tab w:val="left" w:pos="-4860"/>
        </w:tabs>
        <w:suppressAutoHyphens w:val="0"/>
        <w:autoSpaceDN w:val="0"/>
        <w:adjustRightInd w:val="0"/>
        <w:spacing w:before="240" w:after="240"/>
        <w:jc w:val="both"/>
        <w:rPr>
          <w:rFonts w:ascii="Calibri" w:hAnsi="Calibri"/>
          <w:b/>
          <w:bCs/>
          <w:sz w:val="22"/>
          <w:szCs w:val="22"/>
          <w:lang w:val="en-GB" w:eastAsia="en-US"/>
        </w:rPr>
      </w:pPr>
      <w:r w:rsidRPr="001A7B88">
        <w:rPr>
          <w:rFonts w:ascii="Calibri" w:hAnsi="Calibri"/>
          <w:b/>
          <w:bCs/>
          <w:sz w:val="22"/>
          <w:szCs w:val="22"/>
          <w:lang w:val="en-GB" w:eastAsia="en-US"/>
        </w:rPr>
        <w:t>AIRPORT TAX</w:t>
      </w:r>
    </w:p>
    <w:p w:rsidR="001A7B88" w:rsidRPr="001A7B88" w:rsidRDefault="001A7B88" w:rsidP="001A7B88">
      <w:pPr>
        <w:tabs>
          <w:tab w:val="left" w:pos="-4860"/>
        </w:tabs>
        <w:suppressAutoHyphens w:val="0"/>
        <w:autoSpaceDN w:val="0"/>
        <w:adjustRightInd w:val="0"/>
        <w:spacing w:before="240" w:after="240"/>
        <w:jc w:val="both"/>
        <w:rPr>
          <w:rFonts w:asciiTheme="minorHAnsi" w:hAnsiTheme="minorHAnsi" w:cstheme="minorHAnsi"/>
          <w:sz w:val="22"/>
          <w:szCs w:val="22"/>
          <w:lang w:val="en-GB" w:eastAsia="en-US"/>
        </w:rPr>
      </w:pPr>
      <w:r w:rsidRPr="001A7B88">
        <w:rPr>
          <w:rFonts w:asciiTheme="minorHAnsi" w:hAnsiTheme="minorHAnsi"/>
          <w:sz w:val="22"/>
          <w:szCs w:val="22"/>
          <w:lang w:val="en-GB" w:eastAsia="en-US"/>
        </w:rPr>
        <w:t xml:space="preserve">Departure Tax should be inclusive in airline tickets. </w:t>
      </w:r>
      <w:r w:rsidRPr="001A7B88">
        <w:rPr>
          <w:rFonts w:asciiTheme="minorHAnsi" w:hAnsiTheme="minorHAnsi" w:cstheme="minorHAnsi"/>
          <w:sz w:val="22"/>
          <w:szCs w:val="22"/>
          <w:lang w:val="en-GB" w:eastAsia="en-US"/>
        </w:rPr>
        <w:t>Please check and confirm with airline or travel agent.</w:t>
      </w:r>
    </w:p>
    <w:p w:rsidR="001A7B88" w:rsidRPr="001A7B88" w:rsidRDefault="001A7B88" w:rsidP="001A7B88">
      <w:pPr>
        <w:tabs>
          <w:tab w:val="left" w:pos="-4860"/>
        </w:tabs>
        <w:suppressAutoHyphens w:val="0"/>
        <w:autoSpaceDN w:val="0"/>
        <w:adjustRightInd w:val="0"/>
        <w:spacing w:before="240" w:after="240"/>
        <w:jc w:val="both"/>
        <w:rPr>
          <w:rFonts w:ascii="Calibri" w:hAnsi="Calibri"/>
          <w:b/>
          <w:sz w:val="22"/>
          <w:szCs w:val="22"/>
          <w:lang w:val="en-GB" w:eastAsia="en-US"/>
        </w:rPr>
      </w:pPr>
      <w:r w:rsidRPr="001A7B88">
        <w:rPr>
          <w:rFonts w:ascii="Calibri" w:hAnsi="Calibri"/>
          <w:b/>
          <w:sz w:val="22"/>
          <w:szCs w:val="22"/>
          <w:lang w:val="en-GB" w:eastAsia="en-US"/>
        </w:rPr>
        <w:t xml:space="preserve">INTERNET </w:t>
      </w:r>
    </w:p>
    <w:p w:rsidR="001A7B88" w:rsidRPr="001A7B88" w:rsidRDefault="001A7B88" w:rsidP="001A7B88">
      <w:pPr>
        <w:tabs>
          <w:tab w:val="left" w:pos="-4860"/>
        </w:tabs>
        <w:suppressAutoHyphens w:val="0"/>
        <w:autoSpaceDN w:val="0"/>
        <w:adjustRightInd w:val="0"/>
        <w:spacing w:after="240"/>
        <w:jc w:val="both"/>
        <w:rPr>
          <w:rFonts w:ascii="Calibri" w:hAnsi="Calibri"/>
          <w:sz w:val="22"/>
          <w:szCs w:val="22"/>
          <w:lang w:val="en-GB" w:eastAsia="en-US"/>
        </w:rPr>
      </w:pPr>
      <w:r w:rsidRPr="001A7B88">
        <w:rPr>
          <w:rFonts w:ascii="Calibri" w:hAnsi="Calibri"/>
          <w:sz w:val="22"/>
          <w:szCs w:val="22"/>
          <w:lang w:val="en-GB" w:eastAsia="en-US"/>
        </w:rPr>
        <w:t xml:space="preserve">Conference Internet access will be provided at the event conference room areas, participants will require their own WI-FI enabled laptops to access this internet. Data enabled SIM cards or FLASHNETs can be </w:t>
      </w:r>
      <w:r w:rsidRPr="001A7B88">
        <w:rPr>
          <w:rFonts w:ascii="Calibri" w:hAnsi="Calibri"/>
          <w:sz w:val="22"/>
          <w:szCs w:val="22"/>
          <w:lang w:val="en-GB" w:eastAsia="en-US"/>
        </w:rPr>
        <w:lastRenderedPageBreak/>
        <w:t xml:space="preserve">purchased at the Mobile Service provider outlets at the Airport Arrivals to provide internet coverage outside the conference areas and </w:t>
      </w:r>
      <w:proofErr w:type="spellStart"/>
      <w:r w:rsidRPr="001A7B88">
        <w:rPr>
          <w:rFonts w:ascii="Calibri" w:hAnsi="Calibri"/>
          <w:sz w:val="22"/>
          <w:szCs w:val="22"/>
          <w:lang w:val="en-GB" w:eastAsia="en-US"/>
        </w:rPr>
        <w:t>Nadi</w:t>
      </w:r>
      <w:proofErr w:type="spellEnd"/>
      <w:r w:rsidRPr="001A7B88">
        <w:rPr>
          <w:rFonts w:ascii="Calibri" w:hAnsi="Calibri"/>
          <w:sz w:val="22"/>
          <w:szCs w:val="22"/>
          <w:lang w:val="en-GB" w:eastAsia="en-US"/>
        </w:rPr>
        <w:t xml:space="preserve"> area.</w:t>
      </w:r>
    </w:p>
    <w:p w:rsidR="001A7B88" w:rsidRPr="001A7B88" w:rsidRDefault="001A7B88" w:rsidP="001A7B88">
      <w:pPr>
        <w:tabs>
          <w:tab w:val="left" w:pos="-4860"/>
        </w:tabs>
        <w:suppressAutoHyphens w:val="0"/>
        <w:autoSpaceDN w:val="0"/>
        <w:adjustRightInd w:val="0"/>
        <w:spacing w:before="240" w:after="240"/>
        <w:jc w:val="both"/>
        <w:rPr>
          <w:rFonts w:ascii="Calibri" w:hAnsi="Calibri"/>
          <w:b/>
          <w:sz w:val="22"/>
          <w:szCs w:val="22"/>
          <w:lang w:val="en-GB" w:eastAsia="en-US"/>
        </w:rPr>
      </w:pPr>
      <w:r w:rsidRPr="001A7B88">
        <w:rPr>
          <w:rFonts w:ascii="Calibri" w:hAnsi="Calibri"/>
          <w:b/>
          <w:sz w:val="22"/>
          <w:szCs w:val="22"/>
          <w:lang w:val="en-GB" w:eastAsia="en-US"/>
        </w:rPr>
        <w:t>TRAVEL AND ACCOMMODATION</w:t>
      </w:r>
    </w:p>
    <w:p w:rsidR="001A7B88" w:rsidRPr="001A7B88" w:rsidRDefault="001A7B88" w:rsidP="001A7B88">
      <w:pPr>
        <w:tabs>
          <w:tab w:val="left" w:pos="-4860"/>
        </w:tabs>
        <w:suppressAutoHyphens w:val="0"/>
        <w:autoSpaceDN w:val="0"/>
        <w:adjustRightInd w:val="0"/>
        <w:spacing w:before="240" w:after="240"/>
        <w:jc w:val="both"/>
        <w:rPr>
          <w:rFonts w:ascii="Calibri" w:hAnsi="Calibri"/>
          <w:sz w:val="22"/>
          <w:szCs w:val="22"/>
          <w:lang w:val="en-GB" w:eastAsia="en-US"/>
        </w:rPr>
      </w:pPr>
      <w:r w:rsidRPr="001A7B88">
        <w:rPr>
          <w:rFonts w:ascii="Calibri" w:hAnsi="Calibri"/>
          <w:sz w:val="22"/>
          <w:szCs w:val="22"/>
          <w:lang w:val="en-GB" w:eastAsia="en-US"/>
        </w:rPr>
        <w:t xml:space="preserve">The main entry point into Fiji is </w:t>
      </w:r>
      <w:proofErr w:type="spellStart"/>
      <w:r w:rsidRPr="001A7B88">
        <w:rPr>
          <w:rFonts w:ascii="Calibri" w:hAnsi="Calibri"/>
          <w:sz w:val="22"/>
          <w:szCs w:val="22"/>
          <w:lang w:val="en-GB" w:eastAsia="en-US"/>
        </w:rPr>
        <w:t>Nadi</w:t>
      </w:r>
      <w:proofErr w:type="spellEnd"/>
      <w:r w:rsidRPr="001A7B88">
        <w:rPr>
          <w:rFonts w:ascii="Calibri" w:hAnsi="Calibri"/>
          <w:sz w:val="22"/>
          <w:szCs w:val="22"/>
          <w:lang w:val="en-GB" w:eastAsia="en-US"/>
        </w:rPr>
        <w:t xml:space="preserve"> International Airport.</w:t>
      </w:r>
    </w:p>
    <w:p w:rsidR="001A7B88" w:rsidRPr="001A7B88" w:rsidRDefault="001A7B88" w:rsidP="001A7B88">
      <w:pPr>
        <w:tabs>
          <w:tab w:val="left" w:pos="-4860"/>
        </w:tabs>
        <w:suppressAutoHyphens w:val="0"/>
        <w:autoSpaceDN w:val="0"/>
        <w:adjustRightInd w:val="0"/>
        <w:spacing w:after="240"/>
        <w:jc w:val="both"/>
        <w:rPr>
          <w:rFonts w:ascii="Calibri" w:eastAsia="Arial Unicode MS" w:hAnsi="Calibri"/>
          <w:color w:val="000000"/>
          <w:sz w:val="22"/>
          <w:szCs w:val="22"/>
          <w:lang w:val="en-GB" w:eastAsia="en-US"/>
        </w:rPr>
      </w:pPr>
      <w:r w:rsidRPr="001A7B88">
        <w:rPr>
          <w:rFonts w:ascii="Calibri" w:eastAsia="Arial Unicode MS" w:hAnsi="Calibri"/>
          <w:color w:val="000000"/>
          <w:sz w:val="22"/>
          <w:szCs w:val="22"/>
          <w:lang w:val="en-GB" w:eastAsia="en-US"/>
        </w:rPr>
        <w:t xml:space="preserve">Delegates are required to confirm with the respective hotel when making reservations. For delegates who will be staying at the Hotels mentioned below, kindly check and confirm for Hotel complementary shuttle for airport pickup &amp; drop. Alternatively where hotel shuttle is not available, </w:t>
      </w:r>
      <w:proofErr w:type="spellStart"/>
      <w:r w:rsidRPr="001A7B88">
        <w:rPr>
          <w:rFonts w:ascii="Calibri" w:eastAsia="Arial Unicode MS" w:hAnsi="Calibri"/>
          <w:color w:val="000000"/>
          <w:sz w:val="22"/>
          <w:szCs w:val="22"/>
          <w:lang w:val="en-GB" w:eastAsia="en-US"/>
        </w:rPr>
        <w:t>Nadi</w:t>
      </w:r>
      <w:proofErr w:type="spellEnd"/>
      <w:r w:rsidRPr="001A7B88">
        <w:rPr>
          <w:rFonts w:ascii="Calibri" w:eastAsia="Arial Unicode MS" w:hAnsi="Calibri"/>
          <w:color w:val="000000"/>
          <w:sz w:val="22"/>
          <w:szCs w:val="22"/>
          <w:lang w:val="en-GB" w:eastAsia="en-US"/>
        </w:rPr>
        <w:t xml:space="preserve"> Airport taxis are recommended. Airport taxis are available outside the Arrival area with costs of FJ$6-$15.00/one way.</w:t>
      </w:r>
    </w:p>
    <w:p w:rsidR="001A7B88" w:rsidRPr="001A7B88" w:rsidRDefault="001A7B88" w:rsidP="001A7B88">
      <w:pPr>
        <w:tabs>
          <w:tab w:val="left" w:pos="-4860"/>
        </w:tabs>
        <w:suppressAutoHyphens w:val="0"/>
        <w:autoSpaceDN w:val="0"/>
        <w:adjustRightInd w:val="0"/>
        <w:spacing w:before="240"/>
        <w:jc w:val="both"/>
        <w:rPr>
          <w:rFonts w:ascii="Calibri" w:hAnsi="Calibri"/>
          <w:b/>
          <w:sz w:val="22"/>
          <w:szCs w:val="22"/>
          <w:lang w:val="en-GB" w:eastAsia="en-US"/>
        </w:rPr>
      </w:pPr>
      <w:r w:rsidRPr="001A7B88">
        <w:rPr>
          <w:rFonts w:ascii="Calibri" w:hAnsi="Calibri"/>
          <w:b/>
          <w:sz w:val="22"/>
          <w:szCs w:val="22"/>
          <w:lang w:val="en-GB" w:eastAsia="en-US"/>
        </w:rPr>
        <w:t>HOTEL ACCOMODATION</w:t>
      </w:r>
    </w:p>
    <w:p w:rsidR="001A7B88" w:rsidRPr="001A7B88" w:rsidRDefault="001A7B88" w:rsidP="001A7B88">
      <w:pPr>
        <w:tabs>
          <w:tab w:val="left" w:pos="-4860"/>
        </w:tabs>
        <w:suppressAutoHyphens w:val="0"/>
        <w:autoSpaceDN w:val="0"/>
        <w:adjustRightInd w:val="0"/>
        <w:spacing w:before="240" w:after="240"/>
        <w:jc w:val="both"/>
        <w:rPr>
          <w:rFonts w:ascii="Calibri" w:eastAsia="Arial Unicode MS" w:hAnsi="Calibri"/>
          <w:i/>
          <w:color w:val="000000"/>
          <w:sz w:val="22"/>
          <w:szCs w:val="22"/>
          <w:u w:val="single"/>
          <w:lang w:val="en-GB" w:eastAsia="en-US"/>
        </w:rPr>
      </w:pPr>
      <w:r w:rsidRPr="001A7B88">
        <w:rPr>
          <w:rFonts w:ascii="Calibri" w:eastAsia="Arial Unicode MS" w:hAnsi="Calibri"/>
          <w:i/>
          <w:color w:val="000000"/>
          <w:sz w:val="22"/>
          <w:szCs w:val="22"/>
          <w:u w:val="single"/>
          <w:lang w:val="en-GB" w:eastAsia="en-US"/>
        </w:rPr>
        <w:t xml:space="preserve">All participants are required to book directly with the hotels. </w:t>
      </w:r>
    </w:p>
    <w:p w:rsidR="001A7B88" w:rsidRPr="001A7B88" w:rsidRDefault="001A7B88" w:rsidP="001A7B88">
      <w:pPr>
        <w:suppressAutoHyphens w:val="0"/>
        <w:overflowPunct/>
        <w:autoSpaceDE/>
        <w:jc w:val="both"/>
        <w:textAlignment w:val="auto"/>
        <w:rPr>
          <w:rFonts w:ascii="Calibri" w:hAnsi="Calibri"/>
          <w:sz w:val="22"/>
          <w:szCs w:val="22"/>
          <w:lang w:val="en-GB" w:eastAsia="en-US"/>
        </w:rPr>
      </w:pPr>
      <w:r w:rsidRPr="001A7B88">
        <w:rPr>
          <w:rFonts w:ascii="Calibri" w:hAnsi="Calibri"/>
          <w:sz w:val="22"/>
          <w:szCs w:val="22"/>
          <w:lang w:val="en-GB" w:eastAsia="en-US"/>
        </w:rPr>
        <w:t>The following hotels are recommended for participants: All costs indicated are in Fijian dollars (FJD) – see exchange rates further below:</w:t>
      </w:r>
    </w:p>
    <w:p w:rsidR="001A7B88" w:rsidRPr="001A7B88" w:rsidRDefault="001A7B88" w:rsidP="001A7B88">
      <w:pPr>
        <w:suppressAutoHyphens w:val="0"/>
        <w:overflowPunct/>
        <w:autoSpaceDE/>
        <w:ind w:firstLine="720"/>
        <w:jc w:val="both"/>
        <w:textAlignment w:val="auto"/>
        <w:rPr>
          <w:rFonts w:ascii="Calibri" w:eastAsiaTheme="minorEastAsia" w:hAnsi="Calibri"/>
          <w:sz w:val="22"/>
          <w:szCs w:val="22"/>
          <w:lang w:val="en-AU" w:eastAsia="en-AU"/>
        </w:rPr>
      </w:pPr>
    </w:p>
    <w:p w:rsidR="001A7B88" w:rsidRPr="001A7B88" w:rsidRDefault="001A7B88" w:rsidP="001A7B88">
      <w:pPr>
        <w:numPr>
          <w:ilvl w:val="0"/>
          <w:numId w:val="27"/>
        </w:numPr>
        <w:suppressAutoHyphens w:val="0"/>
        <w:overflowPunct/>
        <w:autoSpaceDE/>
        <w:spacing w:after="120"/>
        <w:ind w:hanging="76"/>
        <w:jc w:val="both"/>
        <w:textAlignment w:val="auto"/>
        <w:rPr>
          <w:rFonts w:ascii="Calibri" w:eastAsiaTheme="minorEastAsia" w:hAnsi="Calibri"/>
          <w:sz w:val="22"/>
          <w:szCs w:val="22"/>
          <w:lang w:val="en-AU" w:eastAsia="en-AU"/>
        </w:rPr>
      </w:pPr>
      <w:proofErr w:type="spellStart"/>
      <w:r w:rsidRPr="001A7B88">
        <w:rPr>
          <w:rFonts w:ascii="Calibri" w:eastAsiaTheme="minorEastAsia" w:hAnsi="Calibri"/>
          <w:b/>
          <w:sz w:val="22"/>
          <w:szCs w:val="22"/>
          <w:lang w:val="en-AU" w:eastAsia="en-AU"/>
        </w:rPr>
        <w:t>Tanoa</w:t>
      </w:r>
      <w:proofErr w:type="spellEnd"/>
      <w:r w:rsidRPr="001A7B88">
        <w:rPr>
          <w:rFonts w:ascii="Calibri" w:eastAsiaTheme="minorEastAsia" w:hAnsi="Calibri"/>
          <w:b/>
          <w:sz w:val="22"/>
          <w:szCs w:val="22"/>
          <w:lang w:val="en-AU" w:eastAsia="en-AU"/>
        </w:rPr>
        <w:t xml:space="preserve"> International Hotel</w:t>
      </w:r>
    </w:p>
    <w:p w:rsidR="001A7B88" w:rsidRPr="001A7B88" w:rsidRDefault="001A7B88" w:rsidP="001A7B88">
      <w:pPr>
        <w:suppressAutoHyphens w:val="0"/>
        <w:overflowPunct/>
        <w:autoSpaceDE/>
        <w:ind w:left="720"/>
        <w:jc w:val="both"/>
        <w:textAlignment w:val="auto"/>
        <w:rPr>
          <w:rFonts w:ascii="Calibri" w:eastAsiaTheme="minorEastAsia" w:hAnsi="Calibri"/>
          <w:i/>
          <w:color w:val="000000" w:themeColor="text1"/>
          <w:sz w:val="22"/>
          <w:szCs w:val="22"/>
          <w:u w:val="single"/>
          <w:lang w:val="en-AU" w:eastAsia="en-AU"/>
        </w:rPr>
      </w:pPr>
      <w:proofErr w:type="spellStart"/>
      <w:r w:rsidRPr="001A7B88">
        <w:rPr>
          <w:rFonts w:ascii="Calibri" w:eastAsiaTheme="minorEastAsia" w:hAnsi="Calibri"/>
          <w:i/>
          <w:color w:val="000000" w:themeColor="text1"/>
          <w:sz w:val="22"/>
          <w:szCs w:val="22"/>
          <w:u w:val="single"/>
          <w:lang w:val="en-AU" w:eastAsia="en-AU"/>
        </w:rPr>
        <w:t>Tanoa</w:t>
      </w:r>
      <w:proofErr w:type="spellEnd"/>
      <w:r w:rsidRPr="001A7B88">
        <w:rPr>
          <w:rFonts w:ascii="Calibri" w:eastAsiaTheme="minorEastAsia" w:hAnsi="Calibri"/>
          <w:i/>
          <w:color w:val="000000" w:themeColor="text1"/>
          <w:sz w:val="22"/>
          <w:szCs w:val="22"/>
          <w:u w:val="single"/>
          <w:lang w:val="en-AU" w:eastAsia="en-AU"/>
        </w:rPr>
        <w:t xml:space="preserve"> Int’l Hotel is the hotel where the workshop event is to be held.</w:t>
      </w:r>
    </w:p>
    <w:p w:rsidR="001A7B88" w:rsidRPr="001A7B88" w:rsidRDefault="001A7B88" w:rsidP="001A7B88">
      <w:pPr>
        <w:suppressAutoHyphens w:val="0"/>
        <w:overflowPunct/>
        <w:autoSpaceDE/>
        <w:ind w:left="720"/>
        <w:jc w:val="both"/>
        <w:textAlignment w:val="auto"/>
        <w:rPr>
          <w:rFonts w:ascii="Calibri" w:eastAsiaTheme="minorEastAsia" w:hAnsi="Calibri"/>
          <w:color w:val="000000" w:themeColor="text1"/>
          <w:sz w:val="22"/>
          <w:szCs w:val="22"/>
          <w:lang w:val="en-AU" w:eastAsia="en-AU"/>
        </w:rPr>
      </w:pPr>
      <w:r w:rsidRPr="001A7B88">
        <w:rPr>
          <w:rFonts w:ascii="Calibri" w:eastAsiaTheme="minorEastAsia" w:hAnsi="Calibri"/>
          <w:color w:val="000000" w:themeColor="text1"/>
          <w:sz w:val="22"/>
          <w:szCs w:val="22"/>
          <w:lang w:val="en-AU" w:eastAsia="en-AU"/>
        </w:rPr>
        <w:t>Room Rate:</w:t>
      </w:r>
      <w:r w:rsidRPr="001A7B88">
        <w:rPr>
          <w:rFonts w:ascii="Calibri" w:eastAsiaTheme="minorEastAsia" w:hAnsi="Calibri"/>
          <w:color w:val="000000" w:themeColor="text1"/>
          <w:sz w:val="22"/>
          <w:szCs w:val="22"/>
          <w:lang w:val="en-AU" w:eastAsia="en-AU"/>
        </w:rPr>
        <w:tab/>
        <w:t>FJ$150.00 (Single Superior) room only</w:t>
      </w:r>
    </w:p>
    <w:p w:rsidR="001A7B88" w:rsidRPr="001A7B88" w:rsidRDefault="001A7B88" w:rsidP="001A7B88">
      <w:pPr>
        <w:suppressAutoHyphens w:val="0"/>
        <w:overflowPunct/>
        <w:autoSpaceDE/>
        <w:ind w:left="1440" w:firstLine="720"/>
        <w:jc w:val="both"/>
        <w:textAlignment w:val="auto"/>
        <w:rPr>
          <w:rFonts w:ascii="Calibri" w:eastAsiaTheme="minorEastAsia" w:hAnsi="Calibri"/>
          <w:color w:val="000000" w:themeColor="text1"/>
          <w:sz w:val="22"/>
          <w:szCs w:val="22"/>
          <w:lang w:val="en-AU" w:eastAsia="en-AU"/>
        </w:rPr>
      </w:pPr>
      <w:r w:rsidRPr="001A7B88">
        <w:rPr>
          <w:rFonts w:ascii="Calibri" w:eastAsiaTheme="minorEastAsia" w:hAnsi="Calibri"/>
          <w:color w:val="000000" w:themeColor="text1"/>
          <w:sz w:val="22"/>
          <w:szCs w:val="22"/>
          <w:lang w:val="en-AU" w:eastAsia="en-AU"/>
        </w:rPr>
        <w:t>FJ$165.00 (Single Superior) with breakfast</w:t>
      </w:r>
    </w:p>
    <w:p w:rsidR="001A7B88" w:rsidRPr="001A7B88" w:rsidRDefault="001A7B88" w:rsidP="001A7B88">
      <w:pPr>
        <w:suppressAutoHyphens w:val="0"/>
        <w:overflowPunct/>
        <w:autoSpaceDE/>
        <w:ind w:left="720"/>
        <w:jc w:val="both"/>
        <w:textAlignment w:val="auto"/>
        <w:rPr>
          <w:rFonts w:ascii="Calibri" w:eastAsiaTheme="minorEastAsia" w:hAnsi="Calibri"/>
          <w:color w:val="000000" w:themeColor="text1"/>
          <w:sz w:val="22"/>
          <w:szCs w:val="22"/>
          <w:lang w:val="en-AU" w:eastAsia="en-AU"/>
        </w:rPr>
      </w:pPr>
      <w:r w:rsidRPr="001A7B88">
        <w:rPr>
          <w:rFonts w:ascii="Calibri" w:eastAsiaTheme="minorEastAsia" w:hAnsi="Calibri"/>
          <w:color w:val="000000" w:themeColor="text1"/>
          <w:sz w:val="22"/>
          <w:szCs w:val="22"/>
          <w:lang w:val="en-AU" w:eastAsia="en-AU"/>
        </w:rPr>
        <w:tab/>
      </w:r>
      <w:r w:rsidRPr="001A7B88">
        <w:rPr>
          <w:rFonts w:ascii="Calibri" w:eastAsiaTheme="minorEastAsia" w:hAnsi="Calibri"/>
          <w:color w:val="000000" w:themeColor="text1"/>
          <w:sz w:val="22"/>
          <w:szCs w:val="22"/>
          <w:lang w:val="en-AU" w:eastAsia="en-AU"/>
        </w:rPr>
        <w:tab/>
        <w:t>FJ$185.00 (Single Superior) with breakfast &amp; wireless internet in room</w:t>
      </w:r>
    </w:p>
    <w:p w:rsidR="001A7B88" w:rsidRPr="001A7B88" w:rsidRDefault="001A7B88" w:rsidP="001A7B88">
      <w:pPr>
        <w:suppressAutoHyphens w:val="0"/>
        <w:overflowPunct/>
        <w:autoSpaceDE/>
        <w:ind w:left="720"/>
        <w:jc w:val="both"/>
        <w:textAlignment w:val="auto"/>
        <w:rPr>
          <w:rFonts w:ascii="Calibri" w:eastAsiaTheme="minorEastAsia" w:hAnsi="Calibri"/>
          <w:color w:val="000000" w:themeColor="text1"/>
          <w:sz w:val="22"/>
          <w:szCs w:val="22"/>
          <w:lang w:val="en-AU" w:eastAsia="en-AU"/>
        </w:rPr>
      </w:pPr>
      <w:r w:rsidRPr="001A7B88">
        <w:rPr>
          <w:rFonts w:ascii="Calibri" w:eastAsiaTheme="minorEastAsia" w:hAnsi="Calibri"/>
          <w:color w:val="000000" w:themeColor="text1"/>
          <w:sz w:val="22"/>
          <w:szCs w:val="22"/>
          <w:lang w:val="en-AU" w:eastAsia="en-AU"/>
        </w:rPr>
        <w:t xml:space="preserve">Reservation Contact: </w:t>
      </w:r>
      <w:hyperlink r:id="rId10" w:history="1">
        <w:r w:rsidRPr="001A7B88">
          <w:rPr>
            <w:rFonts w:ascii="Calibri" w:eastAsiaTheme="minorEastAsia" w:hAnsi="Calibri"/>
            <w:color w:val="0000FF"/>
            <w:sz w:val="22"/>
            <w:szCs w:val="22"/>
            <w:u w:val="single"/>
            <w:lang w:val="en-AU" w:eastAsia="en-AU"/>
          </w:rPr>
          <w:t>tanoa@tanoahotels.com</w:t>
        </w:r>
      </w:hyperlink>
      <w:r w:rsidRPr="001A7B88">
        <w:rPr>
          <w:rFonts w:ascii="Calibri" w:eastAsiaTheme="minorEastAsia" w:hAnsi="Calibri"/>
          <w:color w:val="000000" w:themeColor="text1"/>
          <w:sz w:val="22"/>
          <w:szCs w:val="22"/>
          <w:lang w:val="en-AU" w:eastAsia="en-AU"/>
        </w:rPr>
        <w:t xml:space="preserve">  (Contact person: Vere)</w:t>
      </w:r>
    </w:p>
    <w:p w:rsidR="001A7B88" w:rsidRPr="001A7B88" w:rsidRDefault="001A7B88" w:rsidP="001A7B88">
      <w:pPr>
        <w:suppressAutoHyphens w:val="0"/>
        <w:overflowPunct/>
        <w:autoSpaceDE/>
        <w:ind w:left="720"/>
        <w:jc w:val="both"/>
        <w:textAlignment w:val="auto"/>
        <w:rPr>
          <w:rFonts w:ascii="Calibri" w:eastAsiaTheme="minorEastAsia" w:hAnsi="Calibri"/>
          <w:color w:val="000000" w:themeColor="text1"/>
          <w:sz w:val="22"/>
          <w:szCs w:val="22"/>
          <w:lang w:val="en-AU" w:eastAsia="en-AU"/>
        </w:rPr>
      </w:pPr>
      <w:r w:rsidRPr="001A7B88">
        <w:rPr>
          <w:rFonts w:ascii="Calibri" w:eastAsiaTheme="minorEastAsia" w:hAnsi="Calibri"/>
          <w:color w:val="000000" w:themeColor="text1"/>
          <w:sz w:val="22"/>
          <w:szCs w:val="22"/>
          <w:lang w:val="en-AU" w:eastAsia="en-AU"/>
        </w:rPr>
        <w:t xml:space="preserve">Website: </w:t>
      </w:r>
      <w:hyperlink r:id="rId11" w:history="1">
        <w:r w:rsidRPr="001A7B88">
          <w:rPr>
            <w:rFonts w:asciiTheme="minorHAnsi" w:eastAsiaTheme="minorEastAsia" w:hAnsiTheme="minorHAnsi" w:cs="Arial"/>
            <w:color w:val="0000FF"/>
            <w:sz w:val="22"/>
            <w:szCs w:val="22"/>
            <w:u w:val="single"/>
            <w:lang w:val="en-AU" w:eastAsia="en-AU"/>
          </w:rPr>
          <w:t>www.</w:t>
        </w:r>
        <w:r w:rsidRPr="001A7B88">
          <w:rPr>
            <w:rFonts w:asciiTheme="minorHAnsi" w:eastAsiaTheme="minorEastAsia" w:hAnsiTheme="minorHAnsi" w:cs="Arial"/>
            <w:bCs/>
            <w:color w:val="0000FF"/>
            <w:sz w:val="22"/>
            <w:szCs w:val="22"/>
            <w:u w:val="single"/>
            <w:lang w:val="en-AU" w:eastAsia="en-AU"/>
          </w:rPr>
          <w:t>tanoainternational</w:t>
        </w:r>
        <w:r w:rsidRPr="001A7B88">
          <w:rPr>
            <w:rFonts w:asciiTheme="minorHAnsi" w:eastAsiaTheme="minorEastAsia" w:hAnsiTheme="minorHAnsi" w:cs="Arial"/>
            <w:color w:val="0000FF"/>
            <w:sz w:val="22"/>
            <w:szCs w:val="22"/>
            <w:u w:val="single"/>
            <w:lang w:val="en-AU" w:eastAsia="en-AU"/>
          </w:rPr>
          <w:t>.com</w:t>
        </w:r>
      </w:hyperlink>
      <w:r w:rsidRPr="001A7B88">
        <w:rPr>
          <w:rFonts w:ascii="Calibri" w:eastAsiaTheme="minorEastAsia" w:hAnsi="Calibri"/>
          <w:sz w:val="22"/>
          <w:szCs w:val="22"/>
          <w:lang w:val="en-AU" w:eastAsia="en-AU"/>
        </w:rPr>
        <w:t xml:space="preserve"> </w:t>
      </w:r>
    </w:p>
    <w:p w:rsidR="001A7B88" w:rsidRPr="001A7B88" w:rsidRDefault="001A7B88" w:rsidP="001A7B88">
      <w:pPr>
        <w:suppressAutoHyphens w:val="0"/>
        <w:overflowPunct/>
        <w:autoSpaceDE/>
        <w:ind w:left="720"/>
        <w:jc w:val="both"/>
        <w:textAlignment w:val="auto"/>
        <w:rPr>
          <w:rFonts w:ascii="Calibri" w:eastAsiaTheme="minorEastAsia" w:hAnsi="Calibri"/>
          <w:color w:val="000000" w:themeColor="text1"/>
          <w:sz w:val="22"/>
          <w:szCs w:val="22"/>
          <w:lang w:val="en-AU" w:eastAsia="en-AU"/>
        </w:rPr>
      </w:pPr>
      <w:r w:rsidRPr="001A7B88">
        <w:rPr>
          <w:rFonts w:ascii="Calibri" w:eastAsiaTheme="minorEastAsia" w:hAnsi="Calibri"/>
          <w:color w:val="000000" w:themeColor="text1"/>
          <w:sz w:val="22"/>
          <w:szCs w:val="22"/>
          <w:lang w:val="en-AU" w:eastAsia="en-AU"/>
        </w:rPr>
        <w:t>Telephone: +679 672 0277</w:t>
      </w:r>
    </w:p>
    <w:p w:rsidR="001A7B88" w:rsidRPr="001A7B88" w:rsidRDefault="001A7B88" w:rsidP="001A7B88">
      <w:pPr>
        <w:suppressAutoHyphens w:val="0"/>
        <w:overflowPunct/>
        <w:autoSpaceDE/>
        <w:ind w:left="720"/>
        <w:jc w:val="both"/>
        <w:textAlignment w:val="auto"/>
        <w:rPr>
          <w:rFonts w:ascii="Calibri" w:eastAsiaTheme="minorEastAsia" w:hAnsi="Calibri"/>
          <w:color w:val="000000" w:themeColor="text1"/>
          <w:sz w:val="22"/>
          <w:szCs w:val="22"/>
          <w:lang w:val="en-AU" w:eastAsia="en-AU"/>
        </w:rPr>
      </w:pPr>
    </w:p>
    <w:p w:rsidR="001A7B88" w:rsidRPr="001A7B88" w:rsidRDefault="001A7B88" w:rsidP="001A7B88">
      <w:pPr>
        <w:numPr>
          <w:ilvl w:val="0"/>
          <w:numId w:val="27"/>
        </w:numPr>
        <w:suppressAutoHyphens w:val="0"/>
        <w:overflowPunct/>
        <w:autoSpaceDE/>
        <w:spacing w:after="120"/>
        <w:ind w:hanging="76"/>
        <w:jc w:val="both"/>
        <w:textAlignment w:val="auto"/>
        <w:rPr>
          <w:rFonts w:ascii="Calibri" w:eastAsiaTheme="minorEastAsia" w:hAnsi="Calibri"/>
          <w:b/>
          <w:sz w:val="22"/>
          <w:szCs w:val="22"/>
          <w:lang w:val="en-AU" w:eastAsia="en-AU"/>
        </w:rPr>
      </w:pPr>
      <w:r w:rsidRPr="001A7B88">
        <w:rPr>
          <w:rFonts w:ascii="Calibri" w:eastAsiaTheme="minorEastAsia" w:hAnsi="Calibri"/>
          <w:b/>
          <w:sz w:val="22"/>
          <w:szCs w:val="22"/>
          <w:lang w:val="en-AU" w:eastAsia="en-AU"/>
        </w:rPr>
        <w:t xml:space="preserve">Novotel, </w:t>
      </w:r>
      <w:proofErr w:type="spellStart"/>
      <w:r w:rsidRPr="001A7B88">
        <w:rPr>
          <w:rFonts w:ascii="Calibri" w:eastAsiaTheme="minorEastAsia" w:hAnsi="Calibri"/>
          <w:b/>
          <w:sz w:val="22"/>
          <w:szCs w:val="22"/>
          <w:lang w:val="en-AU" w:eastAsia="en-AU"/>
        </w:rPr>
        <w:t>Nadi</w:t>
      </w:r>
      <w:proofErr w:type="spellEnd"/>
    </w:p>
    <w:p w:rsidR="001A7B88" w:rsidRPr="001A7B88" w:rsidRDefault="001A7B88" w:rsidP="001A7B88">
      <w:pPr>
        <w:suppressAutoHyphens w:val="0"/>
        <w:overflowPunct/>
        <w:autoSpaceDE/>
        <w:ind w:left="720"/>
        <w:jc w:val="both"/>
        <w:textAlignment w:val="auto"/>
        <w:rPr>
          <w:rFonts w:ascii="Calibri" w:eastAsiaTheme="minorEastAsia" w:hAnsi="Calibri"/>
          <w:sz w:val="22"/>
          <w:szCs w:val="22"/>
          <w:lang w:val="en-AU" w:eastAsia="en-AU"/>
        </w:rPr>
      </w:pPr>
      <w:r w:rsidRPr="001A7B88">
        <w:rPr>
          <w:rFonts w:ascii="Calibri" w:eastAsiaTheme="minorEastAsia" w:hAnsi="Calibri"/>
          <w:sz w:val="22"/>
          <w:szCs w:val="22"/>
          <w:lang w:val="en-AU" w:eastAsia="en-AU"/>
        </w:rPr>
        <w:t xml:space="preserve">Room Rate: </w:t>
      </w:r>
      <w:r w:rsidRPr="001A7B88">
        <w:rPr>
          <w:rFonts w:ascii="Calibri" w:eastAsiaTheme="minorEastAsia" w:hAnsi="Calibri"/>
          <w:sz w:val="22"/>
          <w:szCs w:val="22"/>
          <w:lang w:val="en-AU" w:eastAsia="en-AU"/>
        </w:rPr>
        <w:tab/>
        <w:t>FJ$165.00 (Guest Rm) – Room only / $187.00 with breakfast</w:t>
      </w:r>
    </w:p>
    <w:p w:rsidR="001A7B88" w:rsidRPr="001A7B88" w:rsidRDefault="001A7B88" w:rsidP="001A7B88">
      <w:pPr>
        <w:suppressAutoHyphens w:val="0"/>
        <w:overflowPunct/>
        <w:autoSpaceDE/>
        <w:ind w:left="720"/>
        <w:jc w:val="both"/>
        <w:textAlignment w:val="auto"/>
        <w:rPr>
          <w:rFonts w:ascii="Calibri" w:eastAsiaTheme="minorEastAsia" w:hAnsi="Calibri"/>
          <w:sz w:val="22"/>
          <w:szCs w:val="22"/>
          <w:lang w:val="en-AU" w:eastAsia="en-AU"/>
        </w:rPr>
      </w:pPr>
      <w:r w:rsidRPr="001A7B88">
        <w:rPr>
          <w:rFonts w:ascii="Calibri" w:eastAsiaTheme="minorEastAsia" w:hAnsi="Calibri"/>
          <w:sz w:val="22"/>
          <w:szCs w:val="22"/>
          <w:lang w:val="en-AU" w:eastAsia="en-AU"/>
        </w:rPr>
        <w:tab/>
      </w:r>
      <w:r w:rsidRPr="001A7B88">
        <w:rPr>
          <w:rFonts w:ascii="Calibri" w:eastAsiaTheme="minorEastAsia" w:hAnsi="Calibri"/>
          <w:sz w:val="22"/>
          <w:szCs w:val="22"/>
          <w:lang w:val="en-AU" w:eastAsia="en-AU"/>
        </w:rPr>
        <w:tab/>
        <w:t>FJ$195.00 (Superior Rm) – Room only / $217.00 with breakfast</w:t>
      </w:r>
    </w:p>
    <w:p w:rsidR="001A7B88" w:rsidRPr="001A7B88" w:rsidRDefault="001A7B88" w:rsidP="001A7B88">
      <w:pPr>
        <w:suppressAutoHyphens w:val="0"/>
        <w:overflowPunct/>
        <w:autoSpaceDE/>
        <w:ind w:left="720"/>
        <w:jc w:val="both"/>
        <w:textAlignment w:val="auto"/>
        <w:rPr>
          <w:rFonts w:ascii="Calibri" w:eastAsiaTheme="minorEastAsia" w:hAnsi="Calibri"/>
          <w:sz w:val="22"/>
          <w:szCs w:val="22"/>
          <w:lang w:val="en-AU" w:eastAsia="en-AU"/>
        </w:rPr>
      </w:pPr>
      <w:r w:rsidRPr="001A7B88">
        <w:rPr>
          <w:rFonts w:ascii="Calibri" w:eastAsiaTheme="minorEastAsia" w:hAnsi="Calibri"/>
          <w:sz w:val="22"/>
          <w:szCs w:val="22"/>
          <w:lang w:val="en-AU" w:eastAsia="en-AU"/>
        </w:rPr>
        <w:t xml:space="preserve">Internet: </w:t>
      </w:r>
      <w:r w:rsidRPr="001A7B88">
        <w:rPr>
          <w:rFonts w:ascii="Calibri" w:eastAsiaTheme="minorEastAsia" w:hAnsi="Calibri"/>
          <w:sz w:val="22"/>
          <w:szCs w:val="22"/>
          <w:lang w:val="en-AU" w:eastAsia="en-AU"/>
        </w:rPr>
        <w:tab/>
      </w:r>
      <w:r w:rsidRPr="001A7B88">
        <w:rPr>
          <w:rFonts w:ascii="Calibri" w:eastAsiaTheme="minorEastAsia" w:hAnsi="Calibri"/>
          <w:color w:val="000000" w:themeColor="text1"/>
          <w:sz w:val="22"/>
          <w:szCs w:val="22"/>
          <w:lang w:val="en-AU" w:eastAsia="en-AU"/>
        </w:rPr>
        <w:t xml:space="preserve">Is available in the room. Card can be purchased from the reception </w:t>
      </w:r>
      <w:r w:rsidRPr="001A7B88">
        <w:rPr>
          <w:rFonts w:ascii="Calibri" w:eastAsiaTheme="minorEastAsia" w:hAnsi="Calibri"/>
          <w:sz w:val="22"/>
          <w:szCs w:val="22"/>
          <w:lang w:val="en-AU" w:eastAsia="en-AU"/>
        </w:rPr>
        <w:t>at $5.40-</w:t>
      </w:r>
      <w:r w:rsidRPr="001A7B88">
        <w:rPr>
          <w:rFonts w:ascii="Calibri" w:eastAsiaTheme="minorEastAsia" w:hAnsi="Calibri"/>
          <w:sz w:val="22"/>
          <w:szCs w:val="22"/>
          <w:lang w:val="en-AU" w:eastAsia="en-AU"/>
        </w:rPr>
        <w:tab/>
      </w:r>
      <w:r w:rsidRPr="001A7B88">
        <w:rPr>
          <w:rFonts w:ascii="Calibri" w:eastAsiaTheme="minorEastAsia" w:hAnsi="Calibri"/>
          <w:sz w:val="22"/>
          <w:szCs w:val="22"/>
          <w:lang w:val="en-AU" w:eastAsia="en-AU"/>
        </w:rPr>
        <w:tab/>
      </w:r>
      <w:r w:rsidRPr="001A7B88">
        <w:rPr>
          <w:rFonts w:ascii="Calibri" w:eastAsiaTheme="minorEastAsia" w:hAnsi="Calibri"/>
          <w:sz w:val="22"/>
          <w:szCs w:val="22"/>
          <w:lang w:val="en-AU" w:eastAsia="en-AU"/>
        </w:rPr>
        <w:tab/>
        <w:t>$37.50</w:t>
      </w:r>
      <w:r w:rsidRPr="001A7B88">
        <w:rPr>
          <w:rFonts w:ascii="Calibri" w:eastAsiaTheme="minorEastAsia" w:hAnsi="Calibri"/>
          <w:color w:val="000000" w:themeColor="text1"/>
          <w:sz w:val="22"/>
          <w:szCs w:val="22"/>
          <w:lang w:val="en-AU" w:eastAsia="en-AU"/>
        </w:rPr>
        <w:t>. Internet cafe at the restaurant and lobby area is also available.</w:t>
      </w:r>
    </w:p>
    <w:p w:rsidR="001A7B88" w:rsidRPr="001A7B88" w:rsidRDefault="001A7B88" w:rsidP="001A7B88">
      <w:pPr>
        <w:suppressAutoHyphens w:val="0"/>
        <w:overflowPunct/>
        <w:autoSpaceDE/>
        <w:ind w:left="720"/>
        <w:jc w:val="both"/>
        <w:textAlignment w:val="auto"/>
        <w:rPr>
          <w:rFonts w:ascii="Calibri" w:eastAsiaTheme="minorEastAsia" w:hAnsi="Calibri"/>
          <w:sz w:val="22"/>
          <w:szCs w:val="22"/>
          <w:lang w:val="en-AU" w:eastAsia="en-AU"/>
        </w:rPr>
      </w:pPr>
      <w:r w:rsidRPr="001A7B88">
        <w:rPr>
          <w:rFonts w:ascii="Calibri" w:eastAsiaTheme="minorEastAsia" w:hAnsi="Calibri"/>
          <w:sz w:val="22"/>
          <w:szCs w:val="22"/>
          <w:lang w:val="en-AU" w:eastAsia="en-AU"/>
        </w:rPr>
        <w:t>Distance from hotel to meeting venue: 15-20minutes walking distance</w:t>
      </w:r>
    </w:p>
    <w:p w:rsidR="001A7B88" w:rsidRPr="001A7B88" w:rsidRDefault="001A7B88" w:rsidP="001A7B88">
      <w:pPr>
        <w:suppressAutoHyphens w:val="0"/>
        <w:overflowPunct/>
        <w:autoSpaceDE/>
        <w:ind w:left="720"/>
        <w:jc w:val="both"/>
        <w:textAlignment w:val="auto"/>
        <w:rPr>
          <w:rFonts w:ascii="Calibri" w:eastAsiaTheme="minorEastAsia" w:hAnsi="Calibri"/>
          <w:sz w:val="22"/>
          <w:szCs w:val="22"/>
          <w:lang w:val="en-AU" w:eastAsia="en-AU"/>
        </w:rPr>
      </w:pPr>
      <w:r w:rsidRPr="001A7B88">
        <w:rPr>
          <w:rFonts w:ascii="Calibri" w:eastAsiaTheme="minorEastAsia" w:hAnsi="Calibri"/>
          <w:sz w:val="22"/>
          <w:szCs w:val="22"/>
          <w:lang w:val="en-AU" w:eastAsia="en-AU"/>
        </w:rPr>
        <w:t>Taxi: FJ$4.00</w:t>
      </w:r>
    </w:p>
    <w:p w:rsidR="001A7B88" w:rsidRPr="001A7B88" w:rsidRDefault="001A7B88" w:rsidP="001A7B88">
      <w:pPr>
        <w:suppressAutoHyphens w:val="0"/>
        <w:overflowPunct/>
        <w:autoSpaceDE/>
        <w:ind w:left="720"/>
        <w:jc w:val="both"/>
        <w:textAlignment w:val="auto"/>
        <w:rPr>
          <w:rFonts w:ascii="Calibri" w:eastAsiaTheme="minorEastAsia" w:hAnsi="Calibri"/>
          <w:color w:val="000000" w:themeColor="text1"/>
          <w:sz w:val="22"/>
          <w:szCs w:val="22"/>
          <w:lang w:val="en-AU" w:eastAsia="en-AU"/>
        </w:rPr>
      </w:pPr>
      <w:r w:rsidRPr="001A7B88">
        <w:rPr>
          <w:rFonts w:ascii="Calibri" w:eastAsiaTheme="minorEastAsia" w:hAnsi="Calibri"/>
          <w:sz w:val="22"/>
          <w:szCs w:val="22"/>
          <w:lang w:val="en-AU" w:eastAsia="en-AU"/>
        </w:rPr>
        <w:t xml:space="preserve">Reservation Contact: </w:t>
      </w:r>
      <w:hyperlink r:id="rId12" w:history="1">
        <w:r w:rsidRPr="001A7B88">
          <w:rPr>
            <w:rFonts w:ascii="Calibri" w:eastAsiaTheme="minorEastAsia" w:hAnsi="Calibri"/>
            <w:color w:val="0000FF"/>
            <w:sz w:val="22"/>
            <w:szCs w:val="22"/>
            <w:u w:val="single"/>
            <w:lang w:val="en-AU" w:eastAsia="en-AU"/>
          </w:rPr>
          <w:t>reservations@novotelnadi.com.fj</w:t>
        </w:r>
      </w:hyperlink>
      <w:r w:rsidRPr="001A7B88">
        <w:rPr>
          <w:rFonts w:ascii="Calibri" w:eastAsiaTheme="minorEastAsia" w:hAnsi="Calibri"/>
          <w:sz w:val="22"/>
          <w:szCs w:val="22"/>
          <w:lang w:val="en-AU" w:eastAsia="en-AU"/>
        </w:rPr>
        <w:t xml:space="preserve"> (Contact person: Swastika)</w:t>
      </w:r>
    </w:p>
    <w:p w:rsidR="001A7B88" w:rsidRPr="001A7B88" w:rsidRDefault="001A7B88" w:rsidP="001A7B88">
      <w:pPr>
        <w:suppressAutoHyphens w:val="0"/>
        <w:overflowPunct/>
        <w:autoSpaceDE/>
        <w:ind w:left="720"/>
        <w:jc w:val="both"/>
        <w:textAlignment w:val="auto"/>
        <w:rPr>
          <w:rFonts w:ascii="Calibri" w:eastAsiaTheme="minorEastAsia" w:hAnsi="Calibri"/>
          <w:color w:val="000000" w:themeColor="text1"/>
          <w:sz w:val="22"/>
          <w:szCs w:val="22"/>
          <w:lang w:val="en-AU" w:eastAsia="en-AU"/>
        </w:rPr>
      </w:pPr>
      <w:r w:rsidRPr="001A7B88">
        <w:rPr>
          <w:rFonts w:ascii="Calibri" w:eastAsiaTheme="minorEastAsia" w:hAnsi="Calibri"/>
          <w:color w:val="000000" w:themeColor="text1"/>
          <w:sz w:val="22"/>
          <w:szCs w:val="22"/>
          <w:lang w:val="en-AU" w:eastAsia="en-AU"/>
        </w:rPr>
        <w:t xml:space="preserve">Website: </w:t>
      </w:r>
      <w:hyperlink r:id="rId13" w:history="1">
        <w:r w:rsidRPr="001A7B88">
          <w:rPr>
            <w:rFonts w:ascii="Calibri" w:eastAsiaTheme="minorEastAsia" w:hAnsi="Calibri"/>
            <w:color w:val="0000FF"/>
            <w:sz w:val="22"/>
            <w:szCs w:val="22"/>
            <w:u w:val="single"/>
            <w:lang w:val="en-AU" w:eastAsia="en-AU"/>
          </w:rPr>
          <w:t>www.accorhotels.com/6287</w:t>
        </w:r>
      </w:hyperlink>
    </w:p>
    <w:p w:rsidR="001A7B88" w:rsidRPr="001A7B88" w:rsidRDefault="001A7B88" w:rsidP="001A7B88">
      <w:pPr>
        <w:suppressAutoHyphens w:val="0"/>
        <w:overflowPunct/>
        <w:autoSpaceDE/>
        <w:ind w:left="720"/>
        <w:jc w:val="both"/>
        <w:textAlignment w:val="auto"/>
        <w:rPr>
          <w:rFonts w:ascii="Calibri" w:eastAsiaTheme="minorEastAsia" w:hAnsi="Calibri"/>
          <w:sz w:val="22"/>
          <w:szCs w:val="22"/>
          <w:lang w:val="en-AU" w:eastAsia="en-AU"/>
        </w:rPr>
      </w:pPr>
      <w:r w:rsidRPr="001A7B88">
        <w:rPr>
          <w:rFonts w:ascii="Calibri" w:eastAsiaTheme="minorEastAsia" w:hAnsi="Calibri"/>
          <w:sz w:val="22"/>
          <w:szCs w:val="22"/>
          <w:lang w:val="en-AU" w:eastAsia="en-AU"/>
        </w:rPr>
        <w:t>Telephone: +679 672 2000</w:t>
      </w:r>
    </w:p>
    <w:p w:rsidR="001A7B88" w:rsidRPr="001A7B88" w:rsidRDefault="001A7B88" w:rsidP="001A7B88">
      <w:pPr>
        <w:suppressAutoHyphens w:val="0"/>
        <w:overflowPunct/>
        <w:autoSpaceDE/>
        <w:ind w:left="720"/>
        <w:jc w:val="both"/>
        <w:textAlignment w:val="auto"/>
        <w:rPr>
          <w:rFonts w:ascii="Calibri" w:eastAsiaTheme="minorEastAsia" w:hAnsi="Calibri"/>
          <w:sz w:val="22"/>
          <w:szCs w:val="22"/>
          <w:lang w:val="en-AU" w:eastAsia="en-AU"/>
        </w:rPr>
      </w:pPr>
    </w:p>
    <w:p w:rsidR="00D241E8" w:rsidRDefault="00D241E8" w:rsidP="001A7B88">
      <w:pPr>
        <w:suppressAutoHyphens w:val="0"/>
        <w:overflowPunct/>
        <w:autoSpaceDE/>
        <w:ind w:left="720"/>
        <w:jc w:val="both"/>
        <w:textAlignment w:val="auto"/>
        <w:rPr>
          <w:rFonts w:ascii="Calibri" w:eastAsiaTheme="minorEastAsia" w:hAnsi="Calibri"/>
          <w:b/>
          <w:sz w:val="22"/>
          <w:szCs w:val="22"/>
          <w:lang w:val="en-AU" w:eastAsia="en-AU"/>
        </w:rPr>
      </w:pPr>
    </w:p>
    <w:p w:rsidR="001A7B88" w:rsidRPr="001A7B88" w:rsidRDefault="001A7B88" w:rsidP="001A7B88">
      <w:pPr>
        <w:suppressAutoHyphens w:val="0"/>
        <w:overflowPunct/>
        <w:autoSpaceDE/>
        <w:ind w:left="720"/>
        <w:jc w:val="both"/>
        <w:textAlignment w:val="auto"/>
        <w:rPr>
          <w:rFonts w:ascii="Calibri" w:eastAsiaTheme="minorEastAsia" w:hAnsi="Calibri"/>
          <w:b/>
          <w:sz w:val="22"/>
          <w:szCs w:val="22"/>
          <w:lang w:val="en-AU" w:eastAsia="en-AU"/>
        </w:rPr>
      </w:pPr>
      <w:r w:rsidRPr="001A7B88">
        <w:rPr>
          <w:rFonts w:ascii="Calibri" w:eastAsiaTheme="minorEastAsia" w:hAnsi="Calibri"/>
          <w:b/>
          <w:sz w:val="22"/>
          <w:szCs w:val="22"/>
          <w:lang w:val="en-AU" w:eastAsia="en-AU"/>
        </w:rPr>
        <w:t>Alternative hotels:</w:t>
      </w:r>
    </w:p>
    <w:p w:rsidR="001A7B88" w:rsidRPr="001A7B88" w:rsidRDefault="001A7B88" w:rsidP="001A7B88">
      <w:pPr>
        <w:suppressAutoHyphens w:val="0"/>
        <w:overflowPunct/>
        <w:autoSpaceDE/>
        <w:ind w:left="720"/>
        <w:jc w:val="both"/>
        <w:textAlignment w:val="auto"/>
        <w:rPr>
          <w:rFonts w:ascii="Calibri" w:eastAsiaTheme="minorEastAsia" w:hAnsi="Calibri"/>
          <w:sz w:val="22"/>
          <w:szCs w:val="22"/>
          <w:lang w:val="en-AU" w:eastAsia="en-AU"/>
        </w:rPr>
      </w:pPr>
    </w:p>
    <w:tbl>
      <w:tblPr>
        <w:tblStyle w:val="TableGrid1"/>
        <w:tblW w:w="9591" w:type="dxa"/>
        <w:tblInd w:w="720" w:type="dxa"/>
        <w:tblLook w:val="04A0" w:firstRow="1" w:lastRow="0" w:firstColumn="1" w:lastColumn="0" w:noHBand="0" w:noVBand="1"/>
      </w:tblPr>
      <w:tblGrid>
        <w:gridCol w:w="4066"/>
        <w:gridCol w:w="5525"/>
      </w:tblGrid>
      <w:tr w:rsidR="001A7B88" w:rsidRPr="001A7B88" w:rsidTr="006824D8">
        <w:trPr>
          <w:trHeight w:val="3230"/>
        </w:trPr>
        <w:tc>
          <w:tcPr>
            <w:tcW w:w="4066" w:type="dxa"/>
          </w:tcPr>
          <w:p w:rsidR="001A7B88" w:rsidRPr="001A7B88" w:rsidRDefault="001A7B88" w:rsidP="001A7B88">
            <w:pPr>
              <w:suppressAutoHyphens w:val="0"/>
              <w:overflowPunct/>
              <w:autoSpaceDE/>
              <w:jc w:val="both"/>
              <w:textAlignment w:val="auto"/>
              <w:rPr>
                <w:rFonts w:asciiTheme="minorHAnsi" w:eastAsiaTheme="minorEastAsia" w:hAnsiTheme="minorHAnsi" w:cstheme="minorHAnsi"/>
                <w:b/>
                <w:color w:val="000000" w:themeColor="text1"/>
                <w:sz w:val="18"/>
                <w:szCs w:val="18"/>
                <w:lang w:val="en-AU" w:eastAsia="en-AU"/>
              </w:rPr>
            </w:pPr>
            <w:r w:rsidRPr="001A7B88">
              <w:rPr>
                <w:rFonts w:asciiTheme="minorHAnsi" w:eastAsiaTheme="minorEastAsia" w:hAnsiTheme="minorHAnsi" w:cstheme="minorHAnsi"/>
                <w:b/>
                <w:color w:val="000000" w:themeColor="text1"/>
                <w:sz w:val="18"/>
                <w:szCs w:val="18"/>
                <w:lang w:val="en-AU" w:eastAsia="en-AU"/>
              </w:rPr>
              <w:t>AIRPORT HOTELS</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b/>
                <w:i/>
                <w:color w:val="000000" w:themeColor="text1"/>
                <w:sz w:val="18"/>
                <w:szCs w:val="18"/>
                <w:lang w:val="en-AU" w:eastAsia="en-AU"/>
              </w:rPr>
            </w:pPr>
            <w:r w:rsidRPr="001A7B88">
              <w:rPr>
                <w:rFonts w:asciiTheme="minorHAnsi" w:eastAsiaTheme="minorEastAsia" w:hAnsiTheme="minorHAnsi" w:cstheme="minorHAnsi"/>
                <w:b/>
                <w:i/>
                <w:color w:val="000000" w:themeColor="text1"/>
                <w:sz w:val="18"/>
                <w:szCs w:val="18"/>
                <w:lang w:val="en-AU" w:eastAsia="en-AU"/>
              </w:rPr>
              <w:t>*Group of hotels opposite the Airport</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b/>
                <w:i/>
                <w:color w:val="000000" w:themeColor="text1"/>
                <w:sz w:val="18"/>
                <w:szCs w:val="18"/>
                <w:lang w:val="en-AU" w:eastAsia="en-AU"/>
              </w:rPr>
            </w:pP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r w:rsidRPr="001A7B88">
              <w:rPr>
                <w:rFonts w:asciiTheme="minorHAnsi" w:eastAsiaTheme="minorEastAsia" w:hAnsiTheme="minorHAnsi" w:cstheme="minorHAnsi"/>
                <w:color w:val="000000" w:themeColor="text1"/>
                <w:sz w:val="18"/>
                <w:szCs w:val="18"/>
                <w:lang w:val="en-AU" w:eastAsia="en-AU"/>
              </w:rPr>
              <w:t xml:space="preserve">Distance:  2-3 </w:t>
            </w:r>
            <w:proofErr w:type="spellStart"/>
            <w:r w:rsidRPr="001A7B88">
              <w:rPr>
                <w:rFonts w:asciiTheme="minorHAnsi" w:eastAsiaTheme="minorEastAsia" w:hAnsiTheme="minorHAnsi" w:cstheme="minorHAnsi"/>
                <w:color w:val="000000" w:themeColor="text1"/>
                <w:sz w:val="18"/>
                <w:szCs w:val="18"/>
                <w:lang w:val="en-AU" w:eastAsia="en-AU"/>
              </w:rPr>
              <w:t>minutes drive</w:t>
            </w:r>
            <w:proofErr w:type="spellEnd"/>
            <w:r w:rsidRPr="001A7B88">
              <w:rPr>
                <w:rFonts w:asciiTheme="minorHAnsi" w:eastAsiaTheme="minorEastAsia" w:hAnsiTheme="minorHAnsi" w:cstheme="minorHAnsi"/>
                <w:color w:val="000000" w:themeColor="text1"/>
                <w:sz w:val="18"/>
                <w:szCs w:val="18"/>
                <w:lang w:val="en-AU" w:eastAsia="en-AU"/>
              </w:rPr>
              <w:t xml:space="preserve"> form airport and less than 5 </w:t>
            </w:r>
            <w:proofErr w:type="spellStart"/>
            <w:r w:rsidRPr="001A7B88">
              <w:rPr>
                <w:rFonts w:asciiTheme="minorHAnsi" w:eastAsiaTheme="minorEastAsia" w:hAnsiTheme="minorHAnsi" w:cstheme="minorHAnsi"/>
                <w:color w:val="000000" w:themeColor="text1"/>
                <w:sz w:val="18"/>
                <w:szCs w:val="18"/>
                <w:lang w:val="en-AU" w:eastAsia="en-AU"/>
              </w:rPr>
              <w:t>mins</w:t>
            </w:r>
            <w:proofErr w:type="spellEnd"/>
            <w:r w:rsidRPr="001A7B88">
              <w:rPr>
                <w:rFonts w:asciiTheme="minorHAnsi" w:eastAsiaTheme="minorEastAsia" w:hAnsiTheme="minorHAnsi" w:cstheme="minorHAnsi"/>
                <w:color w:val="000000" w:themeColor="text1"/>
                <w:sz w:val="18"/>
                <w:szCs w:val="18"/>
                <w:lang w:val="en-AU" w:eastAsia="en-AU"/>
              </w:rPr>
              <w:t xml:space="preserve"> drive to </w:t>
            </w:r>
            <w:proofErr w:type="spellStart"/>
            <w:r w:rsidRPr="001A7B88">
              <w:rPr>
                <w:rFonts w:asciiTheme="minorHAnsi" w:eastAsiaTheme="minorEastAsia" w:hAnsiTheme="minorHAnsi" w:cstheme="minorHAnsi"/>
                <w:color w:val="000000" w:themeColor="text1"/>
                <w:sz w:val="18"/>
                <w:szCs w:val="18"/>
                <w:lang w:val="en-AU" w:eastAsia="en-AU"/>
              </w:rPr>
              <w:t>Tanoa</w:t>
            </w:r>
            <w:proofErr w:type="spellEnd"/>
            <w:r w:rsidRPr="001A7B88">
              <w:rPr>
                <w:rFonts w:asciiTheme="minorHAnsi" w:eastAsiaTheme="minorEastAsia" w:hAnsiTheme="minorHAnsi" w:cstheme="minorHAnsi"/>
                <w:color w:val="000000" w:themeColor="text1"/>
                <w:sz w:val="18"/>
                <w:szCs w:val="18"/>
                <w:lang w:val="en-AU" w:eastAsia="en-AU"/>
              </w:rPr>
              <w:t xml:space="preserve"> Int’l Hotel</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r w:rsidRPr="001A7B88">
              <w:rPr>
                <w:rFonts w:asciiTheme="minorHAnsi" w:eastAsiaTheme="minorEastAsia" w:hAnsiTheme="minorHAnsi" w:cstheme="minorHAnsi"/>
                <w:color w:val="000000" w:themeColor="text1"/>
                <w:sz w:val="18"/>
                <w:szCs w:val="18"/>
                <w:lang w:val="en-AU" w:eastAsia="en-AU"/>
              </w:rPr>
              <w:t>Taxi Fare: FJ$6.00-$7.00</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r w:rsidRPr="001A7B88">
              <w:rPr>
                <w:rFonts w:asciiTheme="minorHAnsi" w:eastAsiaTheme="minorEastAsia" w:hAnsiTheme="minorHAnsi" w:cstheme="minorHAnsi"/>
                <w:color w:val="000000" w:themeColor="text1"/>
                <w:sz w:val="18"/>
                <w:szCs w:val="18"/>
                <w:lang w:val="en-AU" w:eastAsia="en-AU"/>
              </w:rPr>
              <w:t>Internet: Available in the rooms. Internet card available at the reception from $10.00-$45.00</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p>
          <w:p w:rsidR="001A7B88" w:rsidRPr="001A7B88" w:rsidRDefault="001A7B88" w:rsidP="001A7B88">
            <w:pPr>
              <w:suppressAutoHyphens w:val="0"/>
              <w:overflowPunct/>
              <w:autoSpaceDE/>
              <w:jc w:val="both"/>
              <w:textAlignment w:val="auto"/>
              <w:rPr>
                <w:rFonts w:asciiTheme="minorHAnsi" w:eastAsiaTheme="minorEastAsia" w:hAnsiTheme="minorHAnsi" w:cstheme="minorHAnsi"/>
                <w:b/>
                <w:color w:val="000000" w:themeColor="text1"/>
                <w:sz w:val="18"/>
                <w:szCs w:val="18"/>
                <w:lang w:val="en-AU" w:eastAsia="en-AU"/>
              </w:rPr>
            </w:pPr>
            <w:r w:rsidRPr="001A7B88">
              <w:rPr>
                <w:rFonts w:asciiTheme="minorHAnsi" w:eastAsiaTheme="minorEastAsia" w:hAnsiTheme="minorHAnsi" w:cstheme="minorHAnsi"/>
                <w:b/>
                <w:color w:val="000000" w:themeColor="text1"/>
                <w:sz w:val="18"/>
                <w:szCs w:val="18"/>
                <w:lang w:val="en-AU" w:eastAsia="en-AU"/>
              </w:rPr>
              <w:t>Raffles Gateway Hotel</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Room Rate: FJ$132.00 – F$340.00 no breakfast</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Reservation:</w:t>
            </w:r>
            <w:hyperlink r:id="rId14" w:history="1">
              <w:r w:rsidRPr="001A7B88">
                <w:rPr>
                  <w:rFonts w:asciiTheme="minorHAnsi" w:eastAsiaTheme="minorEastAsia" w:hAnsiTheme="minorHAnsi" w:cstheme="minorHAnsi"/>
                  <w:color w:val="0000FF"/>
                  <w:sz w:val="18"/>
                  <w:szCs w:val="18"/>
                  <w:u w:val="single"/>
                  <w:lang w:val="en-AU" w:eastAsia="en-AU"/>
                </w:rPr>
                <w:t>reserve@rafflesgateway.com</w:t>
              </w:r>
            </w:hyperlink>
            <w:r w:rsidRPr="001A7B88">
              <w:rPr>
                <w:rFonts w:asciiTheme="minorHAnsi" w:eastAsiaTheme="minorEastAsia" w:hAnsiTheme="minorHAnsi" w:cstheme="minorHAnsi"/>
                <w:sz w:val="18"/>
                <w:szCs w:val="18"/>
                <w:lang w:val="en-AU" w:eastAsia="en-AU"/>
              </w:rPr>
              <w:t xml:space="preserve"> </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r w:rsidRPr="001A7B88">
              <w:rPr>
                <w:rFonts w:asciiTheme="minorHAnsi" w:eastAsiaTheme="minorEastAsia" w:hAnsiTheme="minorHAnsi" w:cstheme="minorHAnsi"/>
                <w:sz w:val="18"/>
                <w:szCs w:val="18"/>
                <w:lang w:val="en-AU" w:eastAsia="en-AU"/>
              </w:rPr>
              <w:t>(Contact person: Swati</w:t>
            </w:r>
            <w:r w:rsidRPr="001A7B88">
              <w:rPr>
                <w:rFonts w:asciiTheme="minorHAnsi" w:eastAsiaTheme="minorEastAsia" w:hAnsiTheme="minorHAnsi" w:cstheme="minorHAnsi"/>
                <w:color w:val="000000" w:themeColor="text1"/>
                <w:sz w:val="18"/>
                <w:szCs w:val="18"/>
                <w:lang w:val="en-AU" w:eastAsia="en-AU"/>
              </w:rPr>
              <w:t>)</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r w:rsidRPr="001A7B88">
              <w:rPr>
                <w:rFonts w:asciiTheme="minorHAnsi" w:eastAsiaTheme="minorEastAsia" w:hAnsiTheme="minorHAnsi" w:cstheme="minorHAnsi"/>
                <w:color w:val="000000" w:themeColor="text1"/>
                <w:sz w:val="18"/>
                <w:szCs w:val="18"/>
                <w:lang w:val="en-AU" w:eastAsia="en-AU"/>
              </w:rPr>
              <w:t xml:space="preserve">Website: </w:t>
            </w:r>
            <w:hyperlink r:id="rId15" w:history="1">
              <w:r w:rsidRPr="001A7B88">
                <w:rPr>
                  <w:rFonts w:asciiTheme="minorHAnsi" w:eastAsiaTheme="minorEastAsia" w:hAnsiTheme="minorHAnsi" w:cstheme="minorHAnsi"/>
                  <w:color w:val="0000FF"/>
                  <w:sz w:val="18"/>
                  <w:szCs w:val="18"/>
                  <w:u w:val="single"/>
                  <w:lang w:val="en-AU" w:eastAsia="en-AU"/>
                </w:rPr>
                <w:t>www.rafflesgateway.com</w:t>
              </w:r>
            </w:hyperlink>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Telephone: +679 672 2444</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p>
          <w:p w:rsidR="001A7B88" w:rsidRPr="001A7B88" w:rsidRDefault="001A7B88" w:rsidP="001A7B88">
            <w:pPr>
              <w:suppressAutoHyphens w:val="0"/>
              <w:overflowPunct/>
              <w:autoSpaceDE/>
              <w:jc w:val="both"/>
              <w:textAlignment w:val="auto"/>
              <w:rPr>
                <w:rFonts w:asciiTheme="minorHAnsi" w:eastAsiaTheme="minorEastAsia" w:hAnsiTheme="minorHAnsi" w:cstheme="minorHAnsi"/>
                <w:b/>
                <w:color w:val="000000" w:themeColor="text1"/>
                <w:sz w:val="18"/>
                <w:szCs w:val="18"/>
                <w:lang w:val="en-AU" w:eastAsia="en-AU"/>
              </w:rPr>
            </w:pPr>
            <w:r w:rsidRPr="001A7B88">
              <w:rPr>
                <w:rFonts w:asciiTheme="minorHAnsi" w:eastAsiaTheme="minorEastAsia" w:hAnsiTheme="minorHAnsi" w:cstheme="minorHAnsi"/>
                <w:b/>
                <w:color w:val="000000" w:themeColor="text1"/>
                <w:sz w:val="18"/>
                <w:szCs w:val="18"/>
                <w:lang w:val="en-AU" w:eastAsia="en-AU"/>
              </w:rPr>
              <w:lastRenderedPageBreak/>
              <w:t>Trans International Hotel</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Room Rate:FJ$160.00 - $200.00 breakfast included</w:t>
            </w:r>
          </w:p>
          <w:p w:rsidR="001A7B88" w:rsidRPr="001A7B88" w:rsidRDefault="001A7B88" w:rsidP="001A7B88">
            <w:pPr>
              <w:suppressAutoHyphens w:val="0"/>
              <w:overflowPunct/>
              <w:autoSpaceDE/>
              <w:textAlignment w:val="auto"/>
              <w:rPr>
                <w:rFonts w:eastAsiaTheme="minorEastAsia" w:cstheme="minorHAnsi"/>
                <w:color w:val="0000FF"/>
                <w:sz w:val="18"/>
                <w:szCs w:val="18"/>
                <w:u w:val="single"/>
                <w:lang w:val="en-AU" w:eastAsia="en-AU"/>
              </w:rPr>
            </w:pPr>
            <w:r w:rsidRPr="001A7B88">
              <w:rPr>
                <w:rFonts w:asciiTheme="minorHAnsi" w:eastAsiaTheme="minorEastAsia" w:hAnsiTheme="minorHAnsi" w:cstheme="minorHAnsi"/>
                <w:sz w:val="18"/>
                <w:szCs w:val="18"/>
                <w:lang w:val="en-AU" w:eastAsia="en-AU"/>
              </w:rPr>
              <w:t xml:space="preserve">Reservation: </w:t>
            </w:r>
            <w:hyperlink r:id="rId16" w:history="1">
              <w:r w:rsidRPr="001A7B88">
                <w:rPr>
                  <w:rFonts w:asciiTheme="minorHAnsi" w:eastAsiaTheme="minorEastAsia" w:hAnsiTheme="minorHAnsi" w:cstheme="minorHAnsi"/>
                  <w:color w:val="0000FF"/>
                  <w:sz w:val="18"/>
                  <w:szCs w:val="18"/>
                  <w:u w:val="single"/>
                  <w:lang w:val="en-AU" w:eastAsia="en-AU"/>
                </w:rPr>
                <w:t>info@transinthotel.com.fj</w:t>
              </w:r>
            </w:hyperlink>
          </w:p>
          <w:p w:rsidR="001A7B88" w:rsidRPr="001A7B88" w:rsidRDefault="001A7B88" w:rsidP="001A7B88">
            <w:pPr>
              <w:suppressAutoHyphens w:val="0"/>
              <w:overflowPunct/>
              <w:autoSpaceDE/>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(Contact person: James</w:t>
            </w:r>
            <w:r w:rsidRPr="001A7B88">
              <w:rPr>
                <w:rFonts w:asciiTheme="minorHAnsi" w:eastAsiaTheme="minorEastAsia" w:hAnsiTheme="minorHAnsi" w:cstheme="minorHAnsi"/>
                <w:color w:val="000000" w:themeColor="text1"/>
                <w:sz w:val="18"/>
                <w:szCs w:val="18"/>
                <w:lang w:val="en-AU" w:eastAsia="en-AU"/>
              </w:rPr>
              <w:t>)</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 xml:space="preserve">Website: </w:t>
            </w:r>
            <w:hyperlink r:id="rId17" w:history="1">
              <w:r w:rsidRPr="001A7B88">
                <w:rPr>
                  <w:rFonts w:asciiTheme="minorHAnsi" w:eastAsiaTheme="minorEastAsia" w:hAnsiTheme="minorHAnsi" w:cstheme="minorHAnsi"/>
                  <w:color w:val="0000FF"/>
                  <w:sz w:val="18"/>
                  <w:szCs w:val="18"/>
                  <w:u w:val="single"/>
                  <w:lang w:val="en-AU" w:eastAsia="en-AU"/>
                </w:rPr>
                <w:t>www.transinthotel.com.fj</w:t>
              </w:r>
            </w:hyperlink>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r w:rsidRPr="001A7B88">
              <w:rPr>
                <w:rFonts w:asciiTheme="minorHAnsi" w:eastAsiaTheme="minorEastAsia" w:hAnsiTheme="minorHAnsi" w:cstheme="minorHAnsi"/>
                <w:sz w:val="18"/>
                <w:szCs w:val="18"/>
                <w:lang w:val="en-AU" w:eastAsia="en-AU"/>
              </w:rPr>
              <w:t>Telephone: +679 672 8633</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p>
          <w:p w:rsidR="001A7B88" w:rsidRPr="001A7B88" w:rsidRDefault="001A7B88" w:rsidP="001A7B88">
            <w:pPr>
              <w:suppressAutoHyphens w:val="0"/>
              <w:overflowPunct/>
              <w:autoSpaceDE/>
              <w:jc w:val="both"/>
              <w:textAlignment w:val="auto"/>
              <w:rPr>
                <w:rFonts w:asciiTheme="minorHAnsi" w:eastAsiaTheme="minorEastAsia" w:hAnsiTheme="minorHAnsi" w:cstheme="minorHAnsi"/>
                <w:b/>
                <w:color w:val="000000" w:themeColor="text1"/>
                <w:sz w:val="18"/>
                <w:szCs w:val="18"/>
                <w:lang w:val="en-AU" w:eastAsia="en-AU"/>
              </w:rPr>
            </w:pPr>
            <w:proofErr w:type="spellStart"/>
            <w:r w:rsidRPr="001A7B88">
              <w:rPr>
                <w:rFonts w:asciiTheme="minorHAnsi" w:eastAsiaTheme="minorEastAsia" w:hAnsiTheme="minorHAnsi" w:cstheme="minorHAnsi"/>
                <w:b/>
                <w:color w:val="000000" w:themeColor="text1"/>
                <w:sz w:val="18"/>
                <w:szCs w:val="18"/>
                <w:lang w:val="en-AU" w:eastAsia="en-AU"/>
              </w:rPr>
              <w:t>Tokatoka</w:t>
            </w:r>
            <w:proofErr w:type="spellEnd"/>
            <w:r w:rsidRPr="001A7B88">
              <w:rPr>
                <w:rFonts w:asciiTheme="minorHAnsi" w:eastAsiaTheme="minorEastAsia" w:hAnsiTheme="minorHAnsi" w:cstheme="minorHAnsi"/>
                <w:b/>
                <w:color w:val="000000" w:themeColor="text1"/>
                <w:sz w:val="18"/>
                <w:szCs w:val="18"/>
                <w:lang w:val="en-AU" w:eastAsia="en-AU"/>
              </w:rPr>
              <w:t xml:space="preserve"> Resort Hotel</w:t>
            </w:r>
          </w:p>
          <w:p w:rsidR="001A7B88" w:rsidRPr="001A7B88" w:rsidRDefault="001A7B88" w:rsidP="001A7B88">
            <w:pPr>
              <w:suppressAutoHyphens w:val="0"/>
              <w:overflowPunct/>
              <w:autoSpaceDE/>
              <w:textAlignment w:val="auto"/>
              <w:rPr>
                <w:rFonts w:asciiTheme="minorHAnsi" w:eastAsiaTheme="minorEastAsia" w:hAnsiTheme="minorHAnsi" w:cstheme="minorHAnsi"/>
                <w:color w:val="FF0000"/>
                <w:sz w:val="18"/>
                <w:szCs w:val="18"/>
                <w:lang w:val="en-AU" w:eastAsia="en-AU"/>
              </w:rPr>
            </w:pPr>
            <w:r w:rsidRPr="001A7B88">
              <w:rPr>
                <w:rFonts w:asciiTheme="minorHAnsi" w:eastAsiaTheme="minorEastAsia" w:hAnsiTheme="minorHAnsi" w:cstheme="minorHAnsi"/>
                <w:sz w:val="18"/>
                <w:szCs w:val="18"/>
                <w:lang w:val="en-AU" w:eastAsia="en-AU"/>
              </w:rPr>
              <w:t>Room Rate: FJ$137.00-$164.00 breakfast not included.</w:t>
            </w:r>
          </w:p>
          <w:p w:rsidR="001A7B88" w:rsidRPr="001A7B88" w:rsidRDefault="001A7B88" w:rsidP="001A7B88">
            <w:pPr>
              <w:suppressAutoHyphens w:val="0"/>
              <w:overflowPunct/>
              <w:autoSpaceDE/>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 xml:space="preserve">Reservation: </w:t>
            </w:r>
            <w:hyperlink r:id="rId18" w:history="1">
              <w:r w:rsidRPr="001A7B88">
                <w:rPr>
                  <w:rFonts w:asciiTheme="minorHAnsi" w:eastAsiaTheme="minorEastAsia" w:hAnsiTheme="minorHAnsi" w:cstheme="minorHAnsi"/>
                  <w:color w:val="0000FF"/>
                  <w:sz w:val="18"/>
                  <w:szCs w:val="18"/>
                  <w:u w:val="single"/>
                  <w:lang w:val="en-AU" w:eastAsia="en-AU"/>
                </w:rPr>
                <w:t>reservations@tokatokaresort.com.fj</w:t>
              </w:r>
            </w:hyperlink>
            <w:r w:rsidRPr="001A7B88">
              <w:rPr>
                <w:rFonts w:asciiTheme="minorHAnsi" w:eastAsiaTheme="minorEastAsia" w:hAnsiTheme="minorHAnsi" w:cstheme="minorHAnsi"/>
                <w:sz w:val="18"/>
                <w:szCs w:val="18"/>
                <w:lang w:val="en-AU" w:eastAsia="en-AU"/>
              </w:rPr>
              <w:t xml:space="preserve"> (Contact person: </w:t>
            </w:r>
            <w:proofErr w:type="spellStart"/>
            <w:r w:rsidRPr="001A7B88">
              <w:rPr>
                <w:rFonts w:asciiTheme="minorHAnsi" w:eastAsiaTheme="minorEastAsia" w:hAnsiTheme="minorHAnsi" w:cstheme="minorHAnsi"/>
                <w:sz w:val="18"/>
                <w:szCs w:val="18"/>
                <w:lang w:val="en-AU" w:eastAsia="en-AU"/>
              </w:rPr>
              <w:t>Leba</w:t>
            </w:r>
            <w:proofErr w:type="spellEnd"/>
            <w:r w:rsidRPr="001A7B88">
              <w:rPr>
                <w:rFonts w:asciiTheme="minorHAnsi" w:eastAsiaTheme="minorEastAsia" w:hAnsiTheme="minorHAnsi" w:cstheme="minorHAnsi"/>
                <w:color w:val="000000" w:themeColor="text1"/>
                <w:sz w:val="18"/>
                <w:szCs w:val="18"/>
                <w:lang w:val="en-AU" w:eastAsia="en-AU"/>
              </w:rPr>
              <w:t>)</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 xml:space="preserve">Website: </w:t>
            </w:r>
            <w:hyperlink r:id="rId19" w:history="1">
              <w:r w:rsidRPr="001A7B88">
                <w:rPr>
                  <w:rFonts w:asciiTheme="minorHAnsi" w:eastAsiaTheme="minorEastAsia" w:hAnsiTheme="minorHAnsi" w:cstheme="minorHAnsi"/>
                  <w:color w:val="0000FF"/>
                  <w:sz w:val="18"/>
                  <w:szCs w:val="18"/>
                  <w:u w:val="single"/>
                  <w:lang w:val="en-AU" w:eastAsia="en-AU"/>
                </w:rPr>
                <w:t>www.tokatokaresort.com.fj</w:t>
              </w:r>
            </w:hyperlink>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Telephone: +679 672 0222</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p>
        </w:tc>
        <w:tc>
          <w:tcPr>
            <w:tcW w:w="5525" w:type="dxa"/>
          </w:tcPr>
          <w:p w:rsidR="001A7B88" w:rsidRPr="001A7B88" w:rsidRDefault="001A7B88" w:rsidP="001A7B88">
            <w:pPr>
              <w:suppressAutoHyphens w:val="0"/>
              <w:overflowPunct/>
              <w:autoSpaceDE/>
              <w:jc w:val="both"/>
              <w:textAlignment w:val="auto"/>
              <w:rPr>
                <w:rFonts w:asciiTheme="minorHAnsi" w:eastAsiaTheme="minorEastAsia" w:hAnsiTheme="minorHAnsi" w:cstheme="minorHAnsi"/>
                <w:b/>
                <w:color w:val="000000" w:themeColor="text1"/>
                <w:sz w:val="18"/>
                <w:szCs w:val="18"/>
                <w:lang w:val="en-AU" w:eastAsia="en-AU"/>
              </w:rPr>
            </w:pPr>
            <w:r w:rsidRPr="001A7B88">
              <w:rPr>
                <w:rFonts w:asciiTheme="minorHAnsi" w:eastAsiaTheme="minorEastAsia" w:hAnsiTheme="minorHAnsi" w:cstheme="minorHAnsi"/>
                <w:b/>
                <w:color w:val="000000" w:themeColor="text1"/>
                <w:sz w:val="18"/>
                <w:szCs w:val="18"/>
                <w:lang w:val="en-AU" w:eastAsia="en-AU"/>
              </w:rPr>
              <w:lastRenderedPageBreak/>
              <w:t>URBAN HOTELS</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b/>
                <w:i/>
                <w:color w:val="000000" w:themeColor="text1"/>
                <w:sz w:val="18"/>
                <w:szCs w:val="18"/>
                <w:lang w:val="en-AU" w:eastAsia="en-AU"/>
              </w:rPr>
            </w:pPr>
            <w:r w:rsidRPr="001A7B88">
              <w:rPr>
                <w:rFonts w:asciiTheme="minorHAnsi" w:eastAsiaTheme="minorEastAsia" w:hAnsiTheme="minorHAnsi" w:cstheme="minorHAnsi"/>
                <w:b/>
                <w:i/>
                <w:color w:val="000000" w:themeColor="text1"/>
                <w:sz w:val="18"/>
                <w:szCs w:val="18"/>
                <w:lang w:val="en-AU" w:eastAsia="en-AU"/>
              </w:rPr>
              <w:t xml:space="preserve">*Group of hotels along </w:t>
            </w:r>
            <w:proofErr w:type="spellStart"/>
            <w:r w:rsidRPr="001A7B88">
              <w:rPr>
                <w:rFonts w:asciiTheme="minorHAnsi" w:eastAsiaTheme="minorEastAsia" w:hAnsiTheme="minorHAnsi" w:cstheme="minorHAnsi"/>
                <w:b/>
                <w:i/>
                <w:color w:val="000000" w:themeColor="text1"/>
                <w:sz w:val="18"/>
                <w:szCs w:val="18"/>
                <w:lang w:val="en-AU" w:eastAsia="en-AU"/>
              </w:rPr>
              <w:t>Martintar</w:t>
            </w:r>
            <w:proofErr w:type="spellEnd"/>
            <w:r w:rsidRPr="001A7B88">
              <w:rPr>
                <w:rFonts w:asciiTheme="minorHAnsi" w:eastAsiaTheme="minorEastAsia" w:hAnsiTheme="minorHAnsi" w:cstheme="minorHAnsi"/>
                <w:b/>
                <w:i/>
                <w:color w:val="000000" w:themeColor="text1"/>
                <w:sz w:val="18"/>
                <w:szCs w:val="18"/>
                <w:lang w:val="en-AU" w:eastAsia="en-AU"/>
              </w:rPr>
              <w:t xml:space="preserve">, </w:t>
            </w:r>
            <w:proofErr w:type="spellStart"/>
            <w:r w:rsidRPr="001A7B88">
              <w:rPr>
                <w:rFonts w:asciiTheme="minorHAnsi" w:eastAsiaTheme="minorEastAsia" w:hAnsiTheme="minorHAnsi" w:cstheme="minorHAnsi"/>
                <w:b/>
                <w:i/>
                <w:color w:val="000000" w:themeColor="text1"/>
                <w:sz w:val="18"/>
                <w:szCs w:val="18"/>
                <w:lang w:val="en-AU" w:eastAsia="en-AU"/>
              </w:rPr>
              <w:t>Nadi</w:t>
            </w:r>
            <w:proofErr w:type="spellEnd"/>
          </w:p>
          <w:p w:rsidR="001A7B88" w:rsidRPr="001A7B88" w:rsidRDefault="001A7B88" w:rsidP="001A7B88">
            <w:pPr>
              <w:suppressAutoHyphens w:val="0"/>
              <w:overflowPunct/>
              <w:autoSpaceDE/>
              <w:jc w:val="both"/>
              <w:textAlignment w:val="auto"/>
              <w:rPr>
                <w:rFonts w:asciiTheme="minorHAnsi" w:eastAsiaTheme="minorEastAsia" w:hAnsiTheme="minorHAnsi" w:cstheme="minorHAnsi"/>
                <w:b/>
                <w:color w:val="000000" w:themeColor="text1"/>
                <w:sz w:val="18"/>
                <w:szCs w:val="18"/>
                <w:lang w:val="en-AU" w:eastAsia="en-AU"/>
              </w:rPr>
            </w:pP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r w:rsidRPr="001A7B88">
              <w:rPr>
                <w:rFonts w:asciiTheme="minorHAnsi" w:eastAsiaTheme="minorEastAsia" w:hAnsiTheme="minorHAnsi" w:cstheme="minorHAnsi"/>
                <w:color w:val="000000" w:themeColor="text1"/>
                <w:sz w:val="18"/>
                <w:szCs w:val="18"/>
                <w:lang w:val="en-AU" w:eastAsia="en-AU"/>
              </w:rPr>
              <w:t xml:space="preserve">Distance: about 15 </w:t>
            </w:r>
            <w:proofErr w:type="spellStart"/>
            <w:r w:rsidRPr="001A7B88">
              <w:rPr>
                <w:rFonts w:asciiTheme="minorHAnsi" w:eastAsiaTheme="minorEastAsia" w:hAnsiTheme="minorHAnsi" w:cstheme="minorHAnsi"/>
                <w:color w:val="000000" w:themeColor="text1"/>
                <w:sz w:val="18"/>
                <w:szCs w:val="18"/>
                <w:lang w:val="en-AU" w:eastAsia="en-AU"/>
              </w:rPr>
              <w:t>mins</w:t>
            </w:r>
            <w:proofErr w:type="spellEnd"/>
            <w:r w:rsidRPr="001A7B88">
              <w:rPr>
                <w:rFonts w:asciiTheme="minorHAnsi" w:eastAsiaTheme="minorEastAsia" w:hAnsiTheme="minorHAnsi" w:cstheme="minorHAnsi"/>
                <w:color w:val="000000" w:themeColor="text1"/>
                <w:sz w:val="18"/>
                <w:szCs w:val="18"/>
                <w:lang w:val="en-AU" w:eastAsia="en-AU"/>
              </w:rPr>
              <w:t xml:space="preserve"> drive from airport and 10-12mins to </w:t>
            </w:r>
            <w:proofErr w:type="spellStart"/>
            <w:r w:rsidRPr="001A7B88">
              <w:rPr>
                <w:rFonts w:asciiTheme="minorHAnsi" w:eastAsiaTheme="minorEastAsia" w:hAnsiTheme="minorHAnsi" w:cstheme="minorHAnsi"/>
                <w:color w:val="000000" w:themeColor="text1"/>
                <w:sz w:val="18"/>
                <w:szCs w:val="18"/>
                <w:lang w:val="en-AU" w:eastAsia="en-AU"/>
              </w:rPr>
              <w:t>Tanoa</w:t>
            </w:r>
            <w:proofErr w:type="spellEnd"/>
            <w:r w:rsidRPr="001A7B88">
              <w:rPr>
                <w:rFonts w:asciiTheme="minorHAnsi" w:eastAsiaTheme="minorEastAsia" w:hAnsiTheme="minorHAnsi" w:cstheme="minorHAnsi"/>
                <w:color w:val="000000" w:themeColor="text1"/>
                <w:sz w:val="18"/>
                <w:szCs w:val="18"/>
                <w:lang w:val="en-AU" w:eastAsia="en-AU"/>
              </w:rPr>
              <w:t xml:space="preserve"> Int’l Hotel</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r w:rsidRPr="001A7B88">
              <w:rPr>
                <w:rFonts w:asciiTheme="minorHAnsi" w:eastAsiaTheme="minorEastAsia" w:hAnsiTheme="minorHAnsi" w:cstheme="minorHAnsi"/>
                <w:color w:val="000000" w:themeColor="text1"/>
                <w:sz w:val="18"/>
                <w:szCs w:val="18"/>
                <w:lang w:val="en-AU" w:eastAsia="en-AU"/>
              </w:rPr>
              <w:t>Taxi Fare: FJ$7.00-F$10.00</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r w:rsidRPr="001A7B88">
              <w:rPr>
                <w:rFonts w:asciiTheme="minorHAnsi" w:eastAsiaTheme="minorEastAsia" w:hAnsiTheme="minorHAnsi" w:cstheme="minorHAnsi"/>
                <w:color w:val="000000" w:themeColor="text1"/>
                <w:sz w:val="18"/>
                <w:szCs w:val="18"/>
                <w:lang w:val="en-AU" w:eastAsia="en-AU"/>
              </w:rPr>
              <w:t>Internet: Available in the rooms. Internet card available at the reception from $</w:t>
            </w:r>
            <w:r w:rsidRPr="001A7B88">
              <w:rPr>
                <w:rFonts w:asciiTheme="minorHAnsi" w:eastAsiaTheme="minorEastAsia" w:hAnsiTheme="minorHAnsi" w:cstheme="minorHAnsi"/>
                <w:sz w:val="18"/>
                <w:szCs w:val="18"/>
                <w:lang w:val="en-AU" w:eastAsia="en-AU"/>
              </w:rPr>
              <w:t>10.00-$45.00</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p>
          <w:p w:rsidR="001A7B88" w:rsidRPr="001A7B88" w:rsidRDefault="001A7B88" w:rsidP="001A7B88">
            <w:pPr>
              <w:suppressAutoHyphens w:val="0"/>
              <w:overflowPunct/>
              <w:autoSpaceDE/>
              <w:jc w:val="both"/>
              <w:textAlignment w:val="auto"/>
              <w:rPr>
                <w:rFonts w:asciiTheme="minorHAnsi" w:eastAsiaTheme="minorEastAsia" w:hAnsiTheme="minorHAnsi" w:cstheme="minorHAnsi"/>
                <w:b/>
                <w:color w:val="000000" w:themeColor="text1"/>
                <w:sz w:val="18"/>
                <w:szCs w:val="18"/>
                <w:lang w:val="en-AU" w:eastAsia="en-AU"/>
              </w:rPr>
            </w:pPr>
            <w:r w:rsidRPr="001A7B88">
              <w:rPr>
                <w:rFonts w:asciiTheme="minorHAnsi" w:eastAsiaTheme="minorEastAsia" w:hAnsiTheme="minorHAnsi" w:cstheme="minorHAnsi"/>
                <w:b/>
                <w:color w:val="000000" w:themeColor="text1"/>
                <w:sz w:val="18"/>
                <w:szCs w:val="18"/>
                <w:lang w:val="en-AU" w:eastAsia="en-AU"/>
              </w:rPr>
              <w:t>Capricorn Hotels</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RoomRate:FJ$105.00-$125.00 Light breakfast included</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r w:rsidRPr="001A7B88">
              <w:rPr>
                <w:rFonts w:asciiTheme="minorHAnsi" w:eastAsiaTheme="minorEastAsia" w:hAnsiTheme="minorHAnsi" w:cstheme="minorHAnsi"/>
                <w:color w:val="000000" w:themeColor="text1"/>
                <w:sz w:val="18"/>
                <w:szCs w:val="18"/>
                <w:lang w:val="en-AU" w:eastAsia="en-AU"/>
              </w:rPr>
              <w:t>Internet: No internet</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 xml:space="preserve">Reservation: </w:t>
            </w:r>
            <w:hyperlink r:id="rId20" w:history="1">
              <w:r w:rsidRPr="001A7B88">
                <w:rPr>
                  <w:rFonts w:asciiTheme="minorHAnsi" w:eastAsiaTheme="minorEastAsia" w:hAnsiTheme="minorHAnsi" w:cstheme="minorHAnsi"/>
                  <w:color w:val="0000FF"/>
                  <w:sz w:val="18"/>
                  <w:szCs w:val="18"/>
                  <w:u w:val="single"/>
                  <w:lang w:val="en-AU" w:eastAsia="en-AU"/>
                </w:rPr>
                <w:t>capricorn@connect.com.fj</w:t>
              </w:r>
            </w:hyperlink>
            <w:r w:rsidRPr="001A7B88">
              <w:rPr>
                <w:rFonts w:asciiTheme="minorHAnsi" w:eastAsiaTheme="minorEastAsia" w:hAnsiTheme="minorHAnsi" w:cstheme="minorHAnsi"/>
                <w:sz w:val="18"/>
                <w:szCs w:val="18"/>
                <w:lang w:val="en-AU" w:eastAsia="en-AU"/>
              </w:rPr>
              <w:t xml:space="preserve"> (Contact person: </w:t>
            </w:r>
            <w:proofErr w:type="spellStart"/>
            <w:r w:rsidRPr="001A7B88">
              <w:rPr>
                <w:rFonts w:asciiTheme="minorHAnsi" w:eastAsiaTheme="minorEastAsia" w:hAnsiTheme="minorHAnsi" w:cstheme="minorHAnsi"/>
                <w:sz w:val="18"/>
                <w:szCs w:val="18"/>
                <w:lang w:val="en-AU" w:eastAsia="en-AU"/>
              </w:rPr>
              <w:t>Rajnita</w:t>
            </w:r>
            <w:proofErr w:type="spellEnd"/>
            <w:r w:rsidRPr="001A7B88">
              <w:rPr>
                <w:rFonts w:asciiTheme="minorHAnsi" w:eastAsiaTheme="minorEastAsia" w:hAnsiTheme="minorHAnsi" w:cstheme="minorHAnsi"/>
                <w:color w:val="000000" w:themeColor="text1"/>
                <w:sz w:val="18"/>
                <w:szCs w:val="18"/>
                <w:lang w:val="en-AU" w:eastAsia="en-AU"/>
              </w:rPr>
              <w:t>)</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 xml:space="preserve">Website: </w:t>
            </w:r>
            <w:hyperlink r:id="rId21" w:history="1">
              <w:r w:rsidRPr="001A7B88">
                <w:rPr>
                  <w:rFonts w:asciiTheme="minorHAnsi" w:eastAsiaTheme="minorEastAsia" w:hAnsiTheme="minorHAnsi" w:cstheme="minorHAnsi"/>
                  <w:color w:val="0000FF"/>
                  <w:sz w:val="18"/>
                  <w:szCs w:val="18"/>
                  <w:u w:val="single"/>
                  <w:lang w:val="en-AU" w:eastAsia="en-AU"/>
                </w:rPr>
                <w:t>www.capricornfiji.com</w:t>
              </w:r>
            </w:hyperlink>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Telephone: +679 672 0088</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p>
          <w:p w:rsidR="001A7B88" w:rsidRPr="001A7B88" w:rsidRDefault="001A7B88" w:rsidP="001A7B88">
            <w:pPr>
              <w:suppressAutoHyphens w:val="0"/>
              <w:overflowPunct/>
              <w:autoSpaceDE/>
              <w:jc w:val="both"/>
              <w:textAlignment w:val="auto"/>
              <w:rPr>
                <w:rFonts w:asciiTheme="minorHAnsi" w:eastAsiaTheme="minorEastAsia" w:hAnsiTheme="minorHAnsi" w:cstheme="minorHAnsi"/>
                <w:b/>
                <w:sz w:val="18"/>
                <w:szCs w:val="18"/>
                <w:lang w:val="en-AU" w:eastAsia="en-AU"/>
              </w:rPr>
            </w:pPr>
            <w:proofErr w:type="spellStart"/>
            <w:r w:rsidRPr="001A7B88">
              <w:rPr>
                <w:rFonts w:asciiTheme="minorHAnsi" w:eastAsiaTheme="minorEastAsia" w:hAnsiTheme="minorHAnsi" w:cstheme="minorHAnsi"/>
                <w:b/>
                <w:sz w:val="18"/>
                <w:szCs w:val="18"/>
                <w:lang w:val="en-AU" w:eastAsia="en-AU"/>
              </w:rPr>
              <w:lastRenderedPageBreak/>
              <w:t>Mercure</w:t>
            </w:r>
            <w:proofErr w:type="spellEnd"/>
          </w:p>
          <w:p w:rsidR="001A7B88" w:rsidRPr="001A7B88" w:rsidRDefault="001A7B88" w:rsidP="001A7B88">
            <w:pPr>
              <w:suppressAutoHyphens w:val="0"/>
              <w:overflowPunct/>
              <w:autoSpaceDE/>
              <w:jc w:val="both"/>
              <w:textAlignment w:val="auto"/>
              <w:rPr>
                <w:rFonts w:asciiTheme="minorHAnsi" w:eastAsiaTheme="minorEastAsia" w:hAnsiTheme="minorHAnsi" w:cstheme="minorHAnsi"/>
                <w:b/>
                <w:sz w:val="18"/>
                <w:szCs w:val="18"/>
                <w:lang w:val="en-AU" w:eastAsia="en-AU"/>
              </w:rPr>
            </w:pPr>
            <w:r w:rsidRPr="001A7B88">
              <w:rPr>
                <w:rFonts w:asciiTheme="minorHAnsi" w:eastAsiaTheme="minorEastAsia" w:hAnsiTheme="minorHAnsi" w:cstheme="minorHAnsi"/>
                <w:sz w:val="18"/>
                <w:szCs w:val="18"/>
                <w:lang w:val="en-AU" w:eastAsia="en-AU"/>
              </w:rPr>
              <w:t>Room Rate: FJ$150.00 - $195.00. Breakfast is FJ$27.00/</w:t>
            </w:r>
            <w:proofErr w:type="spellStart"/>
            <w:r w:rsidRPr="001A7B88">
              <w:rPr>
                <w:rFonts w:asciiTheme="minorHAnsi" w:eastAsiaTheme="minorEastAsia" w:hAnsiTheme="minorHAnsi" w:cstheme="minorHAnsi"/>
                <w:sz w:val="18"/>
                <w:szCs w:val="18"/>
                <w:lang w:val="en-AU" w:eastAsia="en-AU"/>
              </w:rPr>
              <w:t>pax</w:t>
            </w:r>
            <w:proofErr w:type="spellEnd"/>
          </w:p>
          <w:p w:rsidR="001A7B88" w:rsidRPr="001A7B88" w:rsidRDefault="001A7B88" w:rsidP="001A7B88">
            <w:pPr>
              <w:suppressAutoHyphens w:val="0"/>
              <w:overflowPunct/>
              <w:autoSpaceDE/>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 xml:space="preserve">Reservation: </w:t>
            </w:r>
            <w:hyperlink r:id="rId22" w:history="1">
              <w:r w:rsidRPr="001A7B88">
                <w:rPr>
                  <w:rFonts w:asciiTheme="minorHAnsi" w:eastAsiaTheme="minorEastAsia" w:hAnsiTheme="minorHAnsi" w:cstheme="minorHAnsi"/>
                  <w:color w:val="0000FF"/>
                  <w:sz w:val="18"/>
                  <w:szCs w:val="18"/>
                  <w:u w:val="single"/>
                  <w:lang w:val="en-AU" w:eastAsia="en-AU"/>
                </w:rPr>
                <w:t>reservations@mercurenadi.com.fj</w:t>
              </w:r>
            </w:hyperlink>
            <w:r w:rsidRPr="001A7B88">
              <w:rPr>
                <w:rFonts w:asciiTheme="minorHAnsi" w:eastAsiaTheme="minorEastAsia" w:hAnsiTheme="minorHAnsi" w:cstheme="minorHAnsi"/>
                <w:sz w:val="18"/>
                <w:szCs w:val="18"/>
                <w:lang w:val="en-AU" w:eastAsia="en-AU"/>
              </w:rPr>
              <w:t xml:space="preserve"> (Contact person: </w:t>
            </w:r>
            <w:proofErr w:type="spellStart"/>
            <w:r w:rsidRPr="001A7B88">
              <w:rPr>
                <w:rFonts w:asciiTheme="minorHAnsi" w:eastAsiaTheme="minorEastAsia" w:hAnsiTheme="minorHAnsi" w:cstheme="minorHAnsi"/>
                <w:sz w:val="18"/>
                <w:szCs w:val="18"/>
                <w:lang w:val="en-AU" w:eastAsia="en-AU"/>
              </w:rPr>
              <w:t>Karishma</w:t>
            </w:r>
            <w:proofErr w:type="spellEnd"/>
            <w:r w:rsidRPr="001A7B88">
              <w:rPr>
                <w:rFonts w:asciiTheme="minorHAnsi" w:eastAsiaTheme="minorEastAsia" w:hAnsiTheme="minorHAnsi" w:cstheme="minorHAnsi"/>
                <w:color w:val="000000" w:themeColor="text1"/>
                <w:sz w:val="18"/>
                <w:szCs w:val="18"/>
                <w:lang w:val="en-AU" w:eastAsia="en-AU"/>
              </w:rPr>
              <w:t>)</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 xml:space="preserve">Website: </w:t>
            </w:r>
            <w:hyperlink r:id="rId23" w:history="1">
              <w:r w:rsidRPr="001A7B88">
                <w:rPr>
                  <w:rFonts w:asciiTheme="minorHAnsi" w:eastAsiaTheme="minorEastAsia" w:hAnsiTheme="minorHAnsi" w:cstheme="minorHAnsi"/>
                  <w:color w:val="0000FF"/>
                  <w:sz w:val="18"/>
                  <w:szCs w:val="18"/>
                  <w:u w:val="single"/>
                  <w:lang w:val="en-AU" w:eastAsia="en-AU"/>
                </w:rPr>
                <w:t>www.accorhotels.com.fj</w:t>
              </w:r>
            </w:hyperlink>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Telephone: +679 672 2255</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p>
          <w:p w:rsidR="001A7B88" w:rsidRPr="001A7B88" w:rsidRDefault="001A7B88" w:rsidP="001A7B88">
            <w:pPr>
              <w:suppressAutoHyphens w:val="0"/>
              <w:overflowPunct/>
              <w:autoSpaceDE/>
              <w:jc w:val="both"/>
              <w:textAlignment w:val="auto"/>
              <w:rPr>
                <w:rFonts w:asciiTheme="minorHAnsi" w:eastAsiaTheme="minorEastAsia" w:hAnsiTheme="minorHAnsi" w:cstheme="minorHAnsi"/>
                <w:b/>
                <w:color w:val="000000" w:themeColor="text1"/>
                <w:sz w:val="18"/>
                <w:szCs w:val="18"/>
                <w:lang w:val="en-AU" w:eastAsia="en-AU"/>
              </w:rPr>
            </w:pPr>
            <w:r w:rsidRPr="001A7B88">
              <w:rPr>
                <w:rFonts w:asciiTheme="minorHAnsi" w:eastAsiaTheme="minorEastAsia" w:hAnsiTheme="minorHAnsi" w:cstheme="minorHAnsi"/>
                <w:b/>
                <w:color w:val="000000" w:themeColor="text1"/>
                <w:sz w:val="18"/>
                <w:szCs w:val="18"/>
                <w:lang w:val="en-AU" w:eastAsia="en-AU"/>
              </w:rPr>
              <w:t>Hexagon International</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b/>
                <w:sz w:val="18"/>
                <w:szCs w:val="18"/>
                <w:lang w:val="en-AU" w:eastAsia="en-AU"/>
              </w:rPr>
            </w:pPr>
            <w:r w:rsidRPr="001A7B88">
              <w:rPr>
                <w:rFonts w:asciiTheme="minorHAnsi" w:eastAsiaTheme="minorEastAsia" w:hAnsiTheme="minorHAnsi" w:cstheme="minorHAnsi"/>
                <w:sz w:val="18"/>
                <w:szCs w:val="18"/>
                <w:lang w:val="en-AU" w:eastAsia="en-AU"/>
              </w:rPr>
              <w:t>Room Rate: FJ$80.00-$95.00. Breakfast not included.</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 xml:space="preserve">Reservation: </w:t>
            </w:r>
            <w:hyperlink r:id="rId24" w:history="1">
              <w:r w:rsidRPr="001A7B88">
                <w:rPr>
                  <w:rFonts w:asciiTheme="minorHAnsi" w:eastAsiaTheme="minorEastAsia" w:hAnsiTheme="minorHAnsi" w:cstheme="minorHAnsi"/>
                  <w:color w:val="0000FF"/>
                  <w:sz w:val="18"/>
                  <w:szCs w:val="18"/>
                  <w:u w:val="single"/>
                  <w:lang w:val="en-AU" w:eastAsia="en-AU"/>
                </w:rPr>
                <w:t>hexagonintl@connect.com.fj</w:t>
              </w:r>
            </w:hyperlink>
            <w:r w:rsidRPr="001A7B88">
              <w:rPr>
                <w:rFonts w:asciiTheme="minorHAnsi" w:eastAsiaTheme="minorEastAsia" w:hAnsiTheme="minorHAnsi" w:cstheme="minorHAnsi"/>
                <w:sz w:val="18"/>
                <w:szCs w:val="18"/>
                <w:lang w:val="en-AU" w:eastAsia="en-AU"/>
              </w:rPr>
              <w:t xml:space="preserve"> </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 xml:space="preserve">(Contact person: </w:t>
            </w:r>
            <w:proofErr w:type="spellStart"/>
            <w:r w:rsidRPr="001A7B88">
              <w:rPr>
                <w:rFonts w:asciiTheme="minorHAnsi" w:eastAsiaTheme="minorEastAsia" w:hAnsiTheme="minorHAnsi" w:cstheme="minorHAnsi"/>
                <w:sz w:val="18"/>
                <w:szCs w:val="18"/>
                <w:lang w:val="en-AU" w:eastAsia="en-AU"/>
              </w:rPr>
              <w:t>Mereoni</w:t>
            </w:r>
            <w:proofErr w:type="spellEnd"/>
            <w:r w:rsidRPr="001A7B88">
              <w:rPr>
                <w:rFonts w:asciiTheme="minorHAnsi" w:eastAsiaTheme="minorEastAsia" w:hAnsiTheme="minorHAnsi" w:cstheme="minorHAnsi"/>
                <w:color w:val="000000" w:themeColor="text1"/>
                <w:sz w:val="18"/>
                <w:szCs w:val="18"/>
                <w:lang w:val="en-AU" w:eastAsia="en-AU"/>
              </w:rPr>
              <w:t>)</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 xml:space="preserve">Website: </w:t>
            </w:r>
            <w:hyperlink r:id="rId25" w:history="1">
              <w:r w:rsidRPr="001A7B88">
                <w:rPr>
                  <w:rFonts w:asciiTheme="minorHAnsi" w:eastAsiaTheme="minorEastAsia" w:hAnsiTheme="minorHAnsi" w:cstheme="minorHAnsi"/>
                  <w:color w:val="0000FF"/>
                  <w:sz w:val="18"/>
                  <w:szCs w:val="18"/>
                  <w:u w:val="single"/>
                  <w:lang w:val="en-AU" w:eastAsia="en-AU"/>
                </w:rPr>
                <w:t>www.hexagonfiji.com</w:t>
              </w:r>
            </w:hyperlink>
            <w:r w:rsidRPr="001A7B88">
              <w:rPr>
                <w:rFonts w:asciiTheme="minorHAnsi" w:eastAsiaTheme="minorEastAsia" w:hAnsiTheme="minorHAnsi" w:cstheme="minorHAnsi"/>
                <w:sz w:val="18"/>
                <w:szCs w:val="18"/>
                <w:lang w:val="en-AU" w:eastAsia="en-AU"/>
              </w:rPr>
              <w:t xml:space="preserve"> </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Telephone: +679 672 0044</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b/>
                <w:color w:val="000000" w:themeColor="text1"/>
                <w:sz w:val="18"/>
                <w:szCs w:val="18"/>
                <w:lang w:val="en-AU" w:eastAsia="en-AU"/>
              </w:rPr>
            </w:pPr>
          </w:p>
          <w:p w:rsidR="001A7B88" w:rsidRPr="001A7B88" w:rsidRDefault="001A7B88" w:rsidP="001A7B88">
            <w:pPr>
              <w:suppressAutoHyphens w:val="0"/>
              <w:overflowPunct/>
              <w:autoSpaceDE/>
              <w:jc w:val="both"/>
              <w:textAlignment w:val="auto"/>
              <w:rPr>
                <w:rFonts w:asciiTheme="minorHAnsi" w:eastAsiaTheme="minorEastAsia" w:hAnsiTheme="minorHAnsi" w:cstheme="minorHAnsi"/>
                <w:b/>
                <w:color w:val="000000" w:themeColor="text1"/>
                <w:sz w:val="18"/>
                <w:szCs w:val="18"/>
                <w:lang w:val="en-AU" w:eastAsia="en-AU"/>
              </w:rPr>
            </w:pPr>
            <w:r w:rsidRPr="001A7B88">
              <w:rPr>
                <w:rFonts w:asciiTheme="minorHAnsi" w:eastAsiaTheme="minorEastAsia" w:hAnsiTheme="minorHAnsi" w:cstheme="minorHAnsi"/>
                <w:b/>
                <w:color w:val="000000" w:themeColor="text1"/>
                <w:sz w:val="18"/>
                <w:szCs w:val="18"/>
                <w:lang w:val="en-AU" w:eastAsia="en-AU"/>
              </w:rPr>
              <w:t>Grand Melanesian Hotel</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b/>
                <w:sz w:val="18"/>
                <w:szCs w:val="18"/>
                <w:lang w:val="en-AU" w:eastAsia="en-AU"/>
              </w:rPr>
            </w:pPr>
            <w:r w:rsidRPr="001A7B88">
              <w:rPr>
                <w:rFonts w:asciiTheme="minorHAnsi" w:eastAsiaTheme="minorEastAsia" w:hAnsiTheme="minorHAnsi" w:cstheme="minorHAnsi"/>
                <w:sz w:val="18"/>
                <w:szCs w:val="18"/>
                <w:lang w:val="en-AU" w:eastAsia="en-AU"/>
              </w:rPr>
              <w:t>Room Rate: FJ$80.00-F$90.00. Breakfast not included.</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hyperlink r:id="rId26" w:history="1">
              <w:r w:rsidRPr="001A7B88">
                <w:rPr>
                  <w:rFonts w:asciiTheme="minorHAnsi" w:eastAsiaTheme="minorEastAsia" w:hAnsiTheme="minorHAnsi" w:cstheme="minorHAnsi"/>
                  <w:color w:val="0000FF"/>
                  <w:sz w:val="18"/>
                  <w:szCs w:val="18"/>
                  <w:u w:val="single"/>
                  <w:lang w:val="en-AU" w:eastAsia="en-AU"/>
                </w:rPr>
                <w:t>Reservation: melanesianhotl@connect.com.fj</w:t>
              </w:r>
            </w:hyperlink>
            <w:r w:rsidRPr="001A7B88">
              <w:rPr>
                <w:rFonts w:asciiTheme="minorHAnsi" w:eastAsiaTheme="minorEastAsia" w:hAnsiTheme="minorHAnsi" w:cstheme="minorHAnsi"/>
                <w:sz w:val="18"/>
                <w:szCs w:val="18"/>
                <w:lang w:val="en-AU" w:eastAsia="en-AU"/>
              </w:rPr>
              <w:t xml:space="preserve">  </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 xml:space="preserve">(Contact person: </w:t>
            </w:r>
            <w:proofErr w:type="spellStart"/>
            <w:r w:rsidRPr="001A7B88">
              <w:rPr>
                <w:rFonts w:asciiTheme="minorHAnsi" w:eastAsiaTheme="minorEastAsia" w:hAnsiTheme="minorHAnsi" w:cstheme="minorHAnsi"/>
                <w:sz w:val="18"/>
                <w:szCs w:val="18"/>
                <w:lang w:val="en-AU" w:eastAsia="en-AU"/>
              </w:rPr>
              <w:t>Mahen</w:t>
            </w:r>
            <w:proofErr w:type="spellEnd"/>
            <w:r w:rsidRPr="001A7B88">
              <w:rPr>
                <w:rFonts w:asciiTheme="minorHAnsi" w:eastAsiaTheme="minorEastAsia" w:hAnsiTheme="minorHAnsi" w:cstheme="minorHAnsi"/>
                <w:color w:val="000000" w:themeColor="text1"/>
                <w:sz w:val="18"/>
                <w:szCs w:val="18"/>
                <w:lang w:val="en-AU" w:eastAsia="en-AU"/>
              </w:rPr>
              <w:t>)</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 xml:space="preserve">Website: </w:t>
            </w:r>
            <w:hyperlink r:id="rId27" w:history="1">
              <w:r w:rsidRPr="001A7B88">
                <w:rPr>
                  <w:rFonts w:asciiTheme="minorHAnsi" w:eastAsiaTheme="minorEastAsia" w:hAnsiTheme="minorHAnsi" w:cstheme="minorHAnsi"/>
                  <w:color w:val="0000FF"/>
                  <w:sz w:val="18"/>
                  <w:szCs w:val="18"/>
                  <w:u w:val="single"/>
                  <w:lang w:val="en-AU" w:eastAsia="en-AU"/>
                </w:rPr>
                <w:t>www.hexagonfiji.com</w:t>
              </w:r>
            </w:hyperlink>
            <w:r w:rsidRPr="001A7B88">
              <w:rPr>
                <w:rFonts w:asciiTheme="minorHAnsi" w:eastAsiaTheme="minorEastAsia" w:hAnsiTheme="minorHAnsi" w:cstheme="minorHAnsi"/>
                <w:sz w:val="18"/>
                <w:szCs w:val="18"/>
                <w:lang w:val="en-AU" w:eastAsia="en-AU"/>
              </w:rPr>
              <w:t xml:space="preserve"> </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Telephone: +679 672 2438</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p>
        </w:tc>
      </w:tr>
      <w:tr w:rsidR="001A7B88" w:rsidRPr="001A7B88" w:rsidTr="006824D8">
        <w:trPr>
          <w:trHeight w:val="2510"/>
        </w:trPr>
        <w:tc>
          <w:tcPr>
            <w:tcW w:w="9591" w:type="dxa"/>
            <w:gridSpan w:val="2"/>
          </w:tcPr>
          <w:p w:rsidR="001A7B88" w:rsidRPr="001A7B88" w:rsidRDefault="001A7B88" w:rsidP="001A7B88">
            <w:pPr>
              <w:suppressAutoHyphens w:val="0"/>
              <w:overflowPunct/>
              <w:autoSpaceDE/>
              <w:jc w:val="both"/>
              <w:textAlignment w:val="auto"/>
              <w:rPr>
                <w:rFonts w:asciiTheme="minorHAnsi" w:eastAsiaTheme="minorEastAsia" w:hAnsiTheme="minorHAnsi" w:cstheme="minorHAnsi"/>
                <w:b/>
                <w:color w:val="000000" w:themeColor="text1"/>
                <w:sz w:val="18"/>
                <w:szCs w:val="18"/>
                <w:lang w:val="en-AU" w:eastAsia="en-AU"/>
              </w:rPr>
            </w:pPr>
            <w:r w:rsidRPr="001A7B88">
              <w:rPr>
                <w:rFonts w:asciiTheme="minorHAnsi" w:eastAsiaTheme="minorEastAsia" w:hAnsiTheme="minorHAnsi" w:cstheme="minorHAnsi"/>
                <w:b/>
                <w:color w:val="000000" w:themeColor="text1"/>
                <w:sz w:val="18"/>
                <w:szCs w:val="18"/>
                <w:lang w:val="en-AU" w:eastAsia="en-AU"/>
              </w:rPr>
              <w:lastRenderedPageBreak/>
              <w:t>BACKPACKERS &amp; BUDGET HOTEL</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p>
          <w:p w:rsidR="001A7B88" w:rsidRPr="001A7B88" w:rsidRDefault="001A7B88" w:rsidP="001A7B88">
            <w:pPr>
              <w:suppressAutoHyphens w:val="0"/>
              <w:overflowPunct/>
              <w:autoSpaceDE/>
              <w:jc w:val="both"/>
              <w:textAlignment w:val="auto"/>
              <w:rPr>
                <w:rFonts w:asciiTheme="minorHAnsi" w:eastAsiaTheme="minorEastAsia" w:hAnsiTheme="minorHAnsi" w:cstheme="minorHAnsi"/>
                <w:b/>
                <w:color w:val="000000" w:themeColor="text1"/>
                <w:sz w:val="18"/>
                <w:szCs w:val="18"/>
                <w:lang w:val="en-AU" w:eastAsia="en-AU"/>
              </w:rPr>
            </w:pPr>
            <w:proofErr w:type="spellStart"/>
            <w:r w:rsidRPr="001A7B88">
              <w:rPr>
                <w:rFonts w:asciiTheme="minorHAnsi" w:eastAsiaTheme="minorEastAsia" w:hAnsiTheme="minorHAnsi" w:cstheme="minorHAnsi"/>
                <w:b/>
                <w:color w:val="000000" w:themeColor="text1"/>
                <w:sz w:val="18"/>
                <w:szCs w:val="18"/>
                <w:lang w:val="en-AU" w:eastAsia="en-AU"/>
              </w:rPr>
              <w:t>Tanoa</w:t>
            </w:r>
            <w:proofErr w:type="spellEnd"/>
            <w:r w:rsidRPr="001A7B88">
              <w:rPr>
                <w:rFonts w:asciiTheme="minorHAnsi" w:eastAsiaTheme="minorEastAsia" w:hAnsiTheme="minorHAnsi" w:cstheme="minorHAnsi"/>
                <w:b/>
                <w:color w:val="000000" w:themeColor="text1"/>
                <w:sz w:val="18"/>
                <w:szCs w:val="18"/>
                <w:lang w:val="en-AU" w:eastAsia="en-AU"/>
              </w:rPr>
              <w:t xml:space="preserve"> </w:t>
            </w:r>
            <w:proofErr w:type="spellStart"/>
            <w:r w:rsidRPr="001A7B88">
              <w:rPr>
                <w:rFonts w:asciiTheme="minorHAnsi" w:eastAsiaTheme="minorEastAsia" w:hAnsiTheme="minorHAnsi" w:cstheme="minorHAnsi"/>
                <w:b/>
                <w:color w:val="000000" w:themeColor="text1"/>
                <w:sz w:val="18"/>
                <w:szCs w:val="18"/>
                <w:lang w:val="en-AU" w:eastAsia="en-AU"/>
              </w:rPr>
              <w:t>Skylodge</w:t>
            </w:r>
            <w:proofErr w:type="spellEnd"/>
            <w:r w:rsidRPr="001A7B88">
              <w:rPr>
                <w:rFonts w:asciiTheme="minorHAnsi" w:eastAsiaTheme="minorEastAsia" w:hAnsiTheme="minorHAnsi" w:cstheme="minorHAnsi"/>
                <w:b/>
                <w:color w:val="000000" w:themeColor="text1"/>
                <w:sz w:val="18"/>
                <w:szCs w:val="18"/>
                <w:lang w:val="en-AU" w:eastAsia="en-AU"/>
              </w:rPr>
              <w:t xml:space="preserve"> Hotel</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r w:rsidRPr="001A7B88">
              <w:rPr>
                <w:rFonts w:asciiTheme="minorHAnsi" w:eastAsiaTheme="minorEastAsia" w:hAnsiTheme="minorHAnsi" w:cstheme="minorHAnsi"/>
                <w:color w:val="000000" w:themeColor="text1"/>
                <w:sz w:val="18"/>
                <w:szCs w:val="18"/>
                <w:lang w:val="en-AU" w:eastAsia="en-AU"/>
              </w:rPr>
              <w:t>Located about 10-12minutes by taxi at F$6 one way</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b/>
                <w:sz w:val="18"/>
                <w:szCs w:val="18"/>
                <w:lang w:val="en-AU" w:eastAsia="en-AU"/>
              </w:rPr>
            </w:pPr>
            <w:r w:rsidRPr="001A7B88">
              <w:rPr>
                <w:rFonts w:asciiTheme="minorHAnsi" w:eastAsiaTheme="minorEastAsia" w:hAnsiTheme="minorHAnsi" w:cstheme="minorHAnsi"/>
                <w:sz w:val="18"/>
                <w:szCs w:val="18"/>
                <w:lang w:val="en-AU" w:eastAsia="en-AU"/>
              </w:rPr>
              <w:t>Room Rate: FJ$95.00 – FJ$130.00. Breakfast included.</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en-AU" w:eastAsia="en-AU"/>
              </w:rPr>
            </w:pPr>
            <w:r w:rsidRPr="001A7B88">
              <w:rPr>
                <w:rFonts w:asciiTheme="minorHAnsi" w:eastAsiaTheme="minorEastAsia" w:hAnsiTheme="minorHAnsi" w:cstheme="minorHAnsi"/>
                <w:color w:val="000000" w:themeColor="text1"/>
                <w:sz w:val="18"/>
                <w:szCs w:val="18"/>
                <w:lang w:val="en-AU" w:eastAsia="en-AU"/>
              </w:rPr>
              <w:t xml:space="preserve">Internet: Available in the rooms. Internet card available at the reception from </w:t>
            </w:r>
            <w:r w:rsidRPr="001A7B88">
              <w:rPr>
                <w:rFonts w:asciiTheme="minorHAnsi" w:eastAsiaTheme="minorEastAsia" w:hAnsiTheme="minorHAnsi" w:cstheme="minorHAnsi"/>
                <w:sz w:val="18"/>
                <w:szCs w:val="18"/>
                <w:lang w:val="en-AU" w:eastAsia="en-AU"/>
              </w:rPr>
              <w:t>$5-$40.00</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fr-CH" w:eastAsia="en-AU"/>
              </w:rPr>
            </w:pPr>
            <w:proofErr w:type="spellStart"/>
            <w:r w:rsidRPr="001A7B88">
              <w:rPr>
                <w:rFonts w:asciiTheme="minorHAnsi" w:eastAsiaTheme="minorEastAsia" w:hAnsiTheme="minorHAnsi" w:cstheme="minorHAnsi"/>
                <w:sz w:val="18"/>
                <w:szCs w:val="18"/>
                <w:lang w:val="fr-CH" w:eastAsia="en-AU"/>
              </w:rPr>
              <w:t>Reservation</w:t>
            </w:r>
            <w:proofErr w:type="spellEnd"/>
            <w:r w:rsidRPr="001A7B88">
              <w:rPr>
                <w:rFonts w:asciiTheme="minorHAnsi" w:eastAsiaTheme="minorEastAsia" w:hAnsiTheme="minorHAnsi" w:cstheme="minorHAnsi"/>
                <w:sz w:val="18"/>
                <w:szCs w:val="18"/>
                <w:lang w:val="fr-CH" w:eastAsia="en-AU"/>
              </w:rPr>
              <w:t xml:space="preserve">: </w:t>
            </w:r>
            <w:hyperlink r:id="rId28" w:history="1">
              <w:r w:rsidRPr="001A7B88">
                <w:rPr>
                  <w:rFonts w:asciiTheme="minorHAnsi" w:eastAsiaTheme="minorEastAsia" w:hAnsiTheme="minorHAnsi" w:cstheme="minorHAnsi"/>
                  <w:color w:val="0000FF"/>
                  <w:sz w:val="18"/>
                  <w:szCs w:val="18"/>
                  <w:u w:val="single"/>
                  <w:lang w:val="fr-CH" w:eastAsia="en-AU"/>
                </w:rPr>
                <w:t>skyres@tanoahotels.com.fj</w:t>
              </w:r>
            </w:hyperlink>
            <w:r w:rsidRPr="001A7B88">
              <w:rPr>
                <w:rFonts w:asciiTheme="minorHAnsi" w:eastAsiaTheme="minorEastAsia" w:hAnsiTheme="minorHAnsi" w:cstheme="minorHAnsi"/>
                <w:sz w:val="18"/>
                <w:szCs w:val="18"/>
                <w:lang w:val="fr-CH" w:eastAsia="en-AU"/>
              </w:rPr>
              <w:t xml:space="preserve"> </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color w:val="000000" w:themeColor="text1"/>
                <w:sz w:val="18"/>
                <w:szCs w:val="18"/>
                <w:lang w:val="fr-CH" w:eastAsia="en-AU"/>
              </w:rPr>
            </w:pPr>
            <w:r w:rsidRPr="001A7B88">
              <w:rPr>
                <w:rFonts w:asciiTheme="minorHAnsi" w:eastAsiaTheme="minorEastAsia" w:hAnsiTheme="minorHAnsi" w:cstheme="minorHAnsi"/>
                <w:sz w:val="18"/>
                <w:szCs w:val="18"/>
                <w:lang w:val="fr-CH" w:eastAsia="en-AU"/>
              </w:rPr>
              <w:t xml:space="preserve"> (Contact </w:t>
            </w:r>
            <w:proofErr w:type="spellStart"/>
            <w:r w:rsidRPr="001A7B88">
              <w:rPr>
                <w:rFonts w:asciiTheme="minorHAnsi" w:eastAsiaTheme="minorEastAsia" w:hAnsiTheme="minorHAnsi" w:cstheme="minorHAnsi"/>
                <w:sz w:val="18"/>
                <w:szCs w:val="18"/>
                <w:lang w:val="fr-CH" w:eastAsia="en-AU"/>
              </w:rPr>
              <w:t>person</w:t>
            </w:r>
            <w:proofErr w:type="spellEnd"/>
            <w:r w:rsidRPr="001A7B88">
              <w:rPr>
                <w:rFonts w:asciiTheme="minorHAnsi" w:eastAsiaTheme="minorEastAsia" w:hAnsiTheme="minorHAnsi" w:cstheme="minorHAnsi"/>
                <w:sz w:val="18"/>
                <w:szCs w:val="18"/>
                <w:lang w:val="fr-CH" w:eastAsia="en-AU"/>
              </w:rPr>
              <w:t>: Yvonne</w:t>
            </w:r>
            <w:r w:rsidRPr="001A7B88">
              <w:rPr>
                <w:rFonts w:asciiTheme="minorHAnsi" w:eastAsiaTheme="minorEastAsia" w:hAnsiTheme="minorHAnsi" w:cstheme="minorHAnsi"/>
                <w:color w:val="000000" w:themeColor="text1"/>
                <w:sz w:val="18"/>
                <w:szCs w:val="18"/>
                <w:lang w:val="fr-CH" w:eastAsia="en-AU"/>
              </w:rPr>
              <w:t>)</w:t>
            </w:r>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 xml:space="preserve">Website: </w:t>
            </w:r>
            <w:hyperlink r:id="rId29" w:history="1">
              <w:r w:rsidRPr="001A7B88">
                <w:rPr>
                  <w:rFonts w:asciiTheme="minorHAnsi" w:eastAsiaTheme="minorEastAsia" w:hAnsiTheme="minorHAnsi" w:cstheme="minorHAnsi"/>
                  <w:color w:val="0000FF"/>
                  <w:sz w:val="18"/>
                  <w:szCs w:val="18"/>
                  <w:u w:val="single"/>
                  <w:lang w:val="en-AU" w:eastAsia="en-AU"/>
                </w:rPr>
                <w:t>www.tanoahotels.com</w:t>
              </w:r>
            </w:hyperlink>
          </w:p>
          <w:p w:rsidR="001A7B88" w:rsidRPr="001A7B88" w:rsidRDefault="001A7B88" w:rsidP="001A7B88">
            <w:pPr>
              <w:suppressAutoHyphens w:val="0"/>
              <w:overflowPunct/>
              <w:autoSpaceDE/>
              <w:jc w:val="both"/>
              <w:textAlignment w:val="auto"/>
              <w:rPr>
                <w:rFonts w:asciiTheme="minorHAnsi" w:eastAsiaTheme="minorEastAsia" w:hAnsiTheme="minorHAnsi" w:cstheme="minorHAnsi"/>
                <w:sz w:val="18"/>
                <w:szCs w:val="18"/>
                <w:lang w:val="en-AU" w:eastAsia="en-AU"/>
              </w:rPr>
            </w:pPr>
            <w:r w:rsidRPr="001A7B88">
              <w:rPr>
                <w:rFonts w:asciiTheme="minorHAnsi" w:eastAsiaTheme="minorEastAsia" w:hAnsiTheme="minorHAnsi" w:cstheme="minorHAnsi"/>
                <w:sz w:val="18"/>
                <w:szCs w:val="18"/>
                <w:lang w:val="en-AU" w:eastAsia="en-AU"/>
              </w:rPr>
              <w:t>Telephone: +679 672 2200/672 2001</w:t>
            </w:r>
          </w:p>
        </w:tc>
      </w:tr>
    </w:tbl>
    <w:p w:rsidR="001A7B88" w:rsidRPr="001A7B88" w:rsidRDefault="001A7B88" w:rsidP="001A7B88">
      <w:pPr>
        <w:suppressAutoHyphens w:val="0"/>
        <w:overflowPunct/>
        <w:autoSpaceDE/>
        <w:spacing w:after="120"/>
        <w:jc w:val="both"/>
        <w:textAlignment w:val="auto"/>
        <w:rPr>
          <w:rFonts w:ascii="Calibri" w:hAnsi="Calibri"/>
          <w:b/>
          <w:sz w:val="22"/>
          <w:szCs w:val="22"/>
          <w:lang w:val="en-GB" w:eastAsia="en-US"/>
        </w:rPr>
      </w:pPr>
    </w:p>
    <w:p w:rsidR="001A7B88" w:rsidRPr="001A7B88" w:rsidRDefault="001A7B88" w:rsidP="001A7B88">
      <w:pPr>
        <w:suppressAutoHyphens w:val="0"/>
        <w:overflowPunct/>
        <w:autoSpaceDE/>
        <w:spacing w:after="120"/>
        <w:jc w:val="both"/>
        <w:textAlignment w:val="auto"/>
        <w:rPr>
          <w:rFonts w:ascii="Calibri" w:hAnsi="Calibri"/>
          <w:b/>
          <w:sz w:val="22"/>
          <w:szCs w:val="22"/>
          <w:lang w:val="en-GB" w:eastAsia="en-US"/>
        </w:rPr>
      </w:pPr>
      <w:r w:rsidRPr="001A7B88">
        <w:rPr>
          <w:rFonts w:ascii="Calibri" w:hAnsi="Calibri"/>
          <w:b/>
          <w:sz w:val="22"/>
          <w:szCs w:val="22"/>
          <w:lang w:val="en-GB" w:eastAsia="en-US"/>
        </w:rPr>
        <w:t>TELECOMMUNICATIONS</w:t>
      </w:r>
    </w:p>
    <w:p w:rsidR="001A7B88" w:rsidRPr="001A7B88" w:rsidRDefault="001A7B88" w:rsidP="001A7B88">
      <w:pPr>
        <w:suppressAutoHyphens w:val="0"/>
        <w:overflowPunct/>
        <w:autoSpaceDE/>
        <w:jc w:val="both"/>
        <w:textAlignment w:val="auto"/>
        <w:rPr>
          <w:rFonts w:ascii="Calibri" w:eastAsiaTheme="minorEastAsia" w:hAnsi="Calibri"/>
          <w:sz w:val="22"/>
          <w:szCs w:val="22"/>
          <w:lang w:val="en-AU" w:eastAsia="en-AU"/>
        </w:rPr>
      </w:pPr>
      <w:r w:rsidRPr="001A7B88">
        <w:rPr>
          <w:rFonts w:ascii="Calibri" w:eastAsiaTheme="minorEastAsia" w:hAnsi="Calibri"/>
          <w:sz w:val="22"/>
          <w:szCs w:val="22"/>
          <w:lang w:val="en-AU" w:eastAsia="en-AU"/>
        </w:rPr>
        <w:t>Fiji Telephone Country Code: 679</w:t>
      </w:r>
    </w:p>
    <w:p w:rsidR="001A7B88" w:rsidRPr="001A7B88" w:rsidRDefault="001A7B88" w:rsidP="001A7B88">
      <w:pPr>
        <w:suppressAutoHyphens w:val="0"/>
        <w:overflowPunct/>
        <w:autoSpaceDE/>
        <w:jc w:val="both"/>
        <w:textAlignment w:val="auto"/>
        <w:rPr>
          <w:rFonts w:ascii="Calibri" w:eastAsiaTheme="minorEastAsia" w:hAnsi="Calibri"/>
          <w:sz w:val="22"/>
          <w:szCs w:val="22"/>
          <w:lang w:val="en-AU" w:eastAsia="en-AU"/>
        </w:rPr>
      </w:pPr>
      <w:r w:rsidRPr="001A7B88">
        <w:rPr>
          <w:rFonts w:ascii="Calibri" w:eastAsiaTheme="minorEastAsia" w:hAnsi="Calibri"/>
          <w:sz w:val="22"/>
          <w:szCs w:val="22"/>
          <w:lang w:val="en-AU" w:eastAsia="en-AU"/>
        </w:rPr>
        <w:t xml:space="preserve">To dial outside Fiji: </w:t>
      </w:r>
    </w:p>
    <w:p w:rsidR="001A7B88" w:rsidRPr="001A7B88" w:rsidRDefault="001A7B88" w:rsidP="001A7B88">
      <w:pPr>
        <w:numPr>
          <w:ilvl w:val="0"/>
          <w:numId w:val="28"/>
        </w:numPr>
        <w:suppressAutoHyphens w:val="0"/>
        <w:overflowPunct/>
        <w:autoSpaceDE/>
        <w:spacing w:after="120"/>
        <w:jc w:val="both"/>
        <w:textAlignment w:val="auto"/>
        <w:rPr>
          <w:rFonts w:ascii="Calibri" w:eastAsiaTheme="minorEastAsia" w:hAnsi="Calibri"/>
          <w:sz w:val="22"/>
          <w:szCs w:val="22"/>
          <w:lang w:val="en-AU" w:eastAsia="en-AU"/>
        </w:rPr>
      </w:pPr>
      <w:r w:rsidRPr="001A7B88">
        <w:rPr>
          <w:rFonts w:ascii="Calibri" w:eastAsiaTheme="minorEastAsia" w:hAnsi="Calibri"/>
          <w:sz w:val="22"/>
          <w:szCs w:val="22"/>
          <w:lang w:val="en-AU" w:eastAsia="en-AU"/>
        </w:rPr>
        <w:t>from mobile phone, dial + before overseas country code</w:t>
      </w:r>
    </w:p>
    <w:p w:rsidR="001A7B88" w:rsidRPr="001A7B88" w:rsidRDefault="001A7B88" w:rsidP="001A7B88">
      <w:pPr>
        <w:numPr>
          <w:ilvl w:val="0"/>
          <w:numId w:val="28"/>
        </w:numPr>
        <w:suppressAutoHyphens w:val="0"/>
        <w:overflowPunct/>
        <w:autoSpaceDE/>
        <w:spacing w:after="120"/>
        <w:jc w:val="both"/>
        <w:textAlignment w:val="auto"/>
        <w:rPr>
          <w:rFonts w:ascii="Calibri" w:eastAsiaTheme="minorEastAsia" w:hAnsi="Calibri"/>
          <w:sz w:val="22"/>
          <w:szCs w:val="22"/>
          <w:lang w:val="en-AU" w:eastAsia="en-AU"/>
        </w:rPr>
      </w:pPr>
      <w:r w:rsidRPr="001A7B88">
        <w:rPr>
          <w:rFonts w:ascii="Calibri" w:eastAsiaTheme="minorEastAsia" w:hAnsi="Calibri"/>
          <w:sz w:val="22"/>
          <w:szCs w:val="22"/>
          <w:lang w:val="en-AU" w:eastAsia="en-AU"/>
        </w:rPr>
        <w:t>from fixed line, dial 00 before overseas country code</w:t>
      </w:r>
    </w:p>
    <w:p w:rsidR="001A7B88" w:rsidRPr="001A7B88" w:rsidRDefault="001A7B88" w:rsidP="001A7B88">
      <w:pPr>
        <w:numPr>
          <w:ilvl w:val="0"/>
          <w:numId w:val="28"/>
        </w:numPr>
        <w:suppressAutoHyphens w:val="0"/>
        <w:overflowPunct/>
        <w:autoSpaceDE/>
        <w:spacing w:after="120"/>
        <w:jc w:val="both"/>
        <w:textAlignment w:val="auto"/>
        <w:rPr>
          <w:rFonts w:ascii="Calibri" w:eastAsiaTheme="minorEastAsia" w:hAnsi="Calibri"/>
          <w:sz w:val="22"/>
          <w:szCs w:val="22"/>
          <w:lang w:val="en-AU" w:eastAsia="en-AU"/>
        </w:rPr>
      </w:pPr>
      <w:r w:rsidRPr="001A7B88">
        <w:rPr>
          <w:rFonts w:ascii="Calibri" w:eastAsiaTheme="minorEastAsia" w:hAnsi="Calibri"/>
          <w:sz w:val="22"/>
          <w:szCs w:val="22"/>
          <w:lang w:val="en-AU" w:eastAsia="en-AU"/>
        </w:rPr>
        <w:t>Check service provider for international outgoing specials/promotion with different access codes</w:t>
      </w:r>
    </w:p>
    <w:p w:rsidR="001A7B88" w:rsidRPr="001A7B88" w:rsidRDefault="001A7B88" w:rsidP="001A7B88">
      <w:pPr>
        <w:suppressAutoHyphens w:val="0"/>
        <w:overflowPunct/>
        <w:autoSpaceDE/>
        <w:jc w:val="both"/>
        <w:textAlignment w:val="auto"/>
        <w:rPr>
          <w:rFonts w:asciiTheme="minorHAnsi" w:eastAsiaTheme="minorEastAsia" w:hAnsiTheme="minorHAnsi" w:cstheme="minorBidi"/>
          <w:sz w:val="22"/>
          <w:szCs w:val="22"/>
          <w:lang w:val="en-AU" w:eastAsia="en-AU"/>
        </w:rPr>
      </w:pPr>
      <w:r w:rsidRPr="001A7B88">
        <w:rPr>
          <w:rFonts w:asciiTheme="minorHAnsi" w:eastAsiaTheme="minorEastAsia" w:hAnsiTheme="minorHAnsi" w:cstheme="minorBidi"/>
          <w:sz w:val="22"/>
          <w:szCs w:val="22"/>
          <w:lang w:val="en-AU" w:eastAsia="en-AU"/>
        </w:rPr>
        <w:t xml:space="preserve">SIM Card: Those requiring SIM cards can purchase SIM cards at the Vodafone Fiji and </w:t>
      </w:r>
      <w:proofErr w:type="spellStart"/>
      <w:r w:rsidRPr="001A7B88">
        <w:rPr>
          <w:rFonts w:asciiTheme="minorHAnsi" w:eastAsiaTheme="minorEastAsia" w:hAnsiTheme="minorHAnsi" w:cstheme="minorBidi"/>
          <w:sz w:val="22"/>
          <w:szCs w:val="22"/>
          <w:lang w:val="en-AU" w:eastAsia="en-AU"/>
        </w:rPr>
        <w:t>Digicel</w:t>
      </w:r>
      <w:proofErr w:type="spellEnd"/>
      <w:r w:rsidRPr="001A7B88">
        <w:rPr>
          <w:rFonts w:asciiTheme="minorHAnsi" w:eastAsiaTheme="minorEastAsia" w:hAnsiTheme="minorHAnsi" w:cstheme="minorBidi"/>
          <w:sz w:val="22"/>
          <w:szCs w:val="22"/>
          <w:lang w:val="en-AU" w:eastAsia="en-AU"/>
        </w:rPr>
        <w:t xml:space="preserve"> Fiji outlets at the Arrivals Area at the airport, next to the ANZ</w:t>
      </w:r>
    </w:p>
    <w:p w:rsidR="001A7B88" w:rsidRPr="001A7B88" w:rsidRDefault="001A7B88" w:rsidP="001A7B88">
      <w:pPr>
        <w:suppressAutoHyphens w:val="0"/>
        <w:overflowPunct/>
        <w:autoSpaceDE/>
        <w:spacing w:before="240" w:after="120"/>
        <w:jc w:val="both"/>
        <w:textAlignment w:val="auto"/>
        <w:rPr>
          <w:rFonts w:ascii="Calibri" w:hAnsi="Calibri"/>
          <w:b/>
          <w:sz w:val="22"/>
          <w:szCs w:val="22"/>
          <w:lang w:val="en-GB" w:eastAsia="en-US"/>
        </w:rPr>
      </w:pPr>
      <w:r w:rsidRPr="001A7B88">
        <w:rPr>
          <w:rFonts w:cs="Times New Roman"/>
          <w:sz w:val="24"/>
          <w:lang w:val="en-GB" w:eastAsia="en-US"/>
        </w:rPr>
        <w:t xml:space="preserve"> </w:t>
      </w:r>
      <w:r w:rsidRPr="001A7B88">
        <w:rPr>
          <w:rFonts w:ascii="Calibri" w:hAnsi="Calibri"/>
          <w:b/>
          <w:sz w:val="22"/>
          <w:szCs w:val="22"/>
          <w:lang w:val="en-GB" w:eastAsia="en-US"/>
        </w:rPr>
        <w:t>CURRENCY, EXCHANGE RATES and LOCAL BANKS</w:t>
      </w:r>
    </w:p>
    <w:p w:rsidR="001A7B88" w:rsidRPr="001A7B88" w:rsidRDefault="001A7B88" w:rsidP="001A7B88">
      <w:pPr>
        <w:suppressAutoHyphens w:val="0"/>
        <w:overflowPunct/>
        <w:autoSpaceDE/>
        <w:jc w:val="both"/>
        <w:textAlignment w:val="auto"/>
        <w:rPr>
          <w:rFonts w:ascii="Calibri" w:eastAsiaTheme="minorEastAsia" w:hAnsi="Calibri"/>
          <w:sz w:val="22"/>
          <w:szCs w:val="22"/>
          <w:lang w:val="en-AU" w:eastAsia="en-AU"/>
        </w:rPr>
      </w:pPr>
      <w:r w:rsidRPr="001A7B88">
        <w:rPr>
          <w:rFonts w:ascii="Calibri" w:eastAsiaTheme="minorEastAsia" w:hAnsi="Calibri"/>
          <w:sz w:val="22"/>
          <w:szCs w:val="22"/>
          <w:lang w:val="en-AU" w:eastAsia="en-AU"/>
        </w:rPr>
        <w:t xml:space="preserve">Fiji Dollar (FJD) is the local currency. Check online currency convertor for exchange rates and allow some variations with local banks and currency exchange outlets. </w:t>
      </w:r>
    </w:p>
    <w:p w:rsidR="001A7B88" w:rsidRPr="001A7B88" w:rsidRDefault="001A7B88" w:rsidP="001A7B88">
      <w:pPr>
        <w:suppressAutoHyphens w:val="0"/>
        <w:overflowPunct/>
        <w:autoSpaceDE/>
        <w:jc w:val="both"/>
        <w:textAlignment w:val="auto"/>
        <w:rPr>
          <w:rFonts w:ascii="Calibri" w:eastAsiaTheme="minorEastAsia" w:hAnsi="Calibri"/>
          <w:sz w:val="22"/>
          <w:szCs w:val="22"/>
          <w:lang w:val="en-AU" w:eastAsia="en-AU"/>
        </w:rPr>
      </w:pPr>
    </w:p>
    <w:p w:rsidR="001A7B88" w:rsidRPr="001A7B88" w:rsidRDefault="001A7B88" w:rsidP="001A7B88">
      <w:pPr>
        <w:suppressAutoHyphens w:val="0"/>
        <w:overflowPunct/>
        <w:autoSpaceDE/>
        <w:jc w:val="both"/>
        <w:textAlignment w:val="auto"/>
        <w:rPr>
          <w:rFonts w:ascii="Calibri" w:eastAsiaTheme="minorEastAsia" w:hAnsi="Calibri"/>
          <w:sz w:val="22"/>
          <w:szCs w:val="22"/>
          <w:lang w:val="en-AU" w:eastAsia="en-AU"/>
        </w:rPr>
      </w:pPr>
      <w:r w:rsidRPr="001A7B88">
        <w:rPr>
          <w:rFonts w:ascii="Calibri" w:eastAsiaTheme="minorEastAsia" w:hAnsi="Calibri"/>
          <w:sz w:val="22"/>
          <w:szCs w:val="22"/>
          <w:lang w:val="en-AU" w:eastAsia="en-AU"/>
        </w:rPr>
        <w:t xml:space="preserve">Some guide on Exchange rates: may vary around for </w:t>
      </w:r>
    </w:p>
    <w:p w:rsidR="001A7B88" w:rsidRPr="001A7B88" w:rsidRDefault="001A7B88" w:rsidP="001A7B88">
      <w:pPr>
        <w:suppressAutoHyphens w:val="0"/>
        <w:overflowPunct/>
        <w:autoSpaceDE/>
        <w:jc w:val="both"/>
        <w:textAlignment w:val="auto"/>
        <w:rPr>
          <w:rFonts w:ascii="Calibri" w:eastAsiaTheme="minorEastAsia" w:hAnsi="Calibri"/>
          <w:b/>
          <w:sz w:val="22"/>
          <w:szCs w:val="22"/>
          <w:lang w:val="en-AU" w:eastAsia="en-AU"/>
        </w:rPr>
      </w:pPr>
      <w:r w:rsidRPr="001A7B88">
        <w:rPr>
          <w:rFonts w:ascii="Calibri" w:eastAsiaTheme="minorEastAsia" w:hAnsi="Calibri"/>
          <w:b/>
          <w:sz w:val="22"/>
          <w:szCs w:val="22"/>
          <w:lang w:val="en-AU" w:eastAsia="en-AU"/>
        </w:rPr>
        <w:t>FJD1.00 = USD0.45; AUD0.62; NZD0.69; VT42.41; PNGK1.12; ST1.11; TOP0.95; XPF49.38</w:t>
      </w:r>
      <w:r w:rsidRPr="001A7B88">
        <w:rPr>
          <w:rFonts w:ascii="Calibri" w:eastAsiaTheme="minorEastAsia" w:hAnsi="Calibri"/>
          <w:sz w:val="22"/>
          <w:szCs w:val="22"/>
          <w:lang w:val="en-AU" w:eastAsia="en-AU"/>
        </w:rPr>
        <w:t>.</w:t>
      </w:r>
    </w:p>
    <w:p w:rsidR="001A7B88" w:rsidRPr="001A7B88" w:rsidRDefault="001A7B88" w:rsidP="001A7B88">
      <w:pPr>
        <w:suppressAutoHyphens w:val="0"/>
        <w:overflowPunct/>
        <w:autoSpaceDE/>
        <w:jc w:val="both"/>
        <w:textAlignment w:val="auto"/>
        <w:rPr>
          <w:rFonts w:ascii="Calibri" w:eastAsiaTheme="minorEastAsia" w:hAnsi="Calibri"/>
          <w:sz w:val="22"/>
          <w:szCs w:val="22"/>
          <w:lang w:val="en-AU" w:eastAsia="en-AU"/>
        </w:rPr>
      </w:pPr>
    </w:p>
    <w:p w:rsidR="001A7B88" w:rsidRPr="001A7B88" w:rsidRDefault="001A7B88" w:rsidP="001A7B88">
      <w:pPr>
        <w:suppressAutoHyphens w:val="0"/>
        <w:overflowPunct/>
        <w:autoSpaceDE/>
        <w:jc w:val="both"/>
        <w:textAlignment w:val="auto"/>
        <w:rPr>
          <w:rFonts w:ascii="Calibri" w:eastAsiaTheme="minorEastAsia" w:hAnsi="Calibri"/>
          <w:sz w:val="22"/>
          <w:szCs w:val="22"/>
          <w:lang w:val="en-AU" w:eastAsia="en-AU"/>
        </w:rPr>
      </w:pPr>
      <w:r w:rsidRPr="001A7B88">
        <w:rPr>
          <w:rFonts w:ascii="Calibri" w:eastAsiaTheme="minorEastAsia" w:hAnsi="Calibri"/>
          <w:sz w:val="22"/>
          <w:szCs w:val="22"/>
          <w:lang w:val="en-AU" w:eastAsia="en-AU"/>
        </w:rPr>
        <w:t>Bank established in Fiji include ANZ, Westpac, BSP and BRED Bank with ATMs and local branches located at the airport arrivals (ANZ) and 10-15mins drive from the hotel venue.</w:t>
      </w:r>
    </w:p>
    <w:p w:rsidR="001A7B88" w:rsidRPr="001A7B88" w:rsidRDefault="001A7B88" w:rsidP="001A7B88">
      <w:pPr>
        <w:suppressAutoHyphens w:val="0"/>
        <w:overflowPunct/>
        <w:autoSpaceDE/>
        <w:spacing w:after="120"/>
        <w:jc w:val="both"/>
        <w:textAlignment w:val="auto"/>
        <w:rPr>
          <w:rFonts w:cs="Times New Roman"/>
          <w:sz w:val="24"/>
          <w:lang w:val="en-GB" w:eastAsia="en-US"/>
        </w:rPr>
      </w:pPr>
    </w:p>
    <w:p w:rsidR="001A7B88" w:rsidRPr="001A7B88" w:rsidRDefault="001A7B88" w:rsidP="001A7B88">
      <w:pPr>
        <w:suppressAutoHyphens w:val="0"/>
        <w:overflowPunct/>
        <w:autoSpaceDE/>
        <w:spacing w:after="120"/>
        <w:jc w:val="both"/>
        <w:textAlignment w:val="auto"/>
        <w:rPr>
          <w:rFonts w:ascii="Calibri" w:hAnsi="Calibri"/>
          <w:b/>
          <w:sz w:val="22"/>
          <w:szCs w:val="22"/>
          <w:lang w:val="en-GB" w:eastAsia="en-US"/>
        </w:rPr>
      </w:pPr>
      <w:r w:rsidRPr="001A7B88">
        <w:rPr>
          <w:rFonts w:ascii="Calibri" w:hAnsi="Calibri"/>
          <w:b/>
          <w:sz w:val="22"/>
          <w:szCs w:val="22"/>
          <w:lang w:val="en-GB" w:eastAsia="en-US"/>
        </w:rPr>
        <w:t>DRESS CODE</w:t>
      </w:r>
    </w:p>
    <w:p w:rsidR="001A7B88" w:rsidRPr="001A7B88" w:rsidRDefault="001A7B88" w:rsidP="001A7B88">
      <w:pPr>
        <w:suppressAutoHyphens w:val="0"/>
        <w:overflowPunct/>
        <w:autoSpaceDE/>
        <w:spacing w:after="120"/>
        <w:jc w:val="both"/>
        <w:textAlignment w:val="auto"/>
        <w:rPr>
          <w:rFonts w:ascii="Calibri" w:hAnsi="Calibri"/>
          <w:sz w:val="22"/>
          <w:szCs w:val="22"/>
          <w:lang w:val="en-GB" w:eastAsia="en-US"/>
        </w:rPr>
      </w:pPr>
      <w:proofErr w:type="gramStart"/>
      <w:r w:rsidRPr="001A7B88">
        <w:rPr>
          <w:rFonts w:ascii="Calibri" w:hAnsi="Calibri"/>
          <w:sz w:val="22"/>
          <w:szCs w:val="22"/>
          <w:lang w:val="en-GB" w:eastAsia="en-US"/>
        </w:rPr>
        <w:t>Island smart/Business smart casual.</w:t>
      </w:r>
      <w:proofErr w:type="gramEnd"/>
      <w:r w:rsidRPr="001A7B88">
        <w:rPr>
          <w:rFonts w:ascii="Calibri" w:hAnsi="Calibri"/>
          <w:sz w:val="22"/>
          <w:szCs w:val="22"/>
          <w:lang w:val="en-GB" w:eastAsia="en-US"/>
        </w:rPr>
        <w:t xml:space="preserve"> October will be a warm and humid season, cool cotton clothing are recommended, and a light jack for evening outing and with the air-conditioned conference room</w:t>
      </w:r>
    </w:p>
    <w:p w:rsidR="001A7B88" w:rsidRPr="001A7B88" w:rsidRDefault="001A7B88" w:rsidP="001A7B88">
      <w:pPr>
        <w:suppressAutoHyphens w:val="0"/>
        <w:overflowPunct/>
        <w:autoSpaceDE/>
        <w:spacing w:after="120"/>
        <w:jc w:val="both"/>
        <w:textAlignment w:val="auto"/>
        <w:rPr>
          <w:rFonts w:cs="Times New Roman"/>
          <w:sz w:val="24"/>
          <w:lang w:val="en-GB" w:eastAsia="en-US"/>
        </w:rPr>
      </w:pPr>
    </w:p>
    <w:p w:rsidR="001A7B88" w:rsidRPr="001A7B88" w:rsidRDefault="001A7B88" w:rsidP="001A7B88">
      <w:pPr>
        <w:suppressAutoHyphens w:val="0"/>
        <w:overflowPunct/>
        <w:autoSpaceDE/>
        <w:spacing w:after="120"/>
        <w:jc w:val="both"/>
        <w:textAlignment w:val="auto"/>
        <w:rPr>
          <w:rFonts w:ascii="Calibri" w:hAnsi="Calibri"/>
          <w:b/>
          <w:sz w:val="22"/>
          <w:szCs w:val="22"/>
          <w:lang w:val="en-GB" w:eastAsia="en-US"/>
        </w:rPr>
      </w:pPr>
      <w:r w:rsidRPr="001A7B88">
        <w:rPr>
          <w:rFonts w:ascii="Calibri" w:hAnsi="Calibri"/>
          <w:b/>
          <w:sz w:val="22"/>
          <w:szCs w:val="22"/>
          <w:lang w:val="en-GB" w:eastAsia="en-US"/>
        </w:rPr>
        <w:lastRenderedPageBreak/>
        <w:t>MEDICAL AND HEALTH</w:t>
      </w:r>
    </w:p>
    <w:p w:rsidR="001A7B88" w:rsidRPr="001A7B88" w:rsidRDefault="001A7B88" w:rsidP="001A7B88">
      <w:pPr>
        <w:suppressAutoHyphens w:val="0"/>
        <w:overflowPunct/>
        <w:autoSpaceDE/>
        <w:spacing w:after="120"/>
        <w:jc w:val="both"/>
        <w:textAlignment w:val="auto"/>
        <w:rPr>
          <w:rFonts w:ascii="Calibri" w:hAnsi="Calibri"/>
          <w:sz w:val="22"/>
          <w:szCs w:val="22"/>
          <w:lang w:val="en-GB" w:eastAsia="en-US"/>
        </w:rPr>
      </w:pPr>
      <w:r w:rsidRPr="001A7B88">
        <w:rPr>
          <w:rFonts w:ascii="Calibri" w:hAnsi="Calibri"/>
          <w:sz w:val="22"/>
          <w:szCs w:val="22"/>
          <w:lang w:val="en-GB" w:eastAsia="en-US"/>
        </w:rPr>
        <w:t>All delegates are required to ensure they organise all necessary cover for medical and health emergency circumstances.</w:t>
      </w:r>
    </w:p>
    <w:p w:rsidR="001A7B88" w:rsidRPr="001A7B88" w:rsidRDefault="001A7B88" w:rsidP="001A7B88">
      <w:pPr>
        <w:suppressAutoHyphens w:val="0"/>
        <w:overflowPunct/>
        <w:autoSpaceDE/>
        <w:spacing w:after="120"/>
        <w:jc w:val="both"/>
        <w:textAlignment w:val="auto"/>
        <w:rPr>
          <w:rFonts w:cs="Times New Roman"/>
          <w:sz w:val="24"/>
          <w:lang w:val="en-GB" w:eastAsia="en-US"/>
        </w:rPr>
      </w:pPr>
    </w:p>
    <w:p w:rsidR="001A7B88" w:rsidRPr="001A7B88" w:rsidRDefault="001A7B88" w:rsidP="001A7B88">
      <w:pPr>
        <w:suppressAutoHyphens w:val="0"/>
        <w:overflowPunct/>
        <w:autoSpaceDE/>
        <w:spacing w:after="120"/>
        <w:jc w:val="both"/>
        <w:textAlignment w:val="auto"/>
        <w:rPr>
          <w:rFonts w:ascii="Calibri" w:hAnsi="Calibri"/>
          <w:b/>
          <w:sz w:val="22"/>
          <w:szCs w:val="22"/>
          <w:lang w:val="en-GB" w:eastAsia="en-US"/>
        </w:rPr>
      </w:pPr>
      <w:r w:rsidRPr="001A7B88">
        <w:rPr>
          <w:rFonts w:ascii="Calibri" w:hAnsi="Calibri"/>
          <w:b/>
          <w:sz w:val="22"/>
          <w:szCs w:val="22"/>
          <w:lang w:val="en-GB" w:eastAsia="en-US"/>
        </w:rPr>
        <w:t>CLIMATE</w:t>
      </w:r>
    </w:p>
    <w:p w:rsidR="001A7B88" w:rsidRPr="001A7B88" w:rsidRDefault="001A7B88" w:rsidP="001A7B88">
      <w:pPr>
        <w:suppressAutoHyphens w:val="0"/>
        <w:overflowPunct/>
        <w:autoSpaceDE/>
        <w:spacing w:after="120"/>
        <w:jc w:val="both"/>
        <w:textAlignment w:val="auto"/>
        <w:rPr>
          <w:rFonts w:ascii="Calibri" w:hAnsi="Calibri"/>
          <w:sz w:val="22"/>
          <w:szCs w:val="22"/>
          <w:lang w:val="en-GB" w:eastAsia="en-US"/>
        </w:rPr>
      </w:pPr>
      <w:r w:rsidRPr="001A7B88">
        <w:rPr>
          <w:rFonts w:ascii="Calibri" w:hAnsi="Calibri"/>
          <w:sz w:val="22"/>
          <w:szCs w:val="22"/>
          <w:lang w:val="en-GB" w:eastAsia="en-US"/>
        </w:rPr>
        <w:t xml:space="preserve">The weather in Fiji in October would be at transition from cooler to warm, humid and raining season, so temperatures would vary from 21-31 degrees Celsius; delegates are advised to bring umbrella in case of rain. </w:t>
      </w:r>
    </w:p>
    <w:p w:rsidR="00763DA1" w:rsidRPr="005120FF" w:rsidRDefault="00763DA1" w:rsidP="001A7B88">
      <w:pPr>
        <w:pStyle w:val="ListParagraph"/>
        <w:spacing w:after="240" w:line="240" w:lineRule="auto"/>
        <w:ind w:left="0"/>
        <w:jc w:val="both"/>
        <w:rPr>
          <w:rFonts w:asciiTheme="minorHAnsi" w:hAnsiTheme="minorHAnsi" w:cstheme="minorBidi"/>
          <w:lang w:val="en-US"/>
        </w:rPr>
      </w:pPr>
    </w:p>
    <w:p w:rsidR="000E4D31" w:rsidRPr="00D241E8" w:rsidRDefault="000E4D31" w:rsidP="00D241E8">
      <w:pPr>
        <w:spacing w:after="120"/>
        <w:rPr>
          <w:rFonts w:asciiTheme="minorHAnsi" w:hAnsiTheme="minorHAnsi" w:cstheme="minorBidi"/>
          <w:b/>
          <w:bCs/>
          <w:caps/>
        </w:rPr>
      </w:pPr>
      <w:r w:rsidRPr="00D241E8">
        <w:rPr>
          <w:rFonts w:asciiTheme="minorHAnsi" w:hAnsiTheme="minorHAnsi" w:cstheme="minorBidi"/>
          <w:b/>
          <w:bCs/>
          <w:caps/>
        </w:rPr>
        <w:t>COORDINATORS</w:t>
      </w:r>
    </w:p>
    <w:tbl>
      <w:tblPr>
        <w:tblStyle w:val="TableGrid"/>
        <w:tblW w:w="0" w:type="auto"/>
        <w:tblInd w:w="250" w:type="dxa"/>
        <w:tblLook w:val="04A0" w:firstRow="1" w:lastRow="0" w:firstColumn="1" w:lastColumn="0" w:noHBand="0" w:noVBand="1"/>
      </w:tblPr>
      <w:tblGrid>
        <w:gridCol w:w="5154"/>
        <w:gridCol w:w="4224"/>
      </w:tblGrid>
      <w:tr w:rsidR="00FC70B2" w:rsidRPr="00377404" w:rsidTr="00FC70B2">
        <w:trPr>
          <w:trHeight w:val="3018"/>
        </w:trPr>
        <w:tc>
          <w:tcPr>
            <w:tcW w:w="5670" w:type="dxa"/>
          </w:tcPr>
          <w:p w:rsidR="00FC70B2" w:rsidRPr="00377404" w:rsidRDefault="00FC70B2" w:rsidP="005F6A2B">
            <w:pPr>
              <w:spacing w:before="120" w:after="120"/>
              <w:rPr>
                <w:rFonts w:asciiTheme="minorHAnsi" w:hAnsiTheme="minorHAnsi"/>
                <w:b/>
                <w:bCs/>
              </w:rPr>
            </w:pPr>
            <w:r w:rsidRPr="00377404">
              <w:rPr>
                <w:rFonts w:asciiTheme="minorHAnsi" w:hAnsiTheme="minorHAnsi"/>
                <w:b/>
                <w:bCs/>
              </w:rPr>
              <w:t xml:space="preserve">PITA coordinator: </w:t>
            </w:r>
          </w:p>
          <w:p w:rsidR="00FC70B2" w:rsidRPr="00377404" w:rsidRDefault="00FC70B2" w:rsidP="005F6A2B">
            <w:pPr>
              <w:rPr>
                <w:rFonts w:asciiTheme="minorHAnsi" w:hAnsiTheme="minorHAnsi"/>
                <w:b/>
              </w:rPr>
            </w:pPr>
            <w:r w:rsidRPr="00377404">
              <w:rPr>
                <w:rFonts w:asciiTheme="minorHAnsi" w:hAnsiTheme="minorHAnsi"/>
                <w:b/>
              </w:rPr>
              <w:t>Name: Mr. Fred Christopher</w:t>
            </w:r>
          </w:p>
          <w:p w:rsidR="00FC70B2" w:rsidRPr="00377404" w:rsidRDefault="00FC70B2" w:rsidP="005F6A2B">
            <w:pPr>
              <w:rPr>
                <w:rFonts w:asciiTheme="minorHAnsi" w:hAnsiTheme="minorHAnsi" w:cstheme="minorHAnsi"/>
              </w:rPr>
            </w:pPr>
            <w:r w:rsidRPr="00377404">
              <w:rPr>
                <w:rFonts w:asciiTheme="minorHAnsi" w:hAnsiTheme="minorHAnsi" w:cstheme="minorHAnsi"/>
              </w:rPr>
              <w:t>Manager</w:t>
            </w:r>
          </w:p>
          <w:p w:rsidR="00FC70B2" w:rsidRPr="00377404" w:rsidRDefault="00FC70B2" w:rsidP="005F6A2B">
            <w:pPr>
              <w:pStyle w:val="NoSpacing"/>
              <w:jc w:val="both"/>
              <w:rPr>
                <w:rFonts w:asciiTheme="minorHAnsi" w:hAnsiTheme="minorHAnsi" w:cstheme="minorHAnsi"/>
              </w:rPr>
            </w:pPr>
            <w:r w:rsidRPr="00377404">
              <w:rPr>
                <w:rFonts w:asciiTheme="minorHAnsi" w:hAnsiTheme="minorHAnsi" w:cstheme="minorHAnsi"/>
              </w:rPr>
              <w:t xml:space="preserve">Pacific Islands Telecommunication </w:t>
            </w:r>
            <w:proofErr w:type="spellStart"/>
            <w:r w:rsidRPr="00377404">
              <w:rPr>
                <w:rFonts w:asciiTheme="minorHAnsi" w:hAnsiTheme="minorHAnsi" w:cstheme="minorHAnsi"/>
              </w:rPr>
              <w:t>Assoc</w:t>
            </w:r>
            <w:proofErr w:type="spellEnd"/>
            <w:r w:rsidRPr="00377404">
              <w:rPr>
                <w:rFonts w:asciiTheme="minorHAnsi" w:hAnsiTheme="minorHAnsi" w:cstheme="minorHAnsi"/>
              </w:rPr>
              <w:t xml:space="preserve"> [PITA]</w:t>
            </w:r>
          </w:p>
          <w:p w:rsidR="00FC70B2" w:rsidRPr="00377404" w:rsidRDefault="00FC70B2" w:rsidP="005F6A2B">
            <w:pPr>
              <w:pStyle w:val="NoSpacing"/>
              <w:jc w:val="both"/>
              <w:rPr>
                <w:rFonts w:asciiTheme="minorHAnsi" w:hAnsiTheme="minorHAnsi" w:cstheme="minorHAnsi"/>
              </w:rPr>
            </w:pPr>
            <w:r w:rsidRPr="00377404">
              <w:rPr>
                <w:rFonts w:asciiTheme="minorHAnsi" w:hAnsiTheme="minorHAnsi" w:cstheme="minorHAnsi"/>
              </w:rPr>
              <w:t>Tel: (679) 323 1950</w:t>
            </w:r>
            <w:r w:rsidRPr="00377404">
              <w:rPr>
                <w:rFonts w:asciiTheme="minorHAnsi" w:hAnsiTheme="minorHAnsi" w:cstheme="minorHAnsi"/>
              </w:rPr>
              <w:tab/>
            </w:r>
            <w:r w:rsidRPr="00377404">
              <w:rPr>
                <w:rFonts w:asciiTheme="minorHAnsi" w:hAnsiTheme="minorHAnsi" w:cstheme="minorHAnsi"/>
              </w:rPr>
              <w:tab/>
            </w:r>
            <w:r w:rsidRPr="00377404">
              <w:rPr>
                <w:rFonts w:asciiTheme="minorHAnsi" w:hAnsiTheme="minorHAnsi" w:cstheme="minorHAnsi"/>
              </w:rPr>
              <w:tab/>
            </w:r>
            <w:r w:rsidRPr="00377404">
              <w:rPr>
                <w:rFonts w:asciiTheme="minorHAnsi" w:hAnsiTheme="minorHAnsi" w:cstheme="minorHAnsi"/>
              </w:rPr>
              <w:tab/>
            </w:r>
          </w:p>
          <w:p w:rsidR="00FC70B2" w:rsidRPr="00377404" w:rsidRDefault="00FC70B2" w:rsidP="005F6A2B">
            <w:pPr>
              <w:pStyle w:val="NoSpacing"/>
              <w:jc w:val="both"/>
              <w:rPr>
                <w:rFonts w:asciiTheme="minorHAnsi" w:hAnsiTheme="minorHAnsi" w:cstheme="minorHAnsi"/>
              </w:rPr>
            </w:pPr>
            <w:r w:rsidRPr="00377404">
              <w:rPr>
                <w:rFonts w:asciiTheme="minorHAnsi" w:hAnsiTheme="minorHAnsi" w:cstheme="minorHAnsi"/>
              </w:rPr>
              <w:t>Tel: (679) 331 1638</w:t>
            </w:r>
          </w:p>
          <w:p w:rsidR="00FC70B2" w:rsidRPr="00377404" w:rsidRDefault="00FC70B2" w:rsidP="005F6A2B">
            <w:pPr>
              <w:pStyle w:val="NoSpacing"/>
              <w:jc w:val="both"/>
              <w:rPr>
                <w:rFonts w:asciiTheme="minorHAnsi" w:hAnsiTheme="minorHAnsi" w:cstheme="minorHAnsi"/>
                <w:lang w:val="fr-CH"/>
              </w:rPr>
            </w:pPr>
            <w:r w:rsidRPr="00377404">
              <w:rPr>
                <w:rFonts w:asciiTheme="minorHAnsi" w:hAnsiTheme="minorHAnsi" w:cstheme="minorHAnsi"/>
                <w:lang w:val="fr-CH"/>
              </w:rPr>
              <w:t xml:space="preserve">Email: </w:t>
            </w:r>
            <w:hyperlink r:id="rId30" w:history="1">
              <w:r w:rsidRPr="00B052EC">
                <w:rPr>
                  <w:rStyle w:val="Hyperlink"/>
                  <w:rFonts w:asciiTheme="minorHAnsi" w:hAnsiTheme="minorHAnsi" w:cstheme="minorHAnsi"/>
                  <w:lang w:val="fr-CH"/>
                </w:rPr>
                <w:t>pita@connect.com.fj</w:t>
              </w:r>
            </w:hyperlink>
            <w:r>
              <w:rPr>
                <w:rFonts w:asciiTheme="minorHAnsi" w:hAnsiTheme="minorHAnsi" w:cstheme="minorHAnsi"/>
                <w:lang w:val="fr-CH"/>
              </w:rPr>
              <w:t xml:space="preserve"> </w:t>
            </w:r>
            <w:r w:rsidRPr="00377404">
              <w:rPr>
                <w:rFonts w:asciiTheme="minorHAnsi" w:hAnsiTheme="minorHAnsi" w:cstheme="minorHAnsi"/>
                <w:lang w:val="fr-CH"/>
              </w:rPr>
              <w:t xml:space="preserve"> </w:t>
            </w:r>
          </w:p>
          <w:p w:rsidR="00FC70B2" w:rsidRPr="00377404" w:rsidRDefault="00B04D0D" w:rsidP="00FC70B2">
            <w:pPr>
              <w:pStyle w:val="NoSpacing"/>
              <w:jc w:val="both"/>
              <w:rPr>
                <w:rFonts w:asciiTheme="minorHAnsi" w:hAnsiTheme="minorHAnsi" w:cstheme="minorHAnsi"/>
                <w:lang w:val="fr-CH"/>
              </w:rPr>
            </w:pPr>
            <w:hyperlink r:id="rId31" w:history="1">
              <w:r w:rsidR="00FC70B2" w:rsidRPr="00B052EC">
                <w:rPr>
                  <w:rStyle w:val="Hyperlink"/>
                  <w:rFonts w:asciiTheme="minorHAnsi" w:hAnsiTheme="minorHAnsi" w:cstheme="minorHAnsi"/>
                  <w:lang w:val="fr-CH"/>
                </w:rPr>
                <w:t>pitacoordinator@gmail.com</w:t>
              </w:r>
            </w:hyperlink>
            <w:r w:rsidR="00FC70B2">
              <w:rPr>
                <w:rFonts w:asciiTheme="minorHAnsi" w:hAnsiTheme="minorHAnsi" w:cstheme="minorHAnsi"/>
                <w:lang w:val="fr-CH"/>
              </w:rPr>
              <w:t xml:space="preserve"> </w:t>
            </w:r>
            <w:r w:rsidR="00FC70B2" w:rsidRPr="00377404">
              <w:rPr>
                <w:rFonts w:asciiTheme="minorHAnsi" w:hAnsiTheme="minorHAnsi" w:cstheme="minorHAnsi"/>
                <w:lang w:val="fr-CH"/>
              </w:rPr>
              <w:t xml:space="preserve">   </w:t>
            </w:r>
            <w:r w:rsidR="00FC70B2" w:rsidRPr="00377404">
              <w:rPr>
                <w:rFonts w:asciiTheme="minorHAnsi" w:hAnsiTheme="minorHAnsi" w:cstheme="minorHAnsi"/>
                <w:lang w:val="fr-CH"/>
              </w:rPr>
              <w:tab/>
            </w:r>
          </w:p>
          <w:p w:rsidR="00FC70B2" w:rsidRPr="00377404" w:rsidRDefault="00FC70B2" w:rsidP="005F6A2B">
            <w:pPr>
              <w:rPr>
                <w:rFonts w:asciiTheme="minorHAnsi" w:hAnsiTheme="minorHAnsi"/>
                <w:lang w:val="fr-CH"/>
              </w:rPr>
            </w:pPr>
          </w:p>
          <w:p w:rsidR="00FC70B2" w:rsidRPr="00377404" w:rsidRDefault="00FC70B2" w:rsidP="005F6A2B">
            <w:pPr>
              <w:spacing w:before="120" w:after="120"/>
              <w:rPr>
                <w:rFonts w:asciiTheme="minorHAnsi" w:hAnsiTheme="minorHAnsi"/>
                <w:b/>
                <w:bCs/>
                <w:lang w:val="fr-CH"/>
              </w:rPr>
            </w:pPr>
          </w:p>
        </w:tc>
        <w:tc>
          <w:tcPr>
            <w:tcW w:w="4678" w:type="dxa"/>
          </w:tcPr>
          <w:p w:rsidR="00FC70B2" w:rsidRPr="00377404" w:rsidRDefault="00FC70B2" w:rsidP="005F6A2B">
            <w:pPr>
              <w:spacing w:before="120" w:after="120"/>
              <w:rPr>
                <w:rFonts w:asciiTheme="minorHAnsi" w:hAnsiTheme="minorHAnsi"/>
                <w:b/>
                <w:bCs/>
              </w:rPr>
            </w:pPr>
            <w:r w:rsidRPr="00377404">
              <w:rPr>
                <w:rFonts w:asciiTheme="minorHAnsi" w:hAnsiTheme="minorHAnsi"/>
                <w:b/>
                <w:bCs/>
              </w:rPr>
              <w:t>ITU coordinator:</w:t>
            </w:r>
          </w:p>
          <w:p w:rsidR="00FC70B2" w:rsidRPr="00377404" w:rsidRDefault="00FC70B2" w:rsidP="005F6A2B">
            <w:pPr>
              <w:rPr>
                <w:rFonts w:asciiTheme="minorHAnsi" w:hAnsiTheme="minorHAnsi" w:cstheme="minorHAnsi"/>
              </w:rPr>
            </w:pPr>
            <w:r w:rsidRPr="00377404">
              <w:rPr>
                <w:rFonts w:asciiTheme="minorHAnsi" w:hAnsiTheme="minorHAnsi" w:cstheme="minorHAnsi"/>
              </w:rPr>
              <w:t>Mr. Ashish Narayan,</w:t>
            </w:r>
          </w:p>
          <w:p w:rsidR="00FC70B2" w:rsidRPr="00377404" w:rsidRDefault="00FC70B2" w:rsidP="005F6A2B">
            <w:pPr>
              <w:rPr>
                <w:rFonts w:asciiTheme="minorHAnsi" w:hAnsiTheme="minorHAnsi" w:cstheme="minorHAnsi"/>
              </w:rPr>
            </w:pPr>
            <w:r w:rsidRPr="00377404">
              <w:rPr>
                <w:rFonts w:asciiTheme="minorHAnsi" w:hAnsiTheme="minorHAnsi" w:cstheme="minorHAnsi"/>
              </w:rPr>
              <w:t>Program Co-</w:t>
            </w:r>
            <w:proofErr w:type="spellStart"/>
            <w:r w:rsidRPr="00377404">
              <w:rPr>
                <w:rFonts w:asciiTheme="minorHAnsi" w:hAnsiTheme="minorHAnsi" w:cstheme="minorHAnsi"/>
              </w:rPr>
              <w:t>ordinator</w:t>
            </w:r>
            <w:proofErr w:type="spellEnd"/>
            <w:r w:rsidRPr="00377404">
              <w:rPr>
                <w:rFonts w:asciiTheme="minorHAnsi" w:hAnsiTheme="minorHAnsi" w:cstheme="minorHAnsi"/>
              </w:rPr>
              <w:t>,</w:t>
            </w:r>
          </w:p>
          <w:p w:rsidR="00FC70B2" w:rsidRPr="00377404" w:rsidRDefault="00FC70B2" w:rsidP="005F6A2B">
            <w:pPr>
              <w:rPr>
                <w:rFonts w:asciiTheme="minorHAnsi" w:hAnsiTheme="minorHAnsi" w:cstheme="minorHAnsi"/>
              </w:rPr>
            </w:pPr>
            <w:r w:rsidRPr="00377404">
              <w:rPr>
                <w:rFonts w:asciiTheme="minorHAnsi" w:hAnsiTheme="minorHAnsi" w:cstheme="minorHAnsi"/>
              </w:rPr>
              <w:t>International Telecommunication Union</w:t>
            </w:r>
          </w:p>
          <w:p w:rsidR="00FC70B2" w:rsidRPr="00377404" w:rsidRDefault="00FC70B2" w:rsidP="005F6A2B">
            <w:pPr>
              <w:rPr>
                <w:rFonts w:asciiTheme="minorHAnsi" w:hAnsiTheme="minorHAnsi" w:cstheme="minorHAnsi"/>
              </w:rPr>
            </w:pPr>
            <w:r w:rsidRPr="00377404">
              <w:rPr>
                <w:rFonts w:asciiTheme="minorHAnsi" w:hAnsiTheme="minorHAnsi" w:cstheme="minorHAnsi"/>
              </w:rPr>
              <w:t>Regional Office for Asia &amp; the Pacific,</w:t>
            </w:r>
          </w:p>
          <w:p w:rsidR="00FC70B2" w:rsidRPr="00377404" w:rsidRDefault="00FC70B2" w:rsidP="005F6A2B">
            <w:pPr>
              <w:rPr>
                <w:rFonts w:asciiTheme="minorHAnsi" w:hAnsiTheme="minorHAnsi" w:cstheme="minorHAnsi"/>
              </w:rPr>
            </w:pPr>
            <w:r w:rsidRPr="00377404">
              <w:rPr>
                <w:rFonts w:asciiTheme="minorHAnsi" w:hAnsiTheme="minorHAnsi" w:cstheme="minorHAnsi"/>
              </w:rPr>
              <w:t xml:space="preserve">5th Floor, Thailand Post Training Centre,111Moo3 </w:t>
            </w:r>
            <w:proofErr w:type="spellStart"/>
            <w:r w:rsidRPr="00377404">
              <w:rPr>
                <w:rFonts w:asciiTheme="minorHAnsi" w:hAnsiTheme="minorHAnsi" w:cstheme="minorHAnsi"/>
              </w:rPr>
              <w:t>Chaengwattana</w:t>
            </w:r>
            <w:proofErr w:type="spellEnd"/>
            <w:r w:rsidRPr="00377404">
              <w:rPr>
                <w:rFonts w:asciiTheme="minorHAnsi" w:hAnsiTheme="minorHAnsi" w:cstheme="minorHAnsi"/>
              </w:rPr>
              <w:t xml:space="preserve"> Road,</w:t>
            </w:r>
          </w:p>
          <w:p w:rsidR="00FC70B2" w:rsidRPr="00377404" w:rsidRDefault="00FC70B2" w:rsidP="005F6A2B">
            <w:pPr>
              <w:rPr>
                <w:rFonts w:asciiTheme="minorHAnsi" w:hAnsiTheme="minorHAnsi" w:cstheme="minorHAnsi"/>
              </w:rPr>
            </w:pPr>
            <w:proofErr w:type="spellStart"/>
            <w:r w:rsidRPr="00377404">
              <w:rPr>
                <w:rFonts w:asciiTheme="minorHAnsi" w:hAnsiTheme="minorHAnsi" w:cstheme="minorHAnsi"/>
              </w:rPr>
              <w:t>Laksi</w:t>
            </w:r>
            <w:proofErr w:type="spellEnd"/>
            <w:r w:rsidRPr="00377404">
              <w:rPr>
                <w:rFonts w:asciiTheme="minorHAnsi" w:hAnsiTheme="minorHAnsi" w:cstheme="minorHAnsi"/>
              </w:rPr>
              <w:t xml:space="preserve"> </w:t>
            </w:r>
            <w:proofErr w:type="spellStart"/>
            <w:r w:rsidRPr="00377404">
              <w:rPr>
                <w:rFonts w:asciiTheme="minorHAnsi" w:hAnsiTheme="minorHAnsi" w:cstheme="minorHAnsi"/>
              </w:rPr>
              <w:t>Bankok</w:t>
            </w:r>
            <w:proofErr w:type="spellEnd"/>
            <w:r w:rsidRPr="00377404">
              <w:rPr>
                <w:rFonts w:asciiTheme="minorHAnsi" w:hAnsiTheme="minorHAnsi" w:cstheme="minorHAnsi"/>
              </w:rPr>
              <w:t xml:space="preserve"> 10210,Thailand</w:t>
            </w:r>
          </w:p>
          <w:p w:rsidR="00FC70B2" w:rsidRPr="00377404" w:rsidRDefault="00FC70B2" w:rsidP="005F6A2B">
            <w:pPr>
              <w:rPr>
                <w:rFonts w:asciiTheme="minorHAnsi" w:hAnsiTheme="minorHAnsi" w:cstheme="minorHAnsi"/>
              </w:rPr>
            </w:pPr>
            <w:r w:rsidRPr="00377404">
              <w:rPr>
                <w:rFonts w:asciiTheme="minorHAnsi" w:hAnsiTheme="minorHAnsi" w:cstheme="minorHAnsi"/>
              </w:rPr>
              <w:t>Tel:  +66 257 500 55</w:t>
            </w:r>
          </w:p>
          <w:p w:rsidR="00FC70B2" w:rsidRPr="00377404" w:rsidRDefault="00FC70B2" w:rsidP="005F6A2B">
            <w:pPr>
              <w:rPr>
                <w:rFonts w:asciiTheme="minorHAnsi" w:hAnsiTheme="minorHAnsi" w:cstheme="minorHAnsi"/>
              </w:rPr>
            </w:pPr>
            <w:r w:rsidRPr="00377404">
              <w:rPr>
                <w:rFonts w:asciiTheme="minorHAnsi" w:hAnsiTheme="minorHAnsi" w:cstheme="minorHAnsi"/>
              </w:rPr>
              <w:t>FAX: +66 257 535 07</w:t>
            </w:r>
          </w:p>
          <w:p w:rsidR="00FC70B2" w:rsidRPr="00377404" w:rsidRDefault="00FC70B2" w:rsidP="005F6A2B">
            <w:pPr>
              <w:rPr>
                <w:rFonts w:asciiTheme="minorHAnsi" w:hAnsiTheme="minorHAnsi"/>
              </w:rPr>
            </w:pPr>
            <w:r w:rsidRPr="00377404">
              <w:rPr>
                <w:rFonts w:asciiTheme="minorHAnsi" w:hAnsiTheme="minorHAnsi" w:cstheme="minorHAnsi"/>
              </w:rPr>
              <w:t xml:space="preserve"> Email: </w:t>
            </w:r>
            <w:hyperlink r:id="rId32" w:history="1">
              <w:r w:rsidRPr="00B052EC">
                <w:rPr>
                  <w:rStyle w:val="Hyperlink"/>
                  <w:rFonts w:asciiTheme="minorHAnsi" w:hAnsiTheme="minorHAnsi" w:cstheme="minorHAnsi"/>
                </w:rPr>
                <w:t>ashish.narayan@itu.int</w:t>
              </w:r>
            </w:hyperlink>
            <w:r>
              <w:rPr>
                <w:rFonts w:asciiTheme="minorHAnsi" w:hAnsiTheme="minorHAnsi" w:cstheme="minorHAnsi"/>
              </w:rPr>
              <w:t xml:space="preserve"> </w:t>
            </w:r>
          </w:p>
        </w:tc>
      </w:tr>
    </w:tbl>
    <w:p w:rsidR="00027230" w:rsidRPr="005120FF" w:rsidRDefault="00027230" w:rsidP="004373BD">
      <w:pPr>
        <w:pStyle w:val="ListParagraph"/>
        <w:spacing w:after="120" w:line="240" w:lineRule="auto"/>
        <w:ind w:left="567"/>
        <w:rPr>
          <w:rFonts w:asciiTheme="minorHAnsi" w:hAnsiTheme="minorHAnsi" w:cstheme="minorBidi"/>
          <w:b/>
          <w:bCs/>
          <w:caps/>
          <w:lang w:val="en-US"/>
        </w:rPr>
      </w:pPr>
      <w:bookmarkStart w:id="0" w:name="_GoBack"/>
      <w:bookmarkEnd w:id="0"/>
    </w:p>
    <w:sectPr w:rsidR="00027230" w:rsidRPr="005120FF" w:rsidSect="000E7BD4">
      <w:headerReference w:type="default" r:id="rId33"/>
      <w:footerReference w:type="default" r:id="rId34"/>
      <w:headerReference w:type="first" r:id="rId35"/>
      <w:pgSz w:w="11906" w:h="16838"/>
      <w:pgMar w:top="964" w:right="1247" w:bottom="776" w:left="1247"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0D" w:rsidRDefault="00B04D0D">
      <w:r>
        <w:separator/>
      </w:r>
    </w:p>
  </w:endnote>
  <w:endnote w:type="continuationSeparator" w:id="0">
    <w:p w:rsidR="00B04D0D" w:rsidRDefault="00B0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DejaVu Sans">
    <w:charset w:val="00"/>
    <w:family w:val="swiss"/>
    <w:pitch w:val="variable"/>
    <w:sig w:usb0="E7002EFF" w:usb1="D200FDFF" w:usb2="0A046029" w:usb3="00000000" w:csb0="000001FF" w:csb1="00000000"/>
  </w:font>
  <w:font w:name="Lohit Hindi">
    <w:altName w:val="MS Mincho"/>
    <w:charset w:val="80"/>
    <w:family w:val="auto"/>
    <w:pitch w:val="variable"/>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7D2" w:rsidRDefault="00E911D8">
    <w:pPr>
      <w:pStyle w:val="Footer"/>
      <w:ind w:right="360"/>
    </w:pPr>
    <w:r>
      <w:rPr>
        <w:noProof/>
        <w:lang w:eastAsia="zh-CN"/>
      </w:rPr>
      <mc:AlternateContent>
        <mc:Choice Requires="wps">
          <w:drawing>
            <wp:anchor distT="0" distB="0" distL="0" distR="0" simplePos="0" relativeHeight="251657728" behindDoc="0" locked="0" layoutInCell="1" allowOverlap="1" wp14:anchorId="296E601B" wp14:editId="0A69B3AB">
              <wp:simplePos x="0" y="0"/>
              <wp:positionH relativeFrom="page">
                <wp:posOffset>6704330</wp:posOffset>
              </wp:positionH>
              <wp:positionV relativeFrom="paragraph">
                <wp:posOffset>635</wp:posOffset>
              </wp:positionV>
              <wp:extent cx="63500" cy="146050"/>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7D2" w:rsidRDefault="00B33501">
                          <w:pPr>
                            <w:pStyle w:val="Footer"/>
                          </w:pPr>
                          <w:r>
                            <w:rPr>
                              <w:rStyle w:val="PageNumber"/>
                            </w:rPr>
                            <w:fldChar w:fldCharType="begin"/>
                          </w:r>
                          <w:r w:rsidR="000D47D2">
                            <w:rPr>
                              <w:rStyle w:val="PageNumber"/>
                            </w:rPr>
                            <w:instrText xml:space="preserve"> PAGE </w:instrText>
                          </w:r>
                          <w:r>
                            <w:rPr>
                              <w:rStyle w:val="PageNumber"/>
                            </w:rPr>
                            <w:fldChar w:fldCharType="separate"/>
                          </w:r>
                          <w:r w:rsidR="00D241E8">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27.9pt;margin-top:.05pt;width: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w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" stroked="f">
              <v:fill opacity="0"/>
              <v:textbox inset="0,0,0,0">
                <w:txbxContent>
                  <w:p w:rsidR="000D47D2" w:rsidRDefault="00B33501">
                    <w:pPr>
                      <w:pStyle w:val="Footer"/>
                    </w:pPr>
                    <w:r>
                      <w:rPr>
                        <w:rStyle w:val="PageNumber"/>
                      </w:rPr>
                      <w:fldChar w:fldCharType="begin"/>
                    </w:r>
                    <w:r w:rsidR="000D47D2">
                      <w:rPr>
                        <w:rStyle w:val="PageNumber"/>
                      </w:rPr>
                      <w:instrText xml:space="preserve"> PAGE </w:instrText>
                    </w:r>
                    <w:r>
                      <w:rPr>
                        <w:rStyle w:val="PageNumber"/>
                      </w:rPr>
                      <w:fldChar w:fldCharType="separate"/>
                    </w:r>
                    <w:r w:rsidR="00D241E8">
                      <w:rPr>
                        <w:rStyle w:val="PageNumber"/>
                        <w:noProof/>
                      </w:rPr>
                      <w:t>2</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0D" w:rsidRDefault="00B04D0D">
      <w:r>
        <w:separator/>
      </w:r>
    </w:p>
  </w:footnote>
  <w:footnote w:type="continuationSeparator" w:id="0">
    <w:p w:rsidR="00B04D0D" w:rsidRDefault="00B04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D4" w:rsidRPr="000E7BD4" w:rsidRDefault="000E7BD4" w:rsidP="000E7BD4">
    <w:pPr>
      <w:pStyle w:val="Header"/>
      <w:jc w:val="center"/>
      <w:rPr>
        <w:rFonts w:asciiTheme="minorBidi" w:hAnsiTheme="minorBidi" w:cstheme="minorBidi"/>
        <w:sz w:val="22"/>
        <w:szCs w:val="22"/>
        <w:lang w:val="fr-CH"/>
      </w:rPr>
    </w:pPr>
    <w:r w:rsidRPr="000E7BD4">
      <w:rPr>
        <w:rFonts w:asciiTheme="minorBidi" w:hAnsiTheme="minorBidi" w:cstheme="minorBidi"/>
        <w:sz w:val="22"/>
        <w:szCs w:val="22"/>
        <w:lang w:val="fr-CH"/>
      </w:rPr>
      <w:t>- 2 -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76" w:type="dxa"/>
      <w:tblInd w:w="-20" w:type="dxa"/>
      <w:tblLayout w:type="fixed"/>
      <w:tblCellMar>
        <w:left w:w="70" w:type="dxa"/>
        <w:right w:w="70" w:type="dxa"/>
      </w:tblCellMar>
      <w:tblLook w:val="0000" w:firstRow="0" w:lastRow="0" w:firstColumn="0" w:lastColumn="0" w:noHBand="0" w:noVBand="0"/>
    </w:tblPr>
    <w:tblGrid>
      <w:gridCol w:w="2075"/>
      <w:gridCol w:w="2977"/>
      <w:gridCol w:w="2976"/>
      <w:gridCol w:w="2648"/>
    </w:tblGrid>
    <w:tr w:rsidR="00A276CA" w:rsidRPr="00487E70" w:rsidTr="005F6A2B">
      <w:trPr>
        <w:trHeight w:val="1575"/>
      </w:trPr>
      <w:tc>
        <w:tcPr>
          <w:tcW w:w="2075" w:type="dxa"/>
        </w:tcPr>
        <w:p w:rsidR="00A276CA" w:rsidRPr="00487E70" w:rsidRDefault="00A276CA" w:rsidP="005F6A2B">
          <w:pPr>
            <w:pStyle w:val="Title"/>
            <w:spacing w:before="60" w:after="60"/>
            <w:ind w:right="0"/>
            <w:rPr>
              <w:rFonts w:asciiTheme="majorBidi" w:hAnsiTheme="majorBidi" w:cstheme="majorBidi"/>
              <w:sz w:val="24"/>
              <w:szCs w:val="24"/>
              <w:lang w:eastAsia="fr-FR"/>
            </w:rPr>
          </w:pPr>
          <w:r>
            <w:rPr>
              <w:lang w:val="en-US" w:eastAsia="zh-CN"/>
            </w:rPr>
            <w:drawing>
              <wp:inline distT="0" distB="0" distL="0" distR="0" wp14:anchorId="141E6205" wp14:editId="6CA30473">
                <wp:extent cx="708660" cy="776510"/>
                <wp:effectExtent l="0" t="0" r="0" b="5080"/>
                <wp:docPr id="1" name="Image 1" descr="ITU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TU logo-07"/>
                        <pic:cNvPicPr>
                          <a:picLocks noChangeAspect="1" noChangeArrowheads="1"/>
                        </pic:cNvPicPr>
                      </pic:nvPicPr>
                      <pic:blipFill>
                        <a:blip r:embed="rId1" cstate="print"/>
                        <a:srcRect/>
                        <a:stretch>
                          <a:fillRect/>
                        </a:stretch>
                      </pic:blipFill>
                      <pic:spPr bwMode="auto">
                        <a:xfrm>
                          <a:off x="0" y="0"/>
                          <a:ext cx="711688" cy="779828"/>
                        </a:xfrm>
                        <a:prstGeom prst="rect">
                          <a:avLst/>
                        </a:prstGeom>
                        <a:noFill/>
                        <a:ln w="9525">
                          <a:noFill/>
                          <a:miter lim="800000"/>
                          <a:headEnd/>
                          <a:tailEnd/>
                        </a:ln>
                      </pic:spPr>
                    </pic:pic>
                  </a:graphicData>
                </a:graphic>
              </wp:inline>
            </w:drawing>
          </w:r>
        </w:p>
      </w:tc>
      <w:tc>
        <w:tcPr>
          <w:tcW w:w="2977" w:type="dxa"/>
        </w:tcPr>
        <w:p w:rsidR="00A276CA" w:rsidRDefault="00A276CA" w:rsidP="005F6A2B">
          <w:pPr>
            <w:pStyle w:val="Header"/>
            <w:jc w:val="center"/>
            <w:rPr>
              <w:sz w:val="24"/>
              <w:szCs w:val="24"/>
            </w:rPr>
          </w:pPr>
        </w:p>
        <w:p w:rsidR="00A276CA" w:rsidRPr="00976FD0" w:rsidRDefault="00A276CA" w:rsidP="005F6A2B">
          <w:pPr>
            <w:pStyle w:val="Header"/>
            <w:spacing w:after="120"/>
            <w:jc w:val="center"/>
            <w:rPr>
              <w:rFonts w:asciiTheme="majorBidi" w:hAnsiTheme="majorBidi" w:cstheme="majorBidi"/>
              <w:b/>
              <w:bCs/>
              <w:sz w:val="24"/>
              <w:szCs w:val="24"/>
              <w:lang w:bidi="ar-EG"/>
            </w:rPr>
          </w:pPr>
          <w:r>
            <w:rPr>
              <w:rFonts w:asciiTheme="majorBidi" w:hAnsiTheme="majorBidi" w:cstheme="majorBidi"/>
              <w:b/>
              <w:bCs/>
              <w:noProof/>
              <w:sz w:val="24"/>
              <w:szCs w:val="24"/>
              <w:lang w:eastAsia="zh-CN"/>
            </w:rPr>
            <w:drawing>
              <wp:inline distT="0" distB="0" distL="0" distR="0" wp14:anchorId="44EE972E" wp14:editId="102A8CAA">
                <wp:extent cx="701269" cy="70658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ji_logo.jpg"/>
                        <pic:cNvPicPr/>
                      </pic:nvPicPr>
                      <pic:blipFill>
                        <a:blip r:embed="rId2">
                          <a:extLst>
                            <a:ext uri="{28A0092B-C50C-407E-A947-70E740481C1C}">
                              <a14:useLocalDpi xmlns:a14="http://schemas.microsoft.com/office/drawing/2010/main" val="0"/>
                            </a:ext>
                          </a:extLst>
                        </a:blip>
                        <a:stretch>
                          <a:fillRect/>
                        </a:stretch>
                      </pic:blipFill>
                      <pic:spPr>
                        <a:xfrm>
                          <a:off x="0" y="0"/>
                          <a:ext cx="701269" cy="706582"/>
                        </a:xfrm>
                        <a:prstGeom prst="rect">
                          <a:avLst/>
                        </a:prstGeom>
                      </pic:spPr>
                    </pic:pic>
                  </a:graphicData>
                </a:graphic>
              </wp:inline>
            </w:drawing>
          </w:r>
        </w:p>
      </w:tc>
      <w:tc>
        <w:tcPr>
          <w:tcW w:w="2976" w:type="dxa"/>
        </w:tcPr>
        <w:p w:rsidR="00A276CA" w:rsidRDefault="00A276CA" w:rsidP="005F6A2B">
          <w:pPr>
            <w:pStyle w:val="Header"/>
            <w:jc w:val="center"/>
            <w:rPr>
              <w:sz w:val="24"/>
              <w:szCs w:val="24"/>
            </w:rPr>
          </w:pPr>
        </w:p>
        <w:p w:rsidR="00A276CA" w:rsidRDefault="00A276CA" w:rsidP="005F6A2B">
          <w:pPr>
            <w:pStyle w:val="Header"/>
            <w:jc w:val="center"/>
            <w:rPr>
              <w:sz w:val="24"/>
              <w:szCs w:val="24"/>
            </w:rPr>
          </w:pPr>
          <w:r>
            <w:rPr>
              <w:noProof/>
              <w:sz w:val="24"/>
              <w:szCs w:val="24"/>
              <w:lang w:eastAsia="zh-CN"/>
            </w:rPr>
            <w:drawing>
              <wp:inline distT="0" distB="0" distL="0" distR="0" wp14:anchorId="4B631E23" wp14:editId="34881063">
                <wp:extent cx="838200" cy="71641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A_logo.jpg"/>
                        <pic:cNvPicPr/>
                      </pic:nvPicPr>
                      <pic:blipFill>
                        <a:blip r:embed="rId3">
                          <a:extLst>
                            <a:ext uri="{28A0092B-C50C-407E-A947-70E740481C1C}">
                              <a14:useLocalDpi xmlns:a14="http://schemas.microsoft.com/office/drawing/2010/main" val="0"/>
                            </a:ext>
                          </a:extLst>
                        </a:blip>
                        <a:stretch>
                          <a:fillRect/>
                        </a:stretch>
                      </pic:blipFill>
                      <pic:spPr>
                        <a:xfrm>
                          <a:off x="0" y="0"/>
                          <a:ext cx="842836" cy="720372"/>
                        </a:xfrm>
                        <a:prstGeom prst="rect">
                          <a:avLst/>
                        </a:prstGeom>
                      </pic:spPr>
                    </pic:pic>
                  </a:graphicData>
                </a:graphic>
              </wp:inline>
            </w:drawing>
          </w:r>
        </w:p>
      </w:tc>
      <w:tc>
        <w:tcPr>
          <w:tcW w:w="2648" w:type="dxa"/>
        </w:tcPr>
        <w:p w:rsidR="00A276CA" w:rsidRPr="00487E70" w:rsidRDefault="00A276CA" w:rsidP="005F6A2B">
          <w:pPr>
            <w:pStyle w:val="Header"/>
            <w:jc w:val="center"/>
            <w:rPr>
              <w:rFonts w:asciiTheme="majorBidi" w:hAnsiTheme="majorBidi" w:cstheme="majorBidi"/>
              <w:sz w:val="24"/>
              <w:szCs w:val="24"/>
              <w:lang w:eastAsia="fr-FR" w:bidi="ar-SY"/>
            </w:rPr>
          </w:pPr>
          <w:r>
            <w:rPr>
              <w:rFonts w:asciiTheme="majorBidi" w:hAnsiTheme="majorBidi" w:cstheme="majorBidi"/>
              <w:noProof/>
              <w:sz w:val="24"/>
              <w:szCs w:val="24"/>
              <w:lang w:eastAsia="zh-CN"/>
            </w:rPr>
            <w:drawing>
              <wp:inline distT="0" distB="0" distL="0" distR="0" wp14:anchorId="62E9807A" wp14:editId="32F2B258">
                <wp:extent cx="1073711" cy="10561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T logo Technology.jpg"/>
                        <pic:cNvPicPr/>
                      </pic:nvPicPr>
                      <pic:blipFill>
                        <a:blip r:embed="rId4">
                          <a:extLst>
                            <a:ext uri="{28A0092B-C50C-407E-A947-70E740481C1C}">
                              <a14:useLocalDpi xmlns:a14="http://schemas.microsoft.com/office/drawing/2010/main" val="0"/>
                            </a:ext>
                          </a:extLst>
                        </a:blip>
                        <a:stretch>
                          <a:fillRect/>
                        </a:stretch>
                      </pic:blipFill>
                      <pic:spPr>
                        <a:xfrm>
                          <a:off x="0" y="0"/>
                          <a:ext cx="1076766" cy="1059163"/>
                        </a:xfrm>
                        <a:prstGeom prst="rect">
                          <a:avLst/>
                        </a:prstGeom>
                      </pic:spPr>
                    </pic:pic>
                  </a:graphicData>
                </a:graphic>
              </wp:inline>
            </w:drawing>
          </w:r>
        </w:p>
      </w:tc>
    </w:tr>
  </w:tbl>
  <w:p w:rsidR="00D6634B" w:rsidRDefault="00D66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2"/>
    <w:lvl w:ilvl="0">
      <w:start w:val="6"/>
      <w:numFmt w:val="upperLetter"/>
      <w:lvlText w:val="%1."/>
      <w:lvlJc w:val="left"/>
      <w:pPr>
        <w:tabs>
          <w:tab w:val="num" w:pos="0"/>
        </w:tabs>
        <w:ind w:left="425" w:hanging="283"/>
      </w:p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4"/>
    <w:lvl w:ilvl="0">
      <w:start w:val="1"/>
      <w:numFmt w:val="decimal"/>
      <w:lvlText w:val="%1."/>
      <w:lvlJc w:val="left"/>
      <w:pPr>
        <w:tabs>
          <w:tab w:val="num" w:pos="0"/>
        </w:tabs>
        <w:ind w:left="720" w:hanging="360"/>
      </w:pPr>
    </w:lvl>
  </w:abstractNum>
  <w:abstractNum w:abstractNumId="5">
    <w:nsid w:val="00000006"/>
    <w:multiLevelType w:val="singleLevel"/>
    <w:tmpl w:val="00000006"/>
    <w:name w:val="WW8Num5"/>
    <w:lvl w:ilvl="0">
      <w:start w:val="1"/>
      <w:numFmt w:val="decimal"/>
      <w:lvlText w:val="%1."/>
      <w:lvlJc w:val="left"/>
      <w:pPr>
        <w:tabs>
          <w:tab w:val="num" w:pos="0"/>
        </w:tabs>
        <w:ind w:left="720" w:hanging="360"/>
      </w:pPr>
    </w:lvl>
  </w:abstractNum>
  <w:abstractNum w:abstractNumId="6">
    <w:nsid w:val="00000007"/>
    <w:multiLevelType w:val="singleLevel"/>
    <w:tmpl w:val="00000007"/>
    <w:name w:val="WW8Num6"/>
    <w:lvl w:ilvl="0">
      <w:start w:val="1"/>
      <w:numFmt w:val="upperLetter"/>
      <w:lvlText w:val="%1."/>
      <w:lvlJc w:val="left"/>
      <w:pPr>
        <w:tabs>
          <w:tab w:val="num" w:pos="0"/>
        </w:tabs>
        <w:ind w:left="0" w:firstLine="0"/>
      </w:pPr>
    </w:lvl>
  </w:abstractNum>
  <w:abstractNum w:abstractNumId="7">
    <w:nsid w:val="00000008"/>
    <w:multiLevelType w:val="singleLevel"/>
    <w:tmpl w:val="00000008"/>
    <w:name w:val="WW8Num7"/>
    <w:lvl w:ilvl="0">
      <w:start w:val="2"/>
      <w:numFmt w:val="upperLetter"/>
      <w:lvlText w:val="%1."/>
      <w:lvlJc w:val="left"/>
      <w:pPr>
        <w:tabs>
          <w:tab w:val="num" w:pos="0"/>
        </w:tabs>
        <w:ind w:left="349" w:hanging="360"/>
      </w:pPr>
    </w:lvl>
  </w:abstractNum>
  <w:abstractNum w:abstractNumId="8">
    <w:nsid w:val="00000009"/>
    <w:multiLevelType w:val="singleLevel"/>
    <w:tmpl w:val="00000009"/>
    <w:name w:val="WW8Num8"/>
    <w:lvl w:ilvl="0">
      <w:start w:val="3"/>
      <w:numFmt w:val="upperLetter"/>
      <w:lvlText w:val="%1."/>
      <w:lvlJc w:val="left"/>
      <w:pPr>
        <w:tabs>
          <w:tab w:val="num" w:pos="0"/>
        </w:tabs>
        <w:ind w:left="349" w:hanging="360"/>
      </w:pPr>
    </w:lvl>
  </w:abstractNum>
  <w:abstractNum w:abstractNumId="9">
    <w:nsid w:val="0000000A"/>
    <w:multiLevelType w:val="multilevel"/>
    <w:tmpl w:val="79505938"/>
    <w:name w:val="WW8Num9"/>
    <w:lvl w:ilvl="0">
      <w:start w:val="4"/>
      <w:numFmt w:val="upperLetter"/>
      <w:lvlText w:val="%1."/>
      <w:lvlJc w:val="left"/>
      <w:pPr>
        <w:tabs>
          <w:tab w:val="num" w:pos="0"/>
        </w:tabs>
        <w:ind w:left="283" w:hanging="283"/>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13B6F77"/>
    <w:multiLevelType w:val="hybridMultilevel"/>
    <w:tmpl w:val="0EE2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C833B1"/>
    <w:multiLevelType w:val="hybridMultilevel"/>
    <w:tmpl w:val="98E2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453847"/>
    <w:multiLevelType w:val="hybridMultilevel"/>
    <w:tmpl w:val="6AB2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945A7"/>
    <w:multiLevelType w:val="hybridMultilevel"/>
    <w:tmpl w:val="A58C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880F52"/>
    <w:multiLevelType w:val="hybridMultilevel"/>
    <w:tmpl w:val="D9AE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A00929"/>
    <w:multiLevelType w:val="hybridMultilevel"/>
    <w:tmpl w:val="2AE265B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D176991"/>
    <w:multiLevelType w:val="hybridMultilevel"/>
    <w:tmpl w:val="43AA36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773D04"/>
    <w:multiLevelType w:val="hybridMultilevel"/>
    <w:tmpl w:val="DD3257F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DA26AA"/>
    <w:multiLevelType w:val="hybridMultilevel"/>
    <w:tmpl w:val="2B7483C6"/>
    <w:lvl w:ilvl="0" w:tplc="0B424CF0">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C9D57FD"/>
    <w:multiLevelType w:val="hybridMultilevel"/>
    <w:tmpl w:val="B2DE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AA275D"/>
    <w:multiLevelType w:val="hybridMultilevel"/>
    <w:tmpl w:val="C6B0C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E9C06B5"/>
    <w:multiLevelType w:val="hybridMultilevel"/>
    <w:tmpl w:val="94589CE0"/>
    <w:lvl w:ilvl="0" w:tplc="04090015">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D45AF5"/>
    <w:multiLevelType w:val="hybridMultilevel"/>
    <w:tmpl w:val="29FAD00A"/>
    <w:lvl w:ilvl="0" w:tplc="04090015">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16A58D6"/>
    <w:multiLevelType w:val="hybridMultilevel"/>
    <w:tmpl w:val="03AC1A06"/>
    <w:lvl w:ilvl="0" w:tplc="DC2651CC">
      <w:start w:val="1"/>
      <w:numFmt w:val="decimal"/>
      <w:lvlText w:val="%1."/>
      <w:lvlJc w:val="left"/>
      <w:pPr>
        <w:ind w:left="928" w:hanging="360"/>
      </w:pPr>
      <w:rPr>
        <w:rFonts w:hint="default"/>
        <w:b/>
        <w:bCs/>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4">
    <w:nsid w:val="684576AD"/>
    <w:multiLevelType w:val="hybridMultilevel"/>
    <w:tmpl w:val="36DA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3A14EB"/>
    <w:multiLevelType w:val="hybridMultilevel"/>
    <w:tmpl w:val="B8C4B6C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BB5F05"/>
    <w:multiLevelType w:val="hybridMultilevel"/>
    <w:tmpl w:val="8160CA92"/>
    <w:lvl w:ilvl="0" w:tplc="C29C9778">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nsid w:val="6DD3080E"/>
    <w:multiLevelType w:val="hybridMultilevel"/>
    <w:tmpl w:val="5B9E2FC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2"/>
  </w:num>
  <w:num w:numId="12">
    <w:abstractNumId w:val="25"/>
  </w:num>
  <w:num w:numId="13">
    <w:abstractNumId w:val="21"/>
  </w:num>
  <w:num w:numId="14">
    <w:abstractNumId w:val="17"/>
  </w:num>
  <w:num w:numId="15">
    <w:abstractNumId w:val="12"/>
  </w:num>
  <w:num w:numId="16">
    <w:abstractNumId w:val="11"/>
  </w:num>
  <w:num w:numId="17">
    <w:abstractNumId w:val="13"/>
  </w:num>
  <w:num w:numId="18">
    <w:abstractNumId w:val="19"/>
  </w:num>
  <w:num w:numId="19">
    <w:abstractNumId w:val="16"/>
  </w:num>
  <w:num w:numId="20">
    <w:abstractNumId w:val="23"/>
  </w:num>
  <w:num w:numId="21">
    <w:abstractNumId w:val="14"/>
  </w:num>
  <w:num w:numId="22">
    <w:abstractNumId w:val="20"/>
  </w:num>
  <w:num w:numId="23">
    <w:abstractNumId w:val="24"/>
  </w:num>
  <w:num w:numId="24">
    <w:abstractNumId w:val="15"/>
  </w:num>
  <w:num w:numId="25">
    <w:abstractNumId w:val="10"/>
  </w:num>
  <w:num w:numId="26">
    <w:abstractNumId w:val="26"/>
  </w:num>
  <w:num w:numId="27">
    <w:abstractNumId w:val="1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B0"/>
    <w:rsid w:val="00000A40"/>
    <w:rsid w:val="00004AB4"/>
    <w:rsid w:val="00011B77"/>
    <w:rsid w:val="000217E8"/>
    <w:rsid w:val="00025445"/>
    <w:rsid w:val="00027230"/>
    <w:rsid w:val="0003777E"/>
    <w:rsid w:val="000469A0"/>
    <w:rsid w:val="000D47D2"/>
    <w:rsid w:val="000E4D31"/>
    <w:rsid w:val="000E5D8A"/>
    <w:rsid w:val="000E7BD4"/>
    <w:rsid w:val="00134157"/>
    <w:rsid w:val="00153065"/>
    <w:rsid w:val="00165BE8"/>
    <w:rsid w:val="00166888"/>
    <w:rsid w:val="00173CC7"/>
    <w:rsid w:val="00184330"/>
    <w:rsid w:val="00187AE4"/>
    <w:rsid w:val="00190917"/>
    <w:rsid w:val="001A1CB5"/>
    <w:rsid w:val="001A3919"/>
    <w:rsid w:val="001A7B88"/>
    <w:rsid w:val="00242DD4"/>
    <w:rsid w:val="002464DC"/>
    <w:rsid w:val="00257993"/>
    <w:rsid w:val="0028304A"/>
    <w:rsid w:val="00294576"/>
    <w:rsid w:val="002A5C1F"/>
    <w:rsid w:val="002A6E91"/>
    <w:rsid w:val="002C76A0"/>
    <w:rsid w:val="002D136D"/>
    <w:rsid w:val="002E6654"/>
    <w:rsid w:val="002F0FBA"/>
    <w:rsid w:val="003135CB"/>
    <w:rsid w:val="00331532"/>
    <w:rsid w:val="00376DE5"/>
    <w:rsid w:val="00387B46"/>
    <w:rsid w:val="00391563"/>
    <w:rsid w:val="00396BE3"/>
    <w:rsid w:val="003A2FE7"/>
    <w:rsid w:val="003E64B4"/>
    <w:rsid w:val="003F7A12"/>
    <w:rsid w:val="00431F09"/>
    <w:rsid w:val="004373BD"/>
    <w:rsid w:val="0044202D"/>
    <w:rsid w:val="0048059D"/>
    <w:rsid w:val="004861BA"/>
    <w:rsid w:val="004B204A"/>
    <w:rsid w:val="004E1F4F"/>
    <w:rsid w:val="0051177F"/>
    <w:rsid w:val="005120FF"/>
    <w:rsid w:val="005A15AE"/>
    <w:rsid w:val="005F52CF"/>
    <w:rsid w:val="0060276F"/>
    <w:rsid w:val="00603C4D"/>
    <w:rsid w:val="00620C22"/>
    <w:rsid w:val="006540C9"/>
    <w:rsid w:val="00657497"/>
    <w:rsid w:val="00661201"/>
    <w:rsid w:val="00666459"/>
    <w:rsid w:val="006739D7"/>
    <w:rsid w:val="006A030F"/>
    <w:rsid w:val="006A5781"/>
    <w:rsid w:val="006D2540"/>
    <w:rsid w:val="006D4DB1"/>
    <w:rsid w:val="006E4D6A"/>
    <w:rsid w:val="00700CE6"/>
    <w:rsid w:val="00716F28"/>
    <w:rsid w:val="0073397F"/>
    <w:rsid w:val="00752501"/>
    <w:rsid w:val="00755BA5"/>
    <w:rsid w:val="00763DA1"/>
    <w:rsid w:val="00783F66"/>
    <w:rsid w:val="007A6A28"/>
    <w:rsid w:val="007B1109"/>
    <w:rsid w:val="007C2EA9"/>
    <w:rsid w:val="00800A70"/>
    <w:rsid w:val="00812828"/>
    <w:rsid w:val="00812F36"/>
    <w:rsid w:val="00822674"/>
    <w:rsid w:val="00827609"/>
    <w:rsid w:val="008369A5"/>
    <w:rsid w:val="00847BF9"/>
    <w:rsid w:val="008519EE"/>
    <w:rsid w:val="008622FA"/>
    <w:rsid w:val="00872477"/>
    <w:rsid w:val="008779B7"/>
    <w:rsid w:val="00881351"/>
    <w:rsid w:val="008A0E98"/>
    <w:rsid w:val="008D0820"/>
    <w:rsid w:val="008F7234"/>
    <w:rsid w:val="009014D4"/>
    <w:rsid w:val="00906B57"/>
    <w:rsid w:val="00911F73"/>
    <w:rsid w:val="00985528"/>
    <w:rsid w:val="009A3E37"/>
    <w:rsid w:val="009B334B"/>
    <w:rsid w:val="009F0ED3"/>
    <w:rsid w:val="009F47DF"/>
    <w:rsid w:val="00A0552B"/>
    <w:rsid w:val="00A0576D"/>
    <w:rsid w:val="00A2057C"/>
    <w:rsid w:val="00A20CA2"/>
    <w:rsid w:val="00A21BC4"/>
    <w:rsid w:val="00A276CA"/>
    <w:rsid w:val="00A73967"/>
    <w:rsid w:val="00A73AA4"/>
    <w:rsid w:val="00AA76E9"/>
    <w:rsid w:val="00AB20A6"/>
    <w:rsid w:val="00AE1668"/>
    <w:rsid w:val="00AE3F05"/>
    <w:rsid w:val="00AE6CCE"/>
    <w:rsid w:val="00AE6CF4"/>
    <w:rsid w:val="00B03853"/>
    <w:rsid w:val="00B04D0D"/>
    <w:rsid w:val="00B148D9"/>
    <w:rsid w:val="00B247D5"/>
    <w:rsid w:val="00B33501"/>
    <w:rsid w:val="00B34493"/>
    <w:rsid w:val="00B4763E"/>
    <w:rsid w:val="00B525AB"/>
    <w:rsid w:val="00B5337B"/>
    <w:rsid w:val="00B54F5D"/>
    <w:rsid w:val="00B97449"/>
    <w:rsid w:val="00BA2331"/>
    <w:rsid w:val="00BA6AE1"/>
    <w:rsid w:val="00BD03E8"/>
    <w:rsid w:val="00BE6B10"/>
    <w:rsid w:val="00BF1247"/>
    <w:rsid w:val="00C00AFB"/>
    <w:rsid w:val="00C518D8"/>
    <w:rsid w:val="00C61771"/>
    <w:rsid w:val="00C8178E"/>
    <w:rsid w:val="00C95140"/>
    <w:rsid w:val="00CA683B"/>
    <w:rsid w:val="00CC4690"/>
    <w:rsid w:val="00CC62DD"/>
    <w:rsid w:val="00CE5CDF"/>
    <w:rsid w:val="00D02173"/>
    <w:rsid w:val="00D241E8"/>
    <w:rsid w:val="00D32057"/>
    <w:rsid w:val="00D340AC"/>
    <w:rsid w:val="00D5212E"/>
    <w:rsid w:val="00D6376B"/>
    <w:rsid w:val="00D6634B"/>
    <w:rsid w:val="00DE34C3"/>
    <w:rsid w:val="00E02F6E"/>
    <w:rsid w:val="00E04F6C"/>
    <w:rsid w:val="00E26D8D"/>
    <w:rsid w:val="00E42AD1"/>
    <w:rsid w:val="00E47415"/>
    <w:rsid w:val="00E804BA"/>
    <w:rsid w:val="00E911D8"/>
    <w:rsid w:val="00E920F0"/>
    <w:rsid w:val="00EA2A3D"/>
    <w:rsid w:val="00EC0F8E"/>
    <w:rsid w:val="00EC33F2"/>
    <w:rsid w:val="00EE065D"/>
    <w:rsid w:val="00EE1810"/>
    <w:rsid w:val="00F03C79"/>
    <w:rsid w:val="00F12B00"/>
    <w:rsid w:val="00F23D4D"/>
    <w:rsid w:val="00F24926"/>
    <w:rsid w:val="00F338D5"/>
    <w:rsid w:val="00F4418B"/>
    <w:rsid w:val="00F52A03"/>
    <w:rsid w:val="00F5607E"/>
    <w:rsid w:val="00F6247C"/>
    <w:rsid w:val="00F66A7F"/>
    <w:rsid w:val="00F80994"/>
    <w:rsid w:val="00FC1205"/>
    <w:rsid w:val="00FC70B2"/>
    <w:rsid w:val="00FC7BB0"/>
    <w:rsid w:val="00FE2E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71"/>
    <w:pPr>
      <w:suppressAutoHyphens/>
      <w:overflowPunct w:val="0"/>
      <w:autoSpaceDE w:val="0"/>
      <w:textAlignment w:val="baseline"/>
    </w:pPr>
    <w:rPr>
      <w:rFonts w:cs="Calibri"/>
      <w:lang w:eastAsia="ar-SA"/>
    </w:rPr>
  </w:style>
  <w:style w:type="paragraph" w:styleId="Heading1">
    <w:name w:val="heading 1"/>
    <w:basedOn w:val="Normal"/>
    <w:next w:val="Normal"/>
    <w:qFormat/>
    <w:rsid w:val="00C61771"/>
    <w:pPr>
      <w:keepNext/>
      <w:numPr>
        <w:numId w:val="1"/>
      </w:numPr>
      <w:spacing w:before="240" w:after="60"/>
      <w:outlineLvl w:val="0"/>
    </w:pPr>
    <w:rPr>
      <w:rFonts w:ascii="Cambria" w:hAnsi="Cambria" w:cs="Times New Roman"/>
      <w:b/>
      <w:bCs/>
      <w:kern w:val="1"/>
      <w:sz w:val="32"/>
      <w:szCs w:val="32"/>
    </w:rPr>
  </w:style>
  <w:style w:type="paragraph" w:styleId="Heading4">
    <w:name w:val="heading 4"/>
    <w:basedOn w:val="Normal"/>
    <w:next w:val="Normal"/>
    <w:qFormat/>
    <w:rsid w:val="00C61771"/>
    <w:pPr>
      <w:keepNext/>
      <w:numPr>
        <w:ilvl w:val="3"/>
        <w:numId w:val="1"/>
      </w:numPr>
      <w:spacing w:before="240" w:after="60"/>
      <w:ind w:left="0" w:right="2880" w:hanging="720"/>
      <w:outlineLvl w:val="3"/>
    </w:pPr>
    <w:rPr>
      <w:rFonts w:ascii="Arial"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61771"/>
    <w:rPr>
      <w:rFonts w:ascii="Symbol" w:hAnsi="Symbol"/>
    </w:rPr>
  </w:style>
  <w:style w:type="character" w:customStyle="1" w:styleId="WW8Num1z1">
    <w:name w:val="WW8Num1z1"/>
    <w:rsid w:val="00C61771"/>
    <w:rPr>
      <w:rFonts w:ascii="Courier New" w:hAnsi="Courier New"/>
    </w:rPr>
  </w:style>
  <w:style w:type="character" w:customStyle="1" w:styleId="WW8Num1z2">
    <w:name w:val="WW8Num1z2"/>
    <w:rsid w:val="00C61771"/>
    <w:rPr>
      <w:rFonts w:ascii="Wingdings" w:hAnsi="Wingdings"/>
    </w:rPr>
  </w:style>
  <w:style w:type="character" w:customStyle="1" w:styleId="WW8Num3z0">
    <w:name w:val="WW8Num3z0"/>
    <w:rsid w:val="00C61771"/>
    <w:rPr>
      <w:rFonts w:ascii="Symbol" w:hAnsi="Symbol"/>
    </w:rPr>
  </w:style>
  <w:style w:type="character" w:customStyle="1" w:styleId="WW8Num3z1">
    <w:name w:val="WW8Num3z1"/>
    <w:rsid w:val="00C61771"/>
    <w:rPr>
      <w:rFonts w:ascii="Courier New" w:hAnsi="Courier New"/>
    </w:rPr>
  </w:style>
  <w:style w:type="character" w:customStyle="1" w:styleId="WW8Num3z2">
    <w:name w:val="WW8Num3z2"/>
    <w:rsid w:val="00C61771"/>
    <w:rPr>
      <w:rFonts w:ascii="Wingdings" w:hAnsi="Wingdings"/>
    </w:rPr>
  </w:style>
  <w:style w:type="character" w:customStyle="1" w:styleId="Heading4Char">
    <w:name w:val="Heading 4 Char"/>
    <w:basedOn w:val="DefaultParagraphFont"/>
    <w:rsid w:val="00C61771"/>
    <w:rPr>
      <w:rFonts w:ascii="Arial" w:eastAsia="Times New Roman" w:hAnsi="Arial" w:cs="Times New Roman"/>
      <w:b/>
      <w:bCs/>
      <w:sz w:val="24"/>
      <w:szCs w:val="28"/>
    </w:rPr>
  </w:style>
  <w:style w:type="character" w:customStyle="1" w:styleId="BodyTextChar">
    <w:name w:val="Body Text Char"/>
    <w:basedOn w:val="DefaultParagraphFont"/>
    <w:rsid w:val="00C61771"/>
    <w:rPr>
      <w:rFonts w:ascii="Arial" w:eastAsia="Times New Roman" w:hAnsi="Arial" w:cs="Times New Roman"/>
      <w:sz w:val="24"/>
      <w:szCs w:val="28"/>
    </w:rPr>
  </w:style>
  <w:style w:type="character" w:customStyle="1" w:styleId="BodyText3Char">
    <w:name w:val="Body Text 3 Char"/>
    <w:basedOn w:val="DefaultParagraphFont"/>
    <w:rsid w:val="00C61771"/>
    <w:rPr>
      <w:rFonts w:ascii="Verdana" w:eastAsia="Times New Roman" w:hAnsi="Verdana" w:cs="Times New Roman"/>
    </w:rPr>
  </w:style>
  <w:style w:type="character" w:styleId="Hyperlink">
    <w:name w:val="Hyperlink"/>
    <w:basedOn w:val="DefaultParagraphFont"/>
    <w:rsid w:val="00C61771"/>
    <w:rPr>
      <w:color w:val="0000FF"/>
      <w:u w:val="single"/>
    </w:rPr>
  </w:style>
  <w:style w:type="character" w:customStyle="1" w:styleId="FooterChar">
    <w:name w:val="Footer Char"/>
    <w:basedOn w:val="DefaultParagraphFont"/>
    <w:rsid w:val="00C61771"/>
    <w:rPr>
      <w:rFonts w:ascii="Times New Roman" w:eastAsia="Times New Roman" w:hAnsi="Times New Roman" w:cs="Times New Roman"/>
      <w:sz w:val="20"/>
      <w:szCs w:val="20"/>
    </w:rPr>
  </w:style>
  <w:style w:type="character" w:styleId="PageNumber">
    <w:name w:val="page number"/>
    <w:basedOn w:val="DefaultParagraphFont"/>
    <w:rsid w:val="00C61771"/>
  </w:style>
  <w:style w:type="character" w:customStyle="1" w:styleId="HeaderChar">
    <w:name w:val="Header Char"/>
    <w:basedOn w:val="DefaultParagraphFont"/>
    <w:uiPriority w:val="99"/>
    <w:rsid w:val="00C61771"/>
    <w:rPr>
      <w:rFonts w:ascii="Times New Roman" w:eastAsia="Times New Roman" w:hAnsi="Times New Roman" w:cs="Times New Roman"/>
      <w:sz w:val="20"/>
      <w:szCs w:val="20"/>
    </w:rPr>
  </w:style>
  <w:style w:type="character" w:customStyle="1" w:styleId="FootnoteTextChar">
    <w:name w:val="Footnote Text Char"/>
    <w:basedOn w:val="DefaultParagraphFont"/>
    <w:rsid w:val="00C61771"/>
    <w:rPr>
      <w:rFonts w:ascii="Arial" w:eastAsia="Times New Roman" w:hAnsi="Arial" w:cs="Times New Roman"/>
      <w:sz w:val="20"/>
      <w:szCs w:val="20"/>
    </w:rPr>
  </w:style>
  <w:style w:type="character" w:customStyle="1" w:styleId="BalloonTextChar">
    <w:name w:val="Balloon Text Char"/>
    <w:basedOn w:val="DefaultParagraphFont"/>
    <w:rsid w:val="00C61771"/>
    <w:rPr>
      <w:rFonts w:ascii="Tahoma" w:eastAsia="Times New Roman" w:hAnsi="Tahoma" w:cs="Tahoma"/>
      <w:sz w:val="16"/>
      <w:szCs w:val="16"/>
    </w:rPr>
  </w:style>
  <w:style w:type="character" w:customStyle="1" w:styleId="Heading1Char">
    <w:name w:val="Heading 1 Char"/>
    <w:basedOn w:val="DefaultParagraphFont"/>
    <w:rsid w:val="00C61771"/>
    <w:rPr>
      <w:rFonts w:ascii="Cambria" w:eastAsia="Times New Roman" w:hAnsi="Cambria" w:cs="Times New Roman"/>
      <w:b/>
      <w:bCs/>
      <w:kern w:val="1"/>
      <w:sz w:val="32"/>
      <w:szCs w:val="32"/>
    </w:rPr>
  </w:style>
  <w:style w:type="character" w:styleId="Strong">
    <w:name w:val="Strong"/>
    <w:basedOn w:val="DefaultParagraphFont"/>
    <w:qFormat/>
    <w:rsid w:val="00C61771"/>
    <w:rPr>
      <w:b/>
      <w:bCs/>
    </w:rPr>
  </w:style>
  <w:style w:type="paragraph" w:customStyle="1" w:styleId="Heading">
    <w:name w:val="Heading"/>
    <w:basedOn w:val="Normal"/>
    <w:next w:val="BodyText"/>
    <w:rsid w:val="00C61771"/>
    <w:pPr>
      <w:keepNext/>
      <w:spacing w:before="240" w:after="120"/>
    </w:pPr>
    <w:rPr>
      <w:rFonts w:ascii="Liberation Sans" w:eastAsia="DejaVu Sans" w:hAnsi="Liberation Sans" w:cs="Lohit Hindi"/>
      <w:sz w:val="28"/>
      <w:szCs w:val="28"/>
    </w:rPr>
  </w:style>
  <w:style w:type="paragraph" w:styleId="BodyText">
    <w:name w:val="Body Text"/>
    <w:basedOn w:val="Normal"/>
    <w:rsid w:val="00C61771"/>
    <w:pPr>
      <w:ind w:right="-226"/>
      <w:jc w:val="both"/>
    </w:pPr>
    <w:rPr>
      <w:rFonts w:ascii="Arial" w:hAnsi="Arial"/>
      <w:sz w:val="24"/>
      <w:szCs w:val="28"/>
    </w:rPr>
  </w:style>
  <w:style w:type="paragraph" w:styleId="List">
    <w:name w:val="List"/>
    <w:basedOn w:val="BodyText"/>
    <w:rsid w:val="00C61771"/>
    <w:rPr>
      <w:rFonts w:cs="Lohit Hindi"/>
    </w:rPr>
  </w:style>
  <w:style w:type="paragraph" w:styleId="Caption">
    <w:name w:val="caption"/>
    <w:basedOn w:val="Normal"/>
    <w:qFormat/>
    <w:rsid w:val="00C61771"/>
    <w:pPr>
      <w:suppressLineNumbers/>
      <w:spacing w:before="120" w:after="120"/>
    </w:pPr>
    <w:rPr>
      <w:rFonts w:cs="Lohit Hindi"/>
      <w:i/>
      <w:iCs/>
      <w:sz w:val="24"/>
      <w:szCs w:val="24"/>
    </w:rPr>
  </w:style>
  <w:style w:type="paragraph" w:customStyle="1" w:styleId="Index">
    <w:name w:val="Index"/>
    <w:basedOn w:val="Normal"/>
    <w:rsid w:val="00C61771"/>
    <w:pPr>
      <w:suppressLineNumbers/>
    </w:pPr>
    <w:rPr>
      <w:rFonts w:cs="Lohit Hindi"/>
    </w:rPr>
  </w:style>
  <w:style w:type="paragraph" w:styleId="BodyText3">
    <w:name w:val="Body Text 3"/>
    <w:basedOn w:val="Normal"/>
    <w:rsid w:val="00C61771"/>
    <w:pPr>
      <w:ind w:right="-226"/>
      <w:jc w:val="both"/>
    </w:pPr>
    <w:rPr>
      <w:rFonts w:ascii="Verdana" w:hAnsi="Verdana"/>
      <w:sz w:val="22"/>
      <w:szCs w:val="22"/>
    </w:rPr>
  </w:style>
  <w:style w:type="paragraph" w:styleId="Footer">
    <w:name w:val="footer"/>
    <w:basedOn w:val="Normal"/>
    <w:rsid w:val="00C61771"/>
    <w:pPr>
      <w:tabs>
        <w:tab w:val="center" w:pos="4320"/>
        <w:tab w:val="right" w:pos="8640"/>
      </w:tabs>
    </w:pPr>
  </w:style>
  <w:style w:type="paragraph" w:styleId="Header">
    <w:name w:val="header"/>
    <w:basedOn w:val="Normal"/>
    <w:uiPriority w:val="99"/>
    <w:rsid w:val="00C61771"/>
    <w:pPr>
      <w:tabs>
        <w:tab w:val="center" w:pos="4153"/>
        <w:tab w:val="right" w:pos="8306"/>
      </w:tabs>
    </w:pPr>
  </w:style>
  <w:style w:type="paragraph" w:styleId="FootnoteText">
    <w:name w:val="footnote text"/>
    <w:basedOn w:val="Normal"/>
    <w:rsid w:val="00C61771"/>
    <w:rPr>
      <w:rFonts w:ascii="Arial" w:hAnsi="Arial"/>
    </w:rPr>
  </w:style>
  <w:style w:type="paragraph" w:customStyle="1" w:styleId="WW-Default">
    <w:name w:val="WW-Default"/>
    <w:rsid w:val="00C61771"/>
    <w:pPr>
      <w:suppressAutoHyphens/>
      <w:autoSpaceDE w:val="0"/>
    </w:pPr>
    <w:rPr>
      <w:rFonts w:ascii="Century Gothic" w:hAnsi="Century Gothic" w:cs="Century Gothic"/>
      <w:color w:val="000000"/>
      <w:sz w:val="24"/>
      <w:szCs w:val="24"/>
      <w:lang w:val="fr-FR" w:eastAsia="ar-SA"/>
    </w:rPr>
  </w:style>
  <w:style w:type="paragraph" w:customStyle="1" w:styleId="heading0">
    <w:name w:val="heading"/>
    <w:basedOn w:val="Normal"/>
    <w:rsid w:val="00C61771"/>
    <w:pPr>
      <w:spacing w:before="120" w:after="120"/>
    </w:pPr>
    <w:rPr>
      <w:rFonts w:ascii="Univers" w:hAnsi="Univers"/>
      <w:b/>
    </w:rPr>
  </w:style>
  <w:style w:type="paragraph" w:styleId="ListParagraph">
    <w:name w:val="List Paragraph"/>
    <w:basedOn w:val="Normal"/>
    <w:uiPriority w:val="34"/>
    <w:qFormat/>
    <w:rsid w:val="00C61771"/>
    <w:pPr>
      <w:overflowPunct/>
      <w:autoSpaceDE/>
      <w:spacing w:after="200" w:line="276" w:lineRule="auto"/>
      <w:ind w:left="720"/>
      <w:textAlignment w:val="auto"/>
    </w:pPr>
    <w:rPr>
      <w:rFonts w:ascii="Calibri" w:hAnsi="Calibri" w:cs="Arial"/>
      <w:sz w:val="22"/>
      <w:szCs w:val="22"/>
      <w:lang w:val="fr-FR"/>
    </w:rPr>
  </w:style>
  <w:style w:type="paragraph" w:styleId="BalloonText">
    <w:name w:val="Balloon Text"/>
    <w:basedOn w:val="Normal"/>
    <w:rsid w:val="00C61771"/>
    <w:rPr>
      <w:rFonts w:ascii="Tahoma" w:hAnsi="Tahoma" w:cs="Tahoma"/>
      <w:sz w:val="16"/>
      <w:szCs w:val="16"/>
    </w:rPr>
  </w:style>
  <w:style w:type="paragraph" w:customStyle="1" w:styleId="TableContents">
    <w:name w:val="Table Contents"/>
    <w:basedOn w:val="Normal"/>
    <w:rsid w:val="00C61771"/>
    <w:pPr>
      <w:suppressLineNumbers/>
    </w:pPr>
  </w:style>
  <w:style w:type="paragraph" w:customStyle="1" w:styleId="TableHeading">
    <w:name w:val="Table Heading"/>
    <w:basedOn w:val="TableContents"/>
    <w:rsid w:val="00C61771"/>
    <w:pPr>
      <w:jc w:val="center"/>
    </w:pPr>
    <w:rPr>
      <w:b/>
      <w:bCs/>
    </w:rPr>
  </w:style>
  <w:style w:type="paragraph" w:customStyle="1" w:styleId="Framecontents">
    <w:name w:val="Frame contents"/>
    <w:basedOn w:val="BodyText"/>
    <w:rsid w:val="00C61771"/>
  </w:style>
  <w:style w:type="character" w:customStyle="1" w:styleId="InternetLink">
    <w:name w:val="Internet Link"/>
    <w:basedOn w:val="DefaultParagraphFont"/>
    <w:rsid w:val="000E4D31"/>
    <w:rPr>
      <w:rFonts w:cs="Times New Roman"/>
      <w:color w:val="0000FF"/>
      <w:u w:val="single"/>
      <w:lang w:val="en-US" w:eastAsia="en-US" w:bidi="en-US"/>
    </w:rPr>
  </w:style>
  <w:style w:type="paragraph" w:styleId="EndnoteText">
    <w:name w:val="endnote text"/>
    <w:basedOn w:val="Normal"/>
    <w:link w:val="EndnoteTextChar"/>
    <w:semiHidden/>
    <w:rsid w:val="00EE065D"/>
    <w:pPr>
      <w:suppressAutoHyphens w:val="0"/>
      <w:autoSpaceDN w:val="0"/>
      <w:adjustRightInd w:val="0"/>
    </w:pPr>
    <w:rPr>
      <w:rFonts w:ascii="Univers" w:hAnsi="Univers" w:cs="Times New Roman"/>
      <w:lang w:val="en-GB" w:eastAsia="en-US"/>
    </w:rPr>
  </w:style>
  <w:style w:type="character" w:customStyle="1" w:styleId="EndnoteTextChar">
    <w:name w:val="Endnote Text Char"/>
    <w:basedOn w:val="DefaultParagraphFont"/>
    <w:link w:val="EndnoteText"/>
    <w:semiHidden/>
    <w:rsid w:val="00EE065D"/>
    <w:rPr>
      <w:rFonts w:ascii="Univers" w:hAnsi="Univers"/>
      <w:lang w:val="en-GB" w:eastAsia="en-US"/>
    </w:rPr>
  </w:style>
  <w:style w:type="table" w:styleId="TableGrid">
    <w:name w:val="Table Grid"/>
    <w:basedOn w:val="TableNormal"/>
    <w:uiPriority w:val="59"/>
    <w:rsid w:val="00027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D6634B"/>
    <w:pPr>
      <w:widowControl w:val="0"/>
      <w:suppressAutoHyphens w:val="0"/>
      <w:autoSpaceDN w:val="0"/>
      <w:adjustRightInd w:val="0"/>
      <w:spacing w:before="120"/>
      <w:ind w:right="-1277"/>
      <w:jc w:val="center"/>
    </w:pPr>
    <w:rPr>
      <w:rFonts w:cs="Times New Roman"/>
      <w:bCs/>
      <w:noProof/>
      <w:sz w:val="40"/>
      <w:lang w:val="en-GB" w:eastAsia="en-US"/>
    </w:rPr>
  </w:style>
  <w:style w:type="character" w:customStyle="1" w:styleId="TitleChar">
    <w:name w:val="Title Char"/>
    <w:basedOn w:val="DefaultParagraphFont"/>
    <w:link w:val="Title"/>
    <w:uiPriority w:val="10"/>
    <w:rsid w:val="00D6634B"/>
    <w:rPr>
      <w:bCs/>
      <w:noProof/>
      <w:sz w:val="40"/>
      <w:lang w:val="en-GB" w:eastAsia="en-US"/>
    </w:rPr>
  </w:style>
  <w:style w:type="paragraph" w:styleId="NoSpacing">
    <w:name w:val="No Spacing"/>
    <w:basedOn w:val="Normal"/>
    <w:uiPriority w:val="1"/>
    <w:qFormat/>
    <w:rsid w:val="00165BE8"/>
    <w:pPr>
      <w:suppressAutoHyphens w:val="0"/>
      <w:overflowPunct/>
      <w:autoSpaceDE/>
      <w:textAlignment w:val="auto"/>
    </w:pPr>
    <w:rPr>
      <w:rFonts w:ascii="Cambria" w:eastAsia="SimSun" w:hAnsi="Cambria" w:cs="Times New Roman"/>
      <w:sz w:val="22"/>
      <w:szCs w:val="22"/>
      <w:lang w:eastAsia="zh-CN"/>
    </w:rPr>
  </w:style>
  <w:style w:type="paragraph" w:styleId="HTMLAddress">
    <w:name w:val="HTML Address"/>
    <w:basedOn w:val="Normal"/>
    <w:link w:val="HTMLAddressChar"/>
    <w:uiPriority w:val="99"/>
    <w:semiHidden/>
    <w:unhideWhenUsed/>
    <w:rsid w:val="00294576"/>
    <w:pPr>
      <w:suppressAutoHyphens w:val="0"/>
      <w:overflowPunct/>
      <w:autoSpaceDE/>
      <w:textAlignment w:val="auto"/>
    </w:pPr>
    <w:rPr>
      <w:rFonts w:cs="Times New Roman"/>
      <w:i/>
      <w:iCs/>
      <w:sz w:val="24"/>
      <w:szCs w:val="24"/>
      <w:lang w:val="en-GB" w:eastAsia="en-GB"/>
    </w:rPr>
  </w:style>
  <w:style w:type="character" w:customStyle="1" w:styleId="HTMLAddressChar">
    <w:name w:val="HTML Address Char"/>
    <w:basedOn w:val="DefaultParagraphFont"/>
    <w:link w:val="HTMLAddress"/>
    <w:uiPriority w:val="99"/>
    <w:semiHidden/>
    <w:rsid w:val="00294576"/>
    <w:rPr>
      <w:i/>
      <w:iCs/>
      <w:sz w:val="24"/>
      <w:szCs w:val="24"/>
      <w:lang w:val="en-GB" w:eastAsia="en-GB"/>
    </w:rPr>
  </w:style>
  <w:style w:type="character" w:customStyle="1" w:styleId="apple-converted-space">
    <w:name w:val="apple-converted-space"/>
    <w:basedOn w:val="DefaultParagraphFont"/>
    <w:rsid w:val="00294576"/>
  </w:style>
  <w:style w:type="table" w:customStyle="1" w:styleId="TableGrid1">
    <w:name w:val="Table Grid1"/>
    <w:basedOn w:val="TableNormal"/>
    <w:next w:val="TableGrid"/>
    <w:uiPriority w:val="59"/>
    <w:rsid w:val="001A7B8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71"/>
    <w:pPr>
      <w:suppressAutoHyphens/>
      <w:overflowPunct w:val="0"/>
      <w:autoSpaceDE w:val="0"/>
      <w:textAlignment w:val="baseline"/>
    </w:pPr>
    <w:rPr>
      <w:rFonts w:cs="Calibri"/>
      <w:lang w:eastAsia="ar-SA"/>
    </w:rPr>
  </w:style>
  <w:style w:type="paragraph" w:styleId="Heading1">
    <w:name w:val="heading 1"/>
    <w:basedOn w:val="Normal"/>
    <w:next w:val="Normal"/>
    <w:qFormat/>
    <w:rsid w:val="00C61771"/>
    <w:pPr>
      <w:keepNext/>
      <w:numPr>
        <w:numId w:val="1"/>
      </w:numPr>
      <w:spacing w:before="240" w:after="60"/>
      <w:outlineLvl w:val="0"/>
    </w:pPr>
    <w:rPr>
      <w:rFonts w:ascii="Cambria" w:hAnsi="Cambria" w:cs="Times New Roman"/>
      <w:b/>
      <w:bCs/>
      <w:kern w:val="1"/>
      <w:sz w:val="32"/>
      <w:szCs w:val="32"/>
    </w:rPr>
  </w:style>
  <w:style w:type="paragraph" w:styleId="Heading4">
    <w:name w:val="heading 4"/>
    <w:basedOn w:val="Normal"/>
    <w:next w:val="Normal"/>
    <w:qFormat/>
    <w:rsid w:val="00C61771"/>
    <w:pPr>
      <w:keepNext/>
      <w:numPr>
        <w:ilvl w:val="3"/>
        <w:numId w:val="1"/>
      </w:numPr>
      <w:spacing w:before="240" w:after="60"/>
      <w:ind w:left="0" w:right="2880" w:hanging="720"/>
      <w:outlineLvl w:val="3"/>
    </w:pPr>
    <w:rPr>
      <w:rFonts w:ascii="Arial"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61771"/>
    <w:rPr>
      <w:rFonts w:ascii="Symbol" w:hAnsi="Symbol"/>
    </w:rPr>
  </w:style>
  <w:style w:type="character" w:customStyle="1" w:styleId="WW8Num1z1">
    <w:name w:val="WW8Num1z1"/>
    <w:rsid w:val="00C61771"/>
    <w:rPr>
      <w:rFonts w:ascii="Courier New" w:hAnsi="Courier New"/>
    </w:rPr>
  </w:style>
  <w:style w:type="character" w:customStyle="1" w:styleId="WW8Num1z2">
    <w:name w:val="WW8Num1z2"/>
    <w:rsid w:val="00C61771"/>
    <w:rPr>
      <w:rFonts w:ascii="Wingdings" w:hAnsi="Wingdings"/>
    </w:rPr>
  </w:style>
  <w:style w:type="character" w:customStyle="1" w:styleId="WW8Num3z0">
    <w:name w:val="WW8Num3z0"/>
    <w:rsid w:val="00C61771"/>
    <w:rPr>
      <w:rFonts w:ascii="Symbol" w:hAnsi="Symbol"/>
    </w:rPr>
  </w:style>
  <w:style w:type="character" w:customStyle="1" w:styleId="WW8Num3z1">
    <w:name w:val="WW8Num3z1"/>
    <w:rsid w:val="00C61771"/>
    <w:rPr>
      <w:rFonts w:ascii="Courier New" w:hAnsi="Courier New"/>
    </w:rPr>
  </w:style>
  <w:style w:type="character" w:customStyle="1" w:styleId="WW8Num3z2">
    <w:name w:val="WW8Num3z2"/>
    <w:rsid w:val="00C61771"/>
    <w:rPr>
      <w:rFonts w:ascii="Wingdings" w:hAnsi="Wingdings"/>
    </w:rPr>
  </w:style>
  <w:style w:type="character" w:customStyle="1" w:styleId="Heading4Char">
    <w:name w:val="Heading 4 Char"/>
    <w:basedOn w:val="DefaultParagraphFont"/>
    <w:rsid w:val="00C61771"/>
    <w:rPr>
      <w:rFonts w:ascii="Arial" w:eastAsia="Times New Roman" w:hAnsi="Arial" w:cs="Times New Roman"/>
      <w:b/>
      <w:bCs/>
      <w:sz w:val="24"/>
      <w:szCs w:val="28"/>
    </w:rPr>
  </w:style>
  <w:style w:type="character" w:customStyle="1" w:styleId="BodyTextChar">
    <w:name w:val="Body Text Char"/>
    <w:basedOn w:val="DefaultParagraphFont"/>
    <w:rsid w:val="00C61771"/>
    <w:rPr>
      <w:rFonts w:ascii="Arial" w:eastAsia="Times New Roman" w:hAnsi="Arial" w:cs="Times New Roman"/>
      <w:sz w:val="24"/>
      <w:szCs w:val="28"/>
    </w:rPr>
  </w:style>
  <w:style w:type="character" w:customStyle="1" w:styleId="BodyText3Char">
    <w:name w:val="Body Text 3 Char"/>
    <w:basedOn w:val="DefaultParagraphFont"/>
    <w:rsid w:val="00C61771"/>
    <w:rPr>
      <w:rFonts w:ascii="Verdana" w:eastAsia="Times New Roman" w:hAnsi="Verdana" w:cs="Times New Roman"/>
    </w:rPr>
  </w:style>
  <w:style w:type="character" w:styleId="Hyperlink">
    <w:name w:val="Hyperlink"/>
    <w:basedOn w:val="DefaultParagraphFont"/>
    <w:rsid w:val="00C61771"/>
    <w:rPr>
      <w:color w:val="0000FF"/>
      <w:u w:val="single"/>
    </w:rPr>
  </w:style>
  <w:style w:type="character" w:customStyle="1" w:styleId="FooterChar">
    <w:name w:val="Footer Char"/>
    <w:basedOn w:val="DefaultParagraphFont"/>
    <w:rsid w:val="00C61771"/>
    <w:rPr>
      <w:rFonts w:ascii="Times New Roman" w:eastAsia="Times New Roman" w:hAnsi="Times New Roman" w:cs="Times New Roman"/>
      <w:sz w:val="20"/>
      <w:szCs w:val="20"/>
    </w:rPr>
  </w:style>
  <w:style w:type="character" w:styleId="PageNumber">
    <w:name w:val="page number"/>
    <w:basedOn w:val="DefaultParagraphFont"/>
    <w:rsid w:val="00C61771"/>
  </w:style>
  <w:style w:type="character" w:customStyle="1" w:styleId="HeaderChar">
    <w:name w:val="Header Char"/>
    <w:basedOn w:val="DefaultParagraphFont"/>
    <w:uiPriority w:val="99"/>
    <w:rsid w:val="00C61771"/>
    <w:rPr>
      <w:rFonts w:ascii="Times New Roman" w:eastAsia="Times New Roman" w:hAnsi="Times New Roman" w:cs="Times New Roman"/>
      <w:sz w:val="20"/>
      <w:szCs w:val="20"/>
    </w:rPr>
  </w:style>
  <w:style w:type="character" w:customStyle="1" w:styleId="FootnoteTextChar">
    <w:name w:val="Footnote Text Char"/>
    <w:basedOn w:val="DefaultParagraphFont"/>
    <w:rsid w:val="00C61771"/>
    <w:rPr>
      <w:rFonts w:ascii="Arial" w:eastAsia="Times New Roman" w:hAnsi="Arial" w:cs="Times New Roman"/>
      <w:sz w:val="20"/>
      <w:szCs w:val="20"/>
    </w:rPr>
  </w:style>
  <w:style w:type="character" w:customStyle="1" w:styleId="BalloonTextChar">
    <w:name w:val="Balloon Text Char"/>
    <w:basedOn w:val="DefaultParagraphFont"/>
    <w:rsid w:val="00C61771"/>
    <w:rPr>
      <w:rFonts w:ascii="Tahoma" w:eastAsia="Times New Roman" w:hAnsi="Tahoma" w:cs="Tahoma"/>
      <w:sz w:val="16"/>
      <w:szCs w:val="16"/>
    </w:rPr>
  </w:style>
  <w:style w:type="character" w:customStyle="1" w:styleId="Heading1Char">
    <w:name w:val="Heading 1 Char"/>
    <w:basedOn w:val="DefaultParagraphFont"/>
    <w:rsid w:val="00C61771"/>
    <w:rPr>
      <w:rFonts w:ascii="Cambria" w:eastAsia="Times New Roman" w:hAnsi="Cambria" w:cs="Times New Roman"/>
      <w:b/>
      <w:bCs/>
      <w:kern w:val="1"/>
      <w:sz w:val="32"/>
      <w:szCs w:val="32"/>
    </w:rPr>
  </w:style>
  <w:style w:type="character" w:styleId="Strong">
    <w:name w:val="Strong"/>
    <w:basedOn w:val="DefaultParagraphFont"/>
    <w:qFormat/>
    <w:rsid w:val="00C61771"/>
    <w:rPr>
      <w:b/>
      <w:bCs/>
    </w:rPr>
  </w:style>
  <w:style w:type="paragraph" w:customStyle="1" w:styleId="Heading">
    <w:name w:val="Heading"/>
    <w:basedOn w:val="Normal"/>
    <w:next w:val="BodyText"/>
    <w:rsid w:val="00C61771"/>
    <w:pPr>
      <w:keepNext/>
      <w:spacing w:before="240" w:after="120"/>
    </w:pPr>
    <w:rPr>
      <w:rFonts w:ascii="Liberation Sans" w:eastAsia="DejaVu Sans" w:hAnsi="Liberation Sans" w:cs="Lohit Hindi"/>
      <w:sz w:val="28"/>
      <w:szCs w:val="28"/>
    </w:rPr>
  </w:style>
  <w:style w:type="paragraph" w:styleId="BodyText">
    <w:name w:val="Body Text"/>
    <w:basedOn w:val="Normal"/>
    <w:rsid w:val="00C61771"/>
    <w:pPr>
      <w:ind w:right="-226"/>
      <w:jc w:val="both"/>
    </w:pPr>
    <w:rPr>
      <w:rFonts w:ascii="Arial" w:hAnsi="Arial"/>
      <w:sz w:val="24"/>
      <w:szCs w:val="28"/>
    </w:rPr>
  </w:style>
  <w:style w:type="paragraph" w:styleId="List">
    <w:name w:val="List"/>
    <w:basedOn w:val="BodyText"/>
    <w:rsid w:val="00C61771"/>
    <w:rPr>
      <w:rFonts w:cs="Lohit Hindi"/>
    </w:rPr>
  </w:style>
  <w:style w:type="paragraph" w:styleId="Caption">
    <w:name w:val="caption"/>
    <w:basedOn w:val="Normal"/>
    <w:qFormat/>
    <w:rsid w:val="00C61771"/>
    <w:pPr>
      <w:suppressLineNumbers/>
      <w:spacing w:before="120" w:after="120"/>
    </w:pPr>
    <w:rPr>
      <w:rFonts w:cs="Lohit Hindi"/>
      <w:i/>
      <w:iCs/>
      <w:sz w:val="24"/>
      <w:szCs w:val="24"/>
    </w:rPr>
  </w:style>
  <w:style w:type="paragraph" w:customStyle="1" w:styleId="Index">
    <w:name w:val="Index"/>
    <w:basedOn w:val="Normal"/>
    <w:rsid w:val="00C61771"/>
    <w:pPr>
      <w:suppressLineNumbers/>
    </w:pPr>
    <w:rPr>
      <w:rFonts w:cs="Lohit Hindi"/>
    </w:rPr>
  </w:style>
  <w:style w:type="paragraph" w:styleId="BodyText3">
    <w:name w:val="Body Text 3"/>
    <w:basedOn w:val="Normal"/>
    <w:rsid w:val="00C61771"/>
    <w:pPr>
      <w:ind w:right="-226"/>
      <w:jc w:val="both"/>
    </w:pPr>
    <w:rPr>
      <w:rFonts w:ascii="Verdana" w:hAnsi="Verdana"/>
      <w:sz w:val="22"/>
      <w:szCs w:val="22"/>
    </w:rPr>
  </w:style>
  <w:style w:type="paragraph" w:styleId="Footer">
    <w:name w:val="footer"/>
    <w:basedOn w:val="Normal"/>
    <w:rsid w:val="00C61771"/>
    <w:pPr>
      <w:tabs>
        <w:tab w:val="center" w:pos="4320"/>
        <w:tab w:val="right" w:pos="8640"/>
      </w:tabs>
    </w:pPr>
  </w:style>
  <w:style w:type="paragraph" w:styleId="Header">
    <w:name w:val="header"/>
    <w:basedOn w:val="Normal"/>
    <w:uiPriority w:val="99"/>
    <w:rsid w:val="00C61771"/>
    <w:pPr>
      <w:tabs>
        <w:tab w:val="center" w:pos="4153"/>
        <w:tab w:val="right" w:pos="8306"/>
      </w:tabs>
    </w:pPr>
  </w:style>
  <w:style w:type="paragraph" w:styleId="FootnoteText">
    <w:name w:val="footnote text"/>
    <w:basedOn w:val="Normal"/>
    <w:rsid w:val="00C61771"/>
    <w:rPr>
      <w:rFonts w:ascii="Arial" w:hAnsi="Arial"/>
    </w:rPr>
  </w:style>
  <w:style w:type="paragraph" w:customStyle="1" w:styleId="WW-Default">
    <w:name w:val="WW-Default"/>
    <w:rsid w:val="00C61771"/>
    <w:pPr>
      <w:suppressAutoHyphens/>
      <w:autoSpaceDE w:val="0"/>
    </w:pPr>
    <w:rPr>
      <w:rFonts w:ascii="Century Gothic" w:hAnsi="Century Gothic" w:cs="Century Gothic"/>
      <w:color w:val="000000"/>
      <w:sz w:val="24"/>
      <w:szCs w:val="24"/>
      <w:lang w:val="fr-FR" w:eastAsia="ar-SA"/>
    </w:rPr>
  </w:style>
  <w:style w:type="paragraph" w:customStyle="1" w:styleId="heading0">
    <w:name w:val="heading"/>
    <w:basedOn w:val="Normal"/>
    <w:rsid w:val="00C61771"/>
    <w:pPr>
      <w:spacing w:before="120" w:after="120"/>
    </w:pPr>
    <w:rPr>
      <w:rFonts w:ascii="Univers" w:hAnsi="Univers"/>
      <w:b/>
    </w:rPr>
  </w:style>
  <w:style w:type="paragraph" w:styleId="ListParagraph">
    <w:name w:val="List Paragraph"/>
    <w:basedOn w:val="Normal"/>
    <w:uiPriority w:val="34"/>
    <w:qFormat/>
    <w:rsid w:val="00C61771"/>
    <w:pPr>
      <w:overflowPunct/>
      <w:autoSpaceDE/>
      <w:spacing w:after="200" w:line="276" w:lineRule="auto"/>
      <w:ind w:left="720"/>
      <w:textAlignment w:val="auto"/>
    </w:pPr>
    <w:rPr>
      <w:rFonts w:ascii="Calibri" w:hAnsi="Calibri" w:cs="Arial"/>
      <w:sz w:val="22"/>
      <w:szCs w:val="22"/>
      <w:lang w:val="fr-FR"/>
    </w:rPr>
  </w:style>
  <w:style w:type="paragraph" w:styleId="BalloonText">
    <w:name w:val="Balloon Text"/>
    <w:basedOn w:val="Normal"/>
    <w:rsid w:val="00C61771"/>
    <w:rPr>
      <w:rFonts w:ascii="Tahoma" w:hAnsi="Tahoma" w:cs="Tahoma"/>
      <w:sz w:val="16"/>
      <w:szCs w:val="16"/>
    </w:rPr>
  </w:style>
  <w:style w:type="paragraph" w:customStyle="1" w:styleId="TableContents">
    <w:name w:val="Table Contents"/>
    <w:basedOn w:val="Normal"/>
    <w:rsid w:val="00C61771"/>
    <w:pPr>
      <w:suppressLineNumbers/>
    </w:pPr>
  </w:style>
  <w:style w:type="paragraph" w:customStyle="1" w:styleId="TableHeading">
    <w:name w:val="Table Heading"/>
    <w:basedOn w:val="TableContents"/>
    <w:rsid w:val="00C61771"/>
    <w:pPr>
      <w:jc w:val="center"/>
    </w:pPr>
    <w:rPr>
      <w:b/>
      <w:bCs/>
    </w:rPr>
  </w:style>
  <w:style w:type="paragraph" w:customStyle="1" w:styleId="Framecontents">
    <w:name w:val="Frame contents"/>
    <w:basedOn w:val="BodyText"/>
    <w:rsid w:val="00C61771"/>
  </w:style>
  <w:style w:type="character" w:customStyle="1" w:styleId="InternetLink">
    <w:name w:val="Internet Link"/>
    <w:basedOn w:val="DefaultParagraphFont"/>
    <w:rsid w:val="000E4D31"/>
    <w:rPr>
      <w:rFonts w:cs="Times New Roman"/>
      <w:color w:val="0000FF"/>
      <w:u w:val="single"/>
      <w:lang w:val="en-US" w:eastAsia="en-US" w:bidi="en-US"/>
    </w:rPr>
  </w:style>
  <w:style w:type="paragraph" w:styleId="EndnoteText">
    <w:name w:val="endnote text"/>
    <w:basedOn w:val="Normal"/>
    <w:link w:val="EndnoteTextChar"/>
    <w:semiHidden/>
    <w:rsid w:val="00EE065D"/>
    <w:pPr>
      <w:suppressAutoHyphens w:val="0"/>
      <w:autoSpaceDN w:val="0"/>
      <w:adjustRightInd w:val="0"/>
    </w:pPr>
    <w:rPr>
      <w:rFonts w:ascii="Univers" w:hAnsi="Univers" w:cs="Times New Roman"/>
      <w:lang w:val="en-GB" w:eastAsia="en-US"/>
    </w:rPr>
  </w:style>
  <w:style w:type="character" w:customStyle="1" w:styleId="EndnoteTextChar">
    <w:name w:val="Endnote Text Char"/>
    <w:basedOn w:val="DefaultParagraphFont"/>
    <w:link w:val="EndnoteText"/>
    <w:semiHidden/>
    <w:rsid w:val="00EE065D"/>
    <w:rPr>
      <w:rFonts w:ascii="Univers" w:hAnsi="Univers"/>
      <w:lang w:val="en-GB" w:eastAsia="en-US"/>
    </w:rPr>
  </w:style>
  <w:style w:type="table" w:styleId="TableGrid">
    <w:name w:val="Table Grid"/>
    <w:basedOn w:val="TableNormal"/>
    <w:uiPriority w:val="59"/>
    <w:rsid w:val="00027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D6634B"/>
    <w:pPr>
      <w:widowControl w:val="0"/>
      <w:suppressAutoHyphens w:val="0"/>
      <w:autoSpaceDN w:val="0"/>
      <w:adjustRightInd w:val="0"/>
      <w:spacing w:before="120"/>
      <w:ind w:right="-1277"/>
      <w:jc w:val="center"/>
    </w:pPr>
    <w:rPr>
      <w:rFonts w:cs="Times New Roman"/>
      <w:bCs/>
      <w:noProof/>
      <w:sz w:val="40"/>
      <w:lang w:val="en-GB" w:eastAsia="en-US"/>
    </w:rPr>
  </w:style>
  <w:style w:type="character" w:customStyle="1" w:styleId="TitleChar">
    <w:name w:val="Title Char"/>
    <w:basedOn w:val="DefaultParagraphFont"/>
    <w:link w:val="Title"/>
    <w:uiPriority w:val="10"/>
    <w:rsid w:val="00D6634B"/>
    <w:rPr>
      <w:bCs/>
      <w:noProof/>
      <w:sz w:val="40"/>
      <w:lang w:val="en-GB" w:eastAsia="en-US"/>
    </w:rPr>
  </w:style>
  <w:style w:type="paragraph" w:styleId="NoSpacing">
    <w:name w:val="No Spacing"/>
    <w:basedOn w:val="Normal"/>
    <w:uiPriority w:val="1"/>
    <w:qFormat/>
    <w:rsid w:val="00165BE8"/>
    <w:pPr>
      <w:suppressAutoHyphens w:val="0"/>
      <w:overflowPunct/>
      <w:autoSpaceDE/>
      <w:textAlignment w:val="auto"/>
    </w:pPr>
    <w:rPr>
      <w:rFonts w:ascii="Cambria" w:eastAsia="SimSun" w:hAnsi="Cambria" w:cs="Times New Roman"/>
      <w:sz w:val="22"/>
      <w:szCs w:val="22"/>
      <w:lang w:eastAsia="zh-CN"/>
    </w:rPr>
  </w:style>
  <w:style w:type="paragraph" w:styleId="HTMLAddress">
    <w:name w:val="HTML Address"/>
    <w:basedOn w:val="Normal"/>
    <w:link w:val="HTMLAddressChar"/>
    <w:uiPriority w:val="99"/>
    <w:semiHidden/>
    <w:unhideWhenUsed/>
    <w:rsid w:val="00294576"/>
    <w:pPr>
      <w:suppressAutoHyphens w:val="0"/>
      <w:overflowPunct/>
      <w:autoSpaceDE/>
      <w:textAlignment w:val="auto"/>
    </w:pPr>
    <w:rPr>
      <w:rFonts w:cs="Times New Roman"/>
      <w:i/>
      <w:iCs/>
      <w:sz w:val="24"/>
      <w:szCs w:val="24"/>
      <w:lang w:val="en-GB" w:eastAsia="en-GB"/>
    </w:rPr>
  </w:style>
  <w:style w:type="character" w:customStyle="1" w:styleId="HTMLAddressChar">
    <w:name w:val="HTML Address Char"/>
    <w:basedOn w:val="DefaultParagraphFont"/>
    <w:link w:val="HTMLAddress"/>
    <w:uiPriority w:val="99"/>
    <w:semiHidden/>
    <w:rsid w:val="00294576"/>
    <w:rPr>
      <w:i/>
      <w:iCs/>
      <w:sz w:val="24"/>
      <w:szCs w:val="24"/>
      <w:lang w:val="en-GB" w:eastAsia="en-GB"/>
    </w:rPr>
  </w:style>
  <w:style w:type="character" w:customStyle="1" w:styleId="apple-converted-space">
    <w:name w:val="apple-converted-space"/>
    <w:basedOn w:val="DefaultParagraphFont"/>
    <w:rsid w:val="00294576"/>
  </w:style>
  <w:style w:type="table" w:customStyle="1" w:styleId="TableGrid1">
    <w:name w:val="Table Grid1"/>
    <w:basedOn w:val="TableNormal"/>
    <w:next w:val="TableGrid"/>
    <w:uiPriority w:val="59"/>
    <w:rsid w:val="001A7B8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2961">
      <w:bodyDiv w:val="1"/>
      <w:marLeft w:val="0"/>
      <w:marRight w:val="0"/>
      <w:marTop w:val="0"/>
      <w:marBottom w:val="0"/>
      <w:divBdr>
        <w:top w:val="none" w:sz="0" w:space="0" w:color="auto"/>
        <w:left w:val="none" w:sz="0" w:space="0" w:color="auto"/>
        <w:bottom w:val="none" w:sz="0" w:space="0" w:color="auto"/>
        <w:right w:val="none" w:sz="0" w:space="0" w:color="auto"/>
      </w:divBdr>
    </w:div>
    <w:div w:id="373890183">
      <w:bodyDiv w:val="1"/>
      <w:marLeft w:val="0"/>
      <w:marRight w:val="0"/>
      <w:marTop w:val="0"/>
      <w:marBottom w:val="0"/>
      <w:divBdr>
        <w:top w:val="none" w:sz="0" w:space="0" w:color="auto"/>
        <w:left w:val="none" w:sz="0" w:space="0" w:color="auto"/>
        <w:bottom w:val="none" w:sz="0" w:space="0" w:color="auto"/>
        <w:right w:val="none" w:sz="0" w:space="0" w:color="auto"/>
      </w:divBdr>
    </w:div>
    <w:div w:id="1190411944">
      <w:bodyDiv w:val="1"/>
      <w:marLeft w:val="0"/>
      <w:marRight w:val="0"/>
      <w:marTop w:val="0"/>
      <w:marBottom w:val="0"/>
      <w:divBdr>
        <w:top w:val="none" w:sz="0" w:space="0" w:color="auto"/>
        <w:left w:val="none" w:sz="0" w:space="0" w:color="auto"/>
        <w:bottom w:val="none" w:sz="0" w:space="0" w:color="auto"/>
        <w:right w:val="none" w:sz="0" w:space="0" w:color="auto"/>
      </w:divBdr>
      <w:divsChild>
        <w:div w:id="267926811">
          <w:marLeft w:val="118"/>
          <w:marRight w:val="0"/>
          <w:marTop w:val="0"/>
          <w:marBottom w:val="0"/>
          <w:divBdr>
            <w:top w:val="none" w:sz="0" w:space="0" w:color="auto"/>
            <w:left w:val="none" w:sz="0" w:space="0" w:color="auto"/>
            <w:bottom w:val="none" w:sz="0" w:space="0" w:color="auto"/>
            <w:right w:val="none" w:sz="0" w:space="0" w:color="auto"/>
          </w:divBdr>
          <w:divsChild>
            <w:div w:id="628122165">
              <w:marLeft w:val="0"/>
              <w:marRight w:val="0"/>
              <w:marTop w:val="0"/>
              <w:marBottom w:val="0"/>
              <w:divBdr>
                <w:top w:val="single" w:sz="4" w:space="0" w:color="FFC6AA"/>
                <w:left w:val="single" w:sz="4" w:space="0" w:color="FFC6AA"/>
                <w:bottom w:val="single" w:sz="4" w:space="0" w:color="FFC6AA"/>
                <w:right w:val="single" w:sz="4" w:space="0" w:color="FFC6AA"/>
              </w:divBdr>
            </w:div>
            <w:div w:id="1574461140">
              <w:marLeft w:val="0"/>
              <w:marRight w:val="0"/>
              <w:marTop w:val="0"/>
              <w:marBottom w:val="0"/>
              <w:divBdr>
                <w:top w:val="single" w:sz="4" w:space="0" w:color="FFC6AA"/>
                <w:left w:val="single" w:sz="4" w:space="0" w:color="FFC6AA"/>
                <w:bottom w:val="single" w:sz="4" w:space="0" w:color="FFC6AA"/>
                <w:right w:val="single" w:sz="4" w:space="0" w:color="FFC6AA"/>
              </w:divBdr>
              <w:divsChild>
                <w:div w:id="721833231">
                  <w:marLeft w:val="0"/>
                  <w:marRight w:val="0"/>
                  <w:marTop w:val="0"/>
                  <w:marBottom w:val="0"/>
                  <w:divBdr>
                    <w:top w:val="none" w:sz="0" w:space="0" w:color="auto"/>
                    <w:left w:val="none" w:sz="0" w:space="0" w:color="auto"/>
                    <w:bottom w:val="none" w:sz="0" w:space="0" w:color="auto"/>
                    <w:right w:val="none" w:sz="0" w:space="0" w:color="auto"/>
                  </w:divBdr>
                </w:div>
                <w:div w:id="1541554249">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 w:id="1283613698">
          <w:marLeft w:val="0"/>
          <w:marRight w:val="0"/>
          <w:marTop w:val="0"/>
          <w:marBottom w:val="0"/>
          <w:divBdr>
            <w:top w:val="none" w:sz="0" w:space="0" w:color="auto"/>
            <w:left w:val="none" w:sz="0" w:space="0" w:color="auto"/>
            <w:bottom w:val="none" w:sz="0" w:space="0" w:color="auto"/>
            <w:right w:val="none" w:sz="0" w:space="0" w:color="auto"/>
          </w:divBdr>
          <w:divsChild>
            <w:div w:id="12539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ccorhotels.com/6287" TargetMode="External"/><Relationship Id="rId18" Type="http://schemas.openxmlformats.org/officeDocument/2006/relationships/hyperlink" Target="mailto:reservations@tokatokaresort.com.fj" TargetMode="External"/><Relationship Id="rId26" Type="http://schemas.openxmlformats.org/officeDocument/2006/relationships/hyperlink" Target="mailto:Reservation:%20melanesianhotl@connect.com.fj" TargetMode="External"/><Relationship Id="rId39" Type="http://schemas.openxmlformats.org/officeDocument/2006/relationships/customXml" Target="../customXml/item3.xml"/><Relationship Id="rId21" Type="http://schemas.openxmlformats.org/officeDocument/2006/relationships/hyperlink" Target="http://www.capricornfiji.com"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reservations@novotelnadi.com.fj" TargetMode="External"/><Relationship Id="rId17" Type="http://schemas.openxmlformats.org/officeDocument/2006/relationships/hyperlink" Target="http://www.transinthotel.com.fj" TargetMode="External"/><Relationship Id="rId25" Type="http://schemas.openxmlformats.org/officeDocument/2006/relationships/hyperlink" Target="http://www.hexagonfiji.com" TargetMode="External"/><Relationship Id="rId33" Type="http://schemas.openxmlformats.org/officeDocument/2006/relationships/header" Target="header1.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info@transinthotel.com.fj" TargetMode="External"/><Relationship Id="rId20" Type="http://schemas.openxmlformats.org/officeDocument/2006/relationships/hyperlink" Target="mailto:capricorn@connect.com.fj" TargetMode="External"/><Relationship Id="rId29" Type="http://schemas.openxmlformats.org/officeDocument/2006/relationships/hyperlink" Target="http://www.tanoahotel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ropbox/2016/Events%20Management/GSMA%20Roaming%20Training/www.tanoainternational.com" TargetMode="External"/><Relationship Id="rId24" Type="http://schemas.openxmlformats.org/officeDocument/2006/relationships/hyperlink" Target="mailto:hexagonintl@connect.com.fj" TargetMode="External"/><Relationship Id="rId32" Type="http://schemas.openxmlformats.org/officeDocument/2006/relationships/hyperlink" Target="mailto:ashish.narayan@itu.int"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rafflesgateway.com" TargetMode="External"/><Relationship Id="rId23" Type="http://schemas.openxmlformats.org/officeDocument/2006/relationships/hyperlink" Target="http://www.accorhotels.com.fj" TargetMode="External"/><Relationship Id="rId28" Type="http://schemas.openxmlformats.org/officeDocument/2006/relationships/hyperlink" Target="mailto:skyres@tanoahotels.com.fj" TargetMode="External"/><Relationship Id="rId36" Type="http://schemas.openxmlformats.org/officeDocument/2006/relationships/fontTable" Target="fontTable.xml"/><Relationship Id="rId10" Type="http://schemas.openxmlformats.org/officeDocument/2006/relationships/hyperlink" Target="mailto:tanoa@tanoahotels.com" TargetMode="External"/><Relationship Id="rId19" Type="http://schemas.openxmlformats.org/officeDocument/2006/relationships/hyperlink" Target="http://www.tokatokaresort.com.fj" TargetMode="External"/><Relationship Id="rId31" Type="http://schemas.openxmlformats.org/officeDocument/2006/relationships/hyperlink" Target="mailto:pitacoordinator@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eserve@rafflesgateway.com" TargetMode="External"/><Relationship Id="rId22" Type="http://schemas.openxmlformats.org/officeDocument/2006/relationships/hyperlink" Target="mailto:reservations@mercurenadi.com.fj" TargetMode="External"/><Relationship Id="rId27" Type="http://schemas.openxmlformats.org/officeDocument/2006/relationships/hyperlink" Target="http://www.hexagonfiji.com" TargetMode="External"/><Relationship Id="rId30" Type="http://schemas.openxmlformats.org/officeDocument/2006/relationships/hyperlink" Target="mailto:pita@connect.com.fj"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45158-FE62-49E1-A015-ABE9BB8A798E}"/>
</file>

<file path=customXml/itemProps2.xml><?xml version="1.0" encoding="utf-8"?>
<ds:datastoreItem xmlns:ds="http://schemas.openxmlformats.org/officeDocument/2006/customXml" ds:itemID="{762EF318-3119-4E91-AD16-CE708943F233}"/>
</file>

<file path=customXml/itemProps3.xml><?xml version="1.0" encoding="utf-8"?>
<ds:datastoreItem xmlns:ds="http://schemas.openxmlformats.org/officeDocument/2006/customXml" ds:itemID="{EB8DED12-E2BF-4318-9EF3-140EE5B49C82}"/>
</file>

<file path=customXml/itemProps4.xml><?xml version="1.0" encoding="utf-8"?>
<ds:datastoreItem xmlns:ds="http://schemas.openxmlformats.org/officeDocument/2006/customXml" ds:itemID="{0F9C3F90-89C2-4F37-9CC5-C757084B122D}"/>
</file>

<file path=docProps/app.xml><?xml version="1.0" encoding="utf-8"?>
<Properties xmlns="http://schemas.openxmlformats.org/officeDocument/2006/extended-properties" xmlns:vt="http://schemas.openxmlformats.org/officeDocument/2006/docPropsVTypes">
  <Template>Normal.dotm</Template>
  <TotalTime>3</TotalTime>
  <Pages>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FCIT</Company>
  <LinksUpToDate>false</LinksUpToDate>
  <CharactersWithSpaces>9049</CharactersWithSpaces>
  <SharedDoc>false</SharedDoc>
  <HLinks>
    <vt:vector size="66" baseType="variant">
      <vt:variant>
        <vt:i4>5636215</vt:i4>
      </vt:variant>
      <vt:variant>
        <vt:i4>30</vt:i4>
      </vt:variant>
      <vt:variant>
        <vt:i4>0</vt:i4>
      </vt:variant>
      <vt:variant>
        <vt:i4>5</vt:i4>
      </vt:variant>
      <vt:variant>
        <vt:lpwstr>mailto:ekyobutungi@cit.mak.ac.ug</vt:lpwstr>
      </vt:variant>
      <vt:variant>
        <vt:lpwstr/>
      </vt:variant>
      <vt:variant>
        <vt:i4>7209037</vt:i4>
      </vt:variant>
      <vt:variant>
        <vt:i4>27</vt:i4>
      </vt:variant>
      <vt:variant>
        <vt:i4>0</vt:i4>
      </vt:variant>
      <vt:variant>
        <vt:i4>5</vt:i4>
      </vt:variant>
      <vt:variant>
        <vt:lpwstr>mailto:guesthouse@projects.mak.ac.ug</vt:lpwstr>
      </vt:variant>
      <vt:variant>
        <vt:lpwstr/>
      </vt:variant>
      <vt:variant>
        <vt:i4>3866744</vt:i4>
      </vt:variant>
      <vt:variant>
        <vt:i4>24</vt:i4>
      </vt:variant>
      <vt:variant>
        <vt:i4>0</vt:i4>
      </vt:variant>
      <vt:variant>
        <vt:i4>5</vt:i4>
      </vt:variant>
      <vt:variant>
        <vt:lpwstr>http://www.fairwayhotel.co.ug/</vt:lpwstr>
      </vt:variant>
      <vt:variant>
        <vt:lpwstr/>
      </vt:variant>
      <vt:variant>
        <vt:i4>5898245</vt:i4>
      </vt:variant>
      <vt:variant>
        <vt:i4>21</vt:i4>
      </vt:variant>
      <vt:variant>
        <vt:i4>0</vt:i4>
      </vt:variant>
      <vt:variant>
        <vt:i4>5</vt:i4>
      </vt:variant>
      <vt:variant>
        <vt:lpwstr>http://www.hotelafricana.com/</vt:lpwstr>
      </vt:variant>
      <vt:variant>
        <vt:lpwstr/>
      </vt:variant>
      <vt:variant>
        <vt:i4>4849678</vt:i4>
      </vt:variant>
      <vt:variant>
        <vt:i4>18</vt:i4>
      </vt:variant>
      <vt:variant>
        <vt:i4>0</vt:i4>
      </vt:variant>
      <vt:variant>
        <vt:i4>5</vt:i4>
      </vt:variant>
      <vt:variant>
        <vt:lpwstr>http://www.imperialhotels.co.ug/</vt:lpwstr>
      </vt:variant>
      <vt:variant>
        <vt:lpwstr/>
      </vt:variant>
      <vt:variant>
        <vt:i4>1179717</vt:i4>
      </vt:variant>
      <vt:variant>
        <vt:i4>15</vt:i4>
      </vt:variant>
      <vt:variant>
        <vt:i4>0</vt:i4>
      </vt:variant>
      <vt:variant>
        <vt:i4>5</vt:i4>
      </vt:variant>
      <vt:variant>
        <vt:lpwstr>http://www.starwoodhotels.com/sheraton/property/overview/index.html?propertyID=41</vt:lpwstr>
      </vt:variant>
      <vt:variant>
        <vt:lpwstr/>
      </vt:variant>
      <vt:variant>
        <vt:i4>5636215</vt:i4>
      </vt:variant>
      <vt:variant>
        <vt:i4>12</vt:i4>
      </vt:variant>
      <vt:variant>
        <vt:i4>0</vt:i4>
      </vt:variant>
      <vt:variant>
        <vt:i4>5</vt:i4>
      </vt:variant>
      <vt:variant>
        <vt:lpwstr>mailto:ekyobutungi@cit.mak.ac.ug</vt:lpwstr>
      </vt:variant>
      <vt:variant>
        <vt:lpwstr/>
      </vt:variant>
      <vt:variant>
        <vt:i4>4784179</vt:i4>
      </vt:variant>
      <vt:variant>
        <vt:i4>9</vt:i4>
      </vt:variant>
      <vt:variant>
        <vt:i4>0</vt:i4>
      </vt:variant>
      <vt:variant>
        <vt:i4>5</vt:i4>
      </vt:variant>
      <vt:variant>
        <vt:lpwstr>mailto:diadie.toure@itu.int</vt:lpwstr>
      </vt:variant>
      <vt:variant>
        <vt:lpwstr/>
      </vt:variant>
      <vt:variant>
        <vt:i4>3538947</vt:i4>
      </vt:variant>
      <vt:variant>
        <vt:i4>6</vt:i4>
      </vt:variant>
      <vt:variant>
        <vt:i4>0</vt:i4>
      </vt:variant>
      <vt:variant>
        <vt:i4>5</vt:i4>
      </vt:variant>
      <vt:variant>
        <vt:lpwstr>mailto:dmirembe@cit.mak.ac.ug</vt:lpwstr>
      </vt:variant>
      <vt:variant>
        <vt:lpwstr/>
      </vt:variant>
      <vt:variant>
        <vt:i4>4784179</vt:i4>
      </vt:variant>
      <vt:variant>
        <vt:i4>3</vt:i4>
      </vt:variant>
      <vt:variant>
        <vt:i4>0</vt:i4>
      </vt:variant>
      <vt:variant>
        <vt:i4>5</vt:i4>
      </vt:variant>
      <vt:variant>
        <vt:lpwstr>mailto:diadie.toure@itu.int</vt:lpwstr>
      </vt:variant>
      <vt:variant>
        <vt:lpwstr/>
      </vt:variant>
      <vt:variant>
        <vt:i4>3538947</vt:i4>
      </vt:variant>
      <vt:variant>
        <vt:i4>0</vt:i4>
      </vt:variant>
      <vt:variant>
        <vt:i4>0</vt:i4>
      </vt:variant>
      <vt:variant>
        <vt:i4>5</vt:i4>
      </vt:variant>
      <vt:variant>
        <vt:lpwstr>mailto:dmirembe@cit.mak.ac.ug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dc:creator>
  <cp:lastModifiedBy>Virayavanich, Tanitta</cp:lastModifiedBy>
  <cp:revision>2</cp:revision>
  <cp:lastPrinted>2015-04-16T12:30:00Z</cp:lastPrinted>
  <dcterms:created xsi:type="dcterms:W3CDTF">2015-09-18T03:04:00Z</dcterms:created>
  <dcterms:modified xsi:type="dcterms:W3CDTF">2015-09-18T03:04:00Z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