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6748" w14:textId="42836AAA" w:rsidR="00E17FD8" w:rsidRPr="00C44A15" w:rsidRDefault="00E17FD8" w:rsidP="00E17FD8">
      <w:pPr>
        <w:spacing w:before="0" w:after="0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6246"/>
      </w:tblGrid>
      <w:tr w:rsidR="00E17FD8" w14:paraId="2010121A" w14:textId="77777777"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35A0E" w14:textId="12C03888" w:rsidR="00331741" w:rsidRDefault="001D6F51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3458382" wp14:editId="4D5A1A1C">
                  <wp:extent cx="691763" cy="6917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86" cy="69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F228B1" w14:textId="71FD3899" w:rsidR="00331741" w:rsidRPr="001A0D66" w:rsidRDefault="00331741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E10DB7" w:rsidRPr="00D717DE" w14:paraId="7910955E" w14:textId="77777777" w:rsidTr="00E10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vAlign w:val="center"/>
          </w:tcPr>
          <w:p w14:paraId="67C12E0D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mallCaps/>
                <w:sz w:val="18"/>
                <w:szCs w:val="18"/>
              </w:rPr>
            </w:pPr>
            <w:r w:rsidRPr="00D717DE">
              <w:rPr>
                <w:b/>
                <w:bCs/>
                <w:smallCaps/>
                <w:sz w:val="32"/>
                <w:szCs w:val="32"/>
              </w:rPr>
              <w:t xml:space="preserve">Application for a </w:t>
            </w:r>
            <w:proofErr w:type="spellStart"/>
            <w:r w:rsidRPr="00D717DE">
              <w:rPr>
                <w:b/>
                <w:bCs/>
                <w:smallCaps/>
                <w:sz w:val="32"/>
                <w:szCs w:val="32"/>
              </w:rPr>
              <w:t>fellowship</w:t>
            </w:r>
            <w:proofErr w:type="spellEnd"/>
          </w:p>
        </w:tc>
      </w:tr>
      <w:tr w:rsidR="00E10DB7" w:rsidRPr="00D717DE" w14:paraId="6CA93291" w14:textId="77777777" w:rsidTr="00E10DB7">
        <w:trPr>
          <w:trHeight w:val="39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F1F87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E10DB7" w:rsidRPr="00576F06" w14:paraId="235069C5" w14:textId="77777777" w:rsidTr="00E10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3205CB2E" w14:textId="77777777" w:rsidR="00E10DB7" w:rsidRPr="00576F06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576F06">
              <w:rPr>
                <w:rFonts w:asciiTheme="minorHAnsi" w:hAnsiTheme="minorHAnsi"/>
                <w:b/>
                <w:sz w:val="24"/>
                <w:szCs w:val="24"/>
              </w:rPr>
              <w:t>TDAG-23</w:t>
            </w:r>
            <w:r w:rsidRPr="00576F06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  <w:t xml:space="preserve">Geneva,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Switzerland - </w:t>
            </w:r>
            <w:r w:rsidRPr="00576F06">
              <w:rPr>
                <w:rFonts w:cs="Calibri"/>
                <w:b/>
                <w:bCs/>
                <w:color w:val="000000"/>
                <w:sz w:val="24"/>
                <w:szCs w:val="24"/>
              </w:rPr>
              <w:t>19-23 June 2023</w:t>
            </w:r>
          </w:p>
        </w:tc>
      </w:tr>
      <w:tr w:rsidR="00E10DB7" w:rsidRPr="00D717DE" w14:paraId="31D07066" w14:textId="77777777" w:rsidTr="00330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314E0672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 xml:space="preserve">Deadline: </w:t>
            </w:r>
            <w:r w:rsidRPr="00E10DB7">
              <w:rPr>
                <w:b/>
                <w:bCs/>
                <w:lang w:val="en-GB"/>
              </w:rPr>
              <w:t>1 May</w:t>
            </w:r>
            <w:r w:rsidRPr="00E10DB7">
              <w:rPr>
                <w:rFonts w:cs="Calibri"/>
                <w:b/>
                <w:bCs/>
                <w:lang w:val="en-GB"/>
              </w:rPr>
              <w:t xml:space="preserve"> 2023 </w:t>
            </w:r>
            <w:r w:rsidRPr="00E10DB7">
              <w:rPr>
                <w:lang w:val="en-GB"/>
              </w:rPr>
              <w:t>(2359 hours, Geneva CH time)</w:t>
            </w:r>
          </w:p>
          <w:p w14:paraId="195A21D4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  <w:tr w:rsidR="00E10DB7" w:rsidRPr="00D717DE" w14:paraId="26D0B77A" w14:textId="77777777" w:rsidTr="003303CC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2D8CB23D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</w:rPr>
            </w:pPr>
            <w:r w:rsidRPr="00D717DE">
              <w:t>Country</w:t>
            </w:r>
          </w:p>
        </w:tc>
        <w:tc>
          <w:tcPr>
            <w:tcW w:w="6236" w:type="dxa"/>
            <w:vAlign w:val="center"/>
          </w:tcPr>
          <w:p w14:paraId="099EA947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121C3F9" w14:textId="77777777" w:rsidTr="003303CC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301B7D04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Name of the Administration</w:t>
            </w:r>
          </w:p>
        </w:tc>
        <w:tc>
          <w:tcPr>
            <w:tcW w:w="6236" w:type="dxa"/>
            <w:vAlign w:val="center"/>
          </w:tcPr>
          <w:p w14:paraId="2997D70D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4767EE6A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6232"/>
      </w:tblGrid>
      <w:tr w:rsidR="00E10DB7" w:rsidRPr="00D717DE" w14:paraId="15D6711A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93232DE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Personal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30DD85D5" w14:textId="77777777" w:rsidTr="00E10DB7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BDAF10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Gender</w:t>
            </w:r>
            <w:proofErr w:type="spell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D0A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rPr>
                <w:sz w:val="32"/>
                <w:szCs w:val="32"/>
              </w:rPr>
              <w:t>□</w:t>
            </w:r>
            <w:r w:rsidRPr="00D717DE">
              <w:t xml:space="preserve"> </w:t>
            </w:r>
            <w:proofErr w:type="spellStart"/>
            <w:r w:rsidRPr="00D717DE">
              <w:t>Female</w:t>
            </w:r>
            <w:proofErr w:type="spellEnd"/>
            <w:r w:rsidRPr="00D717DE">
              <w:tab/>
            </w:r>
            <w:r w:rsidRPr="00D717DE">
              <w:rPr>
                <w:sz w:val="32"/>
                <w:szCs w:val="32"/>
              </w:rPr>
              <w:t>□</w:t>
            </w:r>
            <w:r w:rsidRPr="00D717DE">
              <w:t xml:space="preserve"> Male</w:t>
            </w:r>
            <w:r w:rsidRPr="00D717DE">
              <w:tab/>
            </w:r>
            <w:r w:rsidRPr="00D717DE">
              <w:tab/>
            </w:r>
            <w:r w:rsidRPr="00D717DE">
              <w:rPr>
                <w:sz w:val="32"/>
                <w:szCs w:val="32"/>
              </w:rPr>
              <w:t>□</w:t>
            </w:r>
          </w:p>
        </w:tc>
      </w:tr>
      <w:tr w:rsidR="00E10DB7" w:rsidRPr="00D717DE" w14:paraId="0BEBC314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411F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Family name (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B6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66A0C154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8F22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b/>
                <w:bCs/>
                <w:i/>
                <w:iCs/>
                <w:lang w:val="en-GB"/>
              </w:rPr>
            </w:pPr>
            <w:r w:rsidRPr="00E10DB7">
              <w:rPr>
                <w:lang w:val="en-GB"/>
              </w:rPr>
              <w:t xml:space="preserve">Middle name </w:t>
            </w:r>
            <w:r w:rsidRPr="00E10DB7">
              <w:rPr>
                <w:i/>
                <w:iCs/>
                <w:lang w:val="en-GB"/>
              </w:rPr>
              <w:t xml:space="preserve">(if any, 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66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181D7393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5AAA7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First/given name (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B2B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1904B715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795A9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Date of birth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1ED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2BA1AC8E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06D21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Place of birth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648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91BB2DA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4659BEC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Additional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7DBF8FF4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6A95ACB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Accessibility needs/Specific needs (</w:t>
            </w:r>
            <w:r w:rsidRPr="00E10DB7">
              <w:rPr>
                <w:i/>
                <w:iCs/>
                <w:lang w:val="en-GB"/>
              </w:rPr>
              <w:t>please specify)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F27E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3237F3D1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39028F15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bCs/>
                <w:color w:val="FFFFFF"/>
              </w:rPr>
              <w:t xml:space="preserve">Contact </w:t>
            </w:r>
            <w:proofErr w:type="spellStart"/>
            <w:r w:rsidRPr="00D717DE">
              <w:rPr>
                <w:b/>
                <w:bCs/>
                <w:color w:val="FFFFFF"/>
              </w:rPr>
              <w:t>details</w:t>
            </w:r>
            <w:proofErr w:type="spellEnd"/>
          </w:p>
        </w:tc>
      </w:tr>
      <w:tr w:rsidR="00E10DB7" w:rsidRPr="00D717DE" w14:paraId="3AF85B98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9174F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gramStart"/>
            <w:r w:rsidRPr="00D717DE">
              <w:t>E-mail</w:t>
            </w:r>
            <w:proofErr w:type="gram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F72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818B8BF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EAF4E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Phone </w:t>
            </w:r>
            <w:proofErr w:type="spellStart"/>
            <w:r w:rsidRPr="00D717DE">
              <w:t>number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26A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20FAA41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77441DD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Passport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46B2E84C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0359E6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Nationality</w:t>
            </w:r>
            <w:proofErr w:type="spell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9CC80A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1F6486D6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7C15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Passport</w:t>
            </w:r>
            <w:proofErr w:type="spellEnd"/>
            <w:r w:rsidRPr="00D717DE">
              <w:t xml:space="preserve"> </w:t>
            </w:r>
            <w:proofErr w:type="spellStart"/>
            <w:r w:rsidRPr="00D717DE">
              <w:t>number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E9E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29214951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5857F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Date of issue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75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CBB8F76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66CFB" w14:textId="77777777" w:rsidR="00E10DB7" w:rsidRPr="00D717DE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lastRenderedPageBreak/>
              <w:t>Place of issue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11A" w14:textId="77777777" w:rsidR="00E10DB7" w:rsidRPr="00D717DE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55B42EB2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AD2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Valid until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B26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</w:tbl>
    <w:p w14:paraId="7C703DD9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399"/>
        <w:gridCol w:w="6230"/>
      </w:tblGrid>
      <w:tr w:rsidR="00E10DB7" w:rsidRPr="00D717DE" w14:paraId="50D1BD31" w14:textId="77777777" w:rsidTr="0310724C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901B034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color w:val="FFFFFF"/>
                <w:szCs w:val="18"/>
              </w:rPr>
              <w:t>Education</w:t>
            </w:r>
          </w:p>
        </w:tc>
      </w:tr>
      <w:tr w:rsidR="00E10DB7" w:rsidRPr="00D717DE" w14:paraId="63D7D2A3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953D5D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03F9F87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690BF2F8" w14:textId="77777777" w:rsidTr="0310724C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9B893D3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bCs/>
                <w:color w:val="FFFFFF"/>
              </w:rPr>
              <w:t xml:space="preserve">Work </w:t>
            </w:r>
            <w:proofErr w:type="spellStart"/>
            <w:r w:rsidRPr="00D717DE">
              <w:rPr>
                <w:b/>
                <w:bCs/>
                <w:color w:val="FFFFFF"/>
              </w:rPr>
              <w:t>experience</w:t>
            </w:r>
            <w:proofErr w:type="spellEnd"/>
          </w:p>
        </w:tc>
      </w:tr>
      <w:tr w:rsidR="00E10DB7" w:rsidRPr="00D717DE" w14:paraId="205E7DC8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0A7514D3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Exact </w:t>
            </w:r>
            <w:proofErr w:type="spellStart"/>
            <w:r w:rsidRPr="00D717DE">
              <w:t>title</w:t>
            </w:r>
            <w:proofErr w:type="spellEnd"/>
            <w:r w:rsidRPr="00D717DE">
              <w:t xml:space="preserve">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48AC9860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191B63B6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640C3281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Years</w:t>
            </w:r>
            <w:proofErr w:type="spellEnd"/>
            <w:r w:rsidRPr="00D717DE">
              <w:t xml:space="preserve"> of service</w:t>
            </w:r>
          </w:p>
        </w:tc>
        <w:tc>
          <w:tcPr>
            <w:tcW w:w="6242" w:type="dxa"/>
          </w:tcPr>
          <w:p w14:paraId="42FA5854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63C061A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CD04C0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Brief description of your current functions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7117F0A3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C2F0C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4C9CF51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C74310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508A9F8E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0A63CBB6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E778631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Your experience in the field of the activity/event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3F44EAB8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18ACAA7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48D31B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27B963D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0E391770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1DDB7451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1ED762D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Practical use of the knowledge upon return to your administration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1EF716C9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070A045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2655714C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6E83578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055813AA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666627AA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831CF13" w14:textId="0A2FB761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lang w:val="en-GB"/>
              </w:rPr>
            </w:pPr>
            <w:r w:rsidRPr="0310724C">
              <w:rPr>
                <w:b/>
                <w:bCs/>
                <w:color w:val="FFFFFF" w:themeColor="background1"/>
                <w:lang w:val="en-GB"/>
              </w:rPr>
              <w:t xml:space="preserve">Have you already benefited from fellowship(s) during the </w:t>
            </w:r>
            <w:r w:rsidR="001A74D9" w:rsidRPr="0310724C">
              <w:rPr>
                <w:b/>
                <w:bCs/>
                <w:color w:val="FFFFFF" w:themeColor="background1"/>
                <w:u w:val="single"/>
                <w:lang w:val="en-GB"/>
              </w:rPr>
              <w:t>current</w:t>
            </w:r>
            <w:r w:rsidRPr="0310724C">
              <w:rPr>
                <w:b/>
                <w:bCs/>
                <w:color w:val="FFFFFF" w:themeColor="background1"/>
                <w:lang w:val="en-GB"/>
              </w:rPr>
              <w:t xml:space="preserve"> year? </w:t>
            </w:r>
          </w:p>
          <w:p w14:paraId="79E1CC43" w14:textId="16329933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lang w:val="en-GB"/>
              </w:rPr>
            </w:pPr>
            <w:r w:rsidRPr="0310724C">
              <w:rPr>
                <w:b/>
                <w:bCs/>
                <w:color w:val="FFFFFF" w:themeColor="background1"/>
                <w:lang w:val="en-GB"/>
              </w:rPr>
              <w:t>If yes, please list each activity below</w:t>
            </w:r>
            <w:r w:rsidR="0F2B8EBB" w:rsidRPr="0310724C">
              <w:rPr>
                <w:b/>
                <w:bCs/>
                <w:color w:val="FFFFFF" w:themeColor="background1"/>
                <w:lang w:val="en-GB"/>
              </w:rPr>
              <w:t>*</w:t>
            </w:r>
          </w:p>
        </w:tc>
      </w:tr>
      <w:tr w:rsidR="00E10DB7" w:rsidRPr="00D717DE" w14:paraId="538225F4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780C9260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1558631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7ADF1B4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5C26B1DC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</w:tbl>
    <w:p w14:paraId="42F6E419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568"/>
      </w:tblGrid>
      <w:tr w:rsidR="00E10DB7" w:rsidRPr="00D717DE" w14:paraId="5B1740DF" w14:textId="77777777" w:rsidTr="00B244E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499607C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>Annex(es)</w:t>
            </w:r>
            <w:r w:rsidRPr="00E10DB7">
              <w:rPr>
                <w:b/>
                <w:bCs/>
                <w:color w:val="FFFFFF"/>
                <w:lang w:val="en-GB"/>
              </w:rPr>
              <w:br/>
            </w:r>
            <w:r w:rsidRPr="00E10DB7">
              <w:rPr>
                <w:i/>
                <w:iCs/>
                <w:color w:val="FFFFFF"/>
                <w:lang w:val="en-GB"/>
              </w:rPr>
              <w:t>(select the appropriate option(s) and indicate number of pages annexed)</w:t>
            </w:r>
          </w:p>
        </w:tc>
      </w:tr>
      <w:tr w:rsidR="00E10DB7" w:rsidRPr="00D717DE" w14:paraId="139D881F" w14:textId="77777777" w:rsidTr="00B2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2620A453" w14:textId="77777777" w:rsidR="00E10DB7" w:rsidRPr="00E10DB7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 xml:space="preserve">Any document/information in direct relation with the </w:t>
            </w:r>
            <w:proofErr w:type="gramStart"/>
            <w:r w:rsidRPr="00E10DB7">
              <w:rPr>
                <w:lang w:val="en-GB"/>
              </w:rPr>
              <w:t>application, if</w:t>
            </w:r>
            <w:proofErr w:type="gramEnd"/>
            <w:r w:rsidRPr="00E10DB7">
              <w:rPr>
                <w:lang w:val="en-GB"/>
              </w:rPr>
              <w:t xml:space="preserve"> any</w:t>
            </w:r>
          </w:p>
        </w:tc>
        <w:tc>
          <w:tcPr>
            <w:tcW w:w="3568" w:type="dxa"/>
            <w:tcBorders>
              <w:top w:val="nil"/>
            </w:tcBorders>
          </w:tcPr>
          <w:p w14:paraId="4D4CBA8D" w14:textId="77777777" w:rsidR="00E10DB7" w:rsidRPr="00E10DB7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8F8CF87" w14:textId="77777777" w:rsidTr="00B2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1D7BB906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CV, if </w:t>
            </w:r>
            <w:proofErr w:type="spellStart"/>
            <w:r w:rsidRPr="00D717DE">
              <w:t>any</w:t>
            </w:r>
            <w:proofErr w:type="spellEnd"/>
          </w:p>
        </w:tc>
        <w:tc>
          <w:tcPr>
            <w:tcW w:w="3568" w:type="dxa"/>
          </w:tcPr>
          <w:p w14:paraId="2E75D1A7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7C3E6267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29"/>
      </w:tblGrid>
      <w:tr w:rsidR="00E10DB7" w:rsidRPr="00764FB1" w14:paraId="66CC248F" w14:textId="77777777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520D12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lastRenderedPageBreak/>
              <w:t>Conditions</w:t>
            </w:r>
          </w:p>
        </w:tc>
      </w:tr>
      <w:tr w:rsidR="00E10DB7" w:rsidRPr="00764FB1" w14:paraId="5755854F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0A3648E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Criteria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of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selection</w:t>
            </w:r>
            <w:proofErr w:type="spellEnd"/>
          </w:p>
        </w:tc>
      </w:tr>
      <w:tr w:rsidR="00E10DB7" w:rsidRPr="00764FB1" w14:paraId="6E9F19B7" w14:textId="77777777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0CDB" w14:textId="77777777" w:rsidR="00E10DB7" w:rsidRPr="00764FB1" w:rsidRDefault="00E10DB7" w:rsidP="00627620">
            <w:pPr>
              <w:spacing w:before="40" w:after="40"/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Selection criteria are announced in the invitation </w:t>
            </w:r>
            <w:proofErr w:type="gramStart"/>
            <w:r w:rsidRPr="00764FB1">
              <w:rPr>
                <w:lang w:val="en-GB"/>
              </w:rPr>
              <w:t>letter;</w:t>
            </w:r>
            <w:proofErr w:type="gramEnd"/>
          </w:p>
          <w:p w14:paraId="3D417896" w14:textId="70AF03BE" w:rsidR="00E10DB7" w:rsidRDefault="00E10DB7" w:rsidP="00627620">
            <w:pPr>
              <w:spacing w:before="40" w:after="40"/>
              <w:ind w:left="318" w:hanging="284"/>
              <w:contextualSpacing/>
              <w:rPr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Fellowships will be awarded with a view to maintaining equitable geographical distribution, gender balance and the inclusion of participants with disabilities and with specific needs, within budgetary </w:t>
            </w:r>
            <w:proofErr w:type="gramStart"/>
            <w:r w:rsidRPr="00764FB1">
              <w:rPr>
                <w:lang w:val="en-GB"/>
              </w:rPr>
              <w:t>constraints</w:t>
            </w:r>
            <w:r w:rsidR="00627620">
              <w:rPr>
                <w:lang w:val="en-GB"/>
              </w:rPr>
              <w:t>;</w:t>
            </w:r>
            <w:proofErr w:type="gramEnd"/>
          </w:p>
          <w:p w14:paraId="0F41E948" w14:textId="686D722A" w:rsidR="00627620" w:rsidRPr="00627620" w:rsidRDefault="00627620" w:rsidP="00627620">
            <w:pPr>
              <w:pStyle w:val="ListParagraph"/>
              <w:numPr>
                <w:ilvl w:val="0"/>
                <w:numId w:val="50"/>
              </w:numPr>
              <w:spacing w:before="40" w:after="40"/>
              <w:ind w:left="318" w:hanging="284"/>
              <w:rPr>
                <w:rFonts w:cs="Times New Roman"/>
                <w:b/>
                <w:bCs/>
                <w:lang w:val="en-GB"/>
              </w:rPr>
            </w:pPr>
            <w:r w:rsidRPr="00064FA7">
              <w:rPr>
                <w:rFonts w:cstheme="minorHAnsi"/>
                <w:szCs w:val="24"/>
                <w:lang w:val="en-US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E10DB7" w:rsidRPr="00764FB1" w14:paraId="6B7B1F27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8AA61E9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 xml:space="preserve">Composition of the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</w:p>
        </w:tc>
      </w:tr>
      <w:tr w:rsidR="00E10DB7" w:rsidRPr="00764FB1" w14:paraId="261E29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6D671081" w14:textId="77777777" w:rsidR="00E10DB7" w:rsidRPr="00576F06" w:rsidRDefault="00E10DB7" w:rsidP="00627620">
            <w:pPr>
              <w:spacing w:before="40" w:after="40"/>
              <w:ind w:left="318" w:hanging="284"/>
              <w:contextualSpacing/>
              <w:rPr>
                <w:lang w:val="en-GB"/>
              </w:rPr>
            </w:pPr>
            <w:r w:rsidRPr="00576F06">
              <w:rPr>
                <w:rFonts w:ascii="Symbol" w:hAnsi="Symbol"/>
              </w:rPr>
              <w:t></w:t>
            </w:r>
            <w:r w:rsidRPr="00576F06">
              <w:rPr>
                <w:rFonts w:ascii="Symbol" w:hAnsi="Symbol"/>
                <w:lang w:val="en-GB"/>
              </w:rPr>
              <w:tab/>
            </w:r>
            <w:r w:rsidRPr="00576F06">
              <w:rPr>
                <w:lang w:val="en-GB"/>
              </w:rPr>
              <w:t>One full fellowship (air ticket + appropriate daily subsistence allowance).</w:t>
            </w:r>
          </w:p>
          <w:p w14:paraId="25F11016" w14:textId="77777777" w:rsidR="00E10DB7" w:rsidRPr="00576F06" w:rsidRDefault="00E10DB7" w:rsidP="00627620">
            <w:pPr>
              <w:spacing w:before="40" w:after="40"/>
              <w:ind w:left="318" w:hanging="284"/>
              <w:contextualSpacing/>
              <w:jc w:val="both"/>
              <w:rPr>
                <w:lang w:val="en-GB"/>
              </w:rPr>
            </w:pPr>
            <w:r w:rsidRPr="00576F06">
              <w:rPr>
                <w:rFonts w:ascii="Symbol" w:hAnsi="Symbol"/>
              </w:rPr>
              <w:t></w:t>
            </w:r>
            <w:r w:rsidRPr="00576F06">
              <w:rPr>
                <w:rFonts w:ascii="Symbol" w:hAnsi="Symbol"/>
                <w:lang w:val="en-GB"/>
              </w:rPr>
              <w:tab/>
            </w:r>
            <w:r w:rsidRPr="00576F06">
              <w:rPr>
                <w:lang w:val="en-GB"/>
              </w:rPr>
              <w:t xml:space="preserve">For partial fellowships, please select your </w:t>
            </w:r>
            <w:proofErr w:type="gramStart"/>
            <w:r w:rsidRPr="00576F06">
              <w:rPr>
                <w:lang w:val="en-GB"/>
              </w:rPr>
              <w:t>preference:</w:t>
            </w:r>
            <w:proofErr w:type="gramEnd"/>
          </w:p>
          <w:p w14:paraId="2C02F323" w14:textId="77777777" w:rsidR="00E10DB7" w:rsidRPr="00576F06" w:rsidRDefault="00E10DB7" w:rsidP="00627620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576F06">
              <w:rPr>
                <w:rFonts w:ascii="Courier New" w:hAnsi="Courier New" w:cs="Courier New"/>
                <w:lang w:val="en-GB"/>
              </w:rPr>
              <w:t>o</w:t>
            </w:r>
            <w:r w:rsidRPr="00576F06">
              <w:rPr>
                <w:rFonts w:ascii="Courier New" w:hAnsi="Courier New" w:cs="Courier New"/>
                <w:lang w:val="en-GB"/>
              </w:rPr>
              <w:tab/>
            </w:r>
            <w:r w:rsidRPr="00576F06">
              <w:rPr>
                <w:rFonts w:cs="Times New Roman"/>
                <w:lang w:val="en-GB"/>
              </w:rPr>
              <w:t xml:space="preserve">one return economy class ticket by the most direct/economical route from the country of origin to the meeting </w:t>
            </w:r>
            <w:proofErr w:type="gramStart"/>
            <w:r w:rsidRPr="00576F06">
              <w:rPr>
                <w:rFonts w:cs="Times New Roman"/>
                <w:lang w:val="en-GB"/>
              </w:rPr>
              <w:t>venue;</w:t>
            </w:r>
            <w:proofErr w:type="gramEnd"/>
          </w:p>
          <w:p w14:paraId="083642B6" w14:textId="77777777" w:rsidR="00E10DB7" w:rsidRPr="00764FB1" w:rsidRDefault="00E10DB7" w:rsidP="00627620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576F06">
              <w:rPr>
                <w:rFonts w:ascii="Courier New" w:hAnsi="Courier New" w:cs="Courier New"/>
                <w:lang w:val="en-GB"/>
              </w:rPr>
              <w:t>o</w:t>
            </w:r>
            <w:r w:rsidRPr="00576F06">
              <w:rPr>
                <w:rFonts w:ascii="Courier New" w:hAnsi="Courier New" w:cs="Courier New"/>
                <w:lang w:val="en-GB"/>
              </w:rPr>
              <w:tab/>
            </w:r>
            <w:r w:rsidRPr="00576F06">
              <w:rPr>
                <w:rFonts w:cs="Times New Roman"/>
                <w:lang w:val="en-GB"/>
              </w:rPr>
              <w:t>appropriate daily subsistence allowance (intended to cover accommodation, meals and miscellaneous).</w:t>
            </w:r>
          </w:p>
          <w:p w14:paraId="24A9EE0D" w14:textId="77777777" w:rsidR="00E10DB7" w:rsidRPr="00764FB1" w:rsidRDefault="00E10DB7" w:rsidP="00627620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E10DB7" w:rsidRPr="00764FB1" w14:paraId="46068E90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E296B4E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 xml:space="preserve">If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selected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for a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, I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undertake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</w:t>
            </w:r>
            <w:proofErr w:type="gramStart"/>
            <w:r w:rsidRPr="00764FB1">
              <w:rPr>
                <w:rFonts w:cs="Times New Roman"/>
                <w:b/>
                <w:bCs/>
                <w:color w:val="FFFFFF"/>
              </w:rPr>
              <w:t>to:</w:t>
            </w:r>
            <w:proofErr w:type="gramEnd"/>
          </w:p>
        </w:tc>
      </w:tr>
      <w:tr w:rsidR="00E10DB7" w:rsidRPr="00764FB1" w14:paraId="4CDC9A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49814A4" w14:textId="77777777" w:rsidR="00E10DB7" w:rsidRPr="00764FB1" w:rsidRDefault="00E10DB7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 xml:space="preserve">Attend the entire </w:t>
            </w:r>
            <w:proofErr w:type="gramStart"/>
            <w:r w:rsidRPr="00764FB1">
              <w:rPr>
                <w:lang w:val="en-GB"/>
              </w:rPr>
              <w:t>meeting;</w:t>
            </w:r>
            <w:proofErr w:type="gramEnd"/>
          </w:p>
          <w:p w14:paraId="595C8163" w14:textId="77777777" w:rsidR="00E10DB7" w:rsidRPr="00764FB1" w:rsidRDefault="00E10DB7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CB478B7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E10DB7" w:rsidRPr="00D717DE" w14:paraId="24234230" w14:textId="77777777" w:rsidTr="00B244EA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3287F087" w14:textId="77777777" w:rsidR="00E10DB7" w:rsidRPr="00E10DB7" w:rsidRDefault="00E10DB7" w:rsidP="003D6883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In signing the form, both, the </w:t>
            </w:r>
            <w:proofErr w:type="gramStart"/>
            <w:r w:rsidRPr="00E10DB7">
              <w:rPr>
                <w:b/>
                <w:bCs/>
                <w:color w:val="FFFFFF"/>
                <w:lang w:val="en-GB"/>
              </w:rPr>
              <w:t>candidate</w:t>
            </w:r>
            <w:proofErr w:type="gramEnd"/>
            <w:r w:rsidRPr="00E10DB7">
              <w:rPr>
                <w:b/>
                <w:bCs/>
                <w:color w:val="FFFFFF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E10DB7" w:rsidRPr="00D717DE" w14:paraId="0038DCCB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77AEE86D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Date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0C179842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7107BB57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07B0FCB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Signature of the candidate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C19B37E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50AAFF40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E10DB7" w:rsidRPr="00D717DE" w14:paraId="1EDE2CDF" w14:textId="77777777" w:rsidTr="00B244EA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4B0F23D3" w14:textId="77777777" w:rsidR="00E10DB7" w:rsidRPr="00E10DB7" w:rsidRDefault="00E10DB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E10DB7" w:rsidRPr="00D717DE" w14:paraId="1F09A1F7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C6C2AF9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Date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6CB962A1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65023008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F9754B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Name of the national designated focal point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B9A2ECC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33580D5C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FF9A0B7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Job </w:t>
            </w:r>
            <w:proofErr w:type="spellStart"/>
            <w:r w:rsidRPr="00D717DE">
              <w:t>title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6973EFB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78028EC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40544A8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Signature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927D0BF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8C93F81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4AAEB109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Stamp</w:t>
            </w:r>
            <w:proofErr w:type="spellEnd"/>
            <w:r w:rsidRPr="00D717DE">
              <w:t xml:space="preserve"> of the administration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ACA952A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1B960A23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34"/>
      </w:tblGrid>
      <w:tr w:rsidR="00E10DB7" w:rsidRPr="00D717DE" w14:paraId="013E9040" w14:textId="77777777" w:rsidTr="00B244EA">
        <w:tc>
          <w:tcPr>
            <w:tcW w:w="9634" w:type="dxa"/>
            <w:shd w:val="clear" w:color="auto" w:fill="A6A6A6"/>
          </w:tcPr>
          <w:p w14:paraId="660FA51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E10DB7" w:rsidRPr="00D717DE" w14:paraId="5A033662" w14:textId="77777777" w:rsidTr="00B244EA">
        <w:tc>
          <w:tcPr>
            <w:tcW w:w="9634" w:type="dxa"/>
            <w:shd w:val="clear" w:color="auto" w:fill="A6A6A6"/>
          </w:tcPr>
          <w:p w14:paraId="58308FA3" w14:textId="7F700933" w:rsidR="00E10DB7" w:rsidRPr="00E10DB7" w:rsidRDefault="0000000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val="en-GB"/>
              </w:rPr>
            </w:pPr>
            <w:hyperlink r:id="rId12" w:history="1">
              <w:r w:rsidR="00E10DB7" w:rsidRPr="00E10DB7">
                <w:rPr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  <w:lang w:val="en-GB"/>
                </w:rPr>
                <w:t>fellowships@itu.int</w:t>
              </w:r>
            </w:hyperlink>
            <w:r w:rsidR="00E10DB7" w:rsidRPr="00E10DB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E10DB7" w:rsidRPr="00D717DE" w14:paraId="60E8FF6F" w14:textId="77777777" w:rsidTr="00B244EA">
        <w:tc>
          <w:tcPr>
            <w:tcW w:w="9634" w:type="dxa"/>
            <w:shd w:val="clear" w:color="auto" w:fill="A6A6A6"/>
          </w:tcPr>
          <w:p w14:paraId="484A2E8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color w:val="0070C0"/>
                <w:szCs w:val="24"/>
                <w:u w:val="single"/>
                <w:lang w:val="en-GB"/>
              </w:rPr>
            </w:pPr>
            <w:r w:rsidRPr="00E10DB7">
              <w:rPr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7CD59B37" w14:textId="77777777" w:rsidR="0096766B" w:rsidRDefault="0096766B" w:rsidP="0096766B">
      <w:pPr>
        <w:keepNext/>
        <w:spacing w:before="0" w:after="0"/>
        <w:jc w:val="center"/>
        <w:rPr>
          <w:rFonts w:asciiTheme="minorHAnsi" w:hAnsiTheme="minorHAnsi"/>
          <w:szCs w:val="22"/>
        </w:rPr>
      </w:pPr>
    </w:p>
    <w:p w14:paraId="658065DC" w14:textId="28CDDE4B" w:rsidR="005E00BC" w:rsidRPr="0037750C" w:rsidRDefault="005E00BC" w:rsidP="0096766B">
      <w:pPr>
        <w:keepNext/>
        <w:spacing w:before="0"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</w:t>
      </w:r>
    </w:p>
    <w:sectPr w:rsidR="005E00BC" w:rsidRPr="0037750C" w:rsidSect="00AB6B91"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6BA2" w14:textId="77777777" w:rsidR="00BE3706" w:rsidRDefault="00BE37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42F6F6B3" w14:textId="77777777" w:rsidR="00BE3706" w:rsidRDefault="00BE37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7630A7F" w14:textId="77777777" w:rsidR="00BE3706" w:rsidRDefault="00BE3706"/>
  </w:endnote>
  <w:endnote w:type="continuationSeparator" w:id="0">
    <w:p w14:paraId="1BDFE9BA" w14:textId="77777777" w:rsidR="00BE3706" w:rsidRDefault="00BE37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781650EB" w14:textId="77777777" w:rsidR="00BE3706" w:rsidRDefault="00BE37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B2B4B19" w14:textId="77777777" w:rsidR="00BE3706" w:rsidRDefault="00BE3706"/>
  </w:endnote>
  <w:endnote w:type="continuationNotice" w:id="1">
    <w:p w14:paraId="134776E6" w14:textId="77777777" w:rsidR="00BE3706" w:rsidRDefault="00BE37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674B" w14:textId="2DE7DDD0" w:rsidR="008E62DB" w:rsidRPr="008E62DB" w:rsidRDefault="008E62DB" w:rsidP="008E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211B" w14:textId="77777777" w:rsidR="00BE3706" w:rsidRDefault="00BE37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3107C786" w14:textId="77777777" w:rsidR="00BE3706" w:rsidRDefault="00BE37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27E3ACC" w14:textId="77777777" w:rsidR="00BE3706" w:rsidRDefault="00BE3706"/>
  </w:footnote>
  <w:footnote w:type="continuationSeparator" w:id="0">
    <w:p w14:paraId="614EEF70" w14:textId="77777777" w:rsidR="00BE3706" w:rsidRDefault="00BE37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2C4496A5" w14:textId="77777777" w:rsidR="00BE3706" w:rsidRDefault="00BE37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E54148D" w14:textId="77777777" w:rsidR="00BE3706" w:rsidRDefault="00BE3706"/>
  </w:footnote>
  <w:footnote w:type="continuationNotice" w:id="1">
    <w:p w14:paraId="135C78DD" w14:textId="77777777" w:rsidR="00BE3706" w:rsidRDefault="00BE37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23ECAE54" w:rsidR="008E62DB" w:rsidRPr="00A93822" w:rsidRDefault="008E62DB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4pt;height:9.4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0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842990">
    <w:abstractNumId w:val="29"/>
  </w:num>
  <w:num w:numId="2" w16cid:durableId="1084108020">
    <w:abstractNumId w:val="29"/>
  </w:num>
  <w:num w:numId="3" w16cid:durableId="1697150396">
    <w:abstractNumId w:val="22"/>
  </w:num>
  <w:num w:numId="4" w16cid:durableId="1883251716">
    <w:abstractNumId w:val="21"/>
  </w:num>
  <w:num w:numId="5" w16cid:durableId="2007246426">
    <w:abstractNumId w:val="19"/>
  </w:num>
  <w:num w:numId="6" w16cid:durableId="1970546541">
    <w:abstractNumId w:val="14"/>
  </w:num>
  <w:num w:numId="7" w16cid:durableId="1953826480">
    <w:abstractNumId w:val="26"/>
  </w:num>
  <w:num w:numId="8" w16cid:durableId="1892306656">
    <w:abstractNumId w:val="28"/>
  </w:num>
  <w:num w:numId="9" w16cid:durableId="1260869380">
    <w:abstractNumId w:val="25"/>
  </w:num>
  <w:num w:numId="10" w16cid:durableId="1940214316">
    <w:abstractNumId w:val="15"/>
  </w:num>
  <w:num w:numId="11" w16cid:durableId="1370033563">
    <w:abstractNumId w:val="29"/>
  </w:num>
  <w:num w:numId="12" w16cid:durableId="869487451">
    <w:abstractNumId w:val="20"/>
    <w:lvlOverride w:ilvl="0">
      <w:startOverride w:val="1"/>
    </w:lvlOverride>
  </w:num>
  <w:num w:numId="13" w16cid:durableId="698744947">
    <w:abstractNumId w:val="29"/>
  </w:num>
  <w:num w:numId="14" w16cid:durableId="745687703">
    <w:abstractNumId w:val="29"/>
  </w:num>
  <w:num w:numId="15" w16cid:durableId="163325602">
    <w:abstractNumId w:val="22"/>
  </w:num>
  <w:num w:numId="16" w16cid:durableId="1341202108">
    <w:abstractNumId w:val="21"/>
  </w:num>
  <w:num w:numId="17" w16cid:durableId="1717656589">
    <w:abstractNumId w:val="19"/>
  </w:num>
  <w:num w:numId="18" w16cid:durableId="702369597">
    <w:abstractNumId w:val="14"/>
  </w:num>
  <w:num w:numId="19" w16cid:durableId="1036085399">
    <w:abstractNumId w:val="26"/>
  </w:num>
  <w:num w:numId="20" w16cid:durableId="563948731">
    <w:abstractNumId w:val="28"/>
  </w:num>
  <w:num w:numId="21" w16cid:durableId="537738055">
    <w:abstractNumId w:val="25"/>
  </w:num>
  <w:num w:numId="22" w16cid:durableId="1161654831">
    <w:abstractNumId w:val="15"/>
  </w:num>
  <w:num w:numId="23" w16cid:durableId="1086149810">
    <w:abstractNumId w:val="29"/>
  </w:num>
  <w:num w:numId="24" w16cid:durableId="480658207">
    <w:abstractNumId w:val="20"/>
    <w:lvlOverride w:ilvl="0">
      <w:startOverride w:val="1"/>
    </w:lvlOverride>
  </w:num>
  <w:num w:numId="25" w16cid:durableId="222060405">
    <w:abstractNumId w:val="9"/>
  </w:num>
  <w:num w:numId="26" w16cid:durableId="158616556">
    <w:abstractNumId w:val="7"/>
  </w:num>
  <w:num w:numId="27" w16cid:durableId="1224558009">
    <w:abstractNumId w:val="6"/>
  </w:num>
  <w:num w:numId="28" w16cid:durableId="1877738591">
    <w:abstractNumId w:val="5"/>
  </w:num>
  <w:num w:numId="29" w16cid:durableId="1427994107">
    <w:abstractNumId w:val="4"/>
  </w:num>
  <w:num w:numId="30" w16cid:durableId="2021276285">
    <w:abstractNumId w:val="8"/>
  </w:num>
  <w:num w:numId="31" w16cid:durableId="384525484">
    <w:abstractNumId w:val="3"/>
  </w:num>
  <w:num w:numId="32" w16cid:durableId="1546213205">
    <w:abstractNumId w:val="2"/>
  </w:num>
  <w:num w:numId="33" w16cid:durableId="1186365060">
    <w:abstractNumId w:val="1"/>
  </w:num>
  <w:num w:numId="34" w16cid:durableId="913702929">
    <w:abstractNumId w:val="0"/>
  </w:num>
  <w:num w:numId="35" w16cid:durableId="1672874666">
    <w:abstractNumId w:val="16"/>
  </w:num>
  <w:num w:numId="36" w16cid:durableId="120079370">
    <w:abstractNumId w:val="18"/>
  </w:num>
  <w:num w:numId="37" w16cid:durableId="1505440117">
    <w:abstractNumId w:val="22"/>
  </w:num>
  <w:num w:numId="38" w16cid:durableId="43795059">
    <w:abstractNumId w:val="27"/>
  </w:num>
  <w:num w:numId="39" w16cid:durableId="387264161">
    <w:abstractNumId w:val="29"/>
  </w:num>
  <w:num w:numId="40" w16cid:durableId="1446343489">
    <w:abstractNumId w:val="21"/>
  </w:num>
  <w:num w:numId="41" w16cid:durableId="2091730599">
    <w:abstractNumId w:val="19"/>
  </w:num>
  <w:num w:numId="42" w16cid:durableId="2028821918">
    <w:abstractNumId w:val="14"/>
  </w:num>
  <w:num w:numId="43" w16cid:durableId="898902734">
    <w:abstractNumId w:val="26"/>
  </w:num>
  <w:num w:numId="44" w16cid:durableId="24789875">
    <w:abstractNumId w:val="25"/>
  </w:num>
  <w:num w:numId="45" w16cid:durableId="1598100868">
    <w:abstractNumId w:val="15"/>
  </w:num>
  <w:num w:numId="46" w16cid:durableId="141578364">
    <w:abstractNumId w:val="27"/>
  </w:num>
  <w:num w:numId="47" w16cid:durableId="1134828542">
    <w:abstractNumId w:val="23"/>
  </w:num>
  <w:num w:numId="48" w16cid:durableId="133105545">
    <w:abstractNumId w:val="24"/>
  </w:num>
  <w:num w:numId="49" w16cid:durableId="1180386439">
    <w:abstractNumId w:val="30"/>
  </w:num>
  <w:num w:numId="50" w16cid:durableId="1850099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1EEA"/>
    <w:rsid w:val="00004E09"/>
    <w:rsid w:val="000250B2"/>
    <w:rsid w:val="0002615A"/>
    <w:rsid w:val="00040129"/>
    <w:rsid w:val="0006133C"/>
    <w:rsid w:val="00064BF3"/>
    <w:rsid w:val="00064DFE"/>
    <w:rsid w:val="0008307C"/>
    <w:rsid w:val="00083361"/>
    <w:rsid w:val="00085612"/>
    <w:rsid w:val="00085E2E"/>
    <w:rsid w:val="000912B2"/>
    <w:rsid w:val="00095549"/>
    <w:rsid w:val="0009681E"/>
    <w:rsid w:val="00097942"/>
    <w:rsid w:val="000A008B"/>
    <w:rsid w:val="000A6BC2"/>
    <w:rsid w:val="000A7BD3"/>
    <w:rsid w:val="000B1C1B"/>
    <w:rsid w:val="000B6E38"/>
    <w:rsid w:val="000C07FF"/>
    <w:rsid w:val="000C09C8"/>
    <w:rsid w:val="000C5141"/>
    <w:rsid w:val="000C5788"/>
    <w:rsid w:val="000C7908"/>
    <w:rsid w:val="000D2000"/>
    <w:rsid w:val="000E573B"/>
    <w:rsid w:val="000F1761"/>
    <w:rsid w:val="000F20A2"/>
    <w:rsid w:val="000F7429"/>
    <w:rsid w:val="00102BB5"/>
    <w:rsid w:val="00102ECB"/>
    <w:rsid w:val="00104B05"/>
    <w:rsid w:val="00105DC1"/>
    <w:rsid w:val="001064FB"/>
    <w:rsid w:val="00111A42"/>
    <w:rsid w:val="001120BE"/>
    <w:rsid w:val="00112D1F"/>
    <w:rsid w:val="00115E51"/>
    <w:rsid w:val="0012003C"/>
    <w:rsid w:val="0012064D"/>
    <w:rsid w:val="00123B5E"/>
    <w:rsid w:val="001261CB"/>
    <w:rsid w:val="00137276"/>
    <w:rsid w:val="00137A51"/>
    <w:rsid w:val="001405AD"/>
    <w:rsid w:val="001466E3"/>
    <w:rsid w:val="00147582"/>
    <w:rsid w:val="001502EC"/>
    <w:rsid w:val="00152685"/>
    <w:rsid w:val="00153BCD"/>
    <w:rsid w:val="00155E2E"/>
    <w:rsid w:val="00163E88"/>
    <w:rsid w:val="00167BD8"/>
    <w:rsid w:val="001706C0"/>
    <w:rsid w:val="0017086E"/>
    <w:rsid w:val="001737AD"/>
    <w:rsid w:val="001742FC"/>
    <w:rsid w:val="00174C1E"/>
    <w:rsid w:val="0018274B"/>
    <w:rsid w:val="001828C0"/>
    <w:rsid w:val="001950AE"/>
    <w:rsid w:val="001957EE"/>
    <w:rsid w:val="001963B6"/>
    <w:rsid w:val="0019683E"/>
    <w:rsid w:val="001A1761"/>
    <w:rsid w:val="001A1EFD"/>
    <w:rsid w:val="001A27B7"/>
    <w:rsid w:val="001A50DB"/>
    <w:rsid w:val="001A74D9"/>
    <w:rsid w:val="001B0FD3"/>
    <w:rsid w:val="001B6B54"/>
    <w:rsid w:val="001C0F9A"/>
    <w:rsid w:val="001C23C4"/>
    <w:rsid w:val="001D0FDE"/>
    <w:rsid w:val="001D5477"/>
    <w:rsid w:val="001D6F51"/>
    <w:rsid w:val="001E0586"/>
    <w:rsid w:val="001E1B22"/>
    <w:rsid w:val="001E20AB"/>
    <w:rsid w:val="001F376B"/>
    <w:rsid w:val="001F606A"/>
    <w:rsid w:val="0020413C"/>
    <w:rsid w:val="0020466E"/>
    <w:rsid w:val="00206CB5"/>
    <w:rsid w:val="00207BE8"/>
    <w:rsid w:val="00222744"/>
    <w:rsid w:val="0022331B"/>
    <w:rsid w:val="00227F1E"/>
    <w:rsid w:val="00237EC0"/>
    <w:rsid w:val="0025532D"/>
    <w:rsid w:val="00260703"/>
    <w:rsid w:val="00261F55"/>
    <w:rsid w:val="00272BB0"/>
    <w:rsid w:val="002765AC"/>
    <w:rsid w:val="00285474"/>
    <w:rsid w:val="00285DDB"/>
    <w:rsid w:val="002860F8"/>
    <w:rsid w:val="0028640A"/>
    <w:rsid w:val="002A324A"/>
    <w:rsid w:val="002A4A8D"/>
    <w:rsid w:val="002C0F67"/>
    <w:rsid w:val="002C4BE5"/>
    <w:rsid w:val="002C527D"/>
    <w:rsid w:val="002C58DE"/>
    <w:rsid w:val="002C7449"/>
    <w:rsid w:val="002D7282"/>
    <w:rsid w:val="002E24CE"/>
    <w:rsid w:val="002E4014"/>
    <w:rsid w:val="002E5577"/>
    <w:rsid w:val="002F0502"/>
    <w:rsid w:val="002F5BBA"/>
    <w:rsid w:val="002F7EB0"/>
    <w:rsid w:val="003019D6"/>
    <w:rsid w:val="00301C7D"/>
    <w:rsid w:val="003059B1"/>
    <w:rsid w:val="00306CC9"/>
    <w:rsid w:val="00311ECB"/>
    <w:rsid w:val="00313C15"/>
    <w:rsid w:val="00315E35"/>
    <w:rsid w:val="00323EA5"/>
    <w:rsid w:val="003303CC"/>
    <w:rsid w:val="00331741"/>
    <w:rsid w:val="0033597E"/>
    <w:rsid w:val="00335CC5"/>
    <w:rsid w:val="00336AE1"/>
    <w:rsid w:val="003415B8"/>
    <w:rsid w:val="0034565B"/>
    <w:rsid w:val="00350658"/>
    <w:rsid w:val="0035685C"/>
    <w:rsid w:val="00360A82"/>
    <w:rsid w:val="003669AC"/>
    <w:rsid w:val="00366FFB"/>
    <w:rsid w:val="003754FF"/>
    <w:rsid w:val="0037750C"/>
    <w:rsid w:val="003835C9"/>
    <w:rsid w:val="003855FF"/>
    <w:rsid w:val="00385EBC"/>
    <w:rsid w:val="003925B6"/>
    <w:rsid w:val="00397410"/>
    <w:rsid w:val="00397531"/>
    <w:rsid w:val="00397DC9"/>
    <w:rsid w:val="003C247A"/>
    <w:rsid w:val="003C5B91"/>
    <w:rsid w:val="003D4FF6"/>
    <w:rsid w:val="003D6883"/>
    <w:rsid w:val="003E3F09"/>
    <w:rsid w:val="003E4048"/>
    <w:rsid w:val="003E6CCB"/>
    <w:rsid w:val="003E7AF2"/>
    <w:rsid w:val="003F0796"/>
    <w:rsid w:val="004014ED"/>
    <w:rsid w:val="00411FBC"/>
    <w:rsid w:val="00415E5D"/>
    <w:rsid w:val="00417062"/>
    <w:rsid w:val="00420926"/>
    <w:rsid w:val="00424AB5"/>
    <w:rsid w:val="00431DF9"/>
    <w:rsid w:val="00436894"/>
    <w:rsid w:val="004505DB"/>
    <w:rsid w:val="00450BD9"/>
    <w:rsid w:val="004516A2"/>
    <w:rsid w:val="00451A6C"/>
    <w:rsid w:val="00452FD3"/>
    <w:rsid w:val="00453D41"/>
    <w:rsid w:val="00460C5A"/>
    <w:rsid w:val="004616DC"/>
    <w:rsid w:val="00465EA3"/>
    <w:rsid w:val="004702DE"/>
    <w:rsid w:val="00472C4B"/>
    <w:rsid w:val="00493005"/>
    <w:rsid w:val="004A1034"/>
    <w:rsid w:val="004A4249"/>
    <w:rsid w:val="004B4F44"/>
    <w:rsid w:val="004C0C73"/>
    <w:rsid w:val="004C0C9D"/>
    <w:rsid w:val="004C362E"/>
    <w:rsid w:val="004D01AA"/>
    <w:rsid w:val="004D107B"/>
    <w:rsid w:val="004D2E86"/>
    <w:rsid w:val="004D7764"/>
    <w:rsid w:val="004E2951"/>
    <w:rsid w:val="004E4C07"/>
    <w:rsid w:val="004F1439"/>
    <w:rsid w:val="004F7D4B"/>
    <w:rsid w:val="005177FA"/>
    <w:rsid w:val="00524617"/>
    <w:rsid w:val="005261EC"/>
    <w:rsid w:val="00535144"/>
    <w:rsid w:val="0053517F"/>
    <w:rsid w:val="00545B38"/>
    <w:rsid w:val="0055142D"/>
    <w:rsid w:val="00554A5D"/>
    <w:rsid w:val="00563963"/>
    <w:rsid w:val="00564E74"/>
    <w:rsid w:val="0057183A"/>
    <w:rsid w:val="00576567"/>
    <w:rsid w:val="00580B00"/>
    <w:rsid w:val="005819D8"/>
    <w:rsid w:val="00582E42"/>
    <w:rsid w:val="005878EF"/>
    <w:rsid w:val="005A2974"/>
    <w:rsid w:val="005A64E3"/>
    <w:rsid w:val="005A6B77"/>
    <w:rsid w:val="005B2843"/>
    <w:rsid w:val="005B41AF"/>
    <w:rsid w:val="005B55A8"/>
    <w:rsid w:val="005D2B82"/>
    <w:rsid w:val="005E00BC"/>
    <w:rsid w:val="005E3A52"/>
    <w:rsid w:val="005F1842"/>
    <w:rsid w:val="005F5105"/>
    <w:rsid w:val="00601784"/>
    <w:rsid w:val="006026E3"/>
    <w:rsid w:val="006045CB"/>
    <w:rsid w:val="00607EBF"/>
    <w:rsid w:val="00611098"/>
    <w:rsid w:val="006123A4"/>
    <w:rsid w:val="00617020"/>
    <w:rsid w:val="00627620"/>
    <w:rsid w:val="006304E5"/>
    <w:rsid w:val="0063090D"/>
    <w:rsid w:val="006335E0"/>
    <w:rsid w:val="006341CC"/>
    <w:rsid w:val="0063723C"/>
    <w:rsid w:val="006406CD"/>
    <w:rsid w:val="00641CD1"/>
    <w:rsid w:val="0065327A"/>
    <w:rsid w:val="00655364"/>
    <w:rsid w:val="00655E42"/>
    <w:rsid w:val="006704FE"/>
    <w:rsid w:val="00673A6C"/>
    <w:rsid w:val="006740C0"/>
    <w:rsid w:val="00675A4F"/>
    <w:rsid w:val="00693251"/>
    <w:rsid w:val="00696158"/>
    <w:rsid w:val="006A206E"/>
    <w:rsid w:val="006A2AD7"/>
    <w:rsid w:val="006A38EE"/>
    <w:rsid w:val="006A61CA"/>
    <w:rsid w:val="006B006B"/>
    <w:rsid w:val="006B105A"/>
    <w:rsid w:val="006B3588"/>
    <w:rsid w:val="006B4212"/>
    <w:rsid w:val="006B7C59"/>
    <w:rsid w:val="006C424B"/>
    <w:rsid w:val="006D7F0E"/>
    <w:rsid w:val="006E3890"/>
    <w:rsid w:val="006E4068"/>
    <w:rsid w:val="006E5E00"/>
    <w:rsid w:val="006E7BE1"/>
    <w:rsid w:val="006E7E3A"/>
    <w:rsid w:val="006F2693"/>
    <w:rsid w:val="007011A4"/>
    <w:rsid w:val="00702C48"/>
    <w:rsid w:val="00704DAF"/>
    <w:rsid w:val="00704E5F"/>
    <w:rsid w:val="00705013"/>
    <w:rsid w:val="00720E83"/>
    <w:rsid w:val="0073093C"/>
    <w:rsid w:val="00736F2A"/>
    <w:rsid w:val="007400C8"/>
    <w:rsid w:val="00747D26"/>
    <w:rsid w:val="00751B2F"/>
    <w:rsid w:val="007528CA"/>
    <w:rsid w:val="00754647"/>
    <w:rsid w:val="007553E4"/>
    <w:rsid w:val="00756E86"/>
    <w:rsid w:val="00757C53"/>
    <w:rsid w:val="0076325C"/>
    <w:rsid w:val="00765CCA"/>
    <w:rsid w:val="00771F6B"/>
    <w:rsid w:val="00777F4A"/>
    <w:rsid w:val="00780338"/>
    <w:rsid w:val="00790B03"/>
    <w:rsid w:val="007923E3"/>
    <w:rsid w:val="00793835"/>
    <w:rsid w:val="007A36B8"/>
    <w:rsid w:val="007A3D23"/>
    <w:rsid w:val="007A66FA"/>
    <w:rsid w:val="007B0C4D"/>
    <w:rsid w:val="007B29D4"/>
    <w:rsid w:val="007B5B36"/>
    <w:rsid w:val="007B7B2D"/>
    <w:rsid w:val="007C0956"/>
    <w:rsid w:val="007C2158"/>
    <w:rsid w:val="007C358A"/>
    <w:rsid w:val="007D1396"/>
    <w:rsid w:val="007D6313"/>
    <w:rsid w:val="007E1DE8"/>
    <w:rsid w:val="007F1449"/>
    <w:rsid w:val="007F40B7"/>
    <w:rsid w:val="007F6F7C"/>
    <w:rsid w:val="00807AFF"/>
    <w:rsid w:val="00810279"/>
    <w:rsid w:val="00823269"/>
    <w:rsid w:val="00827368"/>
    <w:rsid w:val="00831DCD"/>
    <w:rsid w:val="00832D0B"/>
    <w:rsid w:val="00833D88"/>
    <w:rsid w:val="0083424C"/>
    <w:rsid w:val="00836645"/>
    <w:rsid w:val="00837BC2"/>
    <w:rsid w:val="00837D29"/>
    <w:rsid w:val="00843BB9"/>
    <w:rsid w:val="00845AB8"/>
    <w:rsid w:val="0085275E"/>
    <w:rsid w:val="008604B0"/>
    <w:rsid w:val="008605BB"/>
    <w:rsid w:val="00865260"/>
    <w:rsid w:val="0086796A"/>
    <w:rsid w:val="00867A3D"/>
    <w:rsid w:val="008718D7"/>
    <w:rsid w:val="00876A82"/>
    <w:rsid w:val="00877E3F"/>
    <w:rsid w:val="0088383A"/>
    <w:rsid w:val="008866D7"/>
    <w:rsid w:val="00887941"/>
    <w:rsid w:val="00893AFF"/>
    <w:rsid w:val="00894938"/>
    <w:rsid w:val="008A0BF5"/>
    <w:rsid w:val="008A2DDF"/>
    <w:rsid w:val="008A78AE"/>
    <w:rsid w:val="008A7983"/>
    <w:rsid w:val="008A7AA7"/>
    <w:rsid w:val="008A7E62"/>
    <w:rsid w:val="008B7121"/>
    <w:rsid w:val="008C4332"/>
    <w:rsid w:val="008C4DDC"/>
    <w:rsid w:val="008C592A"/>
    <w:rsid w:val="008C6864"/>
    <w:rsid w:val="008C6E64"/>
    <w:rsid w:val="008D0C63"/>
    <w:rsid w:val="008D1F9D"/>
    <w:rsid w:val="008D2D01"/>
    <w:rsid w:val="008D399E"/>
    <w:rsid w:val="008D45FE"/>
    <w:rsid w:val="008E0F65"/>
    <w:rsid w:val="008E4BDB"/>
    <w:rsid w:val="008E62DB"/>
    <w:rsid w:val="008F2F42"/>
    <w:rsid w:val="008F5BC8"/>
    <w:rsid w:val="00907C95"/>
    <w:rsid w:val="00916364"/>
    <w:rsid w:val="00916C12"/>
    <w:rsid w:val="00924850"/>
    <w:rsid w:val="0093518B"/>
    <w:rsid w:val="00941896"/>
    <w:rsid w:val="00950EB7"/>
    <w:rsid w:val="00953BBA"/>
    <w:rsid w:val="00957286"/>
    <w:rsid w:val="00961FBA"/>
    <w:rsid w:val="0096766B"/>
    <w:rsid w:val="009714B2"/>
    <w:rsid w:val="0097562D"/>
    <w:rsid w:val="00977BB0"/>
    <w:rsid w:val="00980E03"/>
    <w:rsid w:val="00984BFB"/>
    <w:rsid w:val="00985ECC"/>
    <w:rsid w:val="00986F20"/>
    <w:rsid w:val="009905F5"/>
    <w:rsid w:val="00992232"/>
    <w:rsid w:val="00993C96"/>
    <w:rsid w:val="009B0270"/>
    <w:rsid w:val="009B5032"/>
    <w:rsid w:val="009B6B47"/>
    <w:rsid w:val="009B6FF0"/>
    <w:rsid w:val="009B7416"/>
    <w:rsid w:val="009C173E"/>
    <w:rsid w:val="009C3981"/>
    <w:rsid w:val="009C6E61"/>
    <w:rsid w:val="009D26F4"/>
    <w:rsid w:val="009D292B"/>
    <w:rsid w:val="009D325E"/>
    <w:rsid w:val="009F0447"/>
    <w:rsid w:val="009F4012"/>
    <w:rsid w:val="00A02840"/>
    <w:rsid w:val="00A03A63"/>
    <w:rsid w:val="00A0468F"/>
    <w:rsid w:val="00A06D1B"/>
    <w:rsid w:val="00A07554"/>
    <w:rsid w:val="00A132B0"/>
    <w:rsid w:val="00A14489"/>
    <w:rsid w:val="00A148C4"/>
    <w:rsid w:val="00A175EB"/>
    <w:rsid w:val="00A31BA0"/>
    <w:rsid w:val="00A36DA2"/>
    <w:rsid w:val="00A40CB9"/>
    <w:rsid w:val="00A45E73"/>
    <w:rsid w:val="00A5182F"/>
    <w:rsid w:val="00A63256"/>
    <w:rsid w:val="00A64C64"/>
    <w:rsid w:val="00A64F52"/>
    <w:rsid w:val="00A65EC8"/>
    <w:rsid w:val="00A6785D"/>
    <w:rsid w:val="00A7482D"/>
    <w:rsid w:val="00A80AC4"/>
    <w:rsid w:val="00A83168"/>
    <w:rsid w:val="00A852FE"/>
    <w:rsid w:val="00A9056F"/>
    <w:rsid w:val="00A91730"/>
    <w:rsid w:val="00A93822"/>
    <w:rsid w:val="00A9564F"/>
    <w:rsid w:val="00AA124A"/>
    <w:rsid w:val="00AA51C9"/>
    <w:rsid w:val="00AA6BBD"/>
    <w:rsid w:val="00AA7E5F"/>
    <w:rsid w:val="00AB152B"/>
    <w:rsid w:val="00AB185D"/>
    <w:rsid w:val="00AB6B91"/>
    <w:rsid w:val="00AC3074"/>
    <w:rsid w:val="00AC4897"/>
    <w:rsid w:val="00AC6EF7"/>
    <w:rsid w:val="00AD135C"/>
    <w:rsid w:val="00AD7906"/>
    <w:rsid w:val="00AE02A6"/>
    <w:rsid w:val="00AF05A7"/>
    <w:rsid w:val="00AF53BB"/>
    <w:rsid w:val="00AF5881"/>
    <w:rsid w:val="00AF6222"/>
    <w:rsid w:val="00B04533"/>
    <w:rsid w:val="00B06553"/>
    <w:rsid w:val="00B23469"/>
    <w:rsid w:val="00B244EA"/>
    <w:rsid w:val="00B259D9"/>
    <w:rsid w:val="00B4041D"/>
    <w:rsid w:val="00B418EA"/>
    <w:rsid w:val="00B424A5"/>
    <w:rsid w:val="00B43F12"/>
    <w:rsid w:val="00B45647"/>
    <w:rsid w:val="00B51F90"/>
    <w:rsid w:val="00B53854"/>
    <w:rsid w:val="00B577EF"/>
    <w:rsid w:val="00B62247"/>
    <w:rsid w:val="00B74A60"/>
    <w:rsid w:val="00B751A2"/>
    <w:rsid w:val="00B7533A"/>
    <w:rsid w:val="00B772C8"/>
    <w:rsid w:val="00B85DDF"/>
    <w:rsid w:val="00B90EAB"/>
    <w:rsid w:val="00B9305C"/>
    <w:rsid w:val="00B95739"/>
    <w:rsid w:val="00BA1CEF"/>
    <w:rsid w:val="00BA71DC"/>
    <w:rsid w:val="00BB554E"/>
    <w:rsid w:val="00BB6E81"/>
    <w:rsid w:val="00BC3D9B"/>
    <w:rsid w:val="00BC490B"/>
    <w:rsid w:val="00BC6114"/>
    <w:rsid w:val="00BC6294"/>
    <w:rsid w:val="00BD2E2C"/>
    <w:rsid w:val="00BD4F24"/>
    <w:rsid w:val="00BD57B6"/>
    <w:rsid w:val="00BD615D"/>
    <w:rsid w:val="00BE3706"/>
    <w:rsid w:val="00BE7818"/>
    <w:rsid w:val="00BF22AC"/>
    <w:rsid w:val="00BF2DF7"/>
    <w:rsid w:val="00BF4D35"/>
    <w:rsid w:val="00BF5609"/>
    <w:rsid w:val="00C03C33"/>
    <w:rsid w:val="00C06072"/>
    <w:rsid w:val="00C07E28"/>
    <w:rsid w:val="00C14E73"/>
    <w:rsid w:val="00C15BCD"/>
    <w:rsid w:val="00C17D7E"/>
    <w:rsid w:val="00C204F2"/>
    <w:rsid w:val="00C23735"/>
    <w:rsid w:val="00C24D4F"/>
    <w:rsid w:val="00C34D83"/>
    <w:rsid w:val="00C37846"/>
    <w:rsid w:val="00C44A15"/>
    <w:rsid w:val="00C45A09"/>
    <w:rsid w:val="00C51EA1"/>
    <w:rsid w:val="00C5390D"/>
    <w:rsid w:val="00C53D14"/>
    <w:rsid w:val="00C53D94"/>
    <w:rsid w:val="00C62CD1"/>
    <w:rsid w:val="00C664FD"/>
    <w:rsid w:val="00C73D7B"/>
    <w:rsid w:val="00C9348A"/>
    <w:rsid w:val="00C94C13"/>
    <w:rsid w:val="00CB37B7"/>
    <w:rsid w:val="00CB6DF4"/>
    <w:rsid w:val="00CD192C"/>
    <w:rsid w:val="00CD6EEF"/>
    <w:rsid w:val="00CE10C2"/>
    <w:rsid w:val="00CE2CA3"/>
    <w:rsid w:val="00CF44AC"/>
    <w:rsid w:val="00CF574D"/>
    <w:rsid w:val="00D0332D"/>
    <w:rsid w:val="00D05591"/>
    <w:rsid w:val="00D06D20"/>
    <w:rsid w:val="00D11A1D"/>
    <w:rsid w:val="00D1348B"/>
    <w:rsid w:val="00D16BEC"/>
    <w:rsid w:val="00D20B51"/>
    <w:rsid w:val="00D21F56"/>
    <w:rsid w:val="00D22B36"/>
    <w:rsid w:val="00D273DE"/>
    <w:rsid w:val="00D27930"/>
    <w:rsid w:val="00D309B2"/>
    <w:rsid w:val="00D32F81"/>
    <w:rsid w:val="00D331F3"/>
    <w:rsid w:val="00D4053B"/>
    <w:rsid w:val="00D47C1F"/>
    <w:rsid w:val="00D65B3E"/>
    <w:rsid w:val="00D729AA"/>
    <w:rsid w:val="00D749E0"/>
    <w:rsid w:val="00D76E94"/>
    <w:rsid w:val="00D774A1"/>
    <w:rsid w:val="00D833AB"/>
    <w:rsid w:val="00D83BA8"/>
    <w:rsid w:val="00D840FE"/>
    <w:rsid w:val="00D86EDA"/>
    <w:rsid w:val="00D87731"/>
    <w:rsid w:val="00D9106D"/>
    <w:rsid w:val="00D92A7E"/>
    <w:rsid w:val="00D96991"/>
    <w:rsid w:val="00DA6470"/>
    <w:rsid w:val="00DA6FD5"/>
    <w:rsid w:val="00DB108D"/>
    <w:rsid w:val="00DB5A6C"/>
    <w:rsid w:val="00DB600F"/>
    <w:rsid w:val="00DC108F"/>
    <w:rsid w:val="00DD084D"/>
    <w:rsid w:val="00DD09DE"/>
    <w:rsid w:val="00DD61AC"/>
    <w:rsid w:val="00DE3DF6"/>
    <w:rsid w:val="00DF545F"/>
    <w:rsid w:val="00DF7973"/>
    <w:rsid w:val="00E07782"/>
    <w:rsid w:val="00E10DB7"/>
    <w:rsid w:val="00E15CAC"/>
    <w:rsid w:val="00E17432"/>
    <w:rsid w:val="00E17E30"/>
    <w:rsid w:val="00E17FD8"/>
    <w:rsid w:val="00E42828"/>
    <w:rsid w:val="00E42B1F"/>
    <w:rsid w:val="00E45E70"/>
    <w:rsid w:val="00E620E7"/>
    <w:rsid w:val="00E622D5"/>
    <w:rsid w:val="00E6378F"/>
    <w:rsid w:val="00E6405E"/>
    <w:rsid w:val="00E66DAF"/>
    <w:rsid w:val="00E67F10"/>
    <w:rsid w:val="00E7149D"/>
    <w:rsid w:val="00E807A9"/>
    <w:rsid w:val="00E91C04"/>
    <w:rsid w:val="00E922CF"/>
    <w:rsid w:val="00E9369F"/>
    <w:rsid w:val="00EA085F"/>
    <w:rsid w:val="00EA369B"/>
    <w:rsid w:val="00EB7EBD"/>
    <w:rsid w:val="00EC7A7B"/>
    <w:rsid w:val="00EE18D0"/>
    <w:rsid w:val="00EE1AB8"/>
    <w:rsid w:val="00EF376E"/>
    <w:rsid w:val="00EF4783"/>
    <w:rsid w:val="00F00FB5"/>
    <w:rsid w:val="00F1539C"/>
    <w:rsid w:val="00F155E7"/>
    <w:rsid w:val="00F15CF1"/>
    <w:rsid w:val="00F22944"/>
    <w:rsid w:val="00F239D8"/>
    <w:rsid w:val="00F2662A"/>
    <w:rsid w:val="00F32030"/>
    <w:rsid w:val="00F34A36"/>
    <w:rsid w:val="00F361AE"/>
    <w:rsid w:val="00F40544"/>
    <w:rsid w:val="00F46498"/>
    <w:rsid w:val="00F532B3"/>
    <w:rsid w:val="00F55550"/>
    <w:rsid w:val="00F61C3C"/>
    <w:rsid w:val="00F6710D"/>
    <w:rsid w:val="00F73252"/>
    <w:rsid w:val="00F81A2D"/>
    <w:rsid w:val="00F853A0"/>
    <w:rsid w:val="00F86390"/>
    <w:rsid w:val="00F87B65"/>
    <w:rsid w:val="00FA192B"/>
    <w:rsid w:val="00FA1AC1"/>
    <w:rsid w:val="00FA530B"/>
    <w:rsid w:val="00FA63C0"/>
    <w:rsid w:val="00FA6764"/>
    <w:rsid w:val="00FB5211"/>
    <w:rsid w:val="00FC044D"/>
    <w:rsid w:val="00FC258E"/>
    <w:rsid w:val="00FC6B86"/>
    <w:rsid w:val="00FD2E91"/>
    <w:rsid w:val="00FD3C41"/>
    <w:rsid w:val="00FD6FA9"/>
    <w:rsid w:val="00FE2E35"/>
    <w:rsid w:val="00FF6DE9"/>
    <w:rsid w:val="012DE484"/>
    <w:rsid w:val="0310724C"/>
    <w:rsid w:val="072DFA41"/>
    <w:rsid w:val="0B70A1B8"/>
    <w:rsid w:val="0ECD9B5B"/>
    <w:rsid w:val="0F2B8EBB"/>
    <w:rsid w:val="10B84138"/>
    <w:rsid w:val="1227A783"/>
    <w:rsid w:val="13040262"/>
    <w:rsid w:val="1442D925"/>
    <w:rsid w:val="164809B6"/>
    <w:rsid w:val="19E1A501"/>
    <w:rsid w:val="1C1E1BFA"/>
    <w:rsid w:val="1DE60ABF"/>
    <w:rsid w:val="2116D2B5"/>
    <w:rsid w:val="257D5995"/>
    <w:rsid w:val="26205DD0"/>
    <w:rsid w:val="265918A4"/>
    <w:rsid w:val="2882F3C2"/>
    <w:rsid w:val="2B983E95"/>
    <w:rsid w:val="2C508B05"/>
    <w:rsid w:val="2FFDA5BF"/>
    <w:rsid w:val="3134E405"/>
    <w:rsid w:val="35A43269"/>
    <w:rsid w:val="367796A1"/>
    <w:rsid w:val="38C9AFD4"/>
    <w:rsid w:val="39A3D119"/>
    <w:rsid w:val="3B8F669C"/>
    <w:rsid w:val="3B95AA87"/>
    <w:rsid w:val="3CA233AC"/>
    <w:rsid w:val="3CDD5979"/>
    <w:rsid w:val="3E735AD7"/>
    <w:rsid w:val="3EC3413E"/>
    <w:rsid w:val="44008AE6"/>
    <w:rsid w:val="4749E2CC"/>
    <w:rsid w:val="4B365FC9"/>
    <w:rsid w:val="4D68550C"/>
    <w:rsid w:val="4E60363A"/>
    <w:rsid w:val="51C74208"/>
    <w:rsid w:val="532177F5"/>
    <w:rsid w:val="536EA142"/>
    <w:rsid w:val="55702251"/>
    <w:rsid w:val="5B5FABFE"/>
    <w:rsid w:val="5BF61D6C"/>
    <w:rsid w:val="5D4678A0"/>
    <w:rsid w:val="5DC5F05D"/>
    <w:rsid w:val="6105CA31"/>
    <w:rsid w:val="622B5CEF"/>
    <w:rsid w:val="6492D36B"/>
    <w:rsid w:val="64C854F0"/>
    <w:rsid w:val="674C5117"/>
    <w:rsid w:val="69641DF8"/>
    <w:rsid w:val="6BFD5410"/>
    <w:rsid w:val="6C5EE2AE"/>
    <w:rsid w:val="6CE2B711"/>
    <w:rsid w:val="703217AB"/>
    <w:rsid w:val="7063A64E"/>
    <w:rsid w:val="722A831E"/>
    <w:rsid w:val="758BB6C9"/>
    <w:rsid w:val="7E7B6236"/>
    <w:rsid w:val="7E8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F2F59E"/>
  <w15:docId w15:val="{A9C4AC38-1832-4150-A580-2083E9C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styleId="Revision">
    <w:name w:val="Revision"/>
    <w:hidden/>
    <w:uiPriority w:val="99"/>
    <w:semiHidden/>
    <w:rsid w:val="00F81A2D"/>
    <w:rPr>
      <w:rFonts w:eastAsia="SimSun" w:cs="Traditional Arabic"/>
      <w:szCs w:val="3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3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AE1"/>
    <w:rPr>
      <w:rFonts w:eastAsia="SimSun" w:cs="Traditional Arabic"/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10DB7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AD50B5D-2EF6-49B4-B49F-C329A1795BD3}">
    <t:Anchor>
      <t:Comment id="2105531249"/>
    </t:Anchor>
    <t:History>
      <t:Event id="{FE40C564-967B-4469-8ED7-279F5729AC0D}" time="2023-01-09T16:52:29.259Z">
        <t:Attribution userId="S::roseline.jongou@itu.int::821ff81b-b361-4a23-98d5-fc170d49479a" userProvider="AD" userName="Jongou, Roseline"/>
        <t:Anchor>
          <t:Comment id="2105531249"/>
        </t:Anchor>
        <t:Create/>
      </t:Event>
      <t:Event id="{CC6D4D62-EE53-43C0-8C26-88F7F928F64C}" time="2023-01-09T16:52:29.259Z">
        <t:Attribution userId="S::roseline.jongou@itu.int::821ff81b-b361-4a23-98d5-fc170d49479a" userProvider="AD" userName="Jongou, Roseline"/>
        <t:Anchor>
          <t:Comment id="2105531249"/>
        </t:Anchor>
        <t:Assign userId="S::maite.comasbarnes@itu.int::1672952a-b457-4b22-b070-99f7a1b298dc" userProvider="AD" userName="Comas Barnes, Maite"/>
      </t:Event>
      <t:Event id="{D064C779-2E8C-4A28-B623-B6106FC74F30}" time="2023-01-09T16:52:29.259Z">
        <t:Attribution userId="S::roseline.jongou@itu.int::821ff81b-b361-4a23-98d5-fc170d49479a" userProvider="AD" userName="Jongou, Roseline"/>
        <t:Anchor>
          <t:Comment id="2105531249"/>
        </t:Anchor>
        <t:SetTitle title="@Comas Barnes, Maite relevant visa information to add on the web pag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29A4C-B458-42DA-BA3F-1BDABA724706}"/>
</file>

<file path=customXml/itemProps2.xml><?xml version="1.0" encoding="utf-8"?>
<ds:datastoreItem xmlns:ds="http://schemas.openxmlformats.org/officeDocument/2006/customXml" ds:itemID="{11F0318D-107B-4214-97A6-F4A3D907810D}"/>
</file>

<file path=customXml/itemProps3.xml><?xml version="1.0" encoding="utf-8"?>
<ds:datastoreItem xmlns:ds="http://schemas.openxmlformats.org/officeDocument/2006/customXml" ds:itemID="{F21058E8-5170-447C-A3F5-23AA4149C0F8}"/>
</file>

<file path=customXml/itemProps4.xml><?xml version="1.0" encoding="utf-8"?>
<ds:datastoreItem xmlns:ds="http://schemas.openxmlformats.org/officeDocument/2006/customXml" ds:itemID="{EE0ECCC2-4B06-475D-A8B0-EAA37F219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2914</Characters>
  <Application>Microsoft Office Word</Application>
  <DocSecurity>0</DocSecurity>
  <Lines>24</Lines>
  <Paragraphs>6</Paragraphs>
  <ScaleCrop>false</ScaleCrop>
  <Company>ITU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Villar Cabrera, Silvia</dc:creator>
  <cp:keywords/>
  <cp:lastModifiedBy>Lalechou, Maria</cp:lastModifiedBy>
  <cp:revision>2</cp:revision>
  <cp:lastPrinted>2017-12-18T10:21:00Z</cp:lastPrinted>
  <dcterms:created xsi:type="dcterms:W3CDTF">2023-03-28T13:07:00Z</dcterms:created>
  <dcterms:modified xsi:type="dcterms:W3CDTF">2023-03-28T13:07:00Z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0x01010087413FF6915D684E968F677E18ADA217</vt:lpwstr>
  </property>
</Properties>
</file>