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276"/>
        <w:gridCol w:w="3793"/>
        <w:gridCol w:w="284"/>
        <w:gridCol w:w="4536"/>
      </w:tblGrid>
      <w:tr w:rsidR="00EA15B3" w:rsidRPr="00D11E89" w:rsidTr="00EA15B3">
        <w:tc>
          <w:tcPr>
            <w:tcW w:w="9889" w:type="dxa"/>
            <w:gridSpan w:val="4"/>
            <w:shd w:val="clear" w:color="auto" w:fill="auto"/>
          </w:tcPr>
          <w:p w:rsidR="00EA15B3" w:rsidRPr="00D11E89" w:rsidRDefault="00856F50" w:rsidP="00856F50">
            <w:pPr>
              <w:spacing w:line="240" w:lineRule="auto"/>
              <w:jc w:val="left"/>
              <w:rPr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Start w:id="2" w:name="_GoBack"/>
            <w:bookmarkEnd w:id="0"/>
            <w:bookmarkEnd w:id="1"/>
            <w:bookmarkEnd w:id="2"/>
            <w:r w:rsidRPr="00D11E89">
              <w:rPr>
                <w:b/>
                <w:bCs/>
                <w:color w:val="808080"/>
                <w:sz w:val="28"/>
                <w:szCs w:val="20"/>
              </w:rPr>
              <w:t>Secretaría General (SG)</w:t>
            </w:r>
          </w:p>
        </w:tc>
      </w:tr>
      <w:tr w:rsidR="00EA15B3" w:rsidRPr="00D11E89" w:rsidTr="00EA15B3">
        <w:tc>
          <w:tcPr>
            <w:tcW w:w="9889" w:type="dxa"/>
            <w:gridSpan w:val="4"/>
            <w:shd w:val="clear" w:color="auto" w:fill="auto"/>
          </w:tcPr>
          <w:p w:rsidR="00EA15B3" w:rsidRPr="00D11E89" w:rsidRDefault="00EA15B3" w:rsidP="00856F50">
            <w:pPr>
              <w:spacing w:line="240" w:lineRule="auto"/>
              <w:jc w:val="left"/>
            </w:pPr>
          </w:p>
        </w:tc>
      </w:tr>
      <w:tr w:rsidR="00651777" w:rsidRPr="00D11E89" w:rsidTr="00651777">
        <w:tc>
          <w:tcPr>
            <w:tcW w:w="5353" w:type="dxa"/>
            <w:gridSpan w:val="3"/>
            <w:shd w:val="clear" w:color="auto" w:fill="auto"/>
          </w:tcPr>
          <w:p w:rsidR="00651777" w:rsidRPr="00D11E89" w:rsidRDefault="00651777" w:rsidP="00856F50">
            <w:pPr>
              <w:spacing w:line="240" w:lineRule="auto"/>
              <w:jc w:val="left"/>
            </w:pPr>
          </w:p>
        </w:tc>
        <w:tc>
          <w:tcPr>
            <w:tcW w:w="4536" w:type="dxa"/>
            <w:shd w:val="clear" w:color="auto" w:fill="auto"/>
          </w:tcPr>
          <w:p w:rsidR="00651777" w:rsidRPr="00D11E89" w:rsidRDefault="00F42C8C" w:rsidP="00E5420D">
            <w:pPr>
              <w:spacing w:line="240" w:lineRule="auto"/>
            </w:pPr>
            <w:r w:rsidRPr="00D11E89">
              <w:t xml:space="preserve">Ginebra, </w:t>
            </w:r>
            <w:sdt>
              <w:sdtPr>
                <w:rPr>
                  <w:rFonts w:cs="Arial"/>
                </w:rPr>
                <w:alias w:val="Date"/>
                <w:tag w:val="Date"/>
                <w:id w:val="20922293"/>
                <w:lock w:val="sdtLocked"/>
                <w:placeholder>
                  <w:docPart w:val="40692CD1A19A4AEAB4E157D904381FE0"/>
                </w:placeholder>
                <w:date w:fullDate="2011-12-16T00:00:00Z">
                  <w:dateFormat w:val="d' de 'MMMM' de 'yyyy"/>
                  <w:lid w:val="es-ES_tradnl"/>
                  <w:storeMappedDataAs w:val="date"/>
                  <w:calendar w:val="gregorian"/>
                </w:date>
              </w:sdtPr>
              <w:sdtEndPr/>
              <w:sdtContent>
                <w:r w:rsidR="00E5420D">
                  <w:rPr>
                    <w:rFonts w:cs="Arial"/>
                  </w:rPr>
                  <w:t>16 de diciembre de 2011</w:t>
                </w:r>
              </w:sdtContent>
            </w:sdt>
          </w:p>
        </w:tc>
      </w:tr>
      <w:tr w:rsidR="00651777" w:rsidRPr="00D11E89" w:rsidTr="00651777">
        <w:tc>
          <w:tcPr>
            <w:tcW w:w="5353" w:type="dxa"/>
            <w:gridSpan w:val="3"/>
            <w:shd w:val="clear" w:color="auto" w:fill="auto"/>
          </w:tcPr>
          <w:p w:rsidR="00651777" w:rsidRPr="00D11E89" w:rsidRDefault="00651777" w:rsidP="00856F50">
            <w:pPr>
              <w:spacing w:line="240" w:lineRule="auto"/>
              <w:jc w:val="left"/>
            </w:pPr>
          </w:p>
        </w:tc>
        <w:tc>
          <w:tcPr>
            <w:tcW w:w="4536" w:type="dxa"/>
            <w:shd w:val="clear" w:color="auto" w:fill="auto"/>
          </w:tcPr>
          <w:p w:rsidR="00651777" w:rsidRPr="00D11E89" w:rsidRDefault="00651777" w:rsidP="00856F50">
            <w:pPr>
              <w:tabs>
                <w:tab w:val="left" w:pos="4111"/>
              </w:tabs>
              <w:spacing w:line="240" w:lineRule="auto"/>
              <w:ind w:left="907"/>
              <w:rPr>
                <w:rFonts w:cs="Arial"/>
              </w:rPr>
            </w:pPr>
          </w:p>
        </w:tc>
      </w:tr>
      <w:tr w:rsidR="00856F50" w:rsidRPr="00D11E89" w:rsidTr="00651777">
        <w:tc>
          <w:tcPr>
            <w:tcW w:w="1276" w:type="dxa"/>
            <w:shd w:val="clear" w:color="auto" w:fill="auto"/>
          </w:tcPr>
          <w:p w:rsidR="00856F50" w:rsidRPr="00D11E89" w:rsidRDefault="00856F50" w:rsidP="00856F50">
            <w:pPr>
              <w:spacing w:before="0" w:line="240" w:lineRule="auto"/>
              <w:jc w:val="left"/>
              <w:rPr>
                <w:rFonts w:cs="Arial"/>
              </w:rPr>
            </w:pPr>
            <w:r w:rsidRPr="00D11E89">
              <w:rPr>
                <w:rFonts w:ascii="Futura Lt BT" w:hAnsi="Futura Lt BT"/>
                <w:sz w:val="20"/>
              </w:rPr>
              <w:t>Ref.:</w:t>
            </w:r>
          </w:p>
        </w:tc>
        <w:tc>
          <w:tcPr>
            <w:tcW w:w="3793" w:type="dxa"/>
            <w:shd w:val="clear" w:color="auto" w:fill="auto"/>
          </w:tcPr>
          <w:p w:rsidR="00856F50" w:rsidRPr="00D11E89" w:rsidRDefault="00856F50" w:rsidP="00856F50">
            <w:pPr>
              <w:spacing w:before="0" w:line="240" w:lineRule="auto"/>
              <w:jc w:val="left"/>
            </w:pPr>
            <w:bookmarkStart w:id="3" w:name="Contact"/>
            <w:bookmarkEnd w:id="3"/>
            <w:r w:rsidRPr="00D11E89">
              <w:rPr>
                <w:b/>
                <w:bCs/>
              </w:rPr>
              <w:t>DM-11/1029</w:t>
            </w:r>
            <w:r w:rsidRPr="00D11E89">
              <w:rPr>
                <w:b/>
                <w:bCs/>
              </w:rPr>
              <w:br/>
            </w:r>
            <w:r w:rsidRPr="00D11E89">
              <w:t>SG/TSB</w:t>
            </w:r>
          </w:p>
        </w:tc>
        <w:tc>
          <w:tcPr>
            <w:tcW w:w="284" w:type="dxa"/>
            <w:shd w:val="clear" w:color="auto" w:fill="auto"/>
          </w:tcPr>
          <w:p w:rsidR="00856F50" w:rsidRPr="00D11E89" w:rsidRDefault="00856F50" w:rsidP="00856F50">
            <w:pPr>
              <w:spacing w:before="0" w:line="240" w:lineRule="auto"/>
            </w:pPr>
          </w:p>
        </w:tc>
        <w:tc>
          <w:tcPr>
            <w:tcW w:w="4536" w:type="dxa"/>
            <w:shd w:val="clear" w:color="auto" w:fill="auto"/>
          </w:tcPr>
          <w:p w:rsidR="00856F50" w:rsidRPr="00D11E89" w:rsidRDefault="00856F50" w:rsidP="0025551D">
            <w:pPr>
              <w:spacing w:before="0" w:line="192" w:lineRule="auto"/>
            </w:pPr>
            <w:r w:rsidRPr="00D11E89">
              <w:t>A las Naciones Unidas</w:t>
            </w:r>
          </w:p>
          <w:p w:rsidR="00856F50" w:rsidRPr="00D11E89" w:rsidRDefault="00856F50" w:rsidP="00856F50">
            <w:pPr>
              <w:spacing w:before="0" w:line="240" w:lineRule="auto"/>
            </w:pPr>
          </w:p>
        </w:tc>
      </w:tr>
      <w:tr w:rsidR="00854131" w:rsidRPr="00D11E89" w:rsidTr="00651777">
        <w:tc>
          <w:tcPr>
            <w:tcW w:w="1276" w:type="dxa"/>
            <w:shd w:val="clear" w:color="auto" w:fill="auto"/>
          </w:tcPr>
          <w:p w:rsidR="00854131" w:rsidRPr="00D11E89" w:rsidRDefault="00F42C8C" w:rsidP="00856F50">
            <w:pPr>
              <w:spacing w:before="0" w:line="240" w:lineRule="auto"/>
              <w:jc w:val="left"/>
            </w:pPr>
            <w:r w:rsidRPr="00D11E89">
              <w:rPr>
                <w:rFonts w:cs="Arial"/>
              </w:rPr>
              <w:t>Contacto</w:t>
            </w:r>
            <w:r w:rsidR="00854131" w:rsidRPr="00D11E89">
              <w:t>:</w:t>
            </w:r>
          </w:p>
        </w:tc>
        <w:tc>
          <w:tcPr>
            <w:tcW w:w="3793" w:type="dxa"/>
            <w:shd w:val="clear" w:color="auto" w:fill="auto"/>
          </w:tcPr>
          <w:p w:rsidR="00854131" w:rsidRPr="00D11E89" w:rsidRDefault="00856F50" w:rsidP="00856F50">
            <w:pPr>
              <w:spacing w:before="0" w:line="240" w:lineRule="auto"/>
              <w:jc w:val="left"/>
            </w:pPr>
            <w:r w:rsidRPr="00D11E89">
              <w:t>Sr. Reinhard Scholl</w:t>
            </w:r>
          </w:p>
        </w:tc>
        <w:tc>
          <w:tcPr>
            <w:tcW w:w="284" w:type="dxa"/>
            <w:shd w:val="clear" w:color="auto" w:fill="auto"/>
          </w:tcPr>
          <w:p w:rsidR="00854131" w:rsidRPr="00D11E89" w:rsidRDefault="00854131" w:rsidP="00856F50">
            <w:pPr>
              <w:spacing w:before="0" w:line="240" w:lineRule="auto"/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856F50" w:rsidRDefault="00856F50" w:rsidP="0025551D">
            <w:pPr>
              <w:spacing w:before="0" w:line="192" w:lineRule="auto"/>
              <w:jc w:val="left"/>
            </w:pPr>
            <w:r w:rsidRPr="00D11E89">
              <w:t>A los organismos especializados de las Naciones Unidas y al Organismo Internacional de Energía Atómica</w:t>
            </w:r>
            <w:r w:rsidR="0025551D" w:rsidRPr="00D11E89">
              <w:t>;</w:t>
            </w:r>
          </w:p>
          <w:p w:rsidR="00AA786F" w:rsidRDefault="00AA786F" w:rsidP="0025551D">
            <w:pPr>
              <w:spacing w:before="0" w:line="192" w:lineRule="auto"/>
              <w:jc w:val="left"/>
            </w:pPr>
          </w:p>
          <w:p w:rsidR="00AA786F" w:rsidRPr="00D11E89" w:rsidRDefault="00AA786F" w:rsidP="0025551D">
            <w:pPr>
              <w:spacing w:before="0" w:line="192" w:lineRule="auto"/>
              <w:jc w:val="left"/>
            </w:pPr>
            <w:r>
              <w:t>A las organizaciones regionales de telecomunicaciones</w:t>
            </w:r>
            <w:r w:rsidR="00F80983">
              <w:t>;</w:t>
            </w:r>
          </w:p>
          <w:p w:rsidR="00B01D7C" w:rsidRPr="00D11E89" w:rsidRDefault="00B01D7C" w:rsidP="0025551D">
            <w:pPr>
              <w:spacing w:before="0" w:line="192" w:lineRule="auto"/>
              <w:jc w:val="left"/>
            </w:pPr>
          </w:p>
          <w:p w:rsidR="00856F50" w:rsidRPr="00D11E89" w:rsidRDefault="00856F50" w:rsidP="0025551D">
            <w:pPr>
              <w:spacing w:before="0" w:line="192" w:lineRule="auto"/>
            </w:pPr>
            <w:r w:rsidRPr="00D11E89">
              <w:t>A las organizaciones intergubernamentales que explotan sistemas de satélite</w:t>
            </w:r>
            <w:r w:rsidR="0025551D" w:rsidRPr="00D11E89">
              <w:t>;</w:t>
            </w:r>
          </w:p>
          <w:p w:rsidR="00B01D7C" w:rsidRPr="00D11E89" w:rsidRDefault="00B01D7C" w:rsidP="0025551D">
            <w:pPr>
              <w:spacing w:before="0" w:line="192" w:lineRule="auto"/>
            </w:pPr>
          </w:p>
          <w:p w:rsidR="00854131" w:rsidRPr="00D11E89" w:rsidRDefault="00856F50" w:rsidP="0025551D">
            <w:pPr>
              <w:spacing w:before="0" w:line="240" w:lineRule="auto"/>
              <w:jc w:val="left"/>
            </w:pPr>
            <w:r w:rsidRPr="00D11E89">
              <w:t>A otras organizaciones regionales o internacionales</w:t>
            </w:r>
          </w:p>
        </w:tc>
      </w:tr>
      <w:tr w:rsidR="00856F50" w:rsidRPr="00D11E89" w:rsidTr="00651777">
        <w:tc>
          <w:tcPr>
            <w:tcW w:w="1276" w:type="dxa"/>
            <w:shd w:val="clear" w:color="auto" w:fill="auto"/>
          </w:tcPr>
          <w:p w:rsidR="00856F50" w:rsidRPr="00D11E89" w:rsidRDefault="00856F50" w:rsidP="00856F50">
            <w:pPr>
              <w:spacing w:before="0" w:line="240" w:lineRule="auto"/>
              <w:jc w:val="left"/>
            </w:pPr>
            <w:r w:rsidRPr="00D11E89">
              <w:rPr>
                <w:rFonts w:cs="Arial"/>
              </w:rPr>
              <w:t>Teléfono</w:t>
            </w:r>
            <w:r w:rsidRPr="00D11E89">
              <w:t>:</w:t>
            </w:r>
          </w:p>
        </w:tc>
        <w:tc>
          <w:tcPr>
            <w:tcW w:w="3793" w:type="dxa"/>
            <w:shd w:val="clear" w:color="auto" w:fill="auto"/>
          </w:tcPr>
          <w:p w:rsidR="00856F50" w:rsidRPr="00D11E89" w:rsidRDefault="00856F50" w:rsidP="00C42BF2">
            <w:pPr>
              <w:spacing w:before="0" w:line="240" w:lineRule="auto"/>
              <w:jc w:val="left"/>
            </w:pPr>
            <w:r w:rsidRPr="00D11E89">
              <w:t>+41 22 730 5860</w:t>
            </w:r>
          </w:p>
        </w:tc>
        <w:tc>
          <w:tcPr>
            <w:tcW w:w="284" w:type="dxa"/>
            <w:shd w:val="clear" w:color="auto" w:fill="auto"/>
          </w:tcPr>
          <w:p w:rsidR="00856F50" w:rsidRPr="00D11E89" w:rsidRDefault="00856F50" w:rsidP="00856F50">
            <w:pPr>
              <w:spacing w:before="0" w:line="240" w:lineRule="auto"/>
            </w:pPr>
          </w:p>
        </w:tc>
        <w:tc>
          <w:tcPr>
            <w:tcW w:w="4536" w:type="dxa"/>
            <w:vMerge/>
            <w:shd w:val="clear" w:color="auto" w:fill="auto"/>
          </w:tcPr>
          <w:p w:rsidR="00856F50" w:rsidRPr="00D11E89" w:rsidRDefault="00856F50" w:rsidP="00856F50">
            <w:pPr>
              <w:spacing w:before="0" w:line="240" w:lineRule="auto"/>
            </w:pPr>
          </w:p>
        </w:tc>
      </w:tr>
      <w:tr w:rsidR="00856F50" w:rsidRPr="00D11E89" w:rsidTr="00197324">
        <w:tc>
          <w:tcPr>
            <w:tcW w:w="1276" w:type="dxa"/>
            <w:shd w:val="clear" w:color="auto" w:fill="auto"/>
          </w:tcPr>
          <w:p w:rsidR="00856F50" w:rsidRPr="00D11E89" w:rsidRDefault="00856F50" w:rsidP="00856F50">
            <w:pPr>
              <w:spacing w:before="0" w:line="240" w:lineRule="auto"/>
              <w:jc w:val="left"/>
            </w:pPr>
            <w:r w:rsidRPr="00D11E89">
              <w:rPr>
                <w:rFonts w:cs="Arial"/>
              </w:rPr>
              <w:t>Fax</w:t>
            </w:r>
            <w:r w:rsidRPr="00D11E89">
              <w:t>:</w:t>
            </w:r>
          </w:p>
        </w:tc>
        <w:tc>
          <w:tcPr>
            <w:tcW w:w="3793" w:type="dxa"/>
            <w:shd w:val="clear" w:color="auto" w:fill="auto"/>
          </w:tcPr>
          <w:p w:rsidR="00856F50" w:rsidRPr="00D11E89" w:rsidRDefault="00856F50" w:rsidP="00C42BF2">
            <w:pPr>
              <w:tabs>
                <w:tab w:val="left" w:pos="4111"/>
              </w:tabs>
              <w:spacing w:before="0" w:line="240" w:lineRule="auto"/>
              <w:ind w:left="57"/>
            </w:pPr>
            <w:r w:rsidRPr="00D11E89">
              <w:t>+41 22 730 5853</w:t>
            </w:r>
          </w:p>
        </w:tc>
        <w:tc>
          <w:tcPr>
            <w:tcW w:w="284" w:type="dxa"/>
            <w:shd w:val="clear" w:color="auto" w:fill="auto"/>
          </w:tcPr>
          <w:p w:rsidR="00856F50" w:rsidRPr="00D11E89" w:rsidRDefault="00856F50" w:rsidP="00856F50">
            <w:pPr>
              <w:spacing w:before="0" w:line="240" w:lineRule="auto"/>
            </w:pPr>
          </w:p>
        </w:tc>
        <w:tc>
          <w:tcPr>
            <w:tcW w:w="4536" w:type="dxa"/>
            <w:vMerge/>
            <w:shd w:val="clear" w:color="auto" w:fill="auto"/>
          </w:tcPr>
          <w:p w:rsidR="00856F50" w:rsidRPr="00D11E89" w:rsidRDefault="00856F50" w:rsidP="00856F50">
            <w:pPr>
              <w:spacing w:before="0" w:line="240" w:lineRule="auto"/>
            </w:pPr>
          </w:p>
        </w:tc>
      </w:tr>
      <w:tr w:rsidR="00854131" w:rsidRPr="00D11E89" w:rsidTr="00651777">
        <w:tc>
          <w:tcPr>
            <w:tcW w:w="1276" w:type="dxa"/>
            <w:shd w:val="clear" w:color="auto" w:fill="auto"/>
          </w:tcPr>
          <w:p w:rsidR="00854131" w:rsidRPr="00D11E89" w:rsidRDefault="00F42C8C" w:rsidP="00856F50">
            <w:pPr>
              <w:spacing w:before="0" w:line="240" w:lineRule="auto"/>
              <w:jc w:val="left"/>
            </w:pPr>
            <w:r w:rsidRPr="00D11E89">
              <w:rPr>
                <w:rFonts w:cs="Arial"/>
              </w:rPr>
              <w:t>Correo-e</w:t>
            </w:r>
            <w:r w:rsidR="00854131" w:rsidRPr="00D11E89">
              <w:t>:</w:t>
            </w:r>
          </w:p>
        </w:tc>
        <w:tc>
          <w:tcPr>
            <w:tcW w:w="3793" w:type="dxa"/>
            <w:shd w:val="clear" w:color="auto" w:fill="auto"/>
          </w:tcPr>
          <w:p w:rsidR="00856F50" w:rsidRPr="00D11E89" w:rsidRDefault="00D002BB" w:rsidP="00C42BF2">
            <w:pPr>
              <w:tabs>
                <w:tab w:val="left" w:pos="4111"/>
              </w:tabs>
              <w:spacing w:before="0" w:line="240" w:lineRule="auto"/>
              <w:ind w:left="57"/>
            </w:pPr>
            <w:hyperlink r:id="rId9" w:history="1">
              <w:r w:rsidR="00856F50" w:rsidRPr="00D11E89">
                <w:rPr>
                  <w:rStyle w:val="Hyperlink"/>
                </w:rPr>
                <w:t>wtsa@itu.int</w:t>
              </w:r>
            </w:hyperlink>
          </w:p>
          <w:p w:rsidR="00854131" w:rsidRPr="00D11E89" w:rsidRDefault="00854131" w:rsidP="00856F50">
            <w:pPr>
              <w:spacing w:before="0" w:line="240" w:lineRule="auto"/>
              <w:jc w:val="left"/>
            </w:pPr>
          </w:p>
        </w:tc>
        <w:tc>
          <w:tcPr>
            <w:tcW w:w="284" w:type="dxa"/>
            <w:shd w:val="clear" w:color="auto" w:fill="auto"/>
          </w:tcPr>
          <w:p w:rsidR="00854131" w:rsidRPr="00D11E89" w:rsidRDefault="00854131" w:rsidP="00856F50">
            <w:pPr>
              <w:spacing w:before="0" w:line="240" w:lineRule="auto"/>
            </w:pPr>
          </w:p>
        </w:tc>
        <w:tc>
          <w:tcPr>
            <w:tcW w:w="4536" w:type="dxa"/>
            <w:vMerge/>
            <w:shd w:val="clear" w:color="auto" w:fill="auto"/>
          </w:tcPr>
          <w:p w:rsidR="00854131" w:rsidRPr="00D11E89" w:rsidRDefault="00854131" w:rsidP="00856F50">
            <w:pPr>
              <w:spacing w:before="0" w:line="240" w:lineRule="auto"/>
            </w:pPr>
          </w:p>
        </w:tc>
      </w:tr>
      <w:tr w:rsidR="00EA15B3" w:rsidRPr="00D11E89" w:rsidTr="00651777">
        <w:tc>
          <w:tcPr>
            <w:tcW w:w="1276" w:type="dxa"/>
            <w:shd w:val="clear" w:color="auto" w:fill="auto"/>
          </w:tcPr>
          <w:p w:rsidR="00EA15B3" w:rsidRPr="00D11E89" w:rsidRDefault="00F42C8C" w:rsidP="00856F50">
            <w:pPr>
              <w:spacing w:line="240" w:lineRule="auto"/>
              <w:jc w:val="left"/>
            </w:pPr>
            <w:r w:rsidRPr="00D11E89">
              <w:t>Objeto</w:t>
            </w:r>
            <w:r w:rsidR="00EA15B3" w:rsidRPr="00D11E89">
              <w:t>:</w:t>
            </w:r>
          </w:p>
        </w:tc>
        <w:tc>
          <w:tcPr>
            <w:tcW w:w="8613" w:type="dxa"/>
            <w:gridSpan w:val="3"/>
            <w:shd w:val="clear" w:color="auto" w:fill="auto"/>
          </w:tcPr>
          <w:p w:rsidR="00856F50" w:rsidRPr="00D11E89" w:rsidRDefault="00856F50" w:rsidP="00856F50">
            <w:pPr>
              <w:tabs>
                <w:tab w:val="left" w:pos="4111"/>
              </w:tabs>
              <w:spacing w:before="180" w:line="240" w:lineRule="auto"/>
              <w:ind w:left="57"/>
              <w:rPr>
                <w:b/>
                <w:bCs/>
              </w:rPr>
            </w:pPr>
            <w:bookmarkStart w:id="4" w:name="Subject"/>
            <w:bookmarkEnd w:id="4"/>
            <w:r w:rsidRPr="00D11E89">
              <w:rPr>
                <w:b/>
                <w:bCs/>
              </w:rPr>
              <w:t>Asamblea Mundial de Normalización de las Telecomunicaciones (AMNT-12)</w:t>
            </w:r>
          </w:p>
          <w:p w:rsidR="00EA15B3" w:rsidRPr="00D11E89" w:rsidRDefault="00856F50" w:rsidP="00856F50">
            <w:pPr>
              <w:spacing w:line="240" w:lineRule="auto"/>
            </w:pPr>
            <w:r w:rsidRPr="00D11E89">
              <w:rPr>
                <w:b/>
                <w:bCs/>
              </w:rPr>
              <w:t>Simposio Mundial de Normalización (SMN-12)</w:t>
            </w:r>
          </w:p>
        </w:tc>
      </w:tr>
    </w:tbl>
    <w:p w:rsidR="00856F50" w:rsidRPr="00D11E89" w:rsidRDefault="00856F50" w:rsidP="00E5420D">
      <w:pPr>
        <w:spacing w:before="360" w:line="240" w:lineRule="auto"/>
        <w:rPr>
          <w:sz w:val="24"/>
          <w:szCs w:val="24"/>
        </w:rPr>
      </w:pPr>
      <w:bookmarkStart w:id="5" w:name="CurrentLocation"/>
      <w:bookmarkStart w:id="6" w:name="LetterHead"/>
      <w:bookmarkStart w:id="7" w:name="StartTyping"/>
      <w:bookmarkEnd w:id="5"/>
      <w:bookmarkEnd w:id="6"/>
      <w:bookmarkEnd w:id="7"/>
      <w:r w:rsidRPr="00D11E89">
        <w:rPr>
          <w:sz w:val="24"/>
          <w:szCs w:val="24"/>
        </w:rPr>
        <w:t xml:space="preserve">Estimado </w:t>
      </w:r>
      <w:r w:rsidR="00E5420D">
        <w:rPr>
          <w:sz w:val="24"/>
          <w:szCs w:val="24"/>
        </w:rPr>
        <w:t>señor</w:t>
      </w:r>
      <w:r w:rsidRPr="00D11E89">
        <w:rPr>
          <w:sz w:val="24"/>
          <w:szCs w:val="24"/>
        </w:rPr>
        <w:t>/señora:</w:t>
      </w:r>
    </w:p>
    <w:p w:rsidR="00856F50" w:rsidRPr="00D11E89" w:rsidRDefault="00856F50" w:rsidP="00D11E89">
      <w:pPr>
        <w:spacing w:before="120" w:line="240" w:lineRule="auto"/>
        <w:jc w:val="left"/>
        <w:rPr>
          <w:sz w:val="24"/>
          <w:szCs w:val="24"/>
        </w:rPr>
      </w:pPr>
      <w:r w:rsidRPr="00D11E89">
        <w:rPr>
          <w:sz w:val="24"/>
          <w:szCs w:val="24"/>
        </w:rPr>
        <w:t>Tengo el honor de informarle que, atendiendo a la amable invitación del Gobierno de los Emiratos Árabes Unidos, en su reunión de 2011 y en acuerdo con la mayoría de los Estados Miembros de la Unión (Resolución 1335)</w:t>
      </w:r>
      <w:r w:rsidR="00B01D7C" w:rsidRPr="00D11E89">
        <w:rPr>
          <w:sz w:val="24"/>
          <w:szCs w:val="24"/>
        </w:rPr>
        <w:t>, el Consejo decidió</w:t>
      </w:r>
      <w:r w:rsidRPr="00D11E89">
        <w:rPr>
          <w:sz w:val="24"/>
          <w:szCs w:val="24"/>
        </w:rPr>
        <w:t xml:space="preserve"> convocar la próxima Asamblea Mundial de Normalización de las Telecomunicaciones (AMNT-12) de la UIT en Dubai, Emiratos Árabes Unidos, con una duración de ocho días laborales del 20 al 29 de noviembre de 2012.</w:t>
      </w:r>
    </w:p>
    <w:p w:rsidR="00856F50" w:rsidRPr="00D11E89" w:rsidRDefault="00856F50" w:rsidP="00D11E89">
      <w:pPr>
        <w:spacing w:before="120" w:line="240" w:lineRule="auto"/>
        <w:jc w:val="left"/>
        <w:rPr>
          <w:sz w:val="24"/>
          <w:szCs w:val="24"/>
        </w:rPr>
      </w:pPr>
      <w:r w:rsidRPr="00D11E89">
        <w:rPr>
          <w:sz w:val="24"/>
          <w:szCs w:val="24"/>
        </w:rPr>
        <w:t xml:space="preserve">A tenor de lo dispuesto en el Artículo 25 del Convenio de la Unión Internacional de Telecomunicaciones y en la Sección 3 del Reglamento General de las conferencias, asambleas y reuniones de la Unión, así como en la Resolución 145 (Antalya, 2006), me complace invitar a su </w:t>
      </w:r>
      <w:r w:rsidR="00B01D7C" w:rsidRPr="00D11E89">
        <w:rPr>
          <w:sz w:val="24"/>
          <w:szCs w:val="24"/>
        </w:rPr>
        <w:t>Organización</w:t>
      </w:r>
      <w:r w:rsidRPr="00D11E89">
        <w:rPr>
          <w:sz w:val="24"/>
          <w:szCs w:val="24"/>
        </w:rPr>
        <w:t xml:space="preserve"> a que envíe observadores a la AMNT</w:t>
      </w:r>
      <w:r w:rsidRPr="00D11E89">
        <w:rPr>
          <w:sz w:val="24"/>
          <w:szCs w:val="24"/>
        </w:rPr>
        <w:noBreakHyphen/>
        <w:t>12.</w:t>
      </w:r>
    </w:p>
    <w:p w:rsidR="00856F50" w:rsidRPr="00D11E89" w:rsidRDefault="00856F50" w:rsidP="00C26B29">
      <w:pPr>
        <w:spacing w:before="120" w:line="240" w:lineRule="auto"/>
        <w:jc w:val="left"/>
        <w:rPr>
          <w:sz w:val="24"/>
          <w:szCs w:val="24"/>
        </w:rPr>
      </w:pPr>
      <w:r w:rsidRPr="00D11E89">
        <w:rPr>
          <w:sz w:val="24"/>
          <w:szCs w:val="24"/>
        </w:rPr>
        <w:t>Le invito asimi</w:t>
      </w:r>
      <w:bookmarkStart w:id="8" w:name="Signature"/>
      <w:bookmarkEnd w:id="8"/>
      <w:r w:rsidRPr="00D11E89">
        <w:rPr>
          <w:sz w:val="24"/>
          <w:szCs w:val="24"/>
        </w:rPr>
        <w:t>smo al Simposio Mundial de Normalización que ten</w:t>
      </w:r>
      <w:r w:rsidR="00C26B29">
        <w:rPr>
          <w:sz w:val="24"/>
          <w:szCs w:val="24"/>
        </w:rPr>
        <w:t>drá lugar el 19 de noviembre de </w:t>
      </w:r>
      <w:r w:rsidRPr="00D11E89">
        <w:rPr>
          <w:sz w:val="24"/>
          <w:szCs w:val="24"/>
        </w:rPr>
        <w:t xml:space="preserve">2011, también en Dubai. Inmediatamente después de la AMNT-12 se celebrará en Dubai la Conferencia Mundial </w:t>
      </w:r>
      <w:r w:rsidR="00C26B29">
        <w:rPr>
          <w:sz w:val="24"/>
          <w:szCs w:val="24"/>
        </w:rPr>
        <w:t>de</w:t>
      </w:r>
      <w:r w:rsidRPr="00D11E89">
        <w:rPr>
          <w:sz w:val="24"/>
          <w:szCs w:val="24"/>
        </w:rPr>
        <w:t xml:space="preserve"> Telecomunicaciones Internacio</w:t>
      </w:r>
      <w:r w:rsidR="00D41DFC">
        <w:rPr>
          <w:sz w:val="24"/>
          <w:szCs w:val="24"/>
        </w:rPr>
        <w:t>nales (CMTI-12), del 3 al 14 de </w:t>
      </w:r>
      <w:r w:rsidRPr="00D11E89">
        <w:rPr>
          <w:sz w:val="24"/>
          <w:szCs w:val="24"/>
        </w:rPr>
        <w:t xml:space="preserve">diciembre de 2012; para este evento se enviará una invitación separada. </w:t>
      </w:r>
    </w:p>
    <w:p w:rsidR="00856F50" w:rsidRPr="00D11E89" w:rsidRDefault="00856F50" w:rsidP="00D11E89">
      <w:pPr>
        <w:spacing w:before="120" w:line="240" w:lineRule="auto"/>
        <w:jc w:val="left"/>
        <w:rPr>
          <w:sz w:val="24"/>
          <w:szCs w:val="24"/>
        </w:rPr>
      </w:pPr>
      <w:r w:rsidRPr="00D11E89">
        <w:rPr>
          <w:sz w:val="24"/>
          <w:szCs w:val="24"/>
        </w:rPr>
        <w:t>Por correo separado recibirá a la brevedad una Circular de la Oficina de Normalización de las Telecomunicaciones (TSB) con información sobre la organización</w:t>
      </w:r>
      <w:r w:rsidR="00AA786F">
        <w:rPr>
          <w:sz w:val="24"/>
          <w:szCs w:val="24"/>
        </w:rPr>
        <w:t xml:space="preserve"> y las disposiciones de la </w:t>
      </w:r>
      <w:r w:rsidR="00D41DFC">
        <w:rPr>
          <w:sz w:val="24"/>
          <w:szCs w:val="24"/>
        </w:rPr>
        <w:t>AMNT</w:t>
      </w:r>
      <w:r w:rsidR="00D41DFC">
        <w:rPr>
          <w:sz w:val="24"/>
          <w:szCs w:val="24"/>
        </w:rPr>
        <w:noBreakHyphen/>
      </w:r>
      <w:r w:rsidRPr="00D11E89">
        <w:rPr>
          <w:sz w:val="24"/>
          <w:szCs w:val="24"/>
        </w:rPr>
        <w:t>12 y el SMN-12.</w:t>
      </w:r>
    </w:p>
    <w:p w:rsidR="00856F50" w:rsidRPr="00D11E89" w:rsidRDefault="00856F50" w:rsidP="00AA786F">
      <w:pPr>
        <w:pStyle w:val="Header"/>
        <w:spacing w:before="120" w:line="240" w:lineRule="auto"/>
        <w:jc w:val="both"/>
        <w:rPr>
          <w:sz w:val="24"/>
          <w:szCs w:val="24"/>
        </w:rPr>
      </w:pPr>
      <w:r w:rsidRPr="00D11E89">
        <w:rPr>
          <w:sz w:val="24"/>
          <w:szCs w:val="24"/>
        </w:rPr>
        <w:t>Le saluda atentamente.</w:t>
      </w:r>
    </w:p>
    <w:p w:rsidR="001517EC" w:rsidRDefault="001517E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</w:p>
    <w:p w:rsidR="00856F50" w:rsidRPr="00D11E89" w:rsidRDefault="001517EC" w:rsidP="00AA786F">
      <w:pPr>
        <w:spacing w:before="600"/>
        <w:jc w:val="left"/>
        <w:rPr>
          <w:sz w:val="24"/>
          <w:szCs w:val="24"/>
        </w:rPr>
      </w:pPr>
      <w:r>
        <w:rPr>
          <w:sz w:val="24"/>
          <w:szCs w:val="24"/>
        </w:rPr>
        <w:br/>
      </w:r>
      <w:r w:rsidR="00856F50" w:rsidRPr="00D11E89">
        <w:rPr>
          <w:sz w:val="24"/>
          <w:szCs w:val="24"/>
        </w:rPr>
        <w:t>Dr. Hamadoun I. Touré</w:t>
      </w:r>
      <w:r w:rsidR="00856F50" w:rsidRPr="00D11E89">
        <w:rPr>
          <w:sz w:val="24"/>
          <w:szCs w:val="24"/>
        </w:rPr>
        <w:br/>
        <w:t>Secretario General</w:t>
      </w:r>
    </w:p>
    <w:sectPr w:rsidR="00856F50" w:rsidRPr="00D11E89" w:rsidSect="00235A29">
      <w:headerReference w:type="even" r:id="rId10"/>
      <w:headerReference w:type="default" r:id="rId11"/>
      <w:headerReference w:type="first" r:id="rId12"/>
      <w:footerReference w:type="first" r:id="rId1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D45" w:rsidRDefault="001E4D45">
      <w:r>
        <w:separator/>
      </w:r>
    </w:p>
  </w:endnote>
  <w:endnote w:type="continuationSeparator" w:id="0">
    <w:p w:rsidR="001E4D45" w:rsidRDefault="001E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7C" w:rsidRDefault="00B01D7C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F42C8C">
      <w:rPr>
        <w:sz w:val="18"/>
        <w:szCs w:val="18"/>
      </w:rPr>
      <w:t>Unión Internacional de Telecomunicaciones • Place des Nations • CH</w:t>
    </w:r>
    <w:r w:rsidRPr="00F42C8C">
      <w:rPr>
        <w:sz w:val="18"/>
        <w:szCs w:val="18"/>
      </w:rPr>
      <w:noBreakHyphen/>
      <w:t>1211 Ginebra 20 • Suiza</w:t>
    </w:r>
    <w:r w:rsidRPr="00F42C8C">
      <w:rPr>
        <w:sz w:val="18"/>
        <w:szCs w:val="18"/>
      </w:rPr>
      <w:br/>
      <w:t xml:space="preserve">Tel: +41 22 730 5111 • Fax: +41 22 733 7256 • Correo-e: </w:t>
    </w:r>
    <w:hyperlink r:id="rId1" w:history="1">
      <w:r w:rsidRPr="00F42C8C">
        <w:rPr>
          <w:rStyle w:val="Hyperlink"/>
          <w:sz w:val="18"/>
          <w:szCs w:val="18"/>
        </w:rPr>
        <w:t>itumail@itu.int</w:t>
      </w:r>
    </w:hyperlink>
    <w:r w:rsidRPr="00F42C8C">
      <w:rPr>
        <w:sz w:val="18"/>
        <w:szCs w:val="18"/>
      </w:rPr>
      <w:t xml:space="preserve"> • </w:t>
    </w:r>
    <w:hyperlink r:id="rId2" w:history="1">
      <w:r w:rsidRPr="00F42C8C">
        <w:rPr>
          <w:rStyle w:val="Hyperlink"/>
          <w:sz w:val="18"/>
          <w:szCs w:val="18"/>
        </w:rPr>
        <w:t>www.itu.int</w:t>
      </w:r>
    </w:hyperlink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D45" w:rsidRDefault="001E4D45">
      <w:r>
        <w:t>____________________</w:t>
      </w:r>
    </w:p>
  </w:footnote>
  <w:footnote w:type="continuationSeparator" w:id="0">
    <w:p w:rsidR="001E4D45" w:rsidRDefault="001E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7C" w:rsidRPr="00235A29" w:rsidRDefault="00B01D7C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517EC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7C" w:rsidRPr="00AF3325" w:rsidRDefault="00B01D7C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 w:rsidR="00A91A21"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D7C" w:rsidRPr="00EA15B3" w:rsidRDefault="00B01D7C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US" w:eastAsia="zh-CN"/>
      </w:rPr>
      <w:drawing>
        <wp:inline distT="0" distB="0" distL="0" distR="0" wp14:anchorId="71A863AE" wp14:editId="6404EBFE">
          <wp:extent cx="638175" cy="7239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856F50"/>
    <w:rsid w:val="00010E30"/>
    <w:rsid w:val="00026CF8"/>
    <w:rsid w:val="00070258"/>
    <w:rsid w:val="00072B9B"/>
    <w:rsid w:val="00072E16"/>
    <w:rsid w:val="0007323C"/>
    <w:rsid w:val="00086D03"/>
    <w:rsid w:val="000A7051"/>
    <w:rsid w:val="000C03C7"/>
    <w:rsid w:val="000E3DEE"/>
    <w:rsid w:val="00103C76"/>
    <w:rsid w:val="0011265F"/>
    <w:rsid w:val="001517EC"/>
    <w:rsid w:val="0016308F"/>
    <w:rsid w:val="00196710"/>
    <w:rsid w:val="00197324"/>
    <w:rsid w:val="001B1CE8"/>
    <w:rsid w:val="001C7803"/>
    <w:rsid w:val="001D7070"/>
    <w:rsid w:val="001E4D45"/>
    <w:rsid w:val="001F5A49"/>
    <w:rsid w:val="00200936"/>
    <w:rsid w:val="00201097"/>
    <w:rsid w:val="00201B6E"/>
    <w:rsid w:val="002240B2"/>
    <w:rsid w:val="00235A29"/>
    <w:rsid w:val="00244FE8"/>
    <w:rsid w:val="0025551D"/>
    <w:rsid w:val="002676BF"/>
    <w:rsid w:val="002861E6"/>
    <w:rsid w:val="002A2700"/>
    <w:rsid w:val="002D6688"/>
    <w:rsid w:val="002F0890"/>
    <w:rsid w:val="003370B8"/>
    <w:rsid w:val="003666FF"/>
    <w:rsid w:val="003741EE"/>
    <w:rsid w:val="003B12AC"/>
    <w:rsid w:val="003B2BDA"/>
    <w:rsid w:val="003B55EC"/>
    <w:rsid w:val="003C4471"/>
    <w:rsid w:val="003E504F"/>
    <w:rsid w:val="004201E8"/>
    <w:rsid w:val="004326DB"/>
    <w:rsid w:val="0043682E"/>
    <w:rsid w:val="00437821"/>
    <w:rsid w:val="004815EB"/>
    <w:rsid w:val="00496920"/>
    <w:rsid w:val="004B7C9A"/>
    <w:rsid w:val="004E0DC4"/>
    <w:rsid w:val="004E0FB5"/>
    <w:rsid w:val="004E43BB"/>
    <w:rsid w:val="004F178E"/>
    <w:rsid w:val="00505309"/>
    <w:rsid w:val="0050789B"/>
    <w:rsid w:val="00515771"/>
    <w:rsid w:val="00542A47"/>
    <w:rsid w:val="00543DF8"/>
    <w:rsid w:val="00546101"/>
    <w:rsid w:val="00553DD7"/>
    <w:rsid w:val="00556FE0"/>
    <w:rsid w:val="0057469A"/>
    <w:rsid w:val="00580814"/>
    <w:rsid w:val="005A03A3"/>
    <w:rsid w:val="005B214C"/>
    <w:rsid w:val="00602D53"/>
    <w:rsid w:val="00651777"/>
    <w:rsid w:val="006B0590"/>
    <w:rsid w:val="006B49DA"/>
    <w:rsid w:val="00707216"/>
    <w:rsid w:val="007234B1"/>
    <w:rsid w:val="00730B9A"/>
    <w:rsid w:val="00780665"/>
    <w:rsid w:val="007921A7"/>
    <w:rsid w:val="007A5C27"/>
    <w:rsid w:val="007B3DB1"/>
    <w:rsid w:val="007D183E"/>
    <w:rsid w:val="007E3F13"/>
    <w:rsid w:val="007F0C65"/>
    <w:rsid w:val="00800012"/>
    <w:rsid w:val="0081513E"/>
    <w:rsid w:val="00823210"/>
    <w:rsid w:val="008421E1"/>
    <w:rsid w:val="00843445"/>
    <w:rsid w:val="00847D46"/>
    <w:rsid w:val="00854131"/>
    <w:rsid w:val="0085652D"/>
    <w:rsid w:val="00856F50"/>
    <w:rsid w:val="0087694B"/>
    <w:rsid w:val="008F4F21"/>
    <w:rsid w:val="00904D4A"/>
    <w:rsid w:val="009151BA"/>
    <w:rsid w:val="009277BC"/>
    <w:rsid w:val="00927D57"/>
    <w:rsid w:val="00941D23"/>
    <w:rsid w:val="0095010C"/>
    <w:rsid w:val="00963D9D"/>
    <w:rsid w:val="00981B54"/>
    <w:rsid w:val="009842C3"/>
    <w:rsid w:val="009A6BB6"/>
    <w:rsid w:val="009C161F"/>
    <w:rsid w:val="009E4AEC"/>
    <w:rsid w:val="009E5BD8"/>
    <w:rsid w:val="009E681E"/>
    <w:rsid w:val="00A34D6F"/>
    <w:rsid w:val="00A41F91"/>
    <w:rsid w:val="00A91A21"/>
    <w:rsid w:val="00A963DF"/>
    <w:rsid w:val="00AA786F"/>
    <w:rsid w:val="00AC3896"/>
    <w:rsid w:val="00AE6CFA"/>
    <w:rsid w:val="00AF3325"/>
    <w:rsid w:val="00B01D7C"/>
    <w:rsid w:val="00B34CF9"/>
    <w:rsid w:val="00B67004"/>
    <w:rsid w:val="00B90C45"/>
    <w:rsid w:val="00B933BE"/>
    <w:rsid w:val="00BB4069"/>
    <w:rsid w:val="00BD7E5E"/>
    <w:rsid w:val="00BE6574"/>
    <w:rsid w:val="00C26B29"/>
    <w:rsid w:val="00C42BF2"/>
    <w:rsid w:val="00C57E2C"/>
    <w:rsid w:val="00C608B7"/>
    <w:rsid w:val="00C66F24"/>
    <w:rsid w:val="00C74618"/>
    <w:rsid w:val="00C9291E"/>
    <w:rsid w:val="00CA3F44"/>
    <w:rsid w:val="00CA4E58"/>
    <w:rsid w:val="00CB3771"/>
    <w:rsid w:val="00CB5153"/>
    <w:rsid w:val="00CC0DA0"/>
    <w:rsid w:val="00CE77F3"/>
    <w:rsid w:val="00D002BB"/>
    <w:rsid w:val="00D10BA0"/>
    <w:rsid w:val="00D11E89"/>
    <w:rsid w:val="00D24EB5"/>
    <w:rsid w:val="00D41571"/>
    <w:rsid w:val="00D416A0"/>
    <w:rsid w:val="00D41DFC"/>
    <w:rsid w:val="00D47672"/>
    <w:rsid w:val="00D5123C"/>
    <w:rsid w:val="00D51C9E"/>
    <w:rsid w:val="00D55560"/>
    <w:rsid w:val="00D61C5A"/>
    <w:rsid w:val="00DE66A5"/>
    <w:rsid w:val="00DE7FD8"/>
    <w:rsid w:val="00DF2B50"/>
    <w:rsid w:val="00E003F5"/>
    <w:rsid w:val="00E04C86"/>
    <w:rsid w:val="00E20F30"/>
    <w:rsid w:val="00E27BBA"/>
    <w:rsid w:val="00E35E8F"/>
    <w:rsid w:val="00E438E8"/>
    <w:rsid w:val="00E520E2"/>
    <w:rsid w:val="00E5420D"/>
    <w:rsid w:val="00E64254"/>
    <w:rsid w:val="00EA15B3"/>
    <w:rsid w:val="00EB2358"/>
    <w:rsid w:val="00EB3EB8"/>
    <w:rsid w:val="00F42C8C"/>
    <w:rsid w:val="00F468C5"/>
    <w:rsid w:val="00F52F39"/>
    <w:rsid w:val="00F55EAB"/>
    <w:rsid w:val="00F80983"/>
    <w:rsid w:val="00F914DD"/>
    <w:rsid w:val="00FA029A"/>
    <w:rsid w:val="00FA2358"/>
    <w:rsid w:val="00FA7DD3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56F50"/>
    <w:rPr>
      <w:sz w:val="22"/>
      <w:szCs w:val="22"/>
      <w:lang w:val="es-ES_tradnl" w:eastAsia="en-US"/>
    </w:rPr>
  </w:style>
  <w:style w:type="character" w:styleId="FollowedHyperlink">
    <w:name w:val="FollowedHyperlink"/>
    <w:basedOn w:val="DefaultParagraphFont"/>
    <w:rsid w:val="001517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856F50"/>
    <w:rPr>
      <w:sz w:val="22"/>
      <w:szCs w:val="22"/>
      <w:lang w:val="es-ES_tradnl" w:eastAsia="en-US"/>
    </w:rPr>
  </w:style>
  <w:style w:type="character" w:styleId="FollowedHyperlink">
    <w:name w:val="FollowedHyperlink"/>
    <w:basedOn w:val="DefaultParagraphFont"/>
    <w:rsid w:val="001517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wtsa@itu.in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692CD1A19A4AEAB4E157D9043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0945D-E925-4C58-9C29-919BB9C43A7C}"/>
      </w:docPartPr>
      <w:docPartBody>
        <w:p w:rsidR="005134BB" w:rsidRDefault="005134BB">
          <w:pPr>
            <w:pStyle w:val="40692CD1A19A4AEAB4E157D904381FE0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BB"/>
    <w:rsid w:val="00203773"/>
    <w:rsid w:val="0051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692CD1A19A4AEAB4E157D904381FE0">
    <w:name w:val="40692CD1A19A4AEAB4E157D904381F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0692CD1A19A4AEAB4E157D904381FE0">
    <w:name w:val="40692CD1A19A4AEAB4E157D904381F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B1F0F-29B6-49DB-953D-D754E863C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4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(Spanish)</vt:lpstr>
      <vt:lpstr>ITU-T Rec. Book 1 Resolutions ITU-T Series A Recommendations:</vt:lpstr>
    </vt:vector>
  </TitlesOfParts>
  <Company>ITU</Company>
  <LinksUpToDate>false</LinksUpToDate>
  <CharactersWithSpaces>2073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Mendoza Siles, Sidma Jeanneth</dc:creator>
  <cp:lastModifiedBy>Bettini, Nadine</cp:lastModifiedBy>
  <cp:revision>2</cp:revision>
  <cp:lastPrinted>2011-12-16T08:36:00Z</cp:lastPrinted>
  <dcterms:created xsi:type="dcterms:W3CDTF">2011-12-19T08:37:00Z</dcterms:created>
  <dcterms:modified xsi:type="dcterms:W3CDTF">2011-12-19T08:37:00Z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1" name="_NewReviewCycle">
    <vt:lpwstr/>
  </property>
</Properties>
</file>