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EF23" w14:textId="41BEC065" w:rsidR="00E26909" w:rsidRDefault="00E26909" w:rsidP="00E868AB">
      <w:pPr>
        <w:pStyle w:val="RecNo"/>
        <w:rPr>
          <w:lang w:val="en-US"/>
        </w:rPr>
      </w:pPr>
      <w:bookmarkStart w:id="0" w:name="irecnoe"/>
      <w:bookmarkEnd w:id="0"/>
      <w:r>
        <w:rPr>
          <w:lang w:val="en-US"/>
        </w:rPr>
        <w:t>Draft revised Recommendation ITU-T H.841</w:t>
      </w:r>
    </w:p>
    <w:p w14:paraId="69A8076D" w14:textId="2C9FDA41" w:rsidR="00E26909" w:rsidRPr="00A6042D" w:rsidRDefault="00E26909" w:rsidP="003105DC">
      <w:pPr>
        <w:pStyle w:val="Rectitle"/>
        <w:rPr>
          <w:lang w:val="en-US"/>
        </w:rPr>
      </w:pPr>
      <w:r>
        <w:t xml:space="preserve">Conformance of </w:t>
      </w:r>
      <w:r w:rsidRPr="00791D55">
        <w:t xml:space="preserve">ITU-T H.810 personal health </w:t>
      </w:r>
      <w:r>
        <w:t>system</w:t>
      </w:r>
      <w:r w:rsidRPr="00791D55">
        <w:t xml:space="preserve">: </w:t>
      </w:r>
      <w:r>
        <w:br/>
      </w:r>
      <w:r w:rsidRPr="00FE157A">
        <w:t>Personal Health Device</w:t>
      </w:r>
      <w:r>
        <w:t>s</w:t>
      </w:r>
      <w:r w:rsidRPr="00791D55">
        <w:t xml:space="preserve"> </w:t>
      </w:r>
      <w:r>
        <w:t>i</w:t>
      </w:r>
      <w:r w:rsidRPr="00791D55">
        <w:t xml:space="preserve">nterface Part 1: Optimized </w:t>
      </w:r>
      <w:r w:rsidR="003105DC">
        <w:t>E</w:t>
      </w:r>
      <w:r w:rsidRPr="00791D55">
        <w:t xml:space="preserve">xchange </w:t>
      </w:r>
      <w:r w:rsidR="003105DC">
        <w:t>Pr</w:t>
      </w:r>
      <w:bookmarkStart w:id="1" w:name="_GoBack"/>
      <w:bookmarkEnd w:id="1"/>
      <w:r w:rsidRPr="00791D55">
        <w:t xml:space="preserve">otocol: </w:t>
      </w:r>
      <w:r w:rsidRPr="00FE157A">
        <w:t>Personal Health Device</w:t>
      </w:r>
    </w:p>
    <w:p w14:paraId="7F954ED0" w14:textId="77777777" w:rsidR="000E42CB" w:rsidRDefault="000E42CB" w:rsidP="000E42CB">
      <w:pPr>
        <w:rPr>
          <w:lang w:val="en-US"/>
        </w:rPr>
      </w:pPr>
    </w:p>
    <w:p w14:paraId="3BE56549" w14:textId="77777777" w:rsidR="00E26909" w:rsidRDefault="00E26909" w:rsidP="00E868AB">
      <w:pPr>
        <w:pStyle w:val="Headingb"/>
        <w:rPr>
          <w:lang w:val="en-US"/>
        </w:rPr>
      </w:pPr>
      <w:bookmarkStart w:id="2" w:name="isume"/>
      <w:r>
        <w:rPr>
          <w:lang w:val="en-US"/>
        </w:rPr>
        <w:t>AAP Summary</w:t>
      </w:r>
    </w:p>
    <w:p w14:paraId="6A6B669A" w14:textId="77777777" w:rsidR="00E26909" w:rsidRDefault="00E26909" w:rsidP="00BC40BD">
      <w:r w:rsidRPr="00066116">
        <w:t xml:space="preserve">Recommendation </w:t>
      </w:r>
      <w:r>
        <w:t xml:space="preserve">ITU-T H.841 </w:t>
      </w:r>
      <w:r w:rsidRPr="00066116">
        <w:t xml:space="preserve">is </w:t>
      </w:r>
      <w:r>
        <w:t>a</w:t>
      </w:r>
      <w:r w:rsidRPr="00066116">
        <w:t xml:space="preserve"> transposition of Continua Test Tool DG201</w:t>
      </w:r>
      <w:r>
        <w:rPr>
          <w:rFonts w:hint="eastAsia"/>
          <w:lang w:eastAsia="zh-CN"/>
        </w:rPr>
        <w:t>6</w:t>
      </w:r>
      <w:r w:rsidRPr="00066116">
        <w:t xml:space="preserve">, Test Suite Structure &amp; Test Purposes, </w:t>
      </w:r>
      <w:r>
        <w:rPr>
          <w:rFonts w:hint="eastAsia"/>
          <w:lang w:eastAsia="zh-CN"/>
        </w:rPr>
        <w:t>P</w:t>
      </w:r>
      <w:r>
        <w:rPr>
          <w:lang w:eastAsia="zh-CN"/>
        </w:rPr>
        <w:t>ersonal Health Devices</w:t>
      </w:r>
      <w:r w:rsidRPr="00066116">
        <w:t xml:space="preserve"> Interface; Part 1: Optimized Exchange Protocol. </w:t>
      </w:r>
      <w:r>
        <w:t>Personal Health Device</w:t>
      </w:r>
      <w:r w:rsidRPr="00066116">
        <w:t xml:space="preserve"> (Version 1.</w:t>
      </w:r>
      <w:r>
        <w:t>10</w:t>
      </w:r>
      <w:r w:rsidRPr="00066116">
        <w:t>, 201</w:t>
      </w:r>
      <w:r>
        <w:t>6</w:t>
      </w:r>
      <w:r w:rsidRPr="00066116">
        <w:t>-0</w:t>
      </w:r>
      <w:r>
        <w:t>9</w:t>
      </w:r>
      <w:r w:rsidRPr="00066116">
        <w:t>-2</w:t>
      </w:r>
      <w:r>
        <w:rPr>
          <w:rFonts w:hint="eastAsia"/>
          <w:lang w:eastAsia="zh-CN"/>
        </w:rPr>
        <w:t>0</w:t>
      </w:r>
      <w:r w:rsidRPr="00066116">
        <w:t xml:space="preserve">), that was developed by the </w:t>
      </w:r>
      <w:r>
        <w:t>Personal Connected</w:t>
      </w:r>
      <w:r w:rsidRPr="00066116">
        <w:t xml:space="preserve"> Health Alliance. </w:t>
      </w:r>
      <w:r>
        <w:t>A number of v</w:t>
      </w:r>
      <w:r w:rsidRPr="00066116">
        <w:t>ersions of this specification existed before transposition</w:t>
      </w:r>
      <w:r>
        <w:t>.</w:t>
      </w:r>
      <w:r w:rsidRPr="00066116">
        <w:t xml:space="preserve"> </w:t>
      </w:r>
    </w:p>
    <w:p w14:paraId="354C0DEB" w14:textId="77777777" w:rsidR="00E26909" w:rsidRDefault="00E26909" w:rsidP="00BC40BD">
      <w:pPr>
        <w:rPr>
          <w:lang w:val="en-US"/>
        </w:rPr>
      </w:pPr>
      <w:r w:rsidRPr="00DC5207">
        <w:t>This Recommendation includes an electronic attachment with the protocol implementation conformance statements (PICS) and the protocol implementation extra information for testing (PIXIT) required for the implementation of Annex A.</w:t>
      </w:r>
      <w:bookmarkEnd w:id="2"/>
    </w:p>
    <w:p w14:paraId="550E6B71" w14:textId="0D336BDA" w:rsidR="000E42CB" w:rsidRDefault="000E42CB" w:rsidP="000E42CB">
      <w:pPr>
        <w:rPr>
          <w:lang w:val="en-US"/>
        </w:rPr>
      </w:pPr>
    </w:p>
    <w:p w14:paraId="08BD4B89" w14:textId="6107893B" w:rsidR="00800915" w:rsidRDefault="00800915" w:rsidP="00800915">
      <w:pPr>
        <w:jc w:val="center"/>
        <w:rPr>
          <w:lang w:val="en-US"/>
        </w:rPr>
      </w:pPr>
      <w:r>
        <w:rPr>
          <w:lang w:val="en-US"/>
        </w:rPr>
        <w:t>_____________________</w:t>
      </w:r>
    </w:p>
    <w:sectPr w:rsidR="00800915" w:rsidSect="00800915">
      <w:headerReference w:type="even" r:id="rId12"/>
      <w:pgSz w:w="11907" w:h="16834"/>
      <w:pgMar w:top="1134" w:right="1134" w:bottom="1134" w:left="1134" w:header="567" w:footer="567" w:gutter="0"/>
      <w:paperSrc w:first="15" w:other="15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AE382" w14:textId="77777777" w:rsidR="009C205F" w:rsidRDefault="009C205F">
      <w:r>
        <w:separator/>
      </w:r>
    </w:p>
  </w:endnote>
  <w:endnote w:type="continuationSeparator" w:id="0">
    <w:p w14:paraId="426AE383" w14:textId="77777777" w:rsidR="009C205F" w:rsidRDefault="009C205F">
      <w:r>
        <w:continuationSeparator/>
      </w:r>
    </w:p>
  </w:endnote>
  <w:endnote w:type="continuationNotice" w:id="1">
    <w:p w14:paraId="426AE384" w14:textId="77777777" w:rsidR="009C205F" w:rsidRDefault="009C20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E37F" w14:textId="77777777" w:rsidR="009C205F" w:rsidRDefault="009C205F">
      <w:r>
        <w:t>____________________</w:t>
      </w:r>
    </w:p>
  </w:footnote>
  <w:footnote w:type="continuationSeparator" w:id="0">
    <w:p w14:paraId="426AE380" w14:textId="77777777" w:rsidR="009C205F" w:rsidRDefault="009C205F">
      <w:r>
        <w:continuationSeparator/>
      </w:r>
    </w:p>
  </w:footnote>
  <w:footnote w:type="continuationNotice" w:id="1">
    <w:p w14:paraId="426AE381" w14:textId="77777777" w:rsidR="009C205F" w:rsidRDefault="009C205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E38F" w14:textId="77777777" w:rsidR="009C205F" w:rsidRDefault="009C2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718"/>
        </w:tabs>
        <w:ind w:left="191" w:firstLine="167"/>
      </w:p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65EA4BF4"/>
    <w:name w:val="WW8Num17"/>
    <w:lvl w:ilvl="0">
      <w:start w:val="1"/>
      <w:numFmt w:val="lowerLetter"/>
      <w:lvlText w:val="%1."/>
      <w:lvlJc w:val="left"/>
      <w:pPr>
        <w:tabs>
          <w:tab w:val="num" w:pos="1236"/>
        </w:tabs>
        <w:ind w:left="709" w:firstLine="1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7" w15:restartNumberingAfterBreak="0">
    <w:nsid w:val="00000015"/>
    <w:multiLevelType w:val="multilevel"/>
    <w:tmpl w:val="1024A97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4"/>
    <w:multiLevelType w:val="multilevel"/>
    <w:tmpl w:val="F93E8846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5"/>
    <w:multiLevelType w:val="multilevel"/>
    <w:tmpl w:val="086EBBB6"/>
    <w:name w:val="WW8Num5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0000036"/>
    <w:multiLevelType w:val="multilevel"/>
    <w:tmpl w:val="FE6C072C"/>
    <w:name w:val="WW8Num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0000037"/>
    <w:multiLevelType w:val="multilevel"/>
    <w:tmpl w:val="C406BD90"/>
    <w:name w:val="WW8Num5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0000042"/>
    <w:multiLevelType w:val="multilevel"/>
    <w:tmpl w:val="96E43484"/>
    <w:name w:val="WW8Num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45"/>
    <w:multiLevelType w:val="multilevel"/>
    <w:tmpl w:val="00000045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48"/>
    <w:multiLevelType w:val="multilevel"/>
    <w:tmpl w:val="46BAD914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0000049"/>
    <w:multiLevelType w:val="multilevel"/>
    <w:tmpl w:val="298C340E"/>
    <w:name w:val="WW8Num73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6"/>
        </w:tabs>
        <w:ind w:left="21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6"/>
        </w:tabs>
        <w:ind w:left="25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6"/>
        </w:tabs>
        <w:ind w:left="2886" w:hanging="360"/>
      </w:pPr>
      <w:rPr>
        <w:rFonts w:hint="default"/>
      </w:rPr>
    </w:lvl>
  </w:abstractNum>
  <w:abstractNum w:abstractNumId="20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360"/>
        </w:tabs>
      </w:pPr>
    </w:lvl>
    <w:lvl w:ilvl="2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080"/>
        </w:tabs>
      </w:pPr>
    </w:lvl>
    <w:lvl w:ilvl="4">
      <w:start w:val="1"/>
      <w:numFmt w:val="decimal"/>
      <w:lvlText w:val="%5."/>
      <w:lvlJc w:val="left"/>
      <w:pPr>
        <w:tabs>
          <w:tab w:val="num" w:pos="1440"/>
        </w:tabs>
      </w:pPr>
    </w:lvl>
    <w:lvl w:ilvl="5">
      <w:start w:val="1"/>
      <w:numFmt w:val="decimal"/>
      <w:lvlText w:val="%6."/>
      <w:lvlJc w:val="left"/>
      <w:pPr>
        <w:tabs>
          <w:tab w:val="num" w:pos="1800"/>
        </w:tabs>
      </w:pPr>
    </w:lvl>
    <w:lvl w:ilvl="6">
      <w:start w:val="1"/>
      <w:numFmt w:val="decimal"/>
      <w:lvlText w:val="%7."/>
      <w:lvlJc w:val="left"/>
      <w:pPr>
        <w:tabs>
          <w:tab w:val="num" w:pos="2160"/>
        </w:tabs>
      </w:pPr>
    </w:lvl>
    <w:lvl w:ilvl="7">
      <w:start w:val="1"/>
      <w:numFmt w:val="decimal"/>
      <w:lvlText w:val="%8."/>
      <w:lvlJc w:val="left"/>
      <w:pPr>
        <w:tabs>
          <w:tab w:val="num" w:pos="2520"/>
        </w:tabs>
      </w:pPr>
    </w:lvl>
    <w:lvl w:ilvl="8">
      <w:start w:val="1"/>
      <w:numFmt w:val="decimal"/>
      <w:lvlText w:val="%9."/>
      <w:lvlJc w:val="left"/>
      <w:pPr>
        <w:tabs>
          <w:tab w:val="num" w:pos="2880"/>
        </w:tabs>
      </w:pPr>
    </w:lvl>
  </w:abstractNum>
  <w:abstractNum w:abstractNumId="24" w15:restartNumberingAfterBreak="0">
    <w:nsid w:val="0000006C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5" w15:restartNumberingAfterBreak="0">
    <w:nsid w:val="0000006D"/>
    <w:multiLevelType w:val="multilevel"/>
    <w:tmpl w:val="0000006D"/>
    <w:lvl w:ilvl="0">
      <w:start w:val="1"/>
      <w:numFmt w:val="lowerLetter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6" w15:restartNumberingAfterBreak="0">
    <w:nsid w:val="00000070"/>
    <w:multiLevelType w:val="multilevel"/>
    <w:tmpl w:val="FDD0CFFA"/>
    <w:lvl w:ilvl="0">
      <w:start w:val="5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eastAsia"/>
      </w:rPr>
    </w:lvl>
  </w:abstractNum>
  <w:abstractNum w:abstractNumId="27" w15:restartNumberingAfterBreak="0">
    <w:nsid w:val="003D4006"/>
    <w:multiLevelType w:val="hybridMultilevel"/>
    <w:tmpl w:val="BDAAC4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0A67DC7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012F1896"/>
    <w:multiLevelType w:val="multilevel"/>
    <w:tmpl w:val="DE54F18C"/>
    <w:name w:val="WW8Num662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0198467D"/>
    <w:multiLevelType w:val="multilevel"/>
    <w:tmpl w:val="EBC0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1AB1C3B"/>
    <w:multiLevelType w:val="hybridMultilevel"/>
    <w:tmpl w:val="B11E80FC"/>
    <w:lvl w:ilvl="0" w:tplc="2D0ED1B8">
      <w:start w:val="9"/>
      <w:numFmt w:val="lowerLetter"/>
      <w:lvlText w:val="%1."/>
      <w:lvlJc w:val="left"/>
      <w:pPr>
        <w:ind w:left="7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02C57F00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3" w15:restartNumberingAfterBreak="0">
    <w:nsid w:val="044B676A"/>
    <w:multiLevelType w:val="multilevel"/>
    <w:tmpl w:val="DE54F18C"/>
    <w:name w:val="WW8Num2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045F5549"/>
    <w:multiLevelType w:val="multilevel"/>
    <w:tmpl w:val="DE54F18C"/>
    <w:name w:val="WW8Num24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5506CA7"/>
    <w:multiLevelType w:val="hybridMultilevel"/>
    <w:tmpl w:val="3D6256A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068679FF"/>
    <w:multiLevelType w:val="multilevel"/>
    <w:tmpl w:val="5D04CA46"/>
    <w:name w:val="WW8Num8623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075C1465"/>
    <w:multiLevelType w:val="multilevel"/>
    <w:tmpl w:val="DE54F18C"/>
    <w:name w:val="WW8Num242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07876849"/>
    <w:multiLevelType w:val="multilevel"/>
    <w:tmpl w:val="BB1E037C"/>
    <w:name w:val="WW8Num37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8153BE8"/>
    <w:multiLevelType w:val="multilevel"/>
    <w:tmpl w:val="7F1273C6"/>
    <w:name w:val="WW8Num24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08945639"/>
    <w:multiLevelType w:val="multilevel"/>
    <w:tmpl w:val="AD041C5A"/>
    <w:name w:val="WW8Num6622224222332322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num" w:pos="854"/>
        </w:tabs>
        <w:ind w:left="854" w:hanging="360"/>
      </w:pPr>
    </w:lvl>
    <w:lvl w:ilvl="2">
      <w:start w:val="1"/>
      <w:numFmt w:val="bullet"/>
      <w:lvlText w:val=""/>
      <w:lvlJc w:val="left"/>
      <w:pPr>
        <w:tabs>
          <w:tab w:val="num" w:pos="1214"/>
        </w:tabs>
        <w:ind w:left="1214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574"/>
        </w:tabs>
        <w:ind w:left="1574" w:hanging="360"/>
      </w:pPr>
    </w:lvl>
    <w:lvl w:ilvl="4">
      <w:start w:val="1"/>
      <w:numFmt w:val="decimal"/>
      <w:lvlText w:val="%5."/>
      <w:lvlJc w:val="left"/>
      <w:pPr>
        <w:tabs>
          <w:tab w:val="num" w:pos="1934"/>
        </w:tabs>
        <w:ind w:left="1934" w:hanging="360"/>
      </w:pPr>
    </w:lvl>
    <w:lvl w:ilvl="5">
      <w:start w:val="1"/>
      <w:numFmt w:val="decimal"/>
      <w:lvlText w:val="%6."/>
      <w:lvlJc w:val="left"/>
      <w:pPr>
        <w:tabs>
          <w:tab w:val="num" w:pos="2294"/>
        </w:tabs>
        <w:ind w:left="2294" w:hanging="360"/>
      </w:pPr>
    </w:lvl>
    <w:lvl w:ilvl="6">
      <w:start w:val="1"/>
      <w:numFmt w:val="decimal"/>
      <w:lvlText w:val="%7."/>
      <w:lvlJc w:val="left"/>
      <w:pPr>
        <w:tabs>
          <w:tab w:val="num" w:pos="2654"/>
        </w:tabs>
        <w:ind w:left="2654" w:hanging="360"/>
      </w:pPr>
    </w:lvl>
    <w:lvl w:ilvl="7">
      <w:start w:val="1"/>
      <w:numFmt w:val="decimal"/>
      <w:lvlText w:val="%8."/>
      <w:lvlJc w:val="left"/>
      <w:pPr>
        <w:tabs>
          <w:tab w:val="num" w:pos="3014"/>
        </w:tabs>
        <w:ind w:left="3014" w:hanging="360"/>
      </w:pPr>
    </w:lvl>
    <w:lvl w:ilvl="8">
      <w:start w:val="1"/>
      <w:numFmt w:val="decimal"/>
      <w:lvlText w:val="%9."/>
      <w:lvlJc w:val="left"/>
      <w:pPr>
        <w:tabs>
          <w:tab w:val="num" w:pos="3374"/>
        </w:tabs>
        <w:ind w:left="3374" w:hanging="360"/>
      </w:pPr>
    </w:lvl>
  </w:abstractNum>
  <w:abstractNum w:abstractNumId="41" w15:restartNumberingAfterBreak="0">
    <w:nsid w:val="08D343AA"/>
    <w:multiLevelType w:val="multilevel"/>
    <w:tmpl w:val="DE54F18C"/>
    <w:name w:val="WW8Num662222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09B80006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0B99129B"/>
    <w:multiLevelType w:val="hybridMultilevel"/>
    <w:tmpl w:val="0FFEE688"/>
    <w:name w:val="WW8Num9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BE57C6A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BFD1695"/>
    <w:multiLevelType w:val="multilevel"/>
    <w:tmpl w:val="C6A650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6" w15:restartNumberingAfterBreak="0">
    <w:nsid w:val="0C066FAC"/>
    <w:multiLevelType w:val="multilevel"/>
    <w:tmpl w:val="DE54F18C"/>
    <w:name w:val="WW8Num242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C636AC0"/>
    <w:multiLevelType w:val="multilevel"/>
    <w:tmpl w:val="DE54F18C"/>
    <w:name w:val="WW8Num6622224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0CBF2E12"/>
    <w:multiLevelType w:val="multilevel"/>
    <w:tmpl w:val="00000017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DA92FE9"/>
    <w:multiLevelType w:val="multilevel"/>
    <w:tmpl w:val="DE54F18C"/>
    <w:name w:val="WW8Num24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0E1E4544"/>
    <w:multiLevelType w:val="hybridMultilevel"/>
    <w:tmpl w:val="F58A3BFE"/>
    <w:lvl w:ilvl="0" w:tplc="1E5E78B4">
      <w:start w:val="8"/>
      <w:numFmt w:val="lowerLetter"/>
      <w:lvlText w:val="%1."/>
      <w:lvlJc w:val="left"/>
      <w:pPr>
        <w:ind w:left="7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 w15:restartNumberingAfterBreak="0">
    <w:nsid w:val="0EC2599C"/>
    <w:multiLevelType w:val="multilevel"/>
    <w:tmpl w:val="DE54F18C"/>
    <w:name w:val="WW8Num662222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0F0A3310"/>
    <w:multiLevelType w:val="hybridMultilevel"/>
    <w:tmpl w:val="60ECBF8E"/>
    <w:lvl w:ilvl="0" w:tplc="0B8E979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0F253904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FB00902"/>
    <w:multiLevelType w:val="multilevel"/>
    <w:tmpl w:val="DE54F18C"/>
    <w:name w:val="WW8Num662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047159A"/>
    <w:multiLevelType w:val="hybridMultilevel"/>
    <w:tmpl w:val="9ECEBCF4"/>
    <w:lvl w:ilvl="0" w:tplc="AED014C2">
      <w:start w:val="1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6" w15:restartNumberingAfterBreak="0">
    <w:nsid w:val="1119296B"/>
    <w:multiLevelType w:val="multilevel"/>
    <w:tmpl w:val="3DBCC674"/>
    <w:name w:val="WW8Num322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eastAsia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7" w15:restartNumberingAfterBreak="0">
    <w:nsid w:val="11732A2F"/>
    <w:multiLevelType w:val="multilevel"/>
    <w:tmpl w:val="F2428B3C"/>
    <w:name w:val="WW8Num242215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3969"/>
        </w:tabs>
        <w:ind w:left="720" w:hanging="363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11EB1434"/>
    <w:multiLevelType w:val="multilevel"/>
    <w:tmpl w:val="8F866FDE"/>
    <w:lvl w:ilvl="0">
      <w:start w:val="7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eastAsia"/>
      </w:rPr>
    </w:lvl>
  </w:abstractNum>
  <w:abstractNum w:abstractNumId="59" w15:restartNumberingAfterBreak="0">
    <w:nsid w:val="120E55CE"/>
    <w:multiLevelType w:val="multilevel"/>
    <w:tmpl w:val="B502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132B032D"/>
    <w:multiLevelType w:val="hybridMultilevel"/>
    <w:tmpl w:val="1E2A97D6"/>
    <w:lvl w:ilvl="0" w:tplc="AED014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134871BC"/>
    <w:multiLevelType w:val="multilevel"/>
    <w:tmpl w:val="40F4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13973BD2"/>
    <w:multiLevelType w:val="multilevel"/>
    <w:tmpl w:val="DE54F18C"/>
    <w:name w:val="WW8Num2422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141F0C40"/>
    <w:multiLevelType w:val="hybridMultilevel"/>
    <w:tmpl w:val="361AEE9A"/>
    <w:name w:val="WW8Num2422233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53E21D6"/>
    <w:multiLevelType w:val="hybridMultilevel"/>
    <w:tmpl w:val="A53A32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C849A8"/>
    <w:multiLevelType w:val="multilevel"/>
    <w:tmpl w:val="DE54F18C"/>
    <w:name w:val="WW8Num66222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16B269B4"/>
    <w:multiLevelType w:val="multilevel"/>
    <w:tmpl w:val="FAE4C23C"/>
    <w:name w:val="WW8Num31042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16E04DC4"/>
    <w:multiLevelType w:val="multilevel"/>
    <w:tmpl w:val="00000018"/>
    <w:name w:val="WW8Num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172A4F54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17997F04"/>
    <w:multiLevelType w:val="multilevel"/>
    <w:tmpl w:val="17FEDAAE"/>
    <w:name w:val="WW8Num24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1932530D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1AB13A8E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1AD76ACA"/>
    <w:multiLevelType w:val="multilevel"/>
    <w:tmpl w:val="DE54F18C"/>
    <w:name w:val="WW8Num2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1B095689"/>
    <w:multiLevelType w:val="hybridMultilevel"/>
    <w:tmpl w:val="1BECB24E"/>
    <w:lvl w:ilvl="0" w:tplc="00000004">
      <w:start w:val="1"/>
      <w:numFmt w:val="lowerLetter"/>
      <w:lvlText w:val="%1."/>
      <w:lvlJc w:val="left"/>
      <w:pPr>
        <w:ind w:left="790" w:hanging="420"/>
      </w:p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74" w15:restartNumberingAfterBreak="0">
    <w:nsid w:val="1B5D6663"/>
    <w:multiLevelType w:val="multilevel"/>
    <w:tmpl w:val="ED9ACCBE"/>
    <w:name w:val="WW8Num132"/>
    <w:lvl w:ilvl="0">
      <w:start w:val="1"/>
      <w:numFmt w:val="lowerLetter"/>
      <w:lvlText w:val="%1."/>
      <w:lvlJc w:val="left"/>
      <w:pPr>
        <w:tabs>
          <w:tab w:val="num" w:pos="718"/>
        </w:tabs>
        <w:ind w:left="191" w:firstLine="1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75" w15:restartNumberingAfterBreak="0">
    <w:nsid w:val="1B791FDF"/>
    <w:multiLevelType w:val="hybridMultilevel"/>
    <w:tmpl w:val="DF06AB08"/>
    <w:name w:val="WW8Num66222222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C4F3829"/>
    <w:multiLevelType w:val="multilevel"/>
    <w:tmpl w:val="B776B1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1D312ACE"/>
    <w:multiLevelType w:val="multilevel"/>
    <w:tmpl w:val="DE54F18C"/>
    <w:name w:val="WW8Num24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1E4E4C16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9" w15:restartNumberingAfterBreak="0">
    <w:nsid w:val="1E63723E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1E6A0F4C"/>
    <w:multiLevelType w:val="multilevel"/>
    <w:tmpl w:val="DE54F18C"/>
    <w:name w:val="WW8Num2422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1EC9495E"/>
    <w:multiLevelType w:val="multilevel"/>
    <w:tmpl w:val="00000020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200D5D42"/>
    <w:multiLevelType w:val="multilevel"/>
    <w:tmpl w:val="10329822"/>
    <w:name w:val="WW8Num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20A3541B"/>
    <w:multiLevelType w:val="multilevel"/>
    <w:tmpl w:val="DE54F18C"/>
    <w:name w:val="WW8Num24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20B16CC5"/>
    <w:multiLevelType w:val="multilevel"/>
    <w:tmpl w:val="856ABC4A"/>
    <w:name w:val="WW8Num66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21767086"/>
    <w:multiLevelType w:val="hybridMultilevel"/>
    <w:tmpl w:val="12C8D86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32D1D51"/>
    <w:multiLevelType w:val="multilevel"/>
    <w:tmpl w:val="B502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233B5413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23F06D9A"/>
    <w:multiLevelType w:val="multilevel"/>
    <w:tmpl w:val="38C449C8"/>
    <w:name w:val="WW8Num6622224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25387C39"/>
    <w:multiLevelType w:val="multilevel"/>
    <w:tmpl w:val="40F4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2651181C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1" w15:restartNumberingAfterBreak="0">
    <w:nsid w:val="270B7A47"/>
    <w:multiLevelType w:val="multilevel"/>
    <w:tmpl w:val="5F1298D8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273A1A96"/>
    <w:multiLevelType w:val="multilevel"/>
    <w:tmpl w:val="0AC234AC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275A5463"/>
    <w:multiLevelType w:val="multilevel"/>
    <w:tmpl w:val="53623E6A"/>
    <w:name w:val="WW8Num112252"/>
    <w:lvl w:ilvl="0">
      <w:start w:val="1"/>
      <w:numFmt w:val="bullet"/>
      <w:lvlText w:val=""/>
      <w:lvlJc w:val="left"/>
      <w:pPr>
        <w:tabs>
          <w:tab w:val="num" w:pos="1494"/>
        </w:tabs>
        <w:ind w:left="1361" w:hanging="22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4" w15:restartNumberingAfterBreak="0">
    <w:nsid w:val="27D4296E"/>
    <w:multiLevelType w:val="multilevel"/>
    <w:tmpl w:val="DE54F18C"/>
    <w:name w:val="WW8Num2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28A754EE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28DE0C4D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7" w15:restartNumberingAfterBreak="0">
    <w:nsid w:val="29D627FB"/>
    <w:multiLevelType w:val="multilevel"/>
    <w:tmpl w:val="DE54F18C"/>
    <w:name w:val="WW8Num66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2BD96A13"/>
    <w:multiLevelType w:val="multilevel"/>
    <w:tmpl w:val="E814C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2D33444E"/>
    <w:multiLevelType w:val="hybridMultilevel"/>
    <w:tmpl w:val="6C649348"/>
    <w:lvl w:ilvl="0" w:tplc="0C0A0007">
      <w:start w:val="1"/>
      <w:numFmt w:val="bullet"/>
      <w:lvlText w:val=""/>
      <w:lvlJc w:val="left"/>
      <w:pPr>
        <w:ind w:left="186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0" w15:restartNumberingAfterBreak="0">
    <w:nsid w:val="2D3D4329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01" w15:restartNumberingAfterBreak="0">
    <w:nsid w:val="2DFF3FD2"/>
    <w:multiLevelType w:val="hybridMultilevel"/>
    <w:tmpl w:val="81F40A24"/>
    <w:lvl w:ilvl="0" w:tplc="E6CA4FEC">
      <w:start w:val="1"/>
      <w:numFmt w:val="bullet"/>
      <w:lvlText w:val=""/>
      <w:lvlJc w:val="left"/>
      <w:pPr>
        <w:ind w:left="1089" w:hanging="369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6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02" w15:restartNumberingAfterBreak="0">
    <w:nsid w:val="2E320299"/>
    <w:multiLevelType w:val="multilevel"/>
    <w:tmpl w:val="DE54F18C"/>
    <w:name w:val="WW8Num242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2E6E6E29"/>
    <w:multiLevelType w:val="multilevel"/>
    <w:tmpl w:val="DE54F18C"/>
    <w:name w:val="WW8Num24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3000200A"/>
    <w:multiLevelType w:val="multilevel"/>
    <w:tmpl w:val="4BC8B1E8"/>
    <w:lvl w:ilvl="0">
      <w:start w:val="7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5" w15:restartNumberingAfterBreak="0">
    <w:nsid w:val="30185023"/>
    <w:multiLevelType w:val="multilevel"/>
    <w:tmpl w:val="75BABFCA"/>
    <w:name w:val="WW8Num2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331E446B"/>
    <w:multiLevelType w:val="multilevel"/>
    <w:tmpl w:val="DE54F18C"/>
    <w:name w:val="WW8Num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35164530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35E00464"/>
    <w:multiLevelType w:val="multilevel"/>
    <w:tmpl w:val="47BEBCA8"/>
    <w:name w:val="WW8Num6622224222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36F16C87"/>
    <w:multiLevelType w:val="multilevel"/>
    <w:tmpl w:val="DE54F18C"/>
    <w:name w:val="WW8Num2422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37003577"/>
    <w:multiLevelType w:val="multilevel"/>
    <w:tmpl w:val="856ABC4A"/>
    <w:name w:val="WW8Num6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3A242DB4"/>
    <w:multiLevelType w:val="multilevel"/>
    <w:tmpl w:val="856A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2" w15:restartNumberingAfterBreak="0">
    <w:nsid w:val="3A482399"/>
    <w:multiLevelType w:val="multilevel"/>
    <w:tmpl w:val="2104150A"/>
    <w:name w:val="WW8Num24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3" w15:restartNumberingAfterBreak="0">
    <w:nsid w:val="3A88228C"/>
    <w:multiLevelType w:val="hybridMultilevel"/>
    <w:tmpl w:val="08F616F4"/>
    <w:name w:val="WW8Num8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ACF5021"/>
    <w:multiLevelType w:val="hybridMultilevel"/>
    <w:tmpl w:val="A31847F8"/>
    <w:lvl w:ilvl="0" w:tplc="0C0A0007">
      <w:start w:val="1"/>
      <w:numFmt w:val="bullet"/>
      <w:lvlText w:val=""/>
      <w:lvlJc w:val="left"/>
      <w:pPr>
        <w:ind w:left="1526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20"/>
      </w:pPr>
      <w:rPr>
        <w:rFonts w:ascii="Wingdings" w:hAnsi="Wingdings" w:hint="default"/>
      </w:rPr>
    </w:lvl>
  </w:abstractNum>
  <w:abstractNum w:abstractNumId="115" w15:restartNumberingAfterBreak="0">
    <w:nsid w:val="3ACF6135"/>
    <w:multiLevelType w:val="multilevel"/>
    <w:tmpl w:val="6AFA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ib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B5F7704"/>
    <w:multiLevelType w:val="multilevel"/>
    <w:tmpl w:val="EB92C75A"/>
    <w:lvl w:ilvl="0">
      <w:start w:val="2"/>
      <w:numFmt w:val="bullet"/>
      <w:lvlText w:val=""/>
      <w:lvlJc w:val="left"/>
      <w:pPr>
        <w:tabs>
          <w:tab w:val="num" w:pos="1374"/>
        </w:tabs>
        <w:ind w:left="1089" w:hanging="369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54"/>
        </w:tabs>
        <w:ind w:left="4254" w:hanging="360"/>
      </w:pPr>
      <w:rPr>
        <w:rFonts w:hint="default"/>
      </w:rPr>
    </w:lvl>
  </w:abstractNum>
  <w:abstractNum w:abstractNumId="117" w15:restartNumberingAfterBreak="0">
    <w:nsid w:val="3BC82CFE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3BFE34CB"/>
    <w:multiLevelType w:val="multilevel"/>
    <w:tmpl w:val="7124D03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3C1D5F73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0" w15:restartNumberingAfterBreak="0">
    <w:nsid w:val="3C5F3B4E"/>
    <w:multiLevelType w:val="hybridMultilevel"/>
    <w:tmpl w:val="CB32CEE0"/>
    <w:lvl w:ilvl="0" w:tplc="0C0A0007">
      <w:start w:val="1"/>
      <w:numFmt w:val="bullet"/>
      <w:lvlText w:val="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abstractNum w:abstractNumId="121" w15:restartNumberingAfterBreak="0">
    <w:nsid w:val="3C764779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2" w15:restartNumberingAfterBreak="0">
    <w:nsid w:val="3D120AAD"/>
    <w:multiLevelType w:val="hybridMultilevel"/>
    <w:tmpl w:val="6D4C56DC"/>
    <w:name w:val="WW8Num2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D774E42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4" w15:restartNumberingAfterBreak="0">
    <w:nsid w:val="3E0B6DB6"/>
    <w:multiLevelType w:val="multilevel"/>
    <w:tmpl w:val="0A14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999"/>
        </w:tabs>
        <w:ind w:left="1639" w:hanging="363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3E2713E5"/>
    <w:multiLevelType w:val="multilevel"/>
    <w:tmpl w:val="6798B5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6" w15:restartNumberingAfterBreak="0">
    <w:nsid w:val="3F862C81"/>
    <w:multiLevelType w:val="multilevel"/>
    <w:tmpl w:val="C4B2526E"/>
    <w:name w:val="WW8Num310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7" w15:restartNumberingAfterBreak="0">
    <w:nsid w:val="42643F96"/>
    <w:multiLevelType w:val="multilevel"/>
    <w:tmpl w:val="4998AB98"/>
    <w:name w:val="WW8Num66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429D41F4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9" w15:restartNumberingAfterBreak="0">
    <w:nsid w:val="42A31776"/>
    <w:multiLevelType w:val="multilevel"/>
    <w:tmpl w:val="E814C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0" w15:restartNumberingAfterBreak="0">
    <w:nsid w:val="43D200E0"/>
    <w:multiLevelType w:val="multilevel"/>
    <w:tmpl w:val="E466BC52"/>
    <w:name w:val="WW8Num2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4616CE5"/>
    <w:multiLevelType w:val="hybridMultilevel"/>
    <w:tmpl w:val="BDF60BC8"/>
    <w:lvl w:ilvl="0" w:tplc="FA4AAA1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2" w15:restartNumberingAfterBreak="0">
    <w:nsid w:val="45DD0579"/>
    <w:multiLevelType w:val="multilevel"/>
    <w:tmpl w:val="4C1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3" w15:restartNumberingAfterBreak="0">
    <w:nsid w:val="46F438CE"/>
    <w:multiLevelType w:val="hybridMultilevel"/>
    <w:tmpl w:val="DBFE4258"/>
    <w:lvl w:ilvl="0" w:tplc="00000004">
      <w:start w:val="1"/>
      <w:numFmt w:val="lowerLetter"/>
      <w:lvlText w:val="%1."/>
      <w:lvlJc w:val="left"/>
      <w:pPr>
        <w:ind w:left="7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4" w15:restartNumberingAfterBreak="0">
    <w:nsid w:val="49161B3A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35" w15:restartNumberingAfterBreak="0">
    <w:nsid w:val="49516E03"/>
    <w:multiLevelType w:val="hybridMultilevel"/>
    <w:tmpl w:val="8FB44EDE"/>
    <w:lvl w:ilvl="0" w:tplc="0C0A0007">
      <w:start w:val="1"/>
      <w:numFmt w:val="bullet"/>
      <w:lvlText w:val=""/>
      <w:lvlJc w:val="left"/>
      <w:pPr>
        <w:ind w:left="1210" w:hanging="42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36" w15:restartNumberingAfterBreak="0">
    <w:nsid w:val="49C1419F"/>
    <w:multiLevelType w:val="multilevel"/>
    <w:tmpl w:val="00000008"/>
    <w:name w:val="WW8Num89"/>
    <w:lvl w:ilvl="0">
      <w:start w:val="1"/>
      <w:numFmt w:val="lowerLetter"/>
      <w:lvlText w:val="%1."/>
      <w:lvlJc w:val="left"/>
      <w:pPr>
        <w:tabs>
          <w:tab w:val="num" w:pos="330"/>
        </w:tabs>
        <w:ind w:left="-197" w:firstLine="167"/>
      </w:p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</w:rPr>
    </w:lvl>
  </w:abstractNum>
  <w:abstractNum w:abstractNumId="137" w15:restartNumberingAfterBreak="0">
    <w:nsid w:val="4A0E332A"/>
    <w:multiLevelType w:val="multilevel"/>
    <w:tmpl w:val="DE54F18C"/>
    <w:name w:val="WW8Num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8" w15:restartNumberingAfterBreak="0">
    <w:nsid w:val="4A487B6E"/>
    <w:multiLevelType w:val="multilevel"/>
    <w:tmpl w:val="B8067326"/>
    <w:name w:val="WW8Num66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4A9A3A01"/>
    <w:multiLevelType w:val="multilevel"/>
    <w:tmpl w:val="5D04CA46"/>
    <w:name w:val="WW8Num86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4AD46B4B"/>
    <w:multiLevelType w:val="hybridMultilevel"/>
    <w:tmpl w:val="0FB4B81C"/>
    <w:lvl w:ilvl="0" w:tplc="00000004">
      <w:start w:val="1"/>
      <w:numFmt w:val="lowerLetter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1" w15:restartNumberingAfterBreak="0">
    <w:nsid w:val="4ADA4B78"/>
    <w:multiLevelType w:val="multilevel"/>
    <w:tmpl w:val="DE54F18C"/>
    <w:name w:val="WW8Num662222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 w15:restartNumberingAfterBreak="0">
    <w:nsid w:val="4B6B7BD7"/>
    <w:multiLevelType w:val="multilevel"/>
    <w:tmpl w:val="DE54F18C"/>
    <w:name w:val="WW8Num66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 w15:restartNumberingAfterBreak="0">
    <w:nsid w:val="4BA41216"/>
    <w:multiLevelType w:val="multilevel"/>
    <w:tmpl w:val="5F12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4" w15:restartNumberingAfterBreak="0">
    <w:nsid w:val="4BD14EF9"/>
    <w:multiLevelType w:val="hybridMultilevel"/>
    <w:tmpl w:val="FE9C5A9E"/>
    <w:lvl w:ilvl="0" w:tplc="0C0A0019">
      <w:start w:val="1"/>
      <w:numFmt w:val="lowerLetter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45" w15:restartNumberingAfterBreak="0">
    <w:nsid w:val="4D531EE8"/>
    <w:multiLevelType w:val="multilevel"/>
    <w:tmpl w:val="40F4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6" w15:restartNumberingAfterBreak="0">
    <w:nsid w:val="4E3510EF"/>
    <w:multiLevelType w:val="hybridMultilevel"/>
    <w:tmpl w:val="9F5C36CC"/>
    <w:name w:val="WW8Num422"/>
    <w:lvl w:ilvl="0" w:tplc="682CE758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E84614B"/>
    <w:multiLevelType w:val="multilevel"/>
    <w:tmpl w:val="1CA89F56"/>
    <w:name w:val="WW8Num9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504A5FDD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9" w15:restartNumberingAfterBreak="0">
    <w:nsid w:val="50E82C49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0" w15:restartNumberingAfterBreak="0">
    <w:nsid w:val="510B4BD3"/>
    <w:multiLevelType w:val="multilevel"/>
    <w:tmpl w:val="E814CE24"/>
    <w:name w:val="WW8Num662222222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51306CE8"/>
    <w:multiLevelType w:val="multilevel"/>
    <w:tmpl w:val="E40643F2"/>
    <w:name w:val="WW8Num2422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3969"/>
        </w:tabs>
        <w:ind w:left="720" w:hanging="363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2" w15:restartNumberingAfterBreak="0">
    <w:nsid w:val="51591B5D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3" w15:restartNumberingAfterBreak="0">
    <w:nsid w:val="530C4339"/>
    <w:multiLevelType w:val="multilevel"/>
    <w:tmpl w:val="3E8845F2"/>
    <w:name w:val="WW8Num24223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4" w15:restartNumberingAfterBreak="0">
    <w:nsid w:val="533E2A6A"/>
    <w:multiLevelType w:val="multilevel"/>
    <w:tmpl w:val="8034C456"/>
    <w:name w:val="WW8Num1122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43948A1"/>
    <w:multiLevelType w:val="hybridMultilevel"/>
    <w:tmpl w:val="2D64B356"/>
    <w:name w:val="WW8Num1122525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85294F"/>
    <w:multiLevelType w:val="multilevel"/>
    <w:tmpl w:val="DE54F18C"/>
    <w:name w:val="WW8Num24221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7" w15:restartNumberingAfterBreak="0">
    <w:nsid w:val="54FA3FC1"/>
    <w:multiLevelType w:val="multilevel"/>
    <w:tmpl w:val="DE54F18C"/>
    <w:name w:val="WW8Num24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57214FA6"/>
    <w:multiLevelType w:val="hybridMultilevel"/>
    <w:tmpl w:val="D6447444"/>
    <w:name w:val="WW8Num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749418B"/>
    <w:multiLevelType w:val="hybridMultilevel"/>
    <w:tmpl w:val="77020126"/>
    <w:name w:val="WW8Num3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575C2B6D"/>
    <w:multiLevelType w:val="multilevel"/>
    <w:tmpl w:val="DE54F18C"/>
    <w:name w:val="WW8Num66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1" w15:restartNumberingAfterBreak="0">
    <w:nsid w:val="58BE3ADF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2" w15:restartNumberingAfterBreak="0">
    <w:nsid w:val="58C70810"/>
    <w:multiLevelType w:val="multilevel"/>
    <w:tmpl w:val="856ABC4A"/>
    <w:name w:val="WW8Num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3" w15:restartNumberingAfterBreak="0">
    <w:nsid w:val="5A4A1E46"/>
    <w:multiLevelType w:val="multilevel"/>
    <w:tmpl w:val="968E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4" w15:restartNumberingAfterBreak="0">
    <w:nsid w:val="5BEA70E8"/>
    <w:multiLevelType w:val="hybridMultilevel"/>
    <w:tmpl w:val="6D46AC58"/>
    <w:name w:val="WW8Num29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D1660EA"/>
    <w:multiLevelType w:val="multilevel"/>
    <w:tmpl w:val="00000020"/>
    <w:name w:val="WW8Num3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6" w15:restartNumberingAfterBreak="0">
    <w:nsid w:val="5EB5107B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7" w15:restartNumberingAfterBreak="0">
    <w:nsid w:val="5F37121B"/>
    <w:multiLevelType w:val="hybridMultilevel"/>
    <w:tmpl w:val="79E6EEA8"/>
    <w:name w:val="WW8Num42"/>
    <w:lvl w:ilvl="0" w:tplc="376A6D54">
      <w:start w:val="1"/>
      <w:numFmt w:val="lowerLetter"/>
      <w:lvlText w:val="%1."/>
      <w:lvlJc w:val="left"/>
      <w:pPr>
        <w:tabs>
          <w:tab w:val="num" w:pos="720"/>
        </w:tabs>
        <w:ind w:left="193" w:firstLine="1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3C06F3"/>
    <w:multiLevelType w:val="multilevel"/>
    <w:tmpl w:val="DE54F18C"/>
    <w:name w:val="WW8Num66222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9" w15:restartNumberingAfterBreak="0">
    <w:nsid w:val="61751AE2"/>
    <w:multiLevelType w:val="multilevel"/>
    <w:tmpl w:val="856ABC4A"/>
    <w:name w:val="WW8Num6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2"/>
        </w:tabs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2"/>
        </w:tabs>
        <w:ind w:left="28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2"/>
        </w:tabs>
        <w:ind w:left="3242" w:hanging="360"/>
      </w:pPr>
      <w:rPr>
        <w:rFonts w:hint="default"/>
      </w:rPr>
    </w:lvl>
  </w:abstractNum>
  <w:abstractNum w:abstractNumId="170" w15:restartNumberingAfterBreak="0">
    <w:nsid w:val="627331DE"/>
    <w:multiLevelType w:val="multilevel"/>
    <w:tmpl w:val="40F4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63767BCC"/>
    <w:multiLevelType w:val="multilevel"/>
    <w:tmpl w:val="27042222"/>
    <w:name w:val="WW8Num2422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2" w15:restartNumberingAfterBreak="0">
    <w:nsid w:val="637D10E6"/>
    <w:multiLevelType w:val="multilevel"/>
    <w:tmpl w:val="40F4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638126A3"/>
    <w:multiLevelType w:val="hybridMultilevel"/>
    <w:tmpl w:val="0144C742"/>
    <w:lvl w:ilvl="0" w:tplc="0C0A0007">
      <w:start w:val="1"/>
      <w:numFmt w:val="bullet"/>
      <w:lvlText w:val=""/>
      <w:lvlJc w:val="left"/>
      <w:pPr>
        <w:ind w:left="1210" w:hanging="420"/>
      </w:pPr>
      <w:rPr>
        <w:rFonts w:ascii="Wingdings" w:hAnsi="Wingdings" w:hint="default"/>
        <w:sz w:val="16"/>
      </w:rPr>
    </w:lvl>
    <w:lvl w:ilvl="1" w:tplc="07605C06">
      <w:start w:val="1"/>
      <w:numFmt w:val="bullet"/>
      <w:lvlText w:val=""/>
      <w:lvlJc w:val="left"/>
      <w:pPr>
        <w:ind w:left="1630" w:hanging="42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74" w15:restartNumberingAfterBreak="0">
    <w:nsid w:val="63FB5EB5"/>
    <w:multiLevelType w:val="multilevel"/>
    <w:tmpl w:val="DE54F18C"/>
    <w:name w:val="WW8Num242215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641E2521"/>
    <w:multiLevelType w:val="multilevel"/>
    <w:tmpl w:val="DE54F18C"/>
    <w:name w:val="WW8Num662222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6" w15:restartNumberingAfterBreak="0">
    <w:nsid w:val="643D3299"/>
    <w:multiLevelType w:val="hybridMultilevel"/>
    <w:tmpl w:val="C18ED73C"/>
    <w:name w:val="WW8Num662222422233232222"/>
    <w:lvl w:ilvl="0" w:tplc="27B47666">
      <w:start w:val="5"/>
      <w:numFmt w:val="decimal"/>
      <w:lvlText w:val="%1.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7" w15:restartNumberingAfterBreak="0">
    <w:nsid w:val="64710A10"/>
    <w:multiLevelType w:val="multilevel"/>
    <w:tmpl w:val="5F12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8" w15:restartNumberingAfterBreak="0">
    <w:nsid w:val="64DA4636"/>
    <w:multiLevelType w:val="multilevel"/>
    <w:tmpl w:val="5D04CA46"/>
    <w:name w:val="WW8Num86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9" w15:restartNumberingAfterBreak="0">
    <w:nsid w:val="667858DA"/>
    <w:multiLevelType w:val="multilevel"/>
    <w:tmpl w:val="DE54F18C"/>
    <w:name w:val="WW8Num24221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668674F5"/>
    <w:multiLevelType w:val="multilevel"/>
    <w:tmpl w:val="DE54F18C"/>
    <w:name w:val="WW8Num2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1" w15:restartNumberingAfterBreak="0">
    <w:nsid w:val="67C53E04"/>
    <w:multiLevelType w:val="multilevel"/>
    <w:tmpl w:val="A59E3B8E"/>
    <w:lvl w:ilvl="0">
      <w:start w:val="4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692D2E29"/>
    <w:multiLevelType w:val="hybridMultilevel"/>
    <w:tmpl w:val="32DA59AE"/>
    <w:lvl w:ilvl="0" w:tplc="0C0A0005">
      <w:start w:val="1"/>
      <w:numFmt w:val="bullet"/>
      <w:lvlText w:val="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83" w15:restartNumberingAfterBreak="0">
    <w:nsid w:val="6B531929"/>
    <w:multiLevelType w:val="multilevel"/>
    <w:tmpl w:val="603428F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hint="eastAsi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hint="eastAsi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hint="eastAsi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hint="eastAsia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hint="eastAsia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hint="eastAsi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hint="eastAsia"/>
      </w:rPr>
    </w:lvl>
  </w:abstractNum>
  <w:abstractNum w:abstractNumId="184" w15:restartNumberingAfterBreak="0">
    <w:nsid w:val="6BD5112B"/>
    <w:multiLevelType w:val="multilevel"/>
    <w:tmpl w:val="F9FC047C"/>
    <w:name w:val="WW8Num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6CA5451B"/>
    <w:multiLevelType w:val="hybridMultilevel"/>
    <w:tmpl w:val="BD04D818"/>
    <w:lvl w:ilvl="0" w:tplc="0C0A0007">
      <w:start w:val="1"/>
      <w:numFmt w:val="bullet"/>
      <w:lvlText w:val=""/>
      <w:lvlJc w:val="left"/>
      <w:pPr>
        <w:ind w:left="1210" w:hanging="42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ind w:left="1630" w:hanging="42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86" w15:restartNumberingAfterBreak="0">
    <w:nsid w:val="6D0D4AE7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7" w15:restartNumberingAfterBreak="0">
    <w:nsid w:val="6E742B21"/>
    <w:multiLevelType w:val="multilevel"/>
    <w:tmpl w:val="E41EDD0E"/>
    <w:name w:val="WW8Num310422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8" w15:restartNumberingAfterBreak="0">
    <w:nsid w:val="6EB025E4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9" w15:restartNumberingAfterBreak="0">
    <w:nsid w:val="701C336E"/>
    <w:multiLevelType w:val="hybridMultilevel"/>
    <w:tmpl w:val="A73E6084"/>
    <w:lvl w:ilvl="0" w:tplc="FA4AAA1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71521840"/>
    <w:multiLevelType w:val="multilevel"/>
    <w:tmpl w:val="8D3483BA"/>
    <w:name w:val="WW8Num66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1" w15:restartNumberingAfterBreak="0">
    <w:nsid w:val="719D659A"/>
    <w:multiLevelType w:val="multilevel"/>
    <w:tmpl w:val="DE9CB9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2" w15:restartNumberingAfterBreak="0">
    <w:nsid w:val="71DD7DC3"/>
    <w:multiLevelType w:val="multilevel"/>
    <w:tmpl w:val="2A0442C6"/>
    <w:name w:val="WW8Num6622224222332"/>
    <w:lvl w:ilvl="0">
      <w:start w:val="7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193" w15:restartNumberingAfterBreak="0">
    <w:nsid w:val="726D1628"/>
    <w:multiLevelType w:val="multilevel"/>
    <w:tmpl w:val="DE54F18C"/>
    <w:name w:val="WW8Num86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72D80A6A"/>
    <w:multiLevelType w:val="hybridMultilevel"/>
    <w:tmpl w:val="7B563394"/>
    <w:name w:val="WW8Num722"/>
    <w:lvl w:ilvl="0" w:tplc="1326DD4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Arial" w:hint="default"/>
        <w:color w:val="08529B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301307C"/>
    <w:multiLevelType w:val="multilevel"/>
    <w:tmpl w:val="E814CE24"/>
    <w:name w:val="WW8Num662222222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6" w15:restartNumberingAfterBreak="0">
    <w:nsid w:val="733632A8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7" w15:restartNumberingAfterBreak="0">
    <w:nsid w:val="74A373E2"/>
    <w:multiLevelType w:val="multilevel"/>
    <w:tmpl w:val="F7C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8" w15:restartNumberingAfterBreak="0">
    <w:nsid w:val="76975833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99" w15:restartNumberingAfterBreak="0">
    <w:nsid w:val="76AF73F4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0" w15:restartNumberingAfterBreak="0">
    <w:nsid w:val="7774767C"/>
    <w:multiLevelType w:val="hybridMultilevel"/>
    <w:tmpl w:val="1BECB24E"/>
    <w:lvl w:ilvl="0" w:tplc="00000004">
      <w:start w:val="1"/>
      <w:numFmt w:val="lowerLetter"/>
      <w:lvlText w:val="%1."/>
      <w:lvlJc w:val="left"/>
      <w:pPr>
        <w:ind w:left="790" w:hanging="420"/>
      </w:p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201" w15:restartNumberingAfterBreak="0">
    <w:nsid w:val="778743E4"/>
    <w:multiLevelType w:val="multilevel"/>
    <w:tmpl w:val="BC64FEE2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2" w15:restartNumberingAfterBreak="0">
    <w:nsid w:val="778D2DB6"/>
    <w:multiLevelType w:val="multilevel"/>
    <w:tmpl w:val="9F340430"/>
    <w:name w:val="WW8Num2422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78360EEA"/>
    <w:multiLevelType w:val="multilevel"/>
    <w:tmpl w:val="856ABC4A"/>
    <w:name w:val="WW8Num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4" w15:restartNumberingAfterBreak="0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94051A7"/>
    <w:multiLevelType w:val="multilevel"/>
    <w:tmpl w:val="0B5C4060"/>
    <w:name w:val="WW8Num11225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624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06" w15:restartNumberingAfterBreak="0">
    <w:nsid w:val="79515C07"/>
    <w:multiLevelType w:val="hybridMultilevel"/>
    <w:tmpl w:val="564C0E62"/>
    <w:lvl w:ilvl="0" w:tplc="0C0A0007">
      <w:start w:val="1"/>
      <w:numFmt w:val="bullet"/>
      <w:lvlText w:val=""/>
      <w:lvlJc w:val="left"/>
      <w:pPr>
        <w:ind w:left="1554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7" w15:restartNumberingAfterBreak="0">
    <w:nsid w:val="79934913"/>
    <w:multiLevelType w:val="multilevel"/>
    <w:tmpl w:val="856ABC4A"/>
    <w:name w:val="WW8Num66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8" w15:restartNumberingAfterBreak="0">
    <w:nsid w:val="79A4498E"/>
    <w:multiLevelType w:val="multilevel"/>
    <w:tmpl w:val="856ABC4A"/>
    <w:name w:val="WW8Num66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9" w15:restartNumberingAfterBreak="0">
    <w:nsid w:val="7A782BB8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0" w15:restartNumberingAfterBreak="0">
    <w:nsid w:val="7A9A3A26"/>
    <w:multiLevelType w:val="hybridMultilevel"/>
    <w:tmpl w:val="18D63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" w15:restartNumberingAfterBreak="0">
    <w:nsid w:val="7B426E41"/>
    <w:multiLevelType w:val="multilevel"/>
    <w:tmpl w:val="856ABC4A"/>
    <w:name w:val="WW8Num6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2" w15:restartNumberingAfterBreak="0">
    <w:nsid w:val="7C0D5412"/>
    <w:multiLevelType w:val="multilevel"/>
    <w:tmpl w:val="55121D9E"/>
    <w:name w:val="WW8Num31042242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3" w15:restartNumberingAfterBreak="0">
    <w:nsid w:val="7C7D20B9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4" w15:restartNumberingAfterBreak="0">
    <w:nsid w:val="7CB87CDC"/>
    <w:multiLevelType w:val="multilevel"/>
    <w:tmpl w:val="F27411E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bullet"/>
      <w:lvlText w:val=""/>
      <w:lvlJc w:val="left"/>
      <w:pPr>
        <w:tabs>
          <w:tab w:val="num" w:pos="1440"/>
        </w:tabs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15" w15:restartNumberingAfterBreak="0">
    <w:nsid w:val="7CF50EC2"/>
    <w:multiLevelType w:val="multilevel"/>
    <w:tmpl w:val="68749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6" w15:restartNumberingAfterBreak="0">
    <w:nsid w:val="7D701261"/>
    <w:multiLevelType w:val="multilevel"/>
    <w:tmpl w:val="7BA6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720" w:hanging="363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7" w15:restartNumberingAfterBreak="0">
    <w:nsid w:val="7E061231"/>
    <w:multiLevelType w:val="multilevel"/>
    <w:tmpl w:val="0B5C4060"/>
    <w:name w:val="WW8Num11225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624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18" w15:restartNumberingAfterBreak="0">
    <w:nsid w:val="7E3340C8"/>
    <w:multiLevelType w:val="multilevel"/>
    <w:tmpl w:val="DE54F18C"/>
    <w:name w:val="WW8Num662222422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9" w15:restartNumberingAfterBreak="0">
    <w:nsid w:val="7E4328E4"/>
    <w:multiLevelType w:val="multilevel"/>
    <w:tmpl w:val="40F4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0" w15:restartNumberingAfterBreak="0">
    <w:nsid w:val="7EBE0C84"/>
    <w:multiLevelType w:val="multilevel"/>
    <w:tmpl w:val="DE54F18C"/>
    <w:name w:val="WW8Num24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1" w15:restartNumberingAfterBreak="0">
    <w:nsid w:val="7F56657D"/>
    <w:multiLevelType w:val="multilevel"/>
    <w:tmpl w:val="DE54F18C"/>
    <w:name w:val="WW8Num24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2" w15:restartNumberingAfterBreak="0">
    <w:nsid w:val="7FF52014"/>
    <w:multiLevelType w:val="multilevel"/>
    <w:tmpl w:val="D4CADF1E"/>
    <w:name w:val="WW8Num962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0" w:firstLine="0"/>
      </w:pPr>
      <w:rPr>
        <w:rFonts w:ascii="Wingdings" w:hAnsi="Wingdings" w:cs="OpenSymbol"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eastAsia"/>
      </w:rPr>
    </w:lvl>
  </w:abstractNum>
  <w:num w:numId="1">
    <w:abstractNumId w:val="115"/>
  </w:num>
  <w:num w:numId="2">
    <w:abstractNumId w:val="35"/>
  </w:num>
  <w:num w:numId="3">
    <w:abstractNumId w:val="204"/>
  </w:num>
  <w:num w:numId="4">
    <w:abstractNumId w:val="210"/>
  </w:num>
  <w:num w:numId="5">
    <w:abstractNumId w:val="131"/>
  </w:num>
  <w:num w:numId="6">
    <w:abstractNumId w:val="189"/>
  </w:num>
  <w:num w:numId="7">
    <w:abstractNumId w:val="126"/>
  </w:num>
  <w:num w:numId="8">
    <w:abstractNumId w:val="73"/>
  </w:num>
  <w:num w:numId="9">
    <w:abstractNumId w:val="200"/>
  </w:num>
  <w:num w:numId="10">
    <w:abstractNumId w:val="135"/>
  </w:num>
  <w:num w:numId="11">
    <w:abstractNumId w:val="173"/>
  </w:num>
  <w:num w:numId="12">
    <w:abstractNumId w:val="43"/>
  </w:num>
  <w:num w:numId="13">
    <w:abstractNumId w:val="185"/>
  </w:num>
  <w:num w:numId="14">
    <w:abstractNumId w:val="120"/>
  </w:num>
  <w:num w:numId="15">
    <w:abstractNumId w:val="25"/>
  </w:num>
  <w:num w:numId="16">
    <w:abstractNumId w:val="24"/>
  </w:num>
  <w:num w:numId="17">
    <w:abstractNumId w:val="30"/>
  </w:num>
  <w:num w:numId="18">
    <w:abstractNumId w:val="146"/>
  </w:num>
  <w:num w:numId="19">
    <w:abstractNumId w:val="144"/>
  </w:num>
  <w:num w:numId="20">
    <w:abstractNumId w:val="31"/>
  </w:num>
  <w:num w:numId="21">
    <w:abstractNumId w:val="133"/>
  </w:num>
  <w:num w:numId="22">
    <w:abstractNumId w:val="50"/>
  </w:num>
  <w:num w:numId="23">
    <w:abstractNumId w:val="64"/>
  </w:num>
  <w:num w:numId="24">
    <w:abstractNumId w:val="183"/>
  </w:num>
  <w:num w:numId="25">
    <w:abstractNumId w:val="26"/>
  </w:num>
  <w:num w:numId="26">
    <w:abstractNumId w:val="78"/>
  </w:num>
  <w:num w:numId="27">
    <w:abstractNumId w:val="114"/>
  </w:num>
  <w:num w:numId="28">
    <w:abstractNumId w:val="101"/>
  </w:num>
  <w:num w:numId="29">
    <w:abstractNumId w:val="187"/>
  </w:num>
  <w:num w:numId="30">
    <w:abstractNumId w:val="149"/>
  </w:num>
  <w:num w:numId="31">
    <w:abstractNumId w:val="181"/>
  </w:num>
  <w:num w:numId="32">
    <w:abstractNumId w:val="166"/>
  </w:num>
  <w:num w:numId="33">
    <w:abstractNumId w:val="58"/>
  </w:num>
  <w:num w:numId="34">
    <w:abstractNumId w:val="44"/>
  </w:num>
  <w:num w:numId="35">
    <w:abstractNumId w:val="191"/>
  </w:num>
  <w:num w:numId="36">
    <w:abstractNumId w:val="152"/>
  </w:num>
  <w:num w:numId="37">
    <w:abstractNumId w:val="76"/>
  </w:num>
  <w:num w:numId="38">
    <w:abstractNumId w:val="186"/>
  </w:num>
  <w:num w:numId="39">
    <w:abstractNumId w:val="104"/>
  </w:num>
  <w:num w:numId="40">
    <w:abstractNumId w:val="188"/>
  </w:num>
  <w:num w:numId="41">
    <w:abstractNumId w:val="124"/>
  </w:num>
  <w:num w:numId="42">
    <w:abstractNumId w:val="182"/>
  </w:num>
  <w:num w:numId="43">
    <w:abstractNumId w:val="143"/>
  </w:num>
  <w:num w:numId="44">
    <w:abstractNumId w:val="177"/>
  </w:num>
  <w:num w:numId="45">
    <w:abstractNumId w:val="151"/>
  </w:num>
  <w:num w:numId="46">
    <w:abstractNumId w:val="86"/>
  </w:num>
  <w:num w:numId="47">
    <w:abstractNumId w:val="216"/>
  </w:num>
  <w:num w:numId="48">
    <w:abstractNumId w:val="163"/>
  </w:num>
  <w:num w:numId="49">
    <w:abstractNumId w:val="59"/>
  </w:num>
  <w:num w:numId="50">
    <w:abstractNumId w:val="57"/>
  </w:num>
  <w:num w:numId="51">
    <w:abstractNumId w:val="140"/>
  </w:num>
  <w:num w:numId="52">
    <w:abstractNumId w:val="212"/>
  </w:num>
  <w:num w:numId="53">
    <w:abstractNumId w:val="40"/>
  </w:num>
  <w:num w:numId="54">
    <w:abstractNumId w:val="81"/>
  </w:num>
  <w:num w:numId="55">
    <w:abstractNumId w:val="32"/>
  </w:num>
  <w:num w:numId="56">
    <w:abstractNumId w:val="53"/>
  </w:num>
  <w:num w:numId="57">
    <w:abstractNumId w:val="38"/>
  </w:num>
  <w:num w:numId="58">
    <w:abstractNumId w:val="100"/>
  </w:num>
  <w:num w:numId="59">
    <w:abstractNumId w:val="55"/>
  </w:num>
  <w:num w:numId="60">
    <w:abstractNumId w:val="176"/>
  </w:num>
  <w:num w:numId="61">
    <w:abstractNumId w:val="215"/>
  </w:num>
  <w:num w:numId="62">
    <w:abstractNumId w:val="96"/>
  </w:num>
  <w:num w:numId="63">
    <w:abstractNumId w:val="45"/>
  </w:num>
  <w:num w:numId="64">
    <w:abstractNumId w:val="214"/>
  </w:num>
  <w:num w:numId="65">
    <w:abstractNumId w:val="125"/>
  </w:num>
  <w:num w:numId="66">
    <w:abstractNumId w:val="68"/>
  </w:num>
  <w:num w:numId="67">
    <w:abstractNumId w:val="56"/>
  </w:num>
  <w:num w:numId="68">
    <w:abstractNumId w:val="198"/>
  </w:num>
  <w:num w:numId="69">
    <w:abstractNumId w:val="15"/>
  </w:num>
  <w:num w:numId="70">
    <w:abstractNumId w:val="148"/>
  </w:num>
  <w:num w:numId="71">
    <w:abstractNumId w:val="110"/>
  </w:num>
  <w:num w:numId="72">
    <w:abstractNumId w:val="121"/>
  </w:num>
  <w:num w:numId="73">
    <w:abstractNumId w:val="162"/>
  </w:num>
  <w:num w:numId="74">
    <w:abstractNumId w:val="128"/>
  </w:num>
  <w:num w:numId="75">
    <w:abstractNumId w:val="33"/>
  </w:num>
  <w:num w:numId="76">
    <w:abstractNumId w:val="90"/>
  </w:num>
  <w:num w:numId="77">
    <w:abstractNumId w:val="116"/>
  </w:num>
  <w:num w:numId="78">
    <w:abstractNumId w:val="19"/>
  </w:num>
  <w:num w:numId="79">
    <w:abstractNumId w:val="134"/>
  </w:num>
  <w:num w:numId="80">
    <w:abstractNumId w:val="21"/>
  </w:num>
  <w:num w:numId="81">
    <w:abstractNumId w:val="60"/>
  </w:num>
  <w:num w:numId="82">
    <w:abstractNumId w:val="52"/>
  </w:num>
  <w:num w:numId="83">
    <w:abstractNumId w:val="69"/>
  </w:num>
  <w:num w:numId="84">
    <w:abstractNumId w:val="192"/>
  </w:num>
  <w:num w:numId="85">
    <w:abstractNumId w:val="157"/>
  </w:num>
  <w:num w:numId="86">
    <w:abstractNumId w:val="117"/>
  </w:num>
  <w:num w:numId="87">
    <w:abstractNumId w:val="180"/>
  </w:num>
  <w:num w:numId="88">
    <w:abstractNumId w:val="209"/>
  </w:num>
  <w:num w:numId="89">
    <w:abstractNumId w:val="145"/>
  </w:num>
  <w:num w:numId="90">
    <w:abstractNumId w:val="132"/>
  </w:num>
  <w:num w:numId="9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72"/>
  </w:num>
  <w:num w:numId="93">
    <w:abstractNumId w:val="170"/>
  </w:num>
  <w:num w:numId="94">
    <w:abstractNumId w:val="89"/>
  </w:num>
  <w:num w:numId="95">
    <w:abstractNumId w:val="99"/>
  </w:num>
  <w:num w:numId="96">
    <w:abstractNumId w:val="206"/>
  </w:num>
  <w:num w:numId="97">
    <w:abstractNumId w:val="61"/>
  </w:num>
  <w:num w:numId="98">
    <w:abstractNumId w:val="219"/>
  </w:num>
  <w:num w:numId="99">
    <w:abstractNumId w:val="85"/>
  </w:num>
  <w:num w:numId="100">
    <w:abstractNumId w:val="222"/>
  </w:num>
  <w:num w:numId="101">
    <w:abstractNumId w:val="196"/>
  </w:num>
  <w:num w:numId="102">
    <w:abstractNumId w:val="27"/>
  </w:num>
  <w:num w:numId="103">
    <w:abstractNumId w:val="119"/>
  </w:num>
  <w:num w:numId="104">
    <w:abstractNumId w:val="199"/>
  </w:num>
  <w:num w:numId="105">
    <w:abstractNumId w:val="107"/>
  </w:num>
  <w:num w:numId="106">
    <w:abstractNumId w:val="129"/>
  </w:num>
  <w:num w:numId="107">
    <w:abstractNumId w:val="70"/>
  </w:num>
  <w:num w:numId="108">
    <w:abstractNumId w:val="42"/>
  </w:num>
  <w:num w:numId="109">
    <w:abstractNumId w:val="28"/>
  </w:num>
  <w:num w:numId="110">
    <w:abstractNumId w:val="71"/>
  </w:num>
  <w:num w:numId="111">
    <w:abstractNumId w:val="161"/>
  </w:num>
  <w:num w:numId="112">
    <w:abstractNumId w:val="123"/>
  </w:num>
  <w:num w:numId="113">
    <w:abstractNumId w:val="197"/>
  </w:num>
  <w:num w:numId="114">
    <w:abstractNumId w:val="213"/>
  </w:num>
  <w:num w:numId="115">
    <w:abstractNumId w:val="87"/>
  </w:num>
  <w:num w:numId="116">
    <w:abstractNumId w:val="98"/>
  </w:num>
  <w:num w:numId="117">
    <w:abstractNumId w:val="95"/>
  </w:num>
  <w:num w:numId="118">
    <w:abstractNumId w:val="79"/>
  </w:num>
  <w:num w:numId="119">
    <w:abstractNumId w:val="11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GB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0"/>
  <w:activeWritingStyle w:appName="MSWord" w:lang="pt-BR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567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FF"/>
    <w:rsid w:val="0000087C"/>
    <w:rsid w:val="00006BA2"/>
    <w:rsid w:val="0001036A"/>
    <w:rsid w:val="00012377"/>
    <w:rsid w:val="000125B9"/>
    <w:rsid w:val="00021BA0"/>
    <w:rsid w:val="00053EEB"/>
    <w:rsid w:val="00055A51"/>
    <w:rsid w:val="00061888"/>
    <w:rsid w:val="00064A9A"/>
    <w:rsid w:val="000650A1"/>
    <w:rsid w:val="00067A37"/>
    <w:rsid w:val="0007086C"/>
    <w:rsid w:val="0007510A"/>
    <w:rsid w:val="00076EC2"/>
    <w:rsid w:val="0008376B"/>
    <w:rsid w:val="000856D7"/>
    <w:rsid w:val="00086AD3"/>
    <w:rsid w:val="000901DB"/>
    <w:rsid w:val="00091770"/>
    <w:rsid w:val="000917D7"/>
    <w:rsid w:val="000930EA"/>
    <w:rsid w:val="00094DBA"/>
    <w:rsid w:val="00095953"/>
    <w:rsid w:val="000A0D15"/>
    <w:rsid w:val="000A287B"/>
    <w:rsid w:val="000A3DD6"/>
    <w:rsid w:val="000B21E4"/>
    <w:rsid w:val="000B48BF"/>
    <w:rsid w:val="000C54E0"/>
    <w:rsid w:val="000C6AA9"/>
    <w:rsid w:val="000D179E"/>
    <w:rsid w:val="000D2E91"/>
    <w:rsid w:val="000D7049"/>
    <w:rsid w:val="000E0E44"/>
    <w:rsid w:val="000E355E"/>
    <w:rsid w:val="000E3B0D"/>
    <w:rsid w:val="000E42CB"/>
    <w:rsid w:val="000E65DC"/>
    <w:rsid w:val="001004E6"/>
    <w:rsid w:val="00100AE4"/>
    <w:rsid w:val="00110AB2"/>
    <w:rsid w:val="00116A30"/>
    <w:rsid w:val="00127D9E"/>
    <w:rsid w:val="0013384E"/>
    <w:rsid w:val="00133B4B"/>
    <w:rsid w:val="00133C50"/>
    <w:rsid w:val="001415DF"/>
    <w:rsid w:val="00144DC6"/>
    <w:rsid w:val="001459D0"/>
    <w:rsid w:val="00153822"/>
    <w:rsid w:val="00156515"/>
    <w:rsid w:val="00161A98"/>
    <w:rsid w:val="0016509B"/>
    <w:rsid w:val="00181178"/>
    <w:rsid w:val="0018119D"/>
    <w:rsid w:val="00182C92"/>
    <w:rsid w:val="0018403B"/>
    <w:rsid w:val="001853CD"/>
    <w:rsid w:val="00195B6E"/>
    <w:rsid w:val="00196D15"/>
    <w:rsid w:val="001B2B36"/>
    <w:rsid w:val="001C107A"/>
    <w:rsid w:val="001C6324"/>
    <w:rsid w:val="001D099A"/>
    <w:rsid w:val="001D3581"/>
    <w:rsid w:val="001E2041"/>
    <w:rsid w:val="001E4602"/>
    <w:rsid w:val="001E7DF4"/>
    <w:rsid w:val="001F02E7"/>
    <w:rsid w:val="001F06BF"/>
    <w:rsid w:val="001F393A"/>
    <w:rsid w:val="001F664B"/>
    <w:rsid w:val="001F7ADA"/>
    <w:rsid w:val="00202778"/>
    <w:rsid w:val="002039E8"/>
    <w:rsid w:val="002200D7"/>
    <w:rsid w:val="0022396F"/>
    <w:rsid w:val="00224DED"/>
    <w:rsid w:val="002271C7"/>
    <w:rsid w:val="002309F5"/>
    <w:rsid w:val="00240E1E"/>
    <w:rsid w:val="00240FAD"/>
    <w:rsid w:val="00241FAC"/>
    <w:rsid w:val="00244BAE"/>
    <w:rsid w:val="00250F0B"/>
    <w:rsid w:val="00267F28"/>
    <w:rsid w:val="00276FFB"/>
    <w:rsid w:val="00277C6B"/>
    <w:rsid w:val="00284F49"/>
    <w:rsid w:val="002A2404"/>
    <w:rsid w:val="002B2170"/>
    <w:rsid w:val="002B21A9"/>
    <w:rsid w:val="002C2DBD"/>
    <w:rsid w:val="002D65F9"/>
    <w:rsid w:val="002E0F55"/>
    <w:rsid w:val="002E1925"/>
    <w:rsid w:val="002E584C"/>
    <w:rsid w:val="002E5890"/>
    <w:rsid w:val="002E7119"/>
    <w:rsid w:val="002F56A0"/>
    <w:rsid w:val="00302A5B"/>
    <w:rsid w:val="003048CE"/>
    <w:rsid w:val="00305CF8"/>
    <w:rsid w:val="003105DC"/>
    <w:rsid w:val="00317706"/>
    <w:rsid w:val="0032337A"/>
    <w:rsid w:val="003239B9"/>
    <w:rsid w:val="003324F3"/>
    <w:rsid w:val="00334BA0"/>
    <w:rsid w:val="00341863"/>
    <w:rsid w:val="00341D67"/>
    <w:rsid w:val="00345921"/>
    <w:rsid w:val="00347891"/>
    <w:rsid w:val="003521F7"/>
    <w:rsid w:val="00356461"/>
    <w:rsid w:val="00356D5E"/>
    <w:rsid w:val="00364D57"/>
    <w:rsid w:val="00372DF1"/>
    <w:rsid w:val="00373981"/>
    <w:rsid w:val="0039691E"/>
    <w:rsid w:val="003A0344"/>
    <w:rsid w:val="003A2A42"/>
    <w:rsid w:val="003A6493"/>
    <w:rsid w:val="003B52D0"/>
    <w:rsid w:val="003C2B8C"/>
    <w:rsid w:val="003C56A2"/>
    <w:rsid w:val="003C5F07"/>
    <w:rsid w:val="003D4816"/>
    <w:rsid w:val="003D4AC6"/>
    <w:rsid w:val="003E35F2"/>
    <w:rsid w:val="003E451B"/>
    <w:rsid w:val="003E5CD6"/>
    <w:rsid w:val="003F377B"/>
    <w:rsid w:val="00401229"/>
    <w:rsid w:val="0040127C"/>
    <w:rsid w:val="0040374D"/>
    <w:rsid w:val="00406066"/>
    <w:rsid w:val="0041539F"/>
    <w:rsid w:val="00420DBC"/>
    <w:rsid w:val="00426F4E"/>
    <w:rsid w:val="00427ADC"/>
    <w:rsid w:val="004316BE"/>
    <w:rsid w:val="00445C10"/>
    <w:rsid w:val="0044742F"/>
    <w:rsid w:val="004574B3"/>
    <w:rsid w:val="004621FA"/>
    <w:rsid w:val="004708B9"/>
    <w:rsid w:val="004765B6"/>
    <w:rsid w:val="004812A9"/>
    <w:rsid w:val="00482F66"/>
    <w:rsid w:val="004A2846"/>
    <w:rsid w:val="004A5F31"/>
    <w:rsid w:val="004D02E4"/>
    <w:rsid w:val="004D2752"/>
    <w:rsid w:val="004E7D87"/>
    <w:rsid w:val="004F74A6"/>
    <w:rsid w:val="0050789A"/>
    <w:rsid w:val="00510928"/>
    <w:rsid w:val="0051179F"/>
    <w:rsid w:val="00511CD9"/>
    <w:rsid w:val="00517547"/>
    <w:rsid w:val="0052292A"/>
    <w:rsid w:val="00522ADE"/>
    <w:rsid w:val="00530FA8"/>
    <w:rsid w:val="005319C8"/>
    <w:rsid w:val="00532837"/>
    <w:rsid w:val="00551DE4"/>
    <w:rsid w:val="0055697C"/>
    <w:rsid w:val="005608F4"/>
    <w:rsid w:val="00561661"/>
    <w:rsid w:val="00562152"/>
    <w:rsid w:val="00563156"/>
    <w:rsid w:val="00564A92"/>
    <w:rsid w:val="00570B6B"/>
    <w:rsid w:val="00595536"/>
    <w:rsid w:val="005A06F2"/>
    <w:rsid w:val="005A0DD5"/>
    <w:rsid w:val="005A2893"/>
    <w:rsid w:val="005D491F"/>
    <w:rsid w:val="005D7D57"/>
    <w:rsid w:val="005F0C77"/>
    <w:rsid w:val="005F4D8F"/>
    <w:rsid w:val="005F706A"/>
    <w:rsid w:val="00612D33"/>
    <w:rsid w:val="00612F76"/>
    <w:rsid w:val="006133C7"/>
    <w:rsid w:val="0062037B"/>
    <w:rsid w:val="00623372"/>
    <w:rsid w:val="00633505"/>
    <w:rsid w:val="006501A5"/>
    <w:rsid w:val="006502DC"/>
    <w:rsid w:val="00650903"/>
    <w:rsid w:val="006618A3"/>
    <w:rsid w:val="0066214D"/>
    <w:rsid w:val="00662923"/>
    <w:rsid w:val="00671A11"/>
    <w:rsid w:val="00672207"/>
    <w:rsid w:val="0067225C"/>
    <w:rsid w:val="00681069"/>
    <w:rsid w:val="00681642"/>
    <w:rsid w:val="00685852"/>
    <w:rsid w:val="00694C7A"/>
    <w:rsid w:val="00697514"/>
    <w:rsid w:val="006B01E4"/>
    <w:rsid w:val="006B2F75"/>
    <w:rsid w:val="006B7F22"/>
    <w:rsid w:val="006C0258"/>
    <w:rsid w:val="006C63B5"/>
    <w:rsid w:val="006C7E56"/>
    <w:rsid w:val="006D5F75"/>
    <w:rsid w:val="006F0F07"/>
    <w:rsid w:val="006F568C"/>
    <w:rsid w:val="00711696"/>
    <w:rsid w:val="00717961"/>
    <w:rsid w:val="00726163"/>
    <w:rsid w:val="007269AF"/>
    <w:rsid w:val="00750BF4"/>
    <w:rsid w:val="00751F26"/>
    <w:rsid w:val="00753FDA"/>
    <w:rsid w:val="00756A05"/>
    <w:rsid w:val="00760371"/>
    <w:rsid w:val="00775860"/>
    <w:rsid w:val="0078074C"/>
    <w:rsid w:val="00783586"/>
    <w:rsid w:val="00786F73"/>
    <w:rsid w:val="00791D55"/>
    <w:rsid w:val="00793C82"/>
    <w:rsid w:val="007A0C75"/>
    <w:rsid w:val="007A125F"/>
    <w:rsid w:val="007A30F3"/>
    <w:rsid w:val="007A7AB6"/>
    <w:rsid w:val="007B378D"/>
    <w:rsid w:val="007C73FE"/>
    <w:rsid w:val="007D228D"/>
    <w:rsid w:val="007E103A"/>
    <w:rsid w:val="007E2187"/>
    <w:rsid w:val="007E47F0"/>
    <w:rsid w:val="007E7FE5"/>
    <w:rsid w:val="00800915"/>
    <w:rsid w:val="00811467"/>
    <w:rsid w:val="00815D23"/>
    <w:rsid w:val="00834632"/>
    <w:rsid w:val="00837C73"/>
    <w:rsid w:val="00840938"/>
    <w:rsid w:val="008528A7"/>
    <w:rsid w:val="00853A15"/>
    <w:rsid w:val="00863002"/>
    <w:rsid w:val="00865987"/>
    <w:rsid w:val="0087289F"/>
    <w:rsid w:val="0087446B"/>
    <w:rsid w:val="00880081"/>
    <w:rsid w:val="0088437B"/>
    <w:rsid w:val="00890B45"/>
    <w:rsid w:val="0089409B"/>
    <w:rsid w:val="0089490E"/>
    <w:rsid w:val="00896650"/>
    <w:rsid w:val="00897515"/>
    <w:rsid w:val="008B1713"/>
    <w:rsid w:val="008B33B1"/>
    <w:rsid w:val="008D13DA"/>
    <w:rsid w:val="008D2B03"/>
    <w:rsid w:val="008D536D"/>
    <w:rsid w:val="008F01FF"/>
    <w:rsid w:val="008F03BD"/>
    <w:rsid w:val="008F650B"/>
    <w:rsid w:val="009104EB"/>
    <w:rsid w:val="00915B3E"/>
    <w:rsid w:val="0092009E"/>
    <w:rsid w:val="00923C60"/>
    <w:rsid w:val="0092635A"/>
    <w:rsid w:val="00931B01"/>
    <w:rsid w:val="00940BB4"/>
    <w:rsid w:val="00940D92"/>
    <w:rsid w:val="0095072B"/>
    <w:rsid w:val="00973DC2"/>
    <w:rsid w:val="00994FE7"/>
    <w:rsid w:val="00997279"/>
    <w:rsid w:val="009A3B62"/>
    <w:rsid w:val="009A64BD"/>
    <w:rsid w:val="009A7E91"/>
    <w:rsid w:val="009B0288"/>
    <w:rsid w:val="009C205F"/>
    <w:rsid w:val="009C2476"/>
    <w:rsid w:val="009C4BD0"/>
    <w:rsid w:val="009C5C69"/>
    <w:rsid w:val="009D0148"/>
    <w:rsid w:val="009D0321"/>
    <w:rsid w:val="009D15B4"/>
    <w:rsid w:val="009D1961"/>
    <w:rsid w:val="009D488E"/>
    <w:rsid w:val="009D7211"/>
    <w:rsid w:val="009E1F12"/>
    <w:rsid w:val="009E7664"/>
    <w:rsid w:val="009F3B17"/>
    <w:rsid w:val="009F69FF"/>
    <w:rsid w:val="00A00E1C"/>
    <w:rsid w:val="00A011B8"/>
    <w:rsid w:val="00A01A86"/>
    <w:rsid w:val="00A06B44"/>
    <w:rsid w:val="00A129C6"/>
    <w:rsid w:val="00A13381"/>
    <w:rsid w:val="00A14537"/>
    <w:rsid w:val="00A16CA5"/>
    <w:rsid w:val="00A17F8D"/>
    <w:rsid w:val="00A27CDB"/>
    <w:rsid w:val="00A37AD1"/>
    <w:rsid w:val="00A43177"/>
    <w:rsid w:val="00A642B3"/>
    <w:rsid w:val="00A80A4D"/>
    <w:rsid w:val="00A9292D"/>
    <w:rsid w:val="00AB2C8A"/>
    <w:rsid w:val="00AB4D62"/>
    <w:rsid w:val="00AC6E7E"/>
    <w:rsid w:val="00AD0936"/>
    <w:rsid w:val="00AD2419"/>
    <w:rsid w:val="00AD27E0"/>
    <w:rsid w:val="00AD60E6"/>
    <w:rsid w:val="00AE3DC7"/>
    <w:rsid w:val="00AF1122"/>
    <w:rsid w:val="00B01B93"/>
    <w:rsid w:val="00B05CDE"/>
    <w:rsid w:val="00B06F7D"/>
    <w:rsid w:val="00B130C5"/>
    <w:rsid w:val="00B154D6"/>
    <w:rsid w:val="00B15884"/>
    <w:rsid w:val="00B230BE"/>
    <w:rsid w:val="00B32436"/>
    <w:rsid w:val="00B3344B"/>
    <w:rsid w:val="00B34040"/>
    <w:rsid w:val="00B42F3C"/>
    <w:rsid w:val="00B4493D"/>
    <w:rsid w:val="00B46FF3"/>
    <w:rsid w:val="00B50BAF"/>
    <w:rsid w:val="00B52FBB"/>
    <w:rsid w:val="00B61A33"/>
    <w:rsid w:val="00B65C89"/>
    <w:rsid w:val="00B66771"/>
    <w:rsid w:val="00B67BCA"/>
    <w:rsid w:val="00B72114"/>
    <w:rsid w:val="00B84159"/>
    <w:rsid w:val="00B85368"/>
    <w:rsid w:val="00B963E1"/>
    <w:rsid w:val="00B967C9"/>
    <w:rsid w:val="00BB433D"/>
    <w:rsid w:val="00BC3C95"/>
    <w:rsid w:val="00BC40BD"/>
    <w:rsid w:val="00BD0782"/>
    <w:rsid w:val="00BD7D0C"/>
    <w:rsid w:val="00BE7E5A"/>
    <w:rsid w:val="00BF4C9A"/>
    <w:rsid w:val="00BF4DAF"/>
    <w:rsid w:val="00BF5E22"/>
    <w:rsid w:val="00C074CB"/>
    <w:rsid w:val="00C214BB"/>
    <w:rsid w:val="00C31DD6"/>
    <w:rsid w:val="00C36860"/>
    <w:rsid w:val="00C4198F"/>
    <w:rsid w:val="00C453C5"/>
    <w:rsid w:val="00C51B23"/>
    <w:rsid w:val="00C52505"/>
    <w:rsid w:val="00C62C39"/>
    <w:rsid w:val="00C82C95"/>
    <w:rsid w:val="00C83FD1"/>
    <w:rsid w:val="00C96365"/>
    <w:rsid w:val="00CB1651"/>
    <w:rsid w:val="00CB2A93"/>
    <w:rsid w:val="00CB3B53"/>
    <w:rsid w:val="00CC0394"/>
    <w:rsid w:val="00CC373A"/>
    <w:rsid w:val="00CC4E24"/>
    <w:rsid w:val="00CE02FB"/>
    <w:rsid w:val="00CE3FCC"/>
    <w:rsid w:val="00D05DC6"/>
    <w:rsid w:val="00D1097D"/>
    <w:rsid w:val="00D21F41"/>
    <w:rsid w:val="00D312CB"/>
    <w:rsid w:val="00D5104B"/>
    <w:rsid w:val="00D70D91"/>
    <w:rsid w:val="00D75E83"/>
    <w:rsid w:val="00D866F1"/>
    <w:rsid w:val="00D90F38"/>
    <w:rsid w:val="00DB0102"/>
    <w:rsid w:val="00DC480E"/>
    <w:rsid w:val="00DC5207"/>
    <w:rsid w:val="00DC786D"/>
    <w:rsid w:val="00DD62AC"/>
    <w:rsid w:val="00DD73B6"/>
    <w:rsid w:val="00DD742A"/>
    <w:rsid w:val="00DE45D7"/>
    <w:rsid w:val="00DE5A4A"/>
    <w:rsid w:val="00DF5A95"/>
    <w:rsid w:val="00DF775B"/>
    <w:rsid w:val="00E068C1"/>
    <w:rsid w:val="00E1198B"/>
    <w:rsid w:val="00E11BAF"/>
    <w:rsid w:val="00E146A2"/>
    <w:rsid w:val="00E2021F"/>
    <w:rsid w:val="00E2273A"/>
    <w:rsid w:val="00E240F9"/>
    <w:rsid w:val="00E26909"/>
    <w:rsid w:val="00E3080A"/>
    <w:rsid w:val="00E34623"/>
    <w:rsid w:val="00E503F8"/>
    <w:rsid w:val="00E5384C"/>
    <w:rsid w:val="00E5596B"/>
    <w:rsid w:val="00E61BE4"/>
    <w:rsid w:val="00E67B86"/>
    <w:rsid w:val="00E7033F"/>
    <w:rsid w:val="00E82CCD"/>
    <w:rsid w:val="00E868AB"/>
    <w:rsid w:val="00E96389"/>
    <w:rsid w:val="00EA5192"/>
    <w:rsid w:val="00ED4E9B"/>
    <w:rsid w:val="00ED4F64"/>
    <w:rsid w:val="00F0312B"/>
    <w:rsid w:val="00F07091"/>
    <w:rsid w:val="00F145AE"/>
    <w:rsid w:val="00F20821"/>
    <w:rsid w:val="00F238CF"/>
    <w:rsid w:val="00F272C7"/>
    <w:rsid w:val="00F312FE"/>
    <w:rsid w:val="00F65F7A"/>
    <w:rsid w:val="00F7503A"/>
    <w:rsid w:val="00F817A0"/>
    <w:rsid w:val="00F85A92"/>
    <w:rsid w:val="00F87A55"/>
    <w:rsid w:val="00F9763A"/>
    <w:rsid w:val="00FA2375"/>
    <w:rsid w:val="00FC68D8"/>
    <w:rsid w:val="00FC74CC"/>
    <w:rsid w:val="00FE157A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426ABD8C"/>
  <w15:docId w15:val="{9DDACD12-64E7-4E1B-A78E-6030910F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Avoid USE_h5,DO NOT USE_h5"/>
    <w:basedOn w:val="Heading4"/>
    <w:next w:val="Normal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125B9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0125B9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0125B9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0125B9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rsid w:val="00C82C95"/>
    <w:pPr>
      <w:ind w:left="2269"/>
    </w:pPr>
  </w:style>
  <w:style w:type="paragraph" w:styleId="TOC2">
    <w:name w:val="toc 2"/>
    <w:basedOn w:val="TOC1"/>
    <w:uiPriority w:val="39"/>
    <w:rsid w:val="00C82C95"/>
    <w:pPr>
      <w:tabs>
        <w:tab w:val="clear" w:pos="964"/>
      </w:tabs>
      <w:spacing w:before="80"/>
      <w:ind w:left="1531" w:hanging="851"/>
    </w:pPr>
  </w:style>
  <w:style w:type="paragraph" w:styleId="TOC1">
    <w:name w:val="toc 1"/>
    <w:basedOn w:val="Normal"/>
    <w:uiPriority w:val="39"/>
    <w:rsid w:val="00C82C9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9356"/>
        <w:tab w:val="right" w:pos="9639"/>
      </w:tabs>
      <w:spacing w:before="240"/>
      <w:ind w:left="680" w:right="851" w:hanging="680"/>
      <w:jc w:val="left"/>
    </w:pPr>
    <w:rPr>
      <w:rFonts w:eastAsia="Batang"/>
      <w:noProof/>
    </w:r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0125B9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rsid w:val="000125B9"/>
    <w:rPr>
      <w:rFonts w:ascii="Times New Roman" w:hAnsi="Times New Roman"/>
      <w:sz w:val="18"/>
      <w:lang w:val="en-GB" w:eastAsia="en-US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qFormat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1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1">
    <w:name w:val="Comment Text Char1"/>
    <w:basedOn w:val="DefaultParagraphFont"/>
    <w:link w:val="CommentText"/>
    <w:rsid w:val="000125B9"/>
    <w:rPr>
      <w:rFonts w:ascii="Times New Roman" w:hAnsi="Times New Roman"/>
      <w:lang w:eastAsia="en-US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F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 &amp; title"/>
    <w:basedOn w:val="Normal"/>
    <w:next w:val="Normal"/>
    <w:rsid w:val="00D70D91"/>
    <w:pPr>
      <w:keepNext/>
      <w:keepLines/>
      <w:spacing w:before="360" w:after="120"/>
      <w:jc w:val="center"/>
    </w:pPr>
    <w:rPr>
      <w:rFonts w:eastAsia="SimSun"/>
      <w:b/>
      <w:lang w:eastAsia="ja-JP"/>
    </w:rPr>
  </w:style>
  <w:style w:type="paragraph" w:customStyle="1" w:styleId="AnnexNotitle0">
    <w:name w:val="Annex_No &amp; title"/>
    <w:basedOn w:val="Normal"/>
    <w:next w:val="Normal"/>
    <w:rsid w:val="000125B9"/>
    <w:pPr>
      <w:keepNext/>
      <w:keepLines/>
      <w:spacing w:before="480"/>
      <w:jc w:val="center"/>
    </w:pPr>
    <w:rPr>
      <w:b/>
      <w:sz w:val="28"/>
    </w:rPr>
  </w:style>
  <w:style w:type="paragraph" w:styleId="Caption">
    <w:name w:val="caption"/>
    <w:basedOn w:val="Normal"/>
    <w:next w:val="Normal"/>
    <w:uiPriority w:val="35"/>
    <w:qFormat/>
    <w:rsid w:val="000125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eastAsia="SimSun"/>
      <w:b/>
      <w:bCs/>
      <w:sz w:val="20"/>
      <w:lang w:eastAsia="ja-JP"/>
    </w:rPr>
  </w:style>
  <w:style w:type="paragraph" w:customStyle="1" w:styleId="ContinuaTableBody">
    <w:name w:val="Continua Table Body"/>
    <w:basedOn w:val="Normal"/>
    <w:next w:val="Normal"/>
    <w:qFormat/>
    <w:rsid w:val="000125B9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hAnsi="Arial" w:cs="Arial"/>
      <w:sz w:val="18"/>
    </w:rPr>
  </w:style>
  <w:style w:type="paragraph" w:customStyle="1" w:styleId="ContinuaTableHeader">
    <w:name w:val="Continua Table Header"/>
    <w:basedOn w:val="ContinuaTableBody"/>
    <w:qFormat/>
    <w:rsid w:val="000125B9"/>
    <w:pPr>
      <w:widowControl w:val="0"/>
      <w:overflowPunct/>
      <w:autoSpaceDE/>
      <w:textAlignment w:val="auto"/>
    </w:pPr>
    <w:rPr>
      <w:rFonts w:eastAsia="Arial Unicode MS"/>
    </w:rPr>
  </w:style>
  <w:style w:type="character" w:customStyle="1" w:styleId="CommentTextChar">
    <w:name w:val="Comment Text Char"/>
    <w:rsid w:val="000125B9"/>
    <w:rPr>
      <w:lang w:eastAsia="en-US"/>
    </w:rPr>
  </w:style>
  <w:style w:type="character" w:styleId="FollowedHyperlink">
    <w:name w:val="FollowedHyperlink"/>
    <w:rsid w:val="000125B9"/>
    <w:rPr>
      <w:color w:val="800080"/>
      <w:u w:val="single"/>
    </w:rPr>
  </w:style>
  <w:style w:type="character" w:customStyle="1" w:styleId="CommentSubjectChar">
    <w:name w:val="Comment Subject Char"/>
    <w:basedOn w:val="CommentTextChar1"/>
    <w:link w:val="CommentSubject"/>
    <w:semiHidden/>
    <w:rsid w:val="000125B9"/>
    <w:rPr>
      <w:rFonts w:ascii="Arial" w:eastAsia="SimSun" w:hAnsi="Arial"/>
      <w:b/>
      <w:bCs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5B9"/>
    <w:pPr>
      <w:spacing w:before="120" w:after="120"/>
      <w:jc w:val="both"/>
    </w:pPr>
    <w:rPr>
      <w:rFonts w:ascii="Arial" w:eastAsia="SimSun" w:hAnsi="Arial"/>
      <w:b/>
      <w:bCs/>
      <w:lang w:val="en-GB" w:eastAsia="ja-JP"/>
    </w:rPr>
  </w:style>
  <w:style w:type="paragraph" w:customStyle="1" w:styleId="AppendixNotitle0">
    <w:name w:val="Appendix_No &amp; title"/>
    <w:basedOn w:val="AnnexNotitle0"/>
    <w:next w:val="Normal"/>
    <w:rsid w:val="000125B9"/>
  </w:style>
  <w:style w:type="paragraph" w:styleId="NormalWeb">
    <w:name w:val="Normal (Web)"/>
    <w:basedOn w:val="Normal"/>
    <w:rsid w:val="000125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eastAsia="es-ES"/>
    </w:rPr>
  </w:style>
  <w:style w:type="paragraph" w:customStyle="1" w:styleId="CorrectionSeparatorBegin">
    <w:name w:val="Correction Separator Begin"/>
    <w:basedOn w:val="Normal"/>
    <w:rsid w:val="000125B9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0125B9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Docnumber">
    <w:name w:val="Docnumber"/>
    <w:basedOn w:val="Normal"/>
    <w:link w:val="DocnumberChar"/>
    <w:rsid w:val="000125B9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0125B9"/>
    <w:rPr>
      <w:rFonts w:ascii="Times New Roman" w:eastAsia="SimSun" w:hAnsi="Times New Roman"/>
      <w:b/>
      <w:sz w:val="40"/>
      <w:lang w:val="en-GB" w:eastAsia="en-US"/>
    </w:rPr>
  </w:style>
  <w:style w:type="paragraph" w:styleId="BodyTextIndent3">
    <w:name w:val="Body Text Indent 3"/>
    <w:basedOn w:val="Normal"/>
    <w:link w:val="BodyTextIndent3Char"/>
    <w:rsid w:val="000125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3"/>
      <w:jc w:val="left"/>
      <w:textAlignment w:val="auto"/>
    </w:pPr>
    <w:rPr>
      <w:sz w:val="16"/>
      <w:szCs w:val="16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0125B9"/>
    <w:rPr>
      <w:rFonts w:ascii="Times New Roman" w:hAnsi="Times New Roman"/>
      <w:sz w:val="16"/>
      <w:szCs w:val="16"/>
      <w:lang w:val="en-GB" w:eastAsia="es-ES"/>
    </w:rPr>
  </w:style>
  <w:style w:type="paragraph" w:customStyle="1" w:styleId="FigureNotitle0">
    <w:name w:val="Figure_No &amp; title"/>
    <w:basedOn w:val="Normal"/>
    <w:next w:val="Normal"/>
    <w:rsid w:val="000125B9"/>
    <w:pPr>
      <w:keepLines/>
      <w:spacing w:before="240" w:after="120"/>
      <w:jc w:val="center"/>
    </w:pPr>
    <w:rPr>
      <w:rFonts w:eastAsia="SimSun"/>
      <w:b/>
      <w:lang w:eastAsia="ja-JP"/>
    </w:rPr>
  </w:style>
  <w:style w:type="paragraph" w:customStyle="1" w:styleId="Headingib">
    <w:name w:val="Heading_ib"/>
    <w:basedOn w:val="Headingi"/>
    <w:next w:val="Normal"/>
    <w:rsid w:val="000125B9"/>
    <w:pPr>
      <w:numPr>
        <w:ilvl w:val="1"/>
        <w:numId w:val="1"/>
      </w:numPr>
      <w:tabs>
        <w:tab w:val="clear" w:pos="1440"/>
      </w:tabs>
      <w:ind w:left="0" w:firstLine="0"/>
    </w:pPr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0125B9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eastAsia="????"/>
      <w:szCs w:val="24"/>
    </w:rPr>
  </w:style>
  <w:style w:type="paragraph" w:styleId="TableofFigures">
    <w:name w:val="table of figures"/>
    <w:basedOn w:val="Normal"/>
    <w:next w:val="Normal"/>
    <w:uiPriority w:val="99"/>
    <w:rsid w:val="000125B9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jc w:val="left"/>
      <w:textAlignment w:val="auto"/>
    </w:pPr>
    <w:rPr>
      <w:rFonts w:eastAsia="MS Mincho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0125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8"/>
      <w:jc w:val="left"/>
      <w:textAlignment w:val="auto"/>
    </w:pPr>
    <w:rPr>
      <w:rFonts w:cs="Arial"/>
      <w:lang w:val="en-US" w:eastAsia="es-ES"/>
    </w:rPr>
  </w:style>
  <w:style w:type="character" w:customStyle="1" w:styleId="BodyTextIndentChar">
    <w:name w:val="Body Text Indent Char"/>
    <w:basedOn w:val="DefaultParagraphFont"/>
    <w:link w:val="BodyTextIndent"/>
    <w:rsid w:val="000125B9"/>
    <w:rPr>
      <w:rFonts w:ascii="Times New Roman" w:hAnsi="Times New Roman" w:cs="Arial"/>
      <w:sz w:val="24"/>
      <w:lang w:eastAsia="es-ES"/>
    </w:rPr>
  </w:style>
  <w:style w:type="paragraph" w:styleId="List">
    <w:name w:val="List"/>
    <w:basedOn w:val="Normal"/>
    <w:rsid w:val="000125B9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20"/>
      <w:jc w:val="left"/>
      <w:textAlignment w:val="auto"/>
    </w:pPr>
    <w:rPr>
      <w:rFonts w:eastAsia="Arial Unicode MS" w:cs="Tahoma"/>
      <w:kern w:val="1"/>
      <w:szCs w:val="24"/>
      <w:lang w:val="es-ES_tradnl"/>
    </w:rPr>
  </w:style>
  <w:style w:type="paragraph" w:styleId="HTMLPreformatted">
    <w:name w:val="HTML Preformatted"/>
    <w:basedOn w:val="Normal"/>
    <w:link w:val="HTMLPreformattedChar"/>
    <w:rsid w:val="000125B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rsid w:val="000125B9"/>
    <w:rPr>
      <w:rFonts w:ascii="Courier New" w:hAnsi="Courier New" w:cs="Courier New"/>
      <w:lang w:val="en-GB" w:eastAsia="es-ES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0125B9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b/>
      <w:color w:val="000000"/>
      <w:sz w:val="18"/>
      <w:szCs w:val="24"/>
      <w:lang w:eastAsia="ja-JP"/>
    </w:rPr>
  </w:style>
  <w:style w:type="character" w:customStyle="1" w:styleId="ContinuaTableHeaderBoldChar">
    <w:name w:val="Continua Table Header Bold Char"/>
    <w:link w:val="ContinuaTableHeaderBold"/>
    <w:rsid w:val="000125B9"/>
    <w:rPr>
      <w:rFonts w:ascii="Arial" w:eastAsia="Calibri" w:hAnsi="Arial" w:cs="Arial"/>
      <w:b/>
      <w:color w:val="000000"/>
      <w:sz w:val="18"/>
      <w:szCs w:val="24"/>
      <w:lang w:val="en-GB" w:eastAsia="ja-JP"/>
    </w:rPr>
  </w:style>
  <w:style w:type="paragraph" w:customStyle="1" w:styleId="ContinuaTestPurposeID">
    <w:name w:val="Continua Test Purpose ID"/>
    <w:basedOn w:val="Normal"/>
    <w:rsid w:val="000125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paragraph" w:customStyle="1" w:styleId="ContinuaTestPurposeLabel">
    <w:name w:val="Continua Test Purpose Label"/>
    <w:basedOn w:val="ContinuaTestPurposeID"/>
    <w:rsid w:val="000125B9"/>
  </w:style>
  <w:style w:type="paragraph" w:customStyle="1" w:styleId="ContinuaTestPurposeSpec">
    <w:name w:val="Continua Test Purpose Spec"/>
    <w:basedOn w:val="Normal"/>
    <w:rsid w:val="006C0258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eastAsia="Times New Roman" w:hAnsi="Arial"/>
      <w:sz w:val="18"/>
      <w:lang w:val="es-ES_tradnl"/>
    </w:rPr>
  </w:style>
  <w:style w:type="paragraph" w:customStyle="1" w:styleId="Encabezadodelatabla">
    <w:name w:val="Encabezado de la tabla"/>
    <w:basedOn w:val="Contenidodelatabla"/>
    <w:pPr>
      <w:widowControl w:val="0"/>
      <w:overflowPunct/>
      <w:autoSpaceDE/>
      <w:jc w:val="center"/>
      <w:textAlignment w:val="auto"/>
    </w:pPr>
    <w:rPr>
      <w:rFonts w:eastAsia="Arial Unicode MS"/>
      <w:b/>
      <w:bCs/>
      <w:iCs/>
    </w:rPr>
  </w:style>
  <w:style w:type="paragraph" w:styleId="Revision">
    <w:name w:val="Revision"/>
    <w:hidden/>
    <w:uiPriority w:val="99"/>
    <w:semiHidden/>
    <w:rsid w:val="003324F3"/>
    <w:rPr>
      <w:rFonts w:ascii="Times New Roman" w:hAnsi="Times New Roman"/>
      <w:sz w:val="24"/>
      <w:lang w:val="en-GB" w:eastAsia="en-US"/>
    </w:rPr>
  </w:style>
  <w:style w:type="paragraph" w:customStyle="1" w:styleId="IEEEStdsLevel1frontmatterChar">
    <w:name w:val="IEEEStds Level 1 (front matter) Char"/>
    <w:next w:val="Normal"/>
    <w:rsid w:val="00FE157A"/>
    <w:pPr>
      <w:spacing w:before="360" w:after="240"/>
    </w:pPr>
    <w:rPr>
      <w:rFonts w:ascii="Arial" w:eastAsia="Times New Roman" w:hAnsi="Arial" w:cs="Arial"/>
      <w:b/>
      <w:bCs/>
      <w:noProof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F77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6781-6C38-4115-9BA5-B3C96D01D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8EA565-CCF6-40A8-AF15-B70252872D5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B7EF70-1534-4C6F-816B-EBF95AED6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2C474-20D1-4AD3-B752-B178D3C0E5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6831D9-3910-4E7B-A85A-F772A51B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H.841 (01/2015) Conformance of ITU-T H.810 personal health devices: PAN/LAN/TAN interface Part 1: Optimized exchange protocol: Agent</vt:lpstr>
      <vt:lpstr>ITU-T Rec. H.841 (01/2015) Conformance of ITU-T H.810 personal health devices: PAN/LAN/TAN interface Part 1: Optimized exchange protocol: Agent</vt:lpstr>
    </vt:vector>
  </TitlesOfParts>
  <Company>ITU</Company>
  <LinksUpToDate>false</LinksUpToDate>
  <CharactersWithSpaces>826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H.841 (07/2016) Conformance of ITU-T H.810 personal health devices: PAN/LAN/TAN interface Part 1: Optimized exchange protocol: Agent </dc:title>
  <dc:subject>SERIES H: AUDIOVISUAL AND MULTIMEDIA SYSTEMS - E-health multimedia services and applications – Interoperability compliance testing of personal health systems (HRN, PAN, LAN, TAN and WAN)</dc:subject>
  <dc:creator>ITU-T </dc:creator>
  <cp:keywords>H.841,H,841</cp:keywords>
  <dc:description>Gachetc, 21/12/2016, ITU51007784</dc:description>
  <cp:lastModifiedBy>Angeles</cp:lastModifiedBy>
  <cp:revision>96</cp:revision>
  <cp:lastPrinted>2004-12-15T08:14:00Z</cp:lastPrinted>
  <dcterms:created xsi:type="dcterms:W3CDTF">2016-05-17T02:56:00Z</dcterms:created>
  <dcterms:modified xsi:type="dcterms:W3CDTF">2017-03-15T09:12:00Z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H.841</vt:lpwstr>
  </property>
  <property fmtid="{D5CDD505-2E9C-101B-9397-08002B2CF9AE}" pid="3" name="docdate">
    <vt:lpwstr>QPubMacros.dot</vt:lpwstr>
  </property>
  <property fmtid="{D5CDD505-2E9C-101B-9397-08002B2CF9AE}" pid="4" name="doctitle">
    <vt:lpwstr>Conformance of ITU-T H.810 personal health devices: PAN/LAN/TAN interface Part 1: Optimized exchange protocol: Agent</vt:lpwstr>
  </property>
  <property fmtid="{D5CDD505-2E9C-101B-9397-08002B2CF9AE}" pid="5" name="doctitle2">
    <vt:lpwstr>SERIES H: AUDIOVISUAL AND MULTIMEDIA SYSTEMS E-health multimedia services and applications – Interoperability compliance testing of personal health systems (HRN, PAN, LAN, TAN and WAN)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vendredi 8 mai 2015</vt:lpwstr>
  </property>
  <property fmtid="{D5CDD505-2E9C-101B-9397-08002B2CF9AE}" pid="9" name="ContentTypeId">
    <vt:lpwstr>0x010100D089D8AEFAC1A247B7216C0DD884D876</vt:lpwstr>
  </property>
</Properties>
</file>