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787C6" w14:textId="77777777" w:rsidR="003E1EBB" w:rsidRDefault="003E1EBB">
      <w:pPr>
        <w:jc w:val="center"/>
        <w:rPr>
          <w:i/>
          <w:sz w:val="20"/>
          <w:lang w:val="es-ES_tradnl"/>
        </w:rPr>
      </w:pPr>
      <w:r>
        <w:rPr>
          <w:i/>
          <w:sz w:val="20"/>
          <w:lang w:val="es-ES_tradnl"/>
        </w:rPr>
        <w:t>Anexo al Boletín de Explotación de la UIT</w:t>
      </w:r>
    </w:p>
    <w:p w14:paraId="43A08AC6" w14:textId="480162AB" w:rsidR="003E1EBB" w:rsidRDefault="00CD281D" w:rsidP="00A537F6">
      <w:pPr>
        <w:jc w:val="center"/>
        <w:rPr>
          <w:i/>
          <w:sz w:val="20"/>
          <w:lang w:val="fr-FR"/>
        </w:rPr>
      </w:pPr>
      <w:r w:rsidRPr="00CD281D">
        <w:rPr>
          <w:i/>
          <w:sz w:val="20"/>
          <w:lang w:val="fr-FR"/>
        </w:rPr>
        <w:t xml:space="preserve">N.° </w:t>
      </w:r>
      <w:r w:rsidR="00BC4B37">
        <w:rPr>
          <w:i/>
          <w:sz w:val="20"/>
          <w:lang w:val="fr-FR"/>
        </w:rPr>
        <w:t>1</w:t>
      </w:r>
      <w:r w:rsidR="00B81974">
        <w:rPr>
          <w:i/>
          <w:sz w:val="20"/>
          <w:lang w:val="fr-FR"/>
        </w:rPr>
        <w:t>280</w:t>
      </w:r>
      <w:r w:rsidR="00F00CFD">
        <w:rPr>
          <w:i/>
          <w:sz w:val="20"/>
          <w:lang w:val="fr-FR"/>
        </w:rPr>
        <w:t xml:space="preserve"> – 1</w:t>
      </w:r>
      <w:r w:rsidR="00BC4B37">
        <w:rPr>
          <w:i/>
          <w:sz w:val="20"/>
          <w:lang w:val="fr-FR"/>
        </w:rPr>
        <w:t>5</w:t>
      </w:r>
      <w:r w:rsidR="00044FED">
        <w:rPr>
          <w:i/>
          <w:sz w:val="20"/>
          <w:lang w:val="fr-FR"/>
        </w:rPr>
        <w:t>.X</w:t>
      </w:r>
      <w:r w:rsidR="00BC4B37">
        <w:rPr>
          <w:i/>
          <w:sz w:val="20"/>
          <w:lang w:val="fr-FR"/>
        </w:rPr>
        <w:t>I.20</w:t>
      </w:r>
      <w:r w:rsidR="00B81974">
        <w:rPr>
          <w:i/>
          <w:sz w:val="20"/>
          <w:lang w:val="fr-FR"/>
        </w:rPr>
        <w:t>23</w:t>
      </w:r>
    </w:p>
    <w:p w14:paraId="00F8B197" w14:textId="77777777" w:rsidR="003E1EBB" w:rsidRDefault="003E1EBB">
      <w:pPr>
        <w:rPr>
          <w:lang w:val="fr-FR"/>
        </w:rPr>
      </w:pPr>
    </w:p>
    <w:p w14:paraId="5FC1914C" w14:textId="77777777" w:rsidR="003E1EBB" w:rsidRDefault="003E1EBB">
      <w:pPr>
        <w:rPr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165"/>
      </w:tblGrid>
      <w:tr w:rsidR="003E1EBB" w14:paraId="2FFB8B15" w14:textId="77777777" w:rsidTr="0044062B">
        <w:trPr>
          <w:cantSplit/>
          <w:trHeight w:val="964"/>
        </w:trPr>
        <w:tc>
          <w:tcPr>
            <w:tcW w:w="1384" w:type="dxa"/>
          </w:tcPr>
          <w:p w14:paraId="1FEFE73B" w14:textId="7F64FDE0" w:rsidR="003E1EBB" w:rsidRDefault="0044062B">
            <w:pPr>
              <w:pStyle w:val="ITUheader"/>
              <w:spacing w:before="0"/>
              <w:rPr>
                <w:lang w:val="es-ES_tradnl"/>
              </w:rPr>
            </w:pPr>
            <w:r>
              <w:rPr>
                <w:noProof/>
                <w:lang w:val="fr-FR"/>
              </w:rPr>
              <w:drawing>
                <wp:inline distT="0" distB="0" distL="0" distR="0" wp14:anchorId="606C6944" wp14:editId="3A0F4F50">
                  <wp:extent cx="506095" cy="554990"/>
                  <wp:effectExtent l="0" t="0" r="0" b="0"/>
                  <wp:docPr id="948420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</w:tcPr>
          <w:p w14:paraId="51868079" w14:textId="77777777" w:rsidR="003E1EBB" w:rsidRDefault="003E1EBB">
            <w:pPr>
              <w:pStyle w:val="ITUhead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UNIÓN  INTERNACIONAL  DE  TELECOMUNICACIONES</w:t>
            </w:r>
          </w:p>
        </w:tc>
      </w:tr>
    </w:tbl>
    <w:p w14:paraId="60137866" w14:textId="77777777" w:rsidR="003E1EBB" w:rsidRDefault="003E1EBB">
      <w:pPr>
        <w:rPr>
          <w:lang w:val="es-ES_tradnl"/>
        </w:rPr>
      </w:pPr>
    </w:p>
    <w:p w14:paraId="65FEBDBD" w14:textId="77777777" w:rsidR="003E1EBB" w:rsidRDefault="003E1EBB">
      <w:pPr>
        <w:ind w:left="567"/>
        <w:rPr>
          <w:lang w:val="es-ES_tradnl"/>
        </w:rPr>
      </w:pPr>
    </w:p>
    <w:p w14:paraId="78C1EFF2" w14:textId="77777777" w:rsidR="003E1EBB" w:rsidRDefault="003E1EBB">
      <w:pPr>
        <w:ind w:left="567"/>
        <w:rPr>
          <w:lang w:val="es-ES_tradnl"/>
        </w:rPr>
      </w:pPr>
    </w:p>
    <w:p w14:paraId="431F1385" w14:textId="77777777" w:rsidR="003E1EBB" w:rsidRDefault="003E1EBB">
      <w:pPr>
        <w:ind w:left="567"/>
        <w:rPr>
          <w:lang w:val="es-ES_tradnl"/>
        </w:rPr>
      </w:pPr>
    </w:p>
    <w:p w14:paraId="1A3CB1DB" w14:textId="77777777" w:rsidR="003E1EBB" w:rsidRDefault="003E1EBB">
      <w:pPr>
        <w:ind w:left="567"/>
        <w:rPr>
          <w:b/>
          <w:sz w:val="24"/>
          <w:lang w:val="es-ES_tradnl"/>
        </w:rPr>
      </w:pPr>
    </w:p>
    <w:p w14:paraId="257FDE8D" w14:textId="77777777" w:rsidR="003E1EBB" w:rsidRDefault="003E1EBB">
      <w:pPr>
        <w:ind w:left="567"/>
        <w:rPr>
          <w:b/>
          <w:sz w:val="24"/>
          <w:lang w:val="es-ES_tradnl"/>
        </w:rPr>
      </w:pPr>
    </w:p>
    <w:p w14:paraId="35897F58" w14:textId="77777777" w:rsidR="003E1EBB" w:rsidRDefault="003E1EBB">
      <w:pPr>
        <w:ind w:left="567"/>
        <w:rPr>
          <w:b/>
          <w:sz w:val="24"/>
          <w:lang w:val="es-ES_tradnl"/>
        </w:rPr>
      </w:pPr>
    </w:p>
    <w:p w14:paraId="76E72EAE" w14:textId="77777777" w:rsidR="003E1EBB" w:rsidRDefault="003E1EBB">
      <w:pPr>
        <w:ind w:left="567"/>
        <w:rPr>
          <w:b/>
          <w:sz w:val="24"/>
          <w:lang w:val="es-ES_tradnl"/>
        </w:rPr>
      </w:pPr>
      <w:r>
        <w:rPr>
          <w:b/>
          <w:sz w:val="40"/>
          <w:lang w:val="es-ES_tradnl"/>
        </w:rPr>
        <w:t>TSB</w:t>
      </w:r>
    </w:p>
    <w:p w14:paraId="1DF6AFA4" w14:textId="77777777" w:rsidR="003E1EBB" w:rsidRDefault="003E1EBB">
      <w:pPr>
        <w:ind w:left="567"/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>OFICINA DE NORMALIZACIÓN</w:t>
      </w:r>
    </w:p>
    <w:p w14:paraId="1BBCE5BF" w14:textId="77777777" w:rsidR="003E1EBB" w:rsidRDefault="003E1EBB">
      <w:pPr>
        <w:ind w:left="567"/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>DE LAS TELECOMUNICACIONES</w:t>
      </w:r>
    </w:p>
    <w:p w14:paraId="38C68895" w14:textId="77777777" w:rsidR="003E1EBB" w:rsidRDefault="003E1EBB">
      <w:pPr>
        <w:ind w:left="567"/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>DE LA UIT</w:t>
      </w:r>
    </w:p>
    <w:p w14:paraId="33729ED0" w14:textId="77777777" w:rsidR="003E1EBB" w:rsidRDefault="003E1EBB">
      <w:pPr>
        <w:ind w:left="567"/>
        <w:rPr>
          <w:b/>
          <w:sz w:val="24"/>
          <w:lang w:val="es-ES_tradnl"/>
        </w:rPr>
      </w:pPr>
    </w:p>
    <w:p w14:paraId="4F434D81" w14:textId="77777777" w:rsidR="003E1EBB" w:rsidRDefault="003E1EBB">
      <w:pPr>
        <w:ind w:left="567"/>
        <w:rPr>
          <w:b/>
          <w:sz w:val="24"/>
          <w:lang w:val="es-ES_tradnl"/>
        </w:rPr>
      </w:pPr>
    </w:p>
    <w:p w14:paraId="640133B0" w14:textId="77777777" w:rsidR="003E1EBB" w:rsidRDefault="003E1EBB">
      <w:pPr>
        <w:ind w:left="567"/>
        <w:rPr>
          <w:b/>
          <w:sz w:val="24"/>
          <w:lang w:val="es-ES_tradnl"/>
        </w:rPr>
      </w:pPr>
    </w:p>
    <w:p w14:paraId="1D28E15F" w14:textId="77777777" w:rsidR="003E1EBB" w:rsidRDefault="003E1EBB">
      <w:pPr>
        <w:ind w:left="567"/>
        <w:rPr>
          <w:b/>
          <w:sz w:val="24"/>
          <w:lang w:val="es-ES_tradnl"/>
        </w:rPr>
      </w:pPr>
    </w:p>
    <w:p w14:paraId="445ACBB5" w14:textId="77777777" w:rsidR="003E1EBB" w:rsidRDefault="003E1EBB">
      <w:pPr>
        <w:ind w:left="567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__________________________________________________________________</w:t>
      </w:r>
    </w:p>
    <w:p w14:paraId="6A45C28E" w14:textId="77777777" w:rsidR="003E1EBB" w:rsidRDefault="003E1EBB">
      <w:pPr>
        <w:ind w:left="567"/>
        <w:rPr>
          <w:b/>
          <w:sz w:val="24"/>
          <w:lang w:val="es-ES_tradnl"/>
        </w:rPr>
      </w:pPr>
    </w:p>
    <w:p w14:paraId="1145BFB2" w14:textId="77777777" w:rsidR="003E1EBB" w:rsidRDefault="003E1EBB">
      <w:pPr>
        <w:ind w:left="567"/>
        <w:rPr>
          <w:b/>
          <w:sz w:val="24"/>
          <w:lang w:val="es-ES_tradnl"/>
        </w:rPr>
      </w:pPr>
    </w:p>
    <w:p w14:paraId="3BD7B7AD" w14:textId="77777777" w:rsidR="003E1EBB" w:rsidRDefault="003E1EBB">
      <w:pPr>
        <w:ind w:left="567"/>
        <w:rPr>
          <w:b/>
          <w:sz w:val="24"/>
          <w:lang w:val="es-ES_tradnl"/>
        </w:rPr>
      </w:pPr>
    </w:p>
    <w:p w14:paraId="5DAE4189" w14:textId="77777777" w:rsidR="003E1EBB" w:rsidRDefault="003E1EBB">
      <w:pPr>
        <w:ind w:left="567"/>
        <w:rPr>
          <w:b/>
          <w:sz w:val="24"/>
          <w:lang w:val="es-ES_tradnl"/>
        </w:rPr>
      </w:pPr>
    </w:p>
    <w:p w14:paraId="01150EDF" w14:textId="77777777" w:rsidR="003E1EBB" w:rsidRDefault="003E1EBB">
      <w:pPr>
        <w:ind w:left="567"/>
        <w:rPr>
          <w:b/>
          <w:sz w:val="24"/>
          <w:lang w:val="es-ES_tradnl"/>
        </w:rPr>
      </w:pPr>
    </w:p>
    <w:p w14:paraId="1FE83C48" w14:textId="77777777" w:rsidR="00E0375A" w:rsidRPr="00E0375A" w:rsidRDefault="003E1EBB" w:rsidP="00835B4B">
      <w:pPr>
        <w:pStyle w:val="BodyTextIndent"/>
        <w:rPr>
          <w:sz w:val="32"/>
          <w:szCs w:val="32"/>
        </w:rPr>
      </w:pPr>
      <w:r w:rsidRPr="00E0375A">
        <w:rPr>
          <w:sz w:val="32"/>
          <w:szCs w:val="32"/>
        </w:rPr>
        <w:t xml:space="preserve">Indicativos de red para el servicio móvil (MNC) del </w:t>
      </w:r>
      <w:r w:rsidR="004A7497" w:rsidRPr="004A7497">
        <w:rPr>
          <w:sz w:val="32"/>
          <w:szCs w:val="32"/>
        </w:rPr>
        <w:t>plan de identificación internacional para redes públicas y suscripciones</w:t>
      </w:r>
    </w:p>
    <w:p w14:paraId="2B5D63A3" w14:textId="77777777" w:rsidR="003E1EBB" w:rsidRPr="00E0375A" w:rsidRDefault="003E1EBB">
      <w:pPr>
        <w:pStyle w:val="BodyTextIndent"/>
        <w:rPr>
          <w:sz w:val="28"/>
          <w:szCs w:val="28"/>
        </w:rPr>
      </w:pPr>
      <w:r w:rsidRPr="00E0375A">
        <w:rPr>
          <w:sz w:val="28"/>
          <w:szCs w:val="28"/>
        </w:rPr>
        <w:t>(Según la Recomendación UIT-T E.212</w:t>
      </w:r>
      <w:r w:rsidR="00F14A2D" w:rsidRPr="00E0375A">
        <w:rPr>
          <w:sz w:val="28"/>
          <w:szCs w:val="28"/>
        </w:rPr>
        <w:t xml:space="preserve"> </w:t>
      </w:r>
      <w:r w:rsidRPr="00E0375A">
        <w:rPr>
          <w:sz w:val="28"/>
          <w:szCs w:val="28"/>
        </w:rPr>
        <w:t>(</w:t>
      </w:r>
      <w:r w:rsidR="00A537F6">
        <w:rPr>
          <w:bCs/>
          <w:sz w:val="28"/>
          <w:szCs w:val="28"/>
        </w:rPr>
        <w:t>09</w:t>
      </w:r>
      <w:r w:rsidRPr="00E0375A">
        <w:rPr>
          <w:bCs/>
          <w:sz w:val="28"/>
          <w:szCs w:val="28"/>
        </w:rPr>
        <w:t>/20</w:t>
      </w:r>
      <w:r w:rsidR="00A537F6">
        <w:rPr>
          <w:bCs/>
          <w:sz w:val="28"/>
          <w:szCs w:val="28"/>
        </w:rPr>
        <w:t>16</w:t>
      </w:r>
      <w:r w:rsidRPr="00E0375A">
        <w:rPr>
          <w:sz w:val="28"/>
          <w:szCs w:val="28"/>
        </w:rPr>
        <w:t>))</w:t>
      </w:r>
    </w:p>
    <w:p w14:paraId="38C41C26" w14:textId="77777777" w:rsidR="003E1EBB" w:rsidRDefault="003E1EBB">
      <w:pPr>
        <w:ind w:left="567"/>
        <w:rPr>
          <w:b/>
          <w:sz w:val="28"/>
          <w:lang w:val="es-ES_tradnl"/>
        </w:rPr>
      </w:pPr>
    </w:p>
    <w:p w14:paraId="5678BB47" w14:textId="1083CC98" w:rsidR="003E1EBB" w:rsidRDefault="00C45AE2" w:rsidP="00BC4B37">
      <w:pPr>
        <w:ind w:left="567"/>
        <w:rPr>
          <w:sz w:val="28"/>
          <w:lang w:val="es-ES_tradnl"/>
        </w:rPr>
      </w:pPr>
      <w:r>
        <w:rPr>
          <w:sz w:val="28"/>
          <w:lang w:val="es-ES_tradnl"/>
        </w:rPr>
        <w:t>(SITUACIÓN AL 1</w:t>
      </w:r>
      <w:r w:rsidR="00BC4B37">
        <w:rPr>
          <w:sz w:val="28"/>
          <w:lang w:val="es-ES_tradnl"/>
        </w:rPr>
        <w:t>5</w:t>
      </w:r>
      <w:r w:rsidR="00EC4660">
        <w:rPr>
          <w:sz w:val="28"/>
          <w:lang w:val="es-ES_tradnl"/>
        </w:rPr>
        <w:t xml:space="preserve"> DE </w:t>
      </w:r>
      <w:r w:rsidR="00B81974">
        <w:rPr>
          <w:sz w:val="28"/>
          <w:lang w:val="es-ES_tradnl"/>
        </w:rPr>
        <w:t xml:space="preserve">NOVIEMBRE </w:t>
      </w:r>
      <w:r w:rsidR="00BC4B37">
        <w:rPr>
          <w:sz w:val="28"/>
          <w:lang w:val="es-ES_tradnl"/>
        </w:rPr>
        <w:t>DE 20</w:t>
      </w:r>
      <w:r w:rsidR="00B81974">
        <w:rPr>
          <w:sz w:val="28"/>
          <w:lang w:val="es-ES_tradnl"/>
        </w:rPr>
        <w:t>23</w:t>
      </w:r>
      <w:r w:rsidR="003E1EBB">
        <w:rPr>
          <w:sz w:val="28"/>
          <w:lang w:val="es-ES_tradnl"/>
        </w:rPr>
        <w:t>)</w:t>
      </w:r>
    </w:p>
    <w:p w14:paraId="70B5704D" w14:textId="77777777" w:rsidR="003E1EBB" w:rsidRDefault="003E1EBB">
      <w:pPr>
        <w:ind w:left="567"/>
        <w:rPr>
          <w:b/>
          <w:sz w:val="24"/>
          <w:lang w:val="es-ES_tradnl"/>
        </w:rPr>
      </w:pPr>
    </w:p>
    <w:p w14:paraId="7BA22E2F" w14:textId="77777777" w:rsidR="003E1EBB" w:rsidRDefault="003E1EBB">
      <w:pPr>
        <w:ind w:left="567"/>
        <w:rPr>
          <w:b/>
          <w:sz w:val="24"/>
          <w:lang w:val="es-ES_tradnl"/>
        </w:rPr>
      </w:pPr>
    </w:p>
    <w:p w14:paraId="17D2B6CA" w14:textId="77777777" w:rsidR="003E1EBB" w:rsidRDefault="003E1EBB">
      <w:pPr>
        <w:ind w:left="567"/>
        <w:rPr>
          <w:b/>
          <w:sz w:val="24"/>
          <w:lang w:val="es-ES_tradnl"/>
        </w:rPr>
      </w:pPr>
    </w:p>
    <w:p w14:paraId="09BB24A6" w14:textId="77777777" w:rsidR="003E1EBB" w:rsidRDefault="003E1EBB">
      <w:pPr>
        <w:ind w:left="567"/>
        <w:rPr>
          <w:b/>
          <w:sz w:val="24"/>
          <w:lang w:val="es-ES_tradnl"/>
        </w:rPr>
      </w:pPr>
    </w:p>
    <w:p w14:paraId="6B79AFCC" w14:textId="77777777" w:rsidR="003E1EBB" w:rsidRDefault="003E1EBB">
      <w:pPr>
        <w:ind w:left="567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__________________________________________________________________</w:t>
      </w:r>
    </w:p>
    <w:p w14:paraId="365A077E" w14:textId="77777777" w:rsidR="003E1EBB" w:rsidRDefault="003E1EBB">
      <w:pPr>
        <w:ind w:left="567"/>
        <w:rPr>
          <w:lang w:val="es-ES_tradnl"/>
        </w:rPr>
      </w:pPr>
    </w:p>
    <w:p w14:paraId="36DE3348" w14:textId="77777777" w:rsidR="003E1EBB" w:rsidRDefault="003E1EBB">
      <w:pPr>
        <w:ind w:left="567"/>
        <w:rPr>
          <w:lang w:val="es-ES_tradnl"/>
        </w:rPr>
      </w:pPr>
    </w:p>
    <w:p w14:paraId="05622814" w14:textId="77777777" w:rsidR="003E1EBB" w:rsidRDefault="003E1EBB">
      <w:pPr>
        <w:ind w:left="567"/>
        <w:rPr>
          <w:lang w:val="es-ES_tradnl"/>
        </w:rPr>
      </w:pPr>
    </w:p>
    <w:p w14:paraId="21A82F5B" w14:textId="77777777" w:rsidR="003E1EBB" w:rsidRDefault="003E1EBB">
      <w:pPr>
        <w:ind w:left="567"/>
        <w:rPr>
          <w:lang w:val="es-ES_tradnl"/>
        </w:rPr>
      </w:pPr>
    </w:p>
    <w:p w14:paraId="4C2D705A" w14:textId="77777777" w:rsidR="003E1EBB" w:rsidRDefault="003E1EBB">
      <w:pPr>
        <w:ind w:left="567"/>
        <w:rPr>
          <w:lang w:val="es-ES_tradnl"/>
        </w:rPr>
      </w:pPr>
    </w:p>
    <w:p w14:paraId="063C12AD" w14:textId="77777777" w:rsidR="003E1EBB" w:rsidRDefault="003E1EBB">
      <w:pPr>
        <w:rPr>
          <w:lang w:val="es-ES_tradnl"/>
        </w:rPr>
      </w:pPr>
    </w:p>
    <w:p w14:paraId="49A5327E" w14:textId="3F1E6741" w:rsidR="003E1EBB" w:rsidRDefault="003E1EBB">
      <w:pPr>
        <w:rPr>
          <w:lang w:val="es-ES_tradnl"/>
        </w:rPr>
      </w:pPr>
      <w:r>
        <w:rPr>
          <w:b/>
          <w:sz w:val="24"/>
          <w:lang w:val="es-ES_tradnl"/>
        </w:rPr>
        <w:t>Ginebra, 20</w:t>
      </w:r>
      <w:r w:rsidR="00B81974">
        <w:rPr>
          <w:b/>
          <w:sz w:val="24"/>
          <w:lang w:val="es-ES_tradnl"/>
        </w:rPr>
        <w:t>23</w:t>
      </w:r>
    </w:p>
    <w:p w14:paraId="618ED5BA" w14:textId="77777777" w:rsidR="003E1EBB" w:rsidRPr="00BC4B37" w:rsidRDefault="003E1EBB" w:rsidP="00BC4B37">
      <w:pPr>
        <w:pStyle w:val="Heading1"/>
        <w:jc w:val="center"/>
        <w:rPr>
          <w:rFonts w:ascii="Arial" w:hAnsi="Arial" w:cs="Arial"/>
          <w:b w:val="0"/>
          <w:bCs/>
          <w:u w:val="none"/>
          <w:lang w:val="es-ES"/>
        </w:rPr>
      </w:pPr>
      <w:r>
        <w:rPr>
          <w:lang w:val="es-ES_tradnl"/>
        </w:rPr>
        <w:br w:type="page"/>
      </w:r>
      <w:bookmarkStart w:id="0" w:name="dsgno"/>
      <w:bookmarkEnd w:id="0"/>
      <w:r w:rsidRPr="00BC4B37">
        <w:rPr>
          <w:rFonts w:ascii="Arial" w:hAnsi="Arial" w:cs="Arial"/>
          <w:bCs/>
          <w:u w:val="none"/>
          <w:lang w:val="es-ES_tradnl"/>
        </w:rPr>
        <w:lastRenderedPageBreak/>
        <w:t>Indicativo</w:t>
      </w:r>
      <w:r w:rsidR="004853AF" w:rsidRPr="00BC4B37">
        <w:rPr>
          <w:rFonts w:ascii="Arial" w:hAnsi="Arial" w:cs="Arial"/>
          <w:bCs/>
          <w:u w:val="none"/>
          <w:lang w:val="es-ES_tradnl"/>
        </w:rPr>
        <w:t>s</w:t>
      </w:r>
      <w:r w:rsidRPr="00BC4B37">
        <w:rPr>
          <w:rFonts w:ascii="Arial" w:hAnsi="Arial" w:cs="Arial"/>
          <w:bCs/>
          <w:u w:val="none"/>
          <w:lang w:val="es-ES_tradnl"/>
        </w:rPr>
        <w:t xml:space="preserve"> de red para el servicio móvil (MNC)</w:t>
      </w:r>
      <w:r w:rsidR="00F85CE1" w:rsidRPr="00BC4B37">
        <w:rPr>
          <w:rFonts w:ascii="Arial" w:hAnsi="Arial" w:cs="Arial"/>
          <w:u w:val="none"/>
          <w:lang w:val="es-ES"/>
        </w:rPr>
        <w:t xml:space="preserve"> </w:t>
      </w:r>
      <w:r w:rsidR="00F85CE1" w:rsidRPr="00BC4B37">
        <w:rPr>
          <w:rFonts w:ascii="Arial" w:hAnsi="Arial" w:cs="Arial"/>
          <w:bCs/>
          <w:u w:val="none"/>
          <w:lang w:val="es-ES_tradnl"/>
        </w:rPr>
        <w:t xml:space="preserve">del </w:t>
      </w:r>
      <w:r w:rsidR="00962C30" w:rsidRPr="00BC4B37">
        <w:rPr>
          <w:rFonts w:ascii="Arial" w:hAnsi="Arial" w:cs="Arial"/>
          <w:bCs/>
          <w:u w:val="none"/>
          <w:lang w:val="es-ES_tradnl"/>
        </w:rPr>
        <w:t>plan de identificación internacional para redes públicas y suscripciones</w:t>
      </w:r>
    </w:p>
    <w:p w14:paraId="3FAA2520" w14:textId="77777777" w:rsidR="003E1EBB" w:rsidRDefault="003E1EBB">
      <w:pPr>
        <w:rPr>
          <w:b/>
          <w:sz w:val="24"/>
          <w:lang w:val="es-ES_tradnl"/>
        </w:rPr>
      </w:pPr>
    </w:p>
    <w:p w14:paraId="7D5F0D52" w14:textId="77777777" w:rsidR="00BC4B37" w:rsidRPr="005E0BB7" w:rsidRDefault="00BC4B37" w:rsidP="00BC4B37">
      <w:pPr>
        <w:outlineLvl w:val="1"/>
        <w:rPr>
          <w:rFonts w:ascii="Calibri" w:hAnsi="Calibri" w:cs="Arial"/>
          <w:b/>
          <w:sz w:val="24"/>
          <w:lang w:val="en-GB"/>
        </w:rPr>
      </w:pPr>
      <w:r>
        <w:rPr>
          <w:b/>
          <w:sz w:val="24"/>
          <w:lang w:val="es-ES_tradnl"/>
        </w:rPr>
        <w:t>Nota de la TSB</w:t>
      </w:r>
    </w:p>
    <w:p w14:paraId="428EF4AE" w14:textId="77777777" w:rsidR="00BC4B37" w:rsidRDefault="00BC4B37">
      <w:pPr>
        <w:rPr>
          <w:b/>
          <w:lang w:val="es-ES_tradnl"/>
        </w:rPr>
      </w:pPr>
    </w:p>
    <w:p w14:paraId="014D94A7" w14:textId="77777777" w:rsidR="003E1EBB" w:rsidRDefault="003E1EBB">
      <w:pPr>
        <w:jc w:val="both"/>
        <w:rPr>
          <w:lang w:val="es-ES_tradnl"/>
        </w:rPr>
      </w:pPr>
    </w:p>
    <w:p w14:paraId="184C6B31" w14:textId="77777777" w:rsidR="003E1EBB" w:rsidRDefault="00F00CFD" w:rsidP="0034609F">
      <w:pPr>
        <w:jc w:val="both"/>
        <w:rPr>
          <w:lang w:val="es-ES_tradnl"/>
        </w:rPr>
      </w:pPr>
      <w:r>
        <w:rPr>
          <w:lang w:val="es-ES_tradnl"/>
        </w:rPr>
        <w:t>1.</w:t>
      </w:r>
      <w:r>
        <w:rPr>
          <w:lang w:val="es-ES_tradnl"/>
        </w:rPr>
        <w:tab/>
      </w:r>
      <w:r w:rsidR="00003EF7">
        <w:rPr>
          <w:lang w:val="es-ES_tradnl"/>
        </w:rPr>
        <w:t>U</w:t>
      </w:r>
      <w:r w:rsidR="003E1EBB">
        <w:rPr>
          <w:lang w:val="es-ES_tradnl"/>
        </w:rPr>
        <w:t xml:space="preserve">na Lista </w:t>
      </w:r>
      <w:r w:rsidR="00EA4F15" w:rsidRPr="00EA4F15">
        <w:rPr>
          <w:lang w:val="es-ES_tradnl"/>
        </w:rPr>
        <w:t>centralizada</w:t>
      </w:r>
      <w:r w:rsidR="00EA4F15">
        <w:rPr>
          <w:lang w:val="es-ES_tradnl"/>
        </w:rPr>
        <w:t xml:space="preserve"> </w:t>
      </w:r>
      <w:r w:rsidR="003E1EBB">
        <w:rPr>
          <w:lang w:val="es-ES_tradnl"/>
        </w:rPr>
        <w:t xml:space="preserve">de los indicativos de red para el servicio móvil (MNC) del </w:t>
      </w:r>
      <w:r w:rsidR="0034609F" w:rsidRPr="0034609F">
        <w:rPr>
          <w:lang w:val="es-ES_tradnl"/>
        </w:rPr>
        <w:t>plan de identificación internacional para redes públicas y suscripciones</w:t>
      </w:r>
      <w:r w:rsidR="00B42563" w:rsidRPr="00B42563">
        <w:rPr>
          <w:lang w:val="es-ES_tradnl"/>
        </w:rPr>
        <w:t xml:space="preserve"> </w:t>
      </w:r>
      <w:r w:rsidR="00745C45" w:rsidRPr="0028620D">
        <w:rPr>
          <w:lang w:val="es-ES_tradnl"/>
        </w:rPr>
        <w:t>fue</w:t>
      </w:r>
      <w:r w:rsidR="00003EF7">
        <w:rPr>
          <w:lang w:val="es-ES_tradnl"/>
        </w:rPr>
        <w:t xml:space="preserve"> creada</w:t>
      </w:r>
      <w:r w:rsidR="003E1EBB">
        <w:rPr>
          <w:lang w:val="es-ES_tradnl"/>
        </w:rPr>
        <w:t xml:space="preserve">, de la que la </w:t>
      </w:r>
      <w:r w:rsidR="00003EF7">
        <w:rPr>
          <w:lang w:val="es-ES_tradnl"/>
        </w:rPr>
        <w:t xml:space="preserve">TSB </w:t>
      </w:r>
      <w:r w:rsidR="003E1EBB">
        <w:rPr>
          <w:lang w:val="es-ES_tradnl"/>
        </w:rPr>
        <w:t xml:space="preserve">es la depositaria. </w:t>
      </w:r>
    </w:p>
    <w:p w14:paraId="46B8E3D5" w14:textId="77777777" w:rsidR="003E1EBB" w:rsidRDefault="003E1EBB">
      <w:pPr>
        <w:jc w:val="both"/>
        <w:rPr>
          <w:lang w:val="es-ES_tradnl"/>
        </w:rPr>
      </w:pPr>
    </w:p>
    <w:p w14:paraId="3E094E17" w14:textId="654C81B6" w:rsidR="00DF0C59" w:rsidRDefault="003E1EBB" w:rsidP="00CA6396">
      <w:pPr>
        <w:rPr>
          <w:rFonts w:ascii="Helvetica" w:hAnsi="Helvetica"/>
          <w:lang w:val="es-ES_tradnl"/>
        </w:rPr>
      </w:pPr>
      <w:r>
        <w:rPr>
          <w:lang w:val="es-ES_tradnl"/>
        </w:rPr>
        <w:t>2.</w:t>
      </w:r>
      <w:r>
        <w:rPr>
          <w:lang w:val="es-ES_tradnl"/>
        </w:rPr>
        <w:tab/>
      </w:r>
      <w:r>
        <w:rPr>
          <w:rFonts w:ascii="Helvetica" w:hAnsi="Helvetica"/>
          <w:lang w:val="es-ES_tradnl"/>
        </w:rPr>
        <w:t xml:space="preserve">Esta Lista de los </w:t>
      </w:r>
      <w:r>
        <w:rPr>
          <w:lang w:val="es-ES_tradnl"/>
        </w:rPr>
        <w:t xml:space="preserve">indicativos de red para el servicio móvil (MNC) </w:t>
      </w:r>
      <w:r>
        <w:rPr>
          <w:rFonts w:ascii="Helvetica" w:hAnsi="Helvetica"/>
          <w:lang w:val="es-ES_tradnl"/>
        </w:rPr>
        <w:t xml:space="preserve">será publicada en el Anexo al Boletín de Explotación </w:t>
      </w:r>
      <w:r w:rsidR="00F14A2D">
        <w:rPr>
          <w:rFonts w:ascii="Helvetica" w:hAnsi="Helvetica"/>
          <w:lang w:val="es-ES_tradnl"/>
        </w:rPr>
        <w:t>de la UIT</w:t>
      </w:r>
      <w:r w:rsidR="00756DAF">
        <w:rPr>
          <w:rFonts w:ascii="Helvetica" w:hAnsi="Helvetica"/>
          <w:lang w:val="es-ES_tradnl"/>
        </w:rPr>
        <w:t xml:space="preserve"> </w:t>
      </w:r>
      <w:r w:rsidR="00CD281D" w:rsidRPr="00CD281D">
        <w:rPr>
          <w:rFonts w:ascii="Helvetica" w:hAnsi="Helvetica"/>
          <w:lang w:val="es-ES_tradnl"/>
        </w:rPr>
        <w:t xml:space="preserve">N.° </w:t>
      </w:r>
      <w:r w:rsidR="00BC4B37">
        <w:rPr>
          <w:rFonts w:ascii="Helvetica" w:hAnsi="Helvetica"/>
          <w:lang w:val="es-ES_tradnl"/>
        </w:rPr>
        <w:t>1</w:t>
      </w:r>
      <w:r w:rsidR="00B81974">
        <w:rPr>
          <w:rFonts w:ascii="Helvetica" w:hAnsi="Helvetica"/>
          <w:lang w:val="es-ES_tradnl"/>
        </w:rPr>
        <w:t>280</w:t>
      </w:r>
      <w:r w:rsidR="00F00CFD">
        <w:rPr>
          <w:rFonts w:ascii="Helvetica" w:hAnsi="Helvetica"/>
          <w:lang w:val="es-ES_tradnl"/>
        </w:rPr>
        <w:t xml:space="preserve"> de 1</w:t>
      </w:r>
      <w:r w:rsidR="00BC4B37">
        <w:rPr>
          <w:rFonts w:ascii="Helvetica" w:hAnsi="Helvetica"/>
          <w:lang w:val="es-ES_tradnl"/>
        </w:rPr>
        <w:t>5</w:t>
      </w:r>
      <w:r w:rsidR="00E24F98">
        <w:rPr>
          <w:rFonts w:ascii="Helvetica" w:hAnsi="Helvetica"/>
          <w:lang w:val="es-ES_tradnl"/>
        </w:rPr>
        <w:t>.X</w:t>
      </w:r>
      <w:r w:rsidR="00BC4B37">
        <w:rPr>
          <w:rFonts w:ascii="Helvetica" w:hAnsi="Helvetica"/>
          <w:lang w:val="es-ES_tradnl"/>
        </w:rPr>
        <w:t>I.20</w:t>
      </w:r>
      <w:r w:rsidR="00B81974">
        <w:rPr>
          <w:rFonts w:ascii="Helvetica" w:hAnsi="Helvetica"/>
          <w:lang w:val="es-ES_tradnl"/>
        </w:rPr>
        <w:t>23</w:t>
      </w:r>
      <w:r>
        <w:rPr>
          <w:rFonts w:ascii="Helvetica" w:hAnsi="Helvetica"/>
          <w:lang w:val="es-ES_tradnl"/>
        </w:rPr>
        <w:t xml:space="preserve">. </w:t>
      </w:r>
      <w:r w:rsidR="00CA6396" w:rsidRPr="00CA6396">
        <w:rPr>
          <w:lang w:val="es-ES_tradnl"/>
        </w:rPr>
        <w:t xml:space="preserve">Se solicita a </w:t>
      </w:r>
      <w:r>
        <w:rPr>
          <w:lang w:val="es-ES_tradnl"/>
        </w:rPr>
        <w:t xml:space="preserve">las Administraciones que notifiquen </w:t>
      </w:r>
      <w:r w:rsidR="000B1154">
        <w:rPr>
          <w:lang w:val="es-ES_tradnl"/>
        </w:rPr>
        <w:t>a la UIT todas las modificaciones relacionadas</w:t>
      </w:r>
      <w:r>
        <w:rPr>
          <w:rFonts w:ascii="Helvetica" w:hAnsi="Helvetica"/>
          <w:lang w:val="es-ES_tradnl"/>
        </w:rPr>
        <w:t xml:space="preserve"> sus info</w:t>
      </w:r>
      <w:r w:rsidR="000B1154">
        <w:rPr>
          <w:rFonts w:ascii="Helvetica" w:hAnsi="Helvetica"/>
          <w:lang w:val="es-ES_tradnl"/>
        </w:rPr>
        <w:t>rmaciones en esta Lista</w:t>
      </w:r>
      <w:r>
        <w:rPr>
          <w:rFonts w:ascii="Helvetica" w:hAnsi="Helvetica"/>
          <w:lang w:val="es-ES_tradnl"/>
        </w:rPr>
        <w:t xml:space="preserve">. </w:t>
      </w:r>
    </w:p>
    <w:p w14:paraId="06059323" w14:textId="77777777" w:rsidR="003E1EBB" w:rsidRDefault="003E1EBB" w:rsidP="00912A00">
      <w:pPr>
        <w:rPr>
          <w:lang w:val="es-ES_tradnl"/>
        </w:rPr>
      </w:pPr>
      <w:r>
        <w:rPr>
          <w:rFonts w:ascii="Helvetica" w:hAnsi="Helvetica"/>
          <w:lang w:val="es-ES_tradnl"/>
        </w:rPr>
        <w:t>El fo</w:t>
      </w:r>
      <w:r w:rsidR="000B1154">
        <w:rPr>
          <w:rFonts w:ascii="Helvetica" w:hAnsi="Helvetica"/>
          <w:lang w:val="es-ES_tradnl"/>
        </w:rPr>
        <w:t xml:space="preserve">rmulario de notificación se encuentra </w:t>
      </w:r>
      <w:r w:rsidR="004846C5">
        <w:rPr>
          <w:rFonts w:ascii="Helvetica" w:hAnsi="Helvetica"/>
          <w:lang w:val="es-ES_tradnl"/>
        </w:rPr>
        <w:t>en el sitio web</w:t>
      </w:r>
      <w:r w:rsidR="004846C5">
        <w:rPr>
          <w:lang w:val="es-ES_tradnl"/>
        </w:rPr>
        <w:t xml:space="preserve"> de la UIT,</w:t>
      </w:r>
      <w:r w:rsidR="004846C5">
        <w:rPr>
          <w:rFonts w:ascii="Helvetica" w:hAnsi="Helvetica"/>
          <w:lang w:val="es-ES_tradnl"/>
        </w:rPr>
        <w:t xml:space="preserve"> </w:t>
      </w:r>
      <w:r w:rsidR="000B1154">
        <w:rPr>
          <w:rFonts w:ascii="Helvetica" w:hAnsi="Helvetica"/>
          <w:lang w:val="es-ES_tradnl"/>
        </w:rPr>
        <w:t>en la dirección</w:t>
      </w:r>
      <w:r>
        <w:rPr>
          <w:rFonts w:ascii="Helvetica" w:hAnsi="Helvetica"/>
          <w:lang w:val="es-ES_tradnl"/>
        </w:rPr>
        <w:t xml:space="preserve">: </w:t>
      </w:r>
      <w:hyperlink r:id="rId9" w:history="1">
        <w:r w:rsidR="00912A00" w:rsidRPr="006D384E">
          <w:rPr>
            <w:rStyle w:val="Hyperlink"/>
            <w:lang w:val="fr-FR"/>
          </w:rPr>
          <w:t>http://www.itu.int/en/ITU-T/inr/forms/Pages/mnc.aspx</w:t>
        </w:r>
      </w:hyperlink>
      <w:r>
        <w:rPr>
          <w:rFonts w:ascii="Helvetica" w:hAnsi="Helvetica"/>
          <w:lang w:val="es-ES_tradnl"/>
        </w:rPr>
        <w:t>.</w:t>
      </w:r>
    </w:p>
    <w:p w14:paraId="1EEA63D5" w14:textId="77777777" w:rsidR="003E1EBB" w:rsidRDefault="003E1EBB">
      <w:pPr>
        <w:jc w:val="both"/>
        <w:rPr>
          <w:lang w:val="es-ES_tradnl"/>
        </w:rPr>
      </w:pPr>
    </w:p>
    <w:p w14:paraId="2104AC1C" w14:textId="77777777" w:rsidR="003E1EBB" w:rsidRDefault="003E1EBB" w:rsidP="00912A00">
      <w:pPr>
        <w:jc w:val="both"/>
        <w:rPr>
          <w:rFonts w:ascii="Helvetica" w:hAnsi="Helvetica"/>
          <w:lang w:val="es-ES_tradnl"/>
        </w:rPr>
      </w:pPr>
      <w:r>
        <w:rPr>
          <w:lang w:val="es-ES_tradnl"/>
        </w:rPr>
        <w:t>3.</w:t>
      </w:r>
      <w:r>
        <w:rPr>
          <w:rFonts w:ascii="Helvetica" w:hAnsi="Helvetica"/>
          <w:lang w:val="es-ES_tradnl"/>
        </w:rPr>
        <w:t xml:space="preserve"> </w:t>
      </w:r>
      <w:r>
        <w:rPr>
          <w:rFonts w:ascii="Helvetica" w:hAnsi="Helvetica"/>
          <w:lang w:val="es-ES_tradnl"/>
        </w:rPr>
        <w:tab/>
        <w:t xml:space="preserve">La Lista se actualizará por medio de enmiendas que se publicarán en el </w:t>
      </w:r>
      <w:hyperlink r:id="rId10" w:history="1">
        <w:r w:rsidRPr="00912A00">
          <w:rPr>
            <w:rStyle w:val="Hyperlink"/>
            <w:rFonts w:ascii="Helvetica" w:hAnsi="Helvetica"/>
            <w:lang w:val="es-ES_tradnl"/>
          </w:rPr>
          <w:t>Boletín de Explotación de la UIT</w:t>
        </w:r>
      </w:hyperlink>
      <w:r>
        <w:rPr>
          <w:rFonts w:ascii="Helvetica" w:hAnsi="Helvetica"/>
          <w:lang w:val="es-ES_tradnl"/>
        </w:rPr>
        <w:t>. Por otra parte, la información contenida en este Anexo e</w:t>
      </w:r>
      <w:r w:rsidR="00ED7685">
        <w:rPr>
          <w:rFonts w:ascii="Helvetica" w:hAnsi="Helvetica"/>
          <w:lang w:val="es-ES_tradnl"/>
        </w:rPr>
        <w:t>stá disponible</w:t>
      </w:r>
      <w:r>
        <w:rPr>
          <w:rFonts w:ascii="Helvetica" w:hAnsi="Helvetica"/>
          <w:lang w:val="es-ES_tradnl"/>
        </w:rPr>
        <w:t xml:space="preserve"> en </w:t>
      </w:r>
      <w:r w:rsidR="00F00CFD">
        <w:rPr>
          <w:rFonts w:ascii="Helvetica" w:hAnsi="Helvetica"/>
          <w:lang w:val="es-ES_tradnl"/>
        </w:rPr>
        <w:t xml:space="preserve">el </w:t>
      </w:r>
      <w:hyperlink r:id="rId11" w:history="1">
        <w:r w:rsidR="00F00CFD" w:rsidRPr="00912A00">
          <w:rPr>
            <w:rStyle w:val="Hyperlink"/>
            <w:rFonts w:ascii="Helvetica" w:hAnsi="Helvetica"/>
            <w:lang w:val="es-ES_tradnl"/>
          </w:rPr>
          <w:t>sitio web</w:t>
        </w:r>
        <w:r w:rsidRPr="00912A00">
          <w:rPr>
            <w:rStyle w:val="Hyperlink"/>
            <w:lang w:val="es-ES_tradnl"/>
          </w:rPr>
          <w:t xml:space="preserve"> de la UIT</w:t>
        </w:r>
      </w:hyperlink>
      <w:r>
        <w:rPr>
          <w:rFonts w:ascii="Helvetica" w:hAnsi="Helvetica"/>
          <w:lang w:val="es-ES_tradnl"/>
        </w:rPr>
        <w:t xml:space="preserve">. </w:t>
      </w:r>
    </w:p>
    <w:p w14:paraId="4B4B7DD2" w14:textId="77777777" w:rsidR="003E1EBB" w:rsidRDefault="003E1EBB">
      <w:pPr>
        <w:jc w:val="both"/>
        <w:rPr>
          <w:lang w:val="es-ES_tradnl"/>
        </w:rPr>
      </w:pPr>
    </w:p>
    <w:p w14:paraId="2A26BE5A" w14:textId="77777777" w:rsidR="003E1EBB" w:rsidRDefault="003E1EBB" w:rsidP="00EE7A74">
      <w:pPr>
        <w:jc w:val="both"/>
        <w:rPr>
          <w:lang w:val="es-ES_tradnl"/>
        </w:rPr>
      </w:pPr>
      <w:r>
        <w:rPr>
          <w:lang w:val="es-ES_tradnl"/>
        </w:rPr>
        <w:t>4.</w:t>
      </w:r>
      <w:r>
        <w:rPr>
          <w:lang w:val="es-ES_tradnl"/>
        </w:rPr>
        <w:tab/>
        <w:t>Sírvase comunicar sus comentarios</w:t>
      </w:r>
      <w:r w:rsidR="00EE7A74">
        <w:rPr>
          <w:lang w:val="es-ES_tradnl"/>
        </w:rPr>
        <w:t xml:space="preserve"> o</w:t>
      </w:r>
      <w:r>
        <w:rPr>
          <w:lang w:val="es-ES_tradnl"/>
        </w:rPr>
        <w:t xml:space="preserve"> sugerencias con respecto a esta Lista al Director de la TSB:</w:t>
      </w:r>
    </w:p>
    <w:p w14:paraId="2B614D1A" w14:textId="77777777" w:rsidR="003E1EBB" w:rsidRPr="00EE7A74" w:rsidRDefault="003E1EBB">
      <w:pPr>
        <w:jc w:val="both"/>
        <w:rPr>
          <w:lang w:val="es-ES"/>
        </w:rPr>
      </w:pPr>
    </w:p>
    <w:p w14:paraId="4ED7A015" w14:textId="77777777" w:rsidR="001B3A61" w:rsidRPr="00EC5BD5" w:rsidRDefault="00EC5BD5" w:rsidP="001B3A61">
      <w:pPr>
        <w:ind w:left="2098" w:firstLine="720"/>
        <w:jc w:val="both"/>
        <w:rPr>
          <w:lang w:val="es-ES"/>
        </w:rPr>
      </w:pPr>
      <w:r>
        <w:rPr>
          <w:lang w:val="es-ES_tradnl"/>
        </w:rPr>
        <w:t>Unión Internacional de Telecomunicaciones</w:t>
      </w:r>
    </w:p>
    <w:p w14:paraId="412523F7" w14:textId="77777777" w:rsidR="001B3A61" w:rsidRPr="00EC5BD5" w:rsidRDefault="00EC5BD5" w:rsidP="001B3A61">
      <w:pPr>
        <w:ind w:left="2098" w:firstLine="720"/>
        <w:jc w:val="both"/>
        <w:rPr>
          <w:lang w:val="es-ES"/>
        </w:rPr>
      </w:pPr>
      <w:r w:rsidRPr="00EC5BD5">
        <w:rPr>
          <w:lang w:val="es-ES"/>
        </w:rPr>
        <w:t>Director de la TSB</w:t>
      </w:r>
    </w:p>
    <w:p w14:paraId="48E18881" w14:textId="77777777" w:rsidR="001B3A61" w:rsidRPr="00451A53" w:rsidRDefault="00EC5BD5" w:rsidP="001B3A61">
      <w:pPr>
        <w:ind w:left="2098" w:firstLine="720"/>
        <w:jc w:val="both"/>
        <w:rPr>
          <w:lang w:val="pt-BR"/>
        </w:rPr>
      </w:pPr>
      <w:r w:rsidRPr="00451A53">
        <w:rPr>
          <w:lang w:val="pt-BR"/>
        </w:rPr>
        <w:t>Te</w:t>
      </w:r>
      <w:r w:rsidR="001B3A61" w:rsidRPr="00451A53">
        <w:rPr>
          <w:lang w:val="pt-BR"/>
        </w:rPr>
        <w:t xml:space="preserve">l: </w:t>
      </w:r>
      <w:r w:rsidR="001B3A61" w:rsidRPr="00451A53">
        <w:rPr>
          <w:lang w:val="pt-BR"/>
        </w:rPr>
        <w:tab/>
      </w:r>
      <w:r w:rsidR="00EA553B" w:rsidRPr="00451A53">
        <w:rPr>
          <w:lang w:val="pt-BR"/>
        </w:rPr>
        <w:t xml:space="preserve">  </w:t>
      </w:r>
      <w:r w:rsidR="001B3A61" w:rsidRPr="00451A53">
        <w:rPr>
          <w:lang w:val="pt-BR"/>
        </w:rPr>
        <w:t>+41 22 730 5211</w:t>
      </w:r>
    </w:p>
    <w:p w14:paraId="0F3EAB89" w14:textId="77777777" w:rsidR="001B3A61" w:rsidRPr="00451A53" w:rsidRDefault="001B3A61" w:rsidP="001B3A61">
      <w:pPr>
        <w:ind w:left="2098" w:firstLine="720"/>
        <w:jc w:val="both"/>
        <w:rPr>
          <w:lang w:val="pt-BR"/>
        </w:rPr>
      </w:pPr>
      <w:r w:rsidRPr="00451A53">
        <w:rPr>
          <w:lang w:val="pt-BR"/>
        </w:rPr>
        <w:t>Fax:</w:t>
      </w:r>
      <w:r w:rsidRPr="00451A53">
        <w:rPr>
          <w:lang w:val="pt-BR"/>
        </w:rPr>
        <w:tab/>
      </w:r>
      <w:r w:rsidR="00EA553B" w:rsidRPr="00451A53">
        <w:rPr>
          <w:lang w:val="pt-BR"/>
        </w:rPr>
        <w:t xml:space="preserve">  </w:t>
      </w:r>
      <w:r w:rsidRPr="00451A53">
        <w:rPr>
          <w:lang w:val="pt-BR"/>
        </w:rPr>
        <w:t>+41 22 730 5853</w:t>
      </w:r>
    </w:p>
    <w:p w14:paraId="7247651B" w14:textId="77777777" w:rsidR="001B3A61" w:rsidRPr="00451A53" w:rsidRDefault="00EA553B" w:rsidP="001B3A61">
      <w:pPr>
        <w:ind w:left="2098" w:firstLine="720"/>
        <w:jc w:val="both"/>
        <w:rPr>
          <w:lang w:val="pt-BR"/>
        </w:rPr>
      </w:pPr>
      <w:r w:rsidRPr="00451A53">
        <w:rPr>
          <w:lang w:val="pt-BR"/>
        </w:rPr>
        <w:t>E-mail</w:t>
      </w:r>
      <w:r w:rsidR="001B3A61" w:rsidRPr="00451A53">
        <w:rPr>
          <w:lang w:val="pt-BR"/>
        </w:rPr>
        <w:t>: tsbtson@itu.int</w:t>
      </w:r>
    </w:p>
    <w:p w14:paraId="37FEC1CF" w14:textId="77777777" w:rsidR="001B3A61" w:rsidRPr="00451A53" w:rsidRDefault="001B3A61" w:rsidP="001B3A61">
      <w:pPr>
        <w:jc w:val="both"/>
        <w:rPr>
          <w:lang w:val="pt-BR"/>
        </w:rPr>
      </w:pPr>
    </w:p>
    <w:p w14:paraId="435DE58F" w14:textId="77777777" w:rsidR="003E1EBB" w:rsidRDefault="003E1EBB" w:rsidP="001B3A61">
      <w:pPr>
        <w:jc w:val="both"/>
        <w:rPr>
          <w:lang w:val="es-ES_tradnl"/>
        </w:rPr>
      </w:pPr>
      <w:r>
        <w:rPr>
          <w:lang w:val="es-ES_tradnl"/>
        </w:rPr>
        <w:t>5.</w:t>
      </w:r>
      <w:r>
        <w:rPr>
          <w:lang w:val="es-ES_tradnl"/>
        </w:rPr>
        <w:tab/>
        <w:t xml:space="preserve">Las denominaciones empleadas en esta Lista y la forma en que aparecen presentados los datos </w:t>
      </w:r>
      <w:r w:rsidR="000B1154">
        <w:rPr>
          <w:lang w:val="es-ES_tradnl"/>
        </w:rPr>
        <w:t>que contiene no implican, por</w:t>
      </w:r>
      <w:r>
        <w:rPr>
          <w:lang w:val="es-ES_tradnl"/>
        </w:rPr>
        <w:t xml:space="preserve"> parte de la UIT, juicio alguno sobre la condición jurídica de países o zonas geográficas, o de sus autoridades.</w:t>
      </w:r>
    </w:p>
    <w:p w14:paraId="043C841B" w14:textId="77777777" w:rsidR="00BF1092" w:rsidRDefault="003E1EBB" w:rsidP="00854A42">
      <w:pPr>
        <w:pStyle w:val="BodyText2"/>
        <w:spacing w:after="120"/>
        <w:jc w:val="left"/>
        <w:rPr>
          <w:rFonts w:ascii="Calibri" w:hAnsi="Calibri" w:cs="Calibri"/>
          <w:b/>
          <w:bCs/>
          <w:sz w:val="24"/>
          <w:szCs w:val="24"/>
          <w:lang w:val="es-ES"/>
        </w:rPr>
      </w:pPr>
      <w:r>
        <w:br w:type="page"/>
      </w:r>
    </w:p>
    <w:p w14:paraId="20A4BB87" w14:textId="77777777" w:rsidR="00854A42" w:rsidRPr="005E0BB7" w:rsidRDefault="00854A42" w:rsidP="00854A42">
      <w:pPr>
        <w:outlineLvl w:val="1"/>
        <w:rPr>
          <w:rFonts w:ascii="Calibri" w:hAnsi="Calibri" w:cs="Arial"/>
          <w:b/>
          <w:sz w:val="24"/>
          <w:lang w:val="en-GB"/>
        </w:rPr>
      </w:pPr>
      <w:r w:rsidRPr="00173284">
        <w:rPr>
          <w:rFonts w:ascii="Calibri" w:hAnsi="Calibri" w:cs="Calibri"/>
          <w:b/>
          <w:bCs/>
          <w:sz w:val="24"/>
          <w:szCs w:val="24"/>
        </w:rPr>
        <w:lastRenderedPageBreak/>
        <w:t xml:space="preserve">Indicativos de red para el servicio móvil (MNC) </w:t>
      </w:r>
      <w:r w:rsidRPr="00173284">
        <w:rPr>
          <w:rFonts w:ascii="Calibri" w:hAnsi="Calibri" w:cs="Calibri"/>
          <w:b/>
          <w:bCs/>
          <w:sz w:val="24"/>
          <w:szCs w:val="24"/>
          <w:lang w:val="es-ES"/>
        </w:rPr>
        <w:t>dentro de los indicativos de país para el servicio móvil (MCC) geográficos</w:t>
      </w:r>
    </w:p>
    <w:p w14:paraId="715F850A" w14:textId="77777777" w:rsidR="003C40D0" w:rsidRDefault="003C40D0">
      <w:pPr>
        <w:rPr>
          <w:rFonts w:ascii="Calibri" w:hAnsi="Calibri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4078"/>
        <w:gridCol w:w="2798"/>
      </w:tblGrid>
      <w:tr w:rsidR="00224066" w:rsidRPr="00224066" w14:paraId="03C0975A" w14:textId="77777777" w:rsidTr="00384355">
        <w:trPr>
          <w:trHeight w:val="262"/>
          <w:tblHeader/>
        </w:trPr>
        <w:tc>
          <w:tcPr>
            <w:tcW w:w="3023" w:type="dxa"/>
            <w:tcBorders>
              <w:top w:val="single" w:sz="8" w:space="0" w:color="D3D3D3"/>
              <w:left w:val="single" w:sz="8" w:space="0" w:color="D3D3D3"/>
              <w:bottom w:val="single" w:sz="12" w:space="0" w:color="000000" w:themeColor="text1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E6C497" w14:textId="2809A15F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Calibri" w:hAnsi="Calibri" w:cs="Calibri"/>
                <w:b/>
                <w:i/>
                <w:color w:val="000000"/>
                <w:lang w:val="es-ES" w:eastAsia="en-GB"/>
              </w:rPr>
              <w:t>País o Zon</w:t>
            </w:r>
            <w:r w:rsidR="00B55177">
              <w:rPr>
                <w:rFonts w:ascii="Calibri" w:eastAsia="Calibri" w:hAnsi="Calibri" w:cs="Calibri"/>
                <w:b/>
                <w:i/>
                <w:color w:val="000000"/>
                <w:lang w:val="es-ES" w:eastAsia="en-GB"/>
              </w:rPr>
              <w:t xml:space="preserve">a </w:t>
            </w:r>
            <w:r w:rsidR="00B55177" w:rsidRPr="00B55177">
              <w:rPr>
                <w:rFonts w:ascii="Calibri" w:eastAsia="Calibri" w:hAnsi="Calibri" w:cs="Calibri"/>
                <w:b/>
                <w:i/>
                <w:color w:val="000000"/>
                <w:lang w:val="es-ES" w:eastAsia="en-GB"/>
              </w:rPr>
              <w:t>geográfica</w:t>
            </w:r>
          </w:p>
        </w:tc>
        <w:tc>
          <w:tcPr>
            <w:tcW w:w="4297" w:type="dxa"/>
            <w:tcBorders>
              <w:top w:val="single" w:sz="8" w:space="0" w:color="D3D3D3"/>
              <w:left w:val="single" w:sz="8" w:space="0" w:color="D3D3D3"/>
              <w:bottom w:val="single" w:sz="12" w:space="0" w:color="000000" w:themeColor="text1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10A75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Calibri" w:hAnsi="Calibri" w:cs="Calibri"/>
                <w:b/>
                <w:i/>
                <w:color w:val="000000"/>
                <w:lang w:val="es-ES" w:eastAsia="en-GB"/>
              </w:rPr>
              <w:t>Redes</w:t>
            </w:r>
          </w:p>
        </w:tc>
        <w:tc>
          <w:tcPr>
            <w:tcW w:w="3010" w:type="dxa"/>
            <w:tcBorders>
              <w:top w:val="single" w:sz="8" w:space="0" w:color="D3D3D3"/>
              <w:left w:val="single" w:sz="8" w:space="0" w:color="D3D3D3"/>
              <w:bottom w:val="single" w:sz="12" w:space="0" w:color="000000" w:themeColor="text1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F10102" w14:textId="33A6FCA4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Calibri" w:hAnsi="Calibri" w:cs="Calibri"/>
                <w:b/>
                <w:i/>
                <w:color w:val="000000"/>
                <w:lang w:val="es-ES" w:eastAsia="en-GB"/>
              </w:rPr>
              <w:t>Indicativos MCC + MNC</w:t>
            </w:r>
          </w:p>
        </w:tc>
      </w:tr>
      <w:tr w:rsidR="00224066" w:rsidRPr="00224066" w14:paraId="4DED287E" w14:textId="77777777" w:rsidTr="00384355">
        <w:trPr>
          <w:trHeight w:val="262"/>
        </w:trPr>
        <w:tc>
          <w:tcPr>
            <w:tcW w:w="3023" w:type="dxa"/>
            <w:vMerge w:val="restart"/>
            <w:tcBorders>
              <w:top w:val="single" w:sz="12" w:space="0" w:color="000000" w:themeColor="text1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7B01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Afganistán</w:t>
            </w:r>
          </w:p>
        </w:tc>
        <w:tc>
          <w:tcPr>
            <w:tcW w:w="4297" w:type="dxa"/>
            <w:tcBorders>
              <w:top w:val="single" w:sz="12" w:space="0" w:color="000000" w:themeColor="text1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EA19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12" w:space="0" w:color="000000" w:themeColor="text1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EECAF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8A2257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373D9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43BA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AWCC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4574E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412 01</w:t>
            </w:r>
          </w:p>
        </w:tc>
      </w:tr>
      <w:tr w:rsidR="00224066" w:rsidRPr="00224066" w14:paraId="60F5E22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835F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EDF0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Roshan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3D265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412 20</w:t>
            </w:r>
          </w:p>
        </w:tc>
      </w:tr>
      <w:tr w:rsidR="00224066" w:rsidRPr="00224066" w14:paraId="1FFB8C7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F2C61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A74A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Areeba Afghanistan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E9EB7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412 40</w:t>
            </w:r>
          </w:p>
        </w:tc>
      </w:tr>
      <w:tr w:rsidR="00224066" w:rsidRPr="00224066" w14:paraId="681F48E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48E0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C7B0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Etisalat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CD180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412 50</w:t>
            </w:r>
          </w:p>
        </w:tc>
      </w:tr>
      <w:tr w:rsidR="00224066" w:rsidRPr="00224066" w14:paraId="7D3E22A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3C1AD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DE4C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Afghan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2C6C2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412 80</w:t>
            </w:r>
          </w:p>
        </w:tc>
      </w:tr>
      <w:tr w:rsidR="00224066" w:rsidRPr="00224066" w14:paraId="2E06D52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C559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06C6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Afghan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FD287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412 88</w:t>
            </w:r>
          </w:p>
        </w:tc>
      </w:tr>
      <w:tr w:rsidR="00224066" w:rsidRPr="00224066" w14:paraId="73CAEF2D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2CAE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Albania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2BB9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6BD4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F49576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4674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FAD1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ONE TELECOMMUNICATIONS  sh.a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48F76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276 01</w:t>
            </w:r>
          </w:p>
        </w:tc>
      </w:tr>
      <w:tr w:rsidR="00224066" w:rsidRPr="00224066" w14:paraId="7E48B8B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AA20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A99B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Albania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CA205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276 02</w:t>
            </w:r>
          </w:p>
        </w:tc>
      </w:tr>
      <w:tr w:rsidR="00224066" w:rsidRPr="00224066" w14:paraId="28FD0A1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E468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8247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ALBTELECOM sh.a.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106B9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276 03</w:t>
            </w:r>
          </w:p>
        </w:tc>
      </w:tr>
      <w:tr w:rsidR="00224066" w:rsidRPr="00224066" w14:paraId="53F8D9D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7862F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Alemania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79F6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E3F3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E981A6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C9C7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0799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Telekom Deutschland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8A4C2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262 01</w:t>
            </w:r>
          </w:p>
        </w:tc>
      </w:tr>
      <w:tr w:rsidR="00224066" w:rsidRPr="00224066" w14:paraId="0C6B271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38ED8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FC47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5A75E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262 02</w:t>
            </w:r>
          </w:p>
        </w:tc>
      </w:tr>
      <w:tr w:rsidR="00224066" w:rsidRPr="00224066" w14:paraId="085108F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C792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451C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E-Plus Mobilfunk GmbH &amp; Co. KG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50C98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262 03</w:t>
            </w:r>
          </w:p>
        </w:tc>
      </w:tr>
      <w:tr w:rsidR="00224066" w:rsidRPr="00224066" w14:paraId="26D8891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D248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2A62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04D7D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262 04</w:t>
            </w:r>
          </w:p>
        </w:tc>
      </w:tr>
      <w:tr w:rsidR="00224066" w:rsidRPr="00224066" w14:paraId="5FE77A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0F8C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8AE2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E-Plus Mobilfunk GmbH &amp; Co. KG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0D00E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262 05</w:t>
            </w:r>
          </w:p>
        </w:tc>
      </w:tr>
      <w:tr w:rsidR="00224066" w:rsidRPr="00224066" w14:paraId="670F10C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4AB4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017A1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Telekom Deutschland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B5446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262 06</w:t>
            </w:r>
          </w:p>
        </w:tc>
      </w:tr>
      <w:tr w:rsidR="00224066" w:rsidRPr="00224066" w14:paraId="111B076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03231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670F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Telefónica Germany GmbH &amp; Co. OHG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D0B77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262 07</w:t>
            </w:r>
          </w:p>
        </w:tc>
      </w:tr>
      <w:tr w:rsidR="00224066" w:rsidRPr="00224066" w14:paraId="03C9618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F6E2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4C5B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Telefónica Germany GmbH &amp; Co. OHG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64101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262 08</w:t>
            </w:r>
          </w:p>
        </w:tc>
      </w:tr>
      <w:tr w:rsidR="00224066" w:rsidRPr="00224066" w14:paraId="59DDCD5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B01D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7B3C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CC6F7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262 09</w:t>
            </w:r>
          </w:p>
        </w:tc>
      </w:tr>
      <w:tr w:rsidR="00224066" w:rsidRPr="00224066" w14:paraId="17E6D3B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1BD6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FB20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DB Netz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21487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262 10</w:t>
            </w:r>
          </w:p>
        </w:tc>
      </w:tr>
      <w:tr w:rsidR="00224066" w:rsidRPr="00224066" w14:paraId="1F93C33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556B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FB89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Telefónica Germany GmbH &amp; Co. OHG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DE19E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262 11</w:t>
            </w:r>
          </w:p>
        </w:tc>
      </w:tr>
      <w:tr w:rsidR="00224066" w:rsidRPr="00224066" w14:paraId="33B29FB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B45C1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3E7D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E-Plus Mobilfunk GmbH &amp; Co. KG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5533D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262 12</w:t>
            </w:r>
          </w:p>
        </w:tc>
      </w:tr>
      <w:tr w:rsidR="00224066" w:rsidRPr="00224066" w14:paraId="4C78417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A501F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4887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AirData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717A9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262 15</w:t>
            </w:r>
          </w:p>
        </w:tc>
      </w:tr>
      <w:tr w:rsidR="00224066" w:rsidRPr="00224066" w14:paraId="30803EA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74CA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9105A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E-Plus Mobilfunk GmbH &amp; Co. KG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929C3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262 16</w:t>
            </w:r>
          </w:p>
        </w:tc>
      </w:tr>
      <w:tr w:rsidR="00224066" w:rsidRPr="00224066" w14:paraId="236F890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EF6C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549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E-Plus Mobilfunk GmbH &amp; Co. KG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539B0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262 17</w:t>
            </w:r>
          </w:p>
        </w:tc>
      </w:tr>
      <w:tr w:rsidR="00224066" w:rsidRPr="00224066" w14:paraId="425081B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E7B2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A54E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NetCologne Gesellschaft für Telekommunikation 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C7E2B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262 18</w:t>
            </w:r>
          </w:p>
        </w:tc>
      </w:tr>
      <w:tr w:rsidR="00224066" w:rsidRPr="00224066" w14:paraId="79217A5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8CDB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D4CE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Inquam Deutschland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F362C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262 19</w:t>
            </w:r>
          </w:p>
        </w:tc>
      </w:tr>
      <w:tr w:rsidR="00224066" w:rsidRPr="00224066" w14:paraId="6727088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5FDD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D005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E-Plus Mobilfunk GmbH &amp; Co. KG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6D677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262 20</w:t>
            </w:r>
          </w:p>
        </w:tc>
      </w:tr>
      <w:tr w:rsidR="00224066" w:rsidRPr="00224066" w14:paraId="7EF8F90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7F54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D884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Multiconnect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637E8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262 21</w:t>
            </w:r>
          </w:p>
        </w:tc>
      </w:tr>
      <w:tr w:rsidR="00224066" w:rsidRPr="00224066" w14:paraId="44F94D0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77279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358F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Sipgate Wireless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DCCEE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262 22</w:t>
            </w:r>
          </w:p>
        </w:tc>
      </w:tr>
      <w:tr w:rsidR="00224066" w:rsidRPr="00224066" w14:paraId="3AB499E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DD8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2CB6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Drillisch Online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6CF9B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262 23</w:t>
            </w:r>
          </w:p>
        </w:tc>
      </w:tr>
      <w:tr w:rsidR="00224066" w:rsidRPr="00224066" w14:paraId="7C48041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8104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88AF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AF39C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262 42</w:t>
            </w:r>
          </w:p>
        </w:tc>
      </w:tr>
      <w:tr w:rsidR="00224066" w:rsidRPr="00224066" w14:paraId="736E491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D107A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1F2E5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42958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262 43</w:t>
            </w:r>
          </w:p>
        </w:tc>
      </w:tr>
      <w:tr w:rsidR="00224066" w:rsidRPr="00224066" w14:paraId="1A3D7E6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F789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637E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Ericsson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03220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262 72</w:t>
            </w:r>
          </w:p>
        </w:tc>
      </w:tr>
      <w:tr w:rsidR="00224066" w:rsidRPr="00224066" w14:paraId="0EB5E23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27D63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50F1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Xantaro Deutschland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45756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262 73</w:t>
            </w:r>
          </w:p>
        </w:tc>
      </w:tr>
      <w:tr w:rsidR="00224066" w:rsidRPr="00224066" w14:paraId="296F128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B4EE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2571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Qualcomm CDMA Technologies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87FFD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262 74</w:t>
            </w:r>
          </w:p>
        </w:tc>
      </w:tr>
      <w:tr w:rsidR="00224066" w:rsidRPr="00224066" w14:paraId="1C7E2A2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26B8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6FEA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Core Network Dynamics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7D219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262 75</w:t>
            </w:r>
          </w:p>
        </w:tc>
      </w:tr>
      <w:tr w:rsidR="00224066" w:rsidRPr="00224066" w14:paraId="78B5EA1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239F3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9ED4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E-Plus Mobilfunk GmbH &amp; Co. KG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56603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262 77</w:t>
            </w:r>
          </w:p>
        </w:tc>
      </w:tr>
      <w:tr w:rsidR="00224066" w:rsidRPr="00224066" w14:paraId="2828746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E2FC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0278D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Telekom Deutschland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E2AD8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262 78</w:t>
            </w:r>
          </w:p>
        </w:tc>
      </w:tr>
      <w:tr w:rsidR="00224066" w:rsidRPr="00224066" w14:paraId="50A98DA1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0580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Andorra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24A7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29CC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B702E0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AB28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30A2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Mobiland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D53C1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213 03</w:t>
            </w:r>
          </w:p>
        </w:tc>
      </w:tr>
      <w:tr w:rsidR="00224066" w:rsidRPr="00224066" w14:paraId="3CFEF9F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A2A8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Angola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2218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15DE5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F55532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803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4484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Unitel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A6068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631 02</w:t>
            </w:r>
          </w:p>
        </w:tc>
      </w:tr>
      <w:tr w:rsidR="00224066" w:rsidRPr="00224066" w14:paraId="3E6F664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636D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74AC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Movicel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0E160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631 04</w:t>
            </w:r>
          </w:p>
        </w:tc>
      </w:tr>
      <w:tr w:rsidR="00224066" w:rsidRPr="00224066" w14:paraId="78694EA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B38E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7F11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AFRICELL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DBFC4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631 05</w:t>
            </w:r>
          </w:p>
        </w:tc>
      </w:tr>
      <w:tr w:rsidR="00224066" w:rsidRPr="00224066" w14:paraId="22BCA213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FC80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Anguila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CEB1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8D31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0DD853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A27E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E1BF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Weblinks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69909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365 010</w:t>
            </w:r>
          </w:p>
        </w:tc>
      </w:tr>
      <w:tr w:rsidR="00224066" w:rsidRPr="00224066" w14:paraId="597AA73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4B7E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3EA6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and Wireless (Anguilla) Ltd trading as Lime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88E9B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365 840</w:t>
            </w:r>
          </w:p>
        </w:tc>
      </w:tr>
      <w:tr w:rsidR="00224066" w:rsidRPr="00224066" w14:paraId="1AF0ACD0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6D90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Antigua y Barbuda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3AF2A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7B94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DB01AE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2263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6170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APUA PCS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35A2B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344 030</w:t>
            </w:r>
          </w:p>
        </w:tc>
      </w:tr>
      <w:tr w:rsidR="00224066" w:rsidRPr="00224066" w14:paraId="7025FCF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05C4C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5AAF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&amp; Wireless (Antigua) trading as Lime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FD5EA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344 920</w:t>
            </w:r>
          </w:p>
        </w:tc>
      </w:tr>
      <w:tr w:rsidR="00224066" w:rsidRPr="00224066" w14:paraId="3C4FC5C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65B1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592C5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Wireless (Antigua)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06CF6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344 930</w:t>
            </w:r>
          </w:p>
        </w:tc>
      </w:tr>
      <w:tr w:rsidR="00224066" w:rsidRPr="00224066" w14:paraId="17D09BA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62A2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Arabia Saudita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0B9D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A38F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06F08F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FB9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A08C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Saudi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2BB29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420 01</w:t>
            </w:r>
          </w:p>
        </w:tc>
      </w:tr>
      <w:tr w:rsidR="00224066" w:rsidRPr="00224066" w14:paraId="3F5567B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B802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38BB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Etihad Etisalat Company (Mobily)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6E238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420 03</w:t>
            </w:r>
          </w:p>
        </w:tc>
      </w:tr>
      <w:tr w:rsidR="00224066" w:rsidRPr="00224066" w14:paraId="603B8443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783B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Argelia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9C33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66BB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827CEB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4DF9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6A54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Algérie Télécom Mobile « ATM » / GSM/public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45505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603 01</w:t>
            </w:r>
          </w:p>
        </w:tc>
      </w:tr>
      <w:tr w:rsidR="00224066" w:rsidRPr="00224066" w14:paraId="71B9AE6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32AD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3543F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Optimum Télécom Algérie « OTA » / GSM/public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7D01C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603 02</w:t>
            </w:r>
          </w:p>
        </w:tc>
      </w:tr>
      <w:tr w:rsidR="00224066" w:rsidRPr="00224066" w14:paraId="4B90EF5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642B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EAE9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Wataniya Télécom Algérie « WTA » / GSM/public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FB73A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603 03</w:t>
            </w:r>
          </w:p>
        </w:tc>
      </w:tr>
      <w:tr w:rsidR="00224066" w:rsidRPr="00224066" w14:paraId="4131C91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3B9C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DD78D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Algérie Télécom « AT » / WLL / public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7157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603 07</w:t>
            </w:r>
          </w:p>
        </w:tc>
      </w:tr>
      <w:tr w:rsidR="00224066" w:rsidRPr="00224066" w14:paraId="55ABFF2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FCD2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1F5DE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Algérie Télécom « AT » / LTE Fixe / public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152A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603 09</w:t>
            </w:r>
          </w:p>
        </w:tc>
      </w:tr>
      <w:tr w:rsidR="00224066" w:rsidRPr="00224066" w14:paraId="1541CBF1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6816A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Argentina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3A6B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27A06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EC8C49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39905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62AD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Compañia de Radiocomunicaciones Moviles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AE74E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722 010</w:t>
            </w:r>
          </w:p>
        </w:tc>
      </w:tr>
      <w:tr w:rsidR="00224066" w:rsidRPr="00224066" w14:paraId="6F7AB20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2BF2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CE5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Nextel Argentina srl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BA19C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722 020</w:t>
            </w:r>
          </w:p>
        </w:tc>
      </w:tr>
      <w:tr w:rsidR="00224066" w:rsidRPr="00224066" w14:paraId="272DE49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0D1A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CEC22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Telefónica Comunicaciones Personales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FB13A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722 070</w:t>
            </w:r>
          </w:p>
        </w:tc>
      </w:tr>
      <w:tr w:rsidR="00224066" w:rsidRPr="00224066" w14:paraId="74FFE8F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A6E5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C7A9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CTI PCS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BF3FD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722 310</w:t>
            </w:r>
          </w:p>
        </w:tc>
      </w:tr>
      <w:tr w:rsidR="00224066" w:rsidRPr="00224066" w14:paraId="15B60A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9A88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6260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Compañia de Telefonos del Interior Norte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0A7EF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722 320</w:t>
            </w:r>
          </w:p>
        </w:tc>
      </w:tr>
      <w:tr w:rsidR="00224066" w:rsidRPr="00224066" w14:paraId="7A3432A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C437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9BEE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Compañia de Telefonos del Interior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08947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722 330</w:t>
            </w:r>
          </w:p>
        </w:tc>
      </w:tr>
      <w:tr w:rsidR="00224066" w:rsidRPr="00224066" w14:paraId="32EBD0D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873A6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976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Personal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97DC5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722 341</w:t>
            </w:r>
          </w:p>
        </w:tc>
      </w:tr>
      <w:tr w:rsidR="00224066" w:rsidRPr="00224066" w14:paraId="5775D912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B791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Aruba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570E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E3C7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CD2E4D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1565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D831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SETAR N.V.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E8B77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363 01</w:t>
            </w:r>
          </w:p>
        </w:tc>
      </w:tr>
      <w:tr w:rsidR="00224066" w:rsidRPr="00224066" w14:paraId="6D5D8C7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A1BD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F7AC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 ARUBA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8FA29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363 02</w:t>
            </w:r>
          </w:p>
        </w:tc>
      </w:tr>
      <w:tr w:rsidR="00224066" w:rsidRPr="00224066" w14:paraId="35D8D05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1A21E" w14:textId="77777777" w:rsidR="00224066" w:rsidRPr="00224066" w:rsidRDefault="00224066" w:rsidP="004A2B76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Australia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1535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AFC9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93A924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BD28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CB0F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Telstra Corporation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16229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505 01</w:t>
            </w:r>
          </w:p>
        </w:tc>
      </w:tr>
      <w:tr w:rsidR="00224066" w:rsidRPr="00224066" w14:paraId="3DEF05B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09FB2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F476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Optus Mobile Pty.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60141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505 02</w:t>
            </w:r>
          </w:p>
        </w:tc>
      </w:tr>
      <w:tr w:rsidR="00224066" w:rsidRPr="00224066" w14:paraId="0A1A739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B8E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6348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Network Pty.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D525D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505 03</w:t>
            </w:r>
          </w:p>
        </w:tc>
      </w:tr>
      <w:tr w:rsidR="00224066" w:rsidRPr="00224066" w14:paraId="5425C97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D2303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8F9F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Department of Defence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EE259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505 04</w:t>
            </w:r>
          </w:p>
        </w:tc>
      </w:tr>
      <w:tr w:rsidR="00224066" w:rsidRPr="00224066" w14:paraId="50478D3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AF5E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CA62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The Ozitel Network Pty.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1E3E4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505 05</w:t>
            </w:r>
          </w:p>
        </w:tc>
      </w:tr>
      <w:tr w:rsidR="00224066" w:rsidRPr="00224066" w14:paraId="312438F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027B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5675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3G Australia Pty.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F2DD6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505 06</w:t>
            </w:r>
          </w:p>
        </w:tc>
      </w:tr>
      <w:tr w:rsidR="00224066" w:rsidRPr="00224066" w14:paraId="325D74B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A959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E70F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Network Pty.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38353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505 07</w:t>
            </w:r>
          </w:p>
        </w:tc>
      </w:tr>
      <w:tr w:rsidR="00224066" w:rsidRPr="00224066" w14:paraId="17D670E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544B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E638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One.Tel GSM 1800 Pty.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155E7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505 08</w:t>
            </w:r>
          </w:p>
        </w:tc>
      </w:tr>
      <w:tr w:rsidR="00224066" w:rsidRPr="00224066" w14:paraId="54B75FE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B6D8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917E9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Airnet Commercial Australia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B21AB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505 09</w:t>
            </w:r>
          </w:p>
        </w:tc>
      </w:tr>
      <w:tr w:rsidR="00224066" w:rsidRPr="00224066" w14:paraId="0B5A103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E70C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C6B84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Norfolk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9835F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505 10</w:t>
            </w:r>
          </w:p>
        </w:tc>
      </w:tr>
      <w:tr w:rsidR="00224066" w:rsidRPr="00224066" w14:paraId="6F69A68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2D6B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AF1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Telstra Corporation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A288D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505 11</w:t>
            </w:r>
          </w:p>
        </w:tc>
      </w:tr>
      <w:tr w:rsidR="00224066" w:rsidRPr="00224066" w14:paraId="422C4B7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2783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F577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Hutchison Australia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F15A9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505 12</w:t>
            </w:r>
          </w:p>
        </w:tc>
      </w:tr>
      <w:tr w:rsidR="00224066" w:rsidRPr="00224066" w14:paraId="1ED082D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57BF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AAB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Railcorp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9A698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505 13</w:t>
            </w:r>
          </w:p>
        </w:tc>
      </w:tr>
      <w:tr w:rsidR="00224066" w:rsidRPr="00224066" w14:paraId="2F39BC1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76D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5EB5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AAPT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5F472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505 14</w:t>
            </w:r>
          </w:p>
        </w:tc>
      </w:tr>
      <w:tr w:rsidR="00224066" w:rsidRPr="00224066" w14:paraId="6DD3880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F1DA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58756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3GIS Pty Ltd. (Telstra &amp; Hutchison 3G)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9C075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505 15</w:t>
            </w:r>
          </w:p>
        </w:tc>
      </w:tr>
      <w:tr w:rsidR="00224066" w:rsidRPr="00224066" w14:paraId="77E9E47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1637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4BDF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Victorian Rail Track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C9CDD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505 16</w:t>
            </w:r>
          </w:p>
        </w:tc>
      </w:tr>
      <w:tr w:rsidR="00224066" w:rsidRPr="00224066" w14:paraId="63E9C65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EE16F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F335D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Vivid Wireless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64DFC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505 17</w:t>
            </w:r>
          </w:p>
        </w:tc>
      </w:tr>
      <w:tr w:rsidR="00224066" w:rsidRPr="00224066" w14:paraId="6397C3D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6B94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3D62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Lycamobile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FF561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505 19</w:t>
            </w:r>
          </w:p>
        </w:tc>
      </w:tr>
      <w:tr w:rsidR="00224066" w:rsidRPr="00224066" w14:paraId="7116DE4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4114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BB72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Ausgrid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226F5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505 20</w:t>
            </w:r>
          </w:p>
        </w:tc>
      </w:tr>
      <w:tr w:rsidR="00224066" w:rsidRPr="00224066" w14:paraId="7687EE1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5A636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A401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Queensland Rail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DEE1C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505 21</w:t>
            </w:r>
          </w:p>
        </w:tc>
      </w:tr>
      <w:tr w:rsidR="00224066" w:rsidRPr="00224066" w14:paraId="1B2C27A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C623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AE2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iiNet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CEB61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505 22</w:t>
            </w:r>
          </w:p>
        </w:tc>
      </w:tr>
      <w:tr w:rsidR="00224066" w:rsidRPr="00224066" w14:paraId="3FA60FD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FA44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2989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Challenge Networks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822A8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505 23</w:t>
            </w:r>
          </w:p>
        </w:tc>
      </w:tr>
      <w:tr w:rsidR="00224066" w:rsidRPr="00224066" w14:paraId="7904F1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BAE8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745DD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Advanced Communications Technologies Pty.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40E7A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505 24</w:t>
            </w:r>
          </w:p>
        </w:tc>
      </w:tr>
      <w:tr w:rsidR="00224066" w:rsidRPr="00224066" w14:paraId="6CC85E9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B850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EB1E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Pilbara Iron Company Services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030AF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505 25</w:t>
            </w:r>
          </w:p>
        </w:tc>
      </w:tr>
      <w:tr w:rsidR="00224066" w:rsidRPr="00224066" w14:paraId="7881BBB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E20E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578C2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Dialogue Communications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A89C5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505 26</w:t>
            </w:r>
          </w:p>
        </w:tc>
      </w:tr>
      <w:tr w:rsidR="00224066" w:rsidRPr="00224066" w14:paraId="27EB8A1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0A87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0248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Nexium Telecommunications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9D059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505 27</w:t>
            </w:r>
          </w:p>
        </w:tc>
      </w:tr>
      <w:tr w:rsidR="00224066" w:rsidRPr="00224066" w14:paraId="6274D78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1D0B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4F90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RCOM International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5A3A2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505 28</w:t>
            </w:r>
          </w:p>
        </w:tc>
      </w:tr>
      <w:tr w:rsidR="00224066" w:rsidRPr="00224066" w14:paraId="5EB709C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7D6A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6D7D8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Compatel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74DFB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505 30</w:t>
            </w:r>
          </w:p>
        </w:tc>
      </w:tr>
      <w:tr w:rsidR="00224066" w:rsidRPr="00224066" w14:paraId="40EDBFB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FF0E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CDE4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BHP Billiton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D60E4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505 31</w:t>
            </w:r>
          </w:p>
        </w:tc>
      </w:tr>
      <w:tr w:rsidR="00224066" w:rsidRPr="00224066" w14:paraId="5CF8BC4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E16D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294E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Thales Australia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ACB06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505 32</w:t>
            </w:r>
          </w:p>
        </w:tc>
      </w:tr>
      <w:tr w:rsidR="00224066" w:rsidRPr="00224066" w14:paraId="282403F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5CE8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4EAE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CLX Networks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87DC8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505 33</w:t>
            </w:r>
          </w:p>
        </w:tc>
      </w:tr>
      <w:tr w:rsidR="00224066" w:rsidRPr="00224066" w14:paraId="28529A4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B898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CCF5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Santos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E0135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505 34</w:t>
            </w:r>
          </w:p>
        </w:tc>
      </w:tr>
      <w:tr w:rsidR="00224066" w:rsidRPr="00224066" w14:paraId="6CA2818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F4FC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7DB2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MessageBird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3CCD7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505 35</w:t>
            </w:r>
          </w:p>
        </w:tc>
      </w:tr>
      <w:tr w:rsidR="00224066" w:rsidRPr="00224066" w14:paraId="117F800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4F0B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80CA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Optus Mobile Pty.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D7811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505 36</w:t>
            </w:r>
          </w:p>
        </w:tc>
      </w:tr>
      <w:tr w:rsidR="00224066" w:rsidRPr="00224066" w14:paraId="731D6F5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5E98D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1AD2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Yancoal Australia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F7AFB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505 37</w:t>
            </w:r>
          </w:p>
        </w:tc>
      </w:tr>
      <w:tr w:rsidR="00224066" w:rsidRPr="00224066" w14:paraId="3C1D5FB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44AD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C2E8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Truphone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5C184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505 38</w:t>
            </w:r>
          </w:p>
        </w:tc>
      </w:tr>
      <w:tr w:rsidR="00224066" w:rsidRPr="00224066" w14:paraId="4182E7D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ED17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9AB4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Telstra Corporation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FD1E5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505 39</w:t>
            </w:r>
          </w:p>
        </w:tc>
      </w:tr>
      <w:tr w:rsidR="00224066" w:rsidRPr="00224066" w14:paraId="5FE6073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043D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C3CB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CITIC PACIFIC MINING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62A1C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505 40</w:t>
            </w:r>
          </w:p>
        </w:tc>
      </w:tr>
      <w:tr w:rsidR="00224066" w:rsidRPr="00224066" w14:paraId="4175232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AFCF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BFF6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Aqura Technologies Pty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60324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505 41</w:t>
            </w:r>
          </w:p>
        </w:tc>
      </w:tr>
      <w:tr w:rsidR="00224066" w:rsidRPr="00224066" w14:paraId="199143C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D2A8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8D56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Groote Eylandt Mining Company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32952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505 42</w:t>
            </w:r>
          </w:p>
        </w:tc>
      </w:tr>
      <w:tr w:rsidR="00224066" w:rsidRPr="00224066" w14:paraId="4D4E436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E1E2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C538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Arrow Energy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246BF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505 43</w:t>
            </w:r>
          </w:p>
        </w:tc>
      </w:tr>
      <w:tr w:rsidR="00224066" w:rsidRPr="00224066" w14:paraId="18CAA43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7CEF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098C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ROY HILL IRON ORE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58629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505 44</w:t>
            </w:r>
          </w:p>
        </w:tc>
      </w:tr>
      <w:tr w:rsidR="00224066" w:rsidRPr="00224066" w14:paraId="55A50D2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0B24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8258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CLERMONT COAL OPERATIONS PTY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9372B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505 45</w:t>
            </w:r>
          </w:p>
        </w:tc>
      </w:tr>
      <w:tr w:rsidR="00224066" w:rsidRPr="00224066" w14:paraId="466B99D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F68B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4805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ANGLOGOLD ASHANTI AUSTRALIA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12E86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505 46</w:t>
            </w:r>
          </w:p>
        </w:tc>
      </w:tr>
      <w:tr w:rsidR="00224066" w:rsidRPr="00224066" w14:paraId="6381079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F93A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32DF9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Woodside Energy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B9DDD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505 47</w:t>
            </w:r>
          </w:p>
        </w:tc>
      </w:tr>
      <w:tr w:rsidR="00224066" w:rsidRPr="00224066" w14:paraId="2F883E6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C9D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07A2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Titan ICT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03E58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505 48</w:t>
            </w:r>
          </w:p>
        </w:tc>
      </w:tr>
      <w:tr w:rsidR="00224066" w:rsidRPr="00224066" w14:paraId="7EB654D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D007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BBED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Field Solutions Group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9CA01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505 49</w:t>
            </w:r>
          </w:p>
        </w:tc>
      </w:tr>
      <w:tr w:rsidR="00224066" w:rsidRPr="00224066" w14:paraId="10911A2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E0B4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6D5C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Pivotel Group Pty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7E690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505 50</w:t>
            </w:r>
          </w:p>
        </w:tc>
      </w:tr>
      <w:tr w:rsidR="00224066" w:rsidRPr="00224066" w14:paraId="7A626F4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A5EC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7DB7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Fortescue Metals Group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FC415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505 51</w:t>
            </w:r>
          </w:p>
        </w:tc>
      </w:tr>
      <w:tr w:rsidR="00224066" w:rsidRPr="00224066" w14:paraId="24C2B66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52FE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FE73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Optitel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8F8A8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505 52</w:t>
            </w:r>
          </w:p>
        </w:tc>
      </w:tr>
      <w:tr w:rsidR="00224066" w:rsidRPr="00224066" w14:paraId="558FE93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DCB1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9880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Shell Australia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7C172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505 53</w:t>
            </w:r>
          </w:p>
        </w:tc>
      </w:tr>
      <w:tr w:rsidR="00224066" w:rsidRPr="00224066" w14:paraId="56AFC49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F38E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C18B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New South Wales Government Telecommunications Authority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06171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505 55</w:t>
            </w:r>
          </w:p>
        </w:tc>
      </w:tr>
      <w:tr w:rsidR="00224066" w:rsidRPr="00224066" w14:paraId="606E30E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1681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85C7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Nokia Solutions and Networks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48944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505 56</w:t>
            </w:r>
          </w:p>
        </w:tc>
      </w:tr>
      <w:tr w:rsidR="00224066" w:rsidRPr="00224066" w14:paraId="30530AE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55F8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2E6B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CiFi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F06B5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505 57</w:t>
            </w:r>
          </w:p>
        </w:tc>
      </w:tr>
      <w:tr w:rsidR="00224066" w:rsidRPr="00224066" w14:paraId="20EE719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D604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655EA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Commtel Network Solutions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ED0BE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505 61</w:t>
            </w:r>
          </w:p>
        </w:tc>
      </w:tr>
      <w:tr w:rsidR="00224066" w:rsidRPr="00224066" w14:paraId="33EB32C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886B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8086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NBNCo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AABB9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505 62</w:t>
            </w:r>
          </w:p>
        </w:tc>
      </w:tr>
      <w:tr w:rsidR="00224066" w:rsidRPr="00224066" w14:paraId="7FC38D9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07A2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E3C1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NBNCo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8DB77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505 68</w:t>
            </w:r>
          </w:p>
        </w:tc>
      </w:tr>
      <w:tr w:rsidR="00224066" w:rsidRPr="00224066" w14:paraId="24581EB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1CD4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07337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Telstra Corporation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4DB65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505 71</w:t>
            </w:r>
          </w:p>
        </w:tc>
      </w:tr>
      <w:tr w:rsidR="00224066" w:rsidRPr="00224066" w14:paraId="5AA1A03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9F0B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8630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Telstra Corporation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F54D4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505 72</w:t>
            </w:r>
          </w:p>
        </w:tc>
      </w:tr>
      <w:tr w:rsidR="00224066" w:rsidRPr="00224066" w14:paraId="37CA94E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8B28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A378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Pivotel Group Pty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65787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505 88</w:t>
            </w:r>
          </w:p>
        </w:tc>
      </w:tr>
      <w:tr w:rsidR="00224066" w:rsidRPr="00224066" w14:paraId="0013DEC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BEC2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4204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UE Access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A0ACD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505 90</w:t>
            </w:r>
          </w:p>
        </w:tc>
      </w:tr>
      <w:tr w:rsidR="00224066" w:rsidRPr="00224066" w14:paraId="679F2ED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56E3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50F9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One.Tel GSM 1800 Pty.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9029C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505 99</w:t>
            </w:r>
          </w:p>
        </w:tc>
      </w:tr>
      <w:tr w:rsidR="00224066" w:rsidRPr="00224066" w14:paraId="59EEB55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D440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Austria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C2EA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9897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292040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AF64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A509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A1 Telekom Austria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7A581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232 01</w:t>
            </w:r>
          </w:p>
        </w:tc>
      </w:tr>
      <w:tr w:rsidR="00224066" w:rsidRPr="00224066" w14:paraId="052AC97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B272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E0EFD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A1 Telekom Austria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5F32C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232 02</w:t>
            </w:r>
          </w:p>
        </w:tc>
      </w:tr>
      <w:tr w:rsidR="00224066" w:rsidRPr="00224066" w14:paraId="287CF56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7EB7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5D7BA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Austria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5D832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232 03</w:t>
            </w:r>
          </w:p>
        </w:tc>
      </w:tr>
      <w:tr w:rsidR="00224066" w:rsidRPr="00224066" w14:paraId="0311D78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DEB3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A1BB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Austria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A1965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232 04</w:t>
            </w:r>
          </w:p>
        </w:tc>
      </w:tr>
      <w:tr w:rsidR="00224066" w:rsidRPr="00224066" w14:paraId="089A109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8658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F51D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Drei Austria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69096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232 05</w:t>
            </w:r>
          </w:p>
        </w:tc>
      </w:tr>
      <w:tr w:rsidR="00224066" w:rsidRPr="00224066" w14:paraId="09F4CB2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7BC4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350D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Austria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5F02A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232 07</w:t>
            </w:r>
          </w:p>
        </w:tc>
      </w:tr>
      <w:tr w:rsidR="00224066" w:rsidRPr="00224066" w14:paraId="2FC9EAD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2384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A84F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Lycamobile Austria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FDEF1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232 08</w:t>
            </w:r>
          </w:p>
        </w:tc>
      </w:tr>
      <w:tr w:rsidR="00224066" w:rsidRPr="00224066" w14:paraId="0CFE955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424D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99D3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A1 Telekom Austria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55E9F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232 09</w:t>
            </w:r>
          </w:p>
        </w:tc>
      </w:tr>
      <w:tr w:rsidR="00224066" w:rsidRPr="00224066" w14:paraId="7801A3F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B3B2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D2A8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Drei Austria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99AFF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232 10</w:t>
            </w:r>
          </w:p>
        </w:tc>
      </w:tr>
      <w:tr w:rsidR="00224066" w:rsidRPr="00224066" w14:paraId="7B6008A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FD70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C1DE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A1 Telekom Austria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93CE5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232 11</w:t>
            </w:r>
          </w:p>
        </w:tc>
      </w:tr>
      <w:tr w:rsidR="00224066" w:rsidRPr="00224066" w14:paraId="10E1CC3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3873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AF9E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A1 Telekom Austria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6C897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232 12</w:t>
            </w:r>
          </w:p>
        </w:tc>
      </w:tr>
      <w:tr w:rsidR="00224066" w:rsidRPr="00224066" w14:paraId="41CBD4D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64C9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A26D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UPC Austria Services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5FC9C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232 13</w:t>
            </w:r>
          </w:p>
        </w:tc>
      </w:tr>
      <w:tr w:rsidR="00224066" w:rsidRPr="00224066" w14:paraId="79CC389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B1333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07A4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Drei Austria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2C2D2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232 14</w:t>
            </w:r>
          </w:p>
        </w:tc>
      </w:tr>
      <w:tr w:rsidR="00224066" w:rsidRPr="00224066" w14:paraId="456ECA1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A496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2256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Mundio Mobile (Austria)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6D915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232 15</w:t>
            </w:r>
          </w:p>
        </w:tc>
      </w:tr>
      <w:tr w:rsidR="00224066" w:rsidRPr="00224066" w14:paraId="3D26B86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4BD9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EC9A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Drei Austria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F78E9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232 16</w:t>
            </w:r>
          </w:p>
        </w:tc>
      </w:tr>
      <w:tr w:rsidR="00224066" w:rsidRPr="00224066" w14:paraId="6E7A59F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7C6C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6AC9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MASS Response Service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D1C4D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232 17</w:t>
            </w:r>
          </w:p>
        </w:tc>
      </w:tr>
      <w:tr w:rsidR="00224066" w:rsidRPr="00224066" w14:paraId="42E2E69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DACA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89F7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smartspace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DE941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232 18</w:t>
            </w:r>
          </w:p>
        </w:tc>
      </w:tr>
      <w:tr w:rsidR="00224066" w:rsidRPr="00224066" w14:paraId="76BC0FD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4A1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A538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Tele2 Telecommunication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2373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232 19</w:t>
            </w:r>
          </w:p>
        </w:tc>
      </w:tr>
      <w:tr w:rsidR="00224066" w:rsidRPr="00224066" w14:paraId="77B482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B992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45D7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Mtel Austrija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73ACA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232 20</w:t>
            </w:r>
          </w:p>
        </w:tc>
      </w:tr>
      <w:tr w:rsidR="00224066" w:rsidRPr="00224066" w14:paraId="2BE205A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05FD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CE17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ÖBB - Infrastruktur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6F963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232 91</w:t>
            </w:r>
          </w:p>
        </w:tc>
      </w:tr>
      <w:tr w:rsidR="00224066" w:rsidRPr="00224066" w14:paraId="21057B33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FFE3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Azerbaiyán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D2631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3172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FC71A7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5408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D420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"Azercell Telecom"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F2A59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400 01</w:t>
            </w:r>
          </w:p>
        </w:tc>
      </w:tr>
      <w:tr w:rsidR="00224066" w:rsidRPr="00224066" w14:paraId="3CA7E50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4F69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90242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"Bakcell"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C7CA4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400 02</w:t>
            </w:r>
          </w:p>
        </w:tc>
      </w:tr>
      <w:tr w:rsidR="00224066" w:rsidRPr="00224066" w14:paraId="02D8A28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0A12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6985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"Catel"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27B85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400 03</w:t>
            </w:r>
          </w:p>
        </w:tc>
      </w:tr>
      <w:tr w:rsidR="00224066" w:rsidRPr="00224066" w14:paraId="7334330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DFC7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EB8A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"Azerfon"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213D2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400 04</w:t>
            </w:r>
          </w:p>
        </w:tc>
      </w:tr>
      <w:tr w:rsidR="00224066" w:rsidRPr="00224066" w14:paraId="4CE688F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9735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EA0C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Special State Protection Service of the Republic of Azerbaijan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F1BCD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400 05</w:t>
            </w:r>
          </w:p>
        </w:tc>
      </w:tr>
      <w:tr w:rsidR="00224066" w:rsidRPr="00224066" w14:paraId="5C16451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20D4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7F671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"Nakhtel"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A3F5B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400 06</w:t>
            </w:r>
          </w:p>
        </w:tc>
      </w:tr>
      <w:tr w:rsidR="00224066" w:rsidRPr="00224066" w14:paraId="44E999DA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64AA6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Bahamas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EA8D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3FB4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48A655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C013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CAC76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Bahamas Telecommunications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5121C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364 39</w:t>
            </w:r>
          </w:p>
        </w:tc>
      </w:tr>
      <w:tr w:rsidR="00224066" w:rsidRPr="00224066" w14:paraId="7745605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5F0A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157F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NewCo2015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D9169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364 49</w:t>
            </w:r>
          </w:p>
        </w:tc>
      </w:tr>
      <w:tr w:rsidR="00224066" w:rsidRPr="00224066" w14:paraId="16408AE3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8F06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Bahrein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F7B0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4319C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F45924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1CE4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7CD1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Bahrain Telecommunications Company (BATELCO)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86BE7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426 01</w:t>
            </w:r>
          </w:p>
        </w:tc>
      </w:tr>
      <w:tr w:rsidR="00224066" w:rsidRPr="00224066" w14:paraId="52B35E1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A8C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C3E1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Zain Bahrain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9CA00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426 02</w:t>
            </w:r>
          </w:p>
        </w:tc>
      </w:tr>
      <w:tr w:rsidR="00224066" w:rsidRPr="00224066" w14:paraId="19FD6BF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2D91B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3CE3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Civil Aviation Authority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EC441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426 03</w:t>
            </w:r>
          </w:p>
        </w:tc>
      </w:tr>
      <w:tr w:rsidR="00224066" w:rsidRPr="00224066" w14:paraId="2DAF5A2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22D5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736C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STC Bahrain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25D02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426 04</w:t>
            </w:r>
          </w:p>
        </w:tc>
      </w:tr>
      <w:tr w:rsidR="00224066" w:rsidRPr="00224066" w14:paraId="3786E52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21AE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3A0B3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Royal Court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CDF6E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426 05</w:t>
            </w:r>
          </w:p>
        </w:tc>
      </w:tr>
      <w:tr w:rsidR="00224066" w:rsidRPr="00224066" w14:paraId="5E80029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11B0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B5CC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STC Bahrain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66B6C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426 06</w:t>
            </w:r>
          </w:p>
        </w:tc>
      </w:tr>
      <w:tr w:rsidR="00224066" w:rsidRPr="00224066" w14:paraId="49AB7B5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EFF0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F617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TAIF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F095B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426 07</w:t>
            </w:r>
          </w:p>
        </w:tc>
      </w:tr>
      <w:tr w:rsidR="00224066" w:rsidRPr="00224066" w14:paraId="5E6D71AD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A8BD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Bangladesh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82AC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22C1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5703DB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AED3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F618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GramenPhone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24DE4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470 01</w:t>
            </w:r>
          </w:p>
        </w:tc>
      </w:tr>
      <w:tr w:rsidR="00224066" w:rsidRPr="00224066" w14:paraId="071C585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FC22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C513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Aktel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77845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470 02</w:t>
            </w:r>
          </w:p>
        </w:tc>
      </w:tr>
      <w:tr w:rsidR="00224066" w:rsidRPr="00224066" w14:paraId="773C3EF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76DD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1958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Mobile 2000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7128F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470 03</w:t>
            </w:r>
          </w:p>
        </w:tc>
      </w:tr>
      <w:tr w:rsidR="00224066" w:rsidRPr="00224066" w14:paraId="66B2DDC8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47E0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Barbados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71AC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F629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A6FA85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F331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BCE2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&amp;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5A18A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342 600</w:t>
            </w:r>
          </w:p>
        </w:tc>
      </w:tr>
      <w:tr w:rsidR="00224066" w:rsidRPr="00224066" w14:paraId="5E13D77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9AC3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4C51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KW Telecommunications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D35FE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342 646</w:t>
            </w:r>
          </w:p>
        </w:tc>
      </w:tr>
      <w:tr w:rsidR="00224066" w:rsidRPr="00224066" w14:paraId="40E5822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3EF9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E93B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Ozone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8CA6B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342 800</w:t>
            </w:r>
          </w:p>
        </w:tc>
      </w:tr>
      <w:tr w:rsidR="00224066" w:rsidRPr="00224066" w14:paraId="240CA0D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BE84F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006C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Neptune Communications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4494C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342 820</w:t>
            </w:r>
          </w:p>
        </w:tc>
      </w:tr>
      <w:tr w:rsidR="00224066" w:rsidRPr="00224066" w14:paraId="293C5E4E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8305F7" w14:textId="77777777" w:rsidR="00224066" w:rsidRPr="00224066" w:rsidRDefault="00224066" w:rsidP="004A2B76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Belarús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88E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CFA0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E2B726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FA9D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7F7F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MDC Velcom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5CEE3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257 01</w:t>
            </w:r>
          </w:p>
        </w:tc>
      </w:tr>
      <w:tr w:rsidR="00224066" w:rsidRPr="00224066" w14:paraId="113EAC1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D0724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BD8C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CE667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257 02</w:t>
            </w:r>
          </w:p>
        </w:tc>
      </w:tr>
      <w:tr w:rsidR="00224066" w:rsidRPr="00224066" w14:paraId="7E499BA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5CD0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BDC9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BelCel Joint Venture (JV)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DD63C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257 03</w:t>
            </w:r>
          </w:p>
        </w:tc>
      </w:tr>
      <w:tr w:rsidR="00224066" w:rsidRPr="00224066" w14:paraId="460DDE5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E4AD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F25F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Closed joint-stock company "Belarusian telecommunication network"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4C66B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257 04</w:t>
            </w:r>
          </w:p>
        </w:tc>
      </w:tr>
      <w:tr w:rsidR="00224066" w:rsidRPr="00224066" w14:paraId="42B0C95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1771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6035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Republican Unitary Telecommunication Enterprise (RUE) Beltelecom (National Telecommunications Operator of the Republic of Belarus)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FF06B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257 05</w:t>
            </w:r>
          </w:p>
        </w:tc>
      </w:tr>
      <w:tr w:rsidR="00224066" w:rsidRPr="00224066" w14:paraId="4681739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28A69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8B80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Belorussian Cloud Technologies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D7A27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257 06</w:t>
            </w:r>
          </w:p>
        </w:tc>
      </w:tr>
      <w:tr w:rsidR="00224066" w:rsidRPr="00224066" w14:paraId="4C368D4B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3C74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Bélgica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4B23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A893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CA2E63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D7659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61288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Proximus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5D62C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206 01</w:t>
            </w:r>
          </w:p>
        </w:tc>
      </w:tr>
      <w:tr w:rsidR="00224066" w:rsidRPr="00224066" w14:paraId="372FB65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66FD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1D23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N.M.B.S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E3909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206 02</w:t>
            </w:r>
          </w:p>
        </w:tc>
      </w:tr>
      <w:tr w:rsidR="00224066" w:rsidRPr="00224066" w14:paraId="4E4B3F8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7329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0FFEC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Citymesh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AD8EC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206 03</w:t>
            </w:r>
          </w:p>
        </w:tc>
      </w:tr>
      <w:tr w:rsidR="00224066" w:rsidRPr="00224066" w14:paraId="70A3888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D048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7C19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MWINGZ (Proximus/Orange Belgium)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E71F2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206 04</w:t>
            </w:r>
          </w:p>
        </w:tc>
      </w:tr>
      <w:tr w:rsidR="00224066" w:rsidRPr="00224066" w14:paraId="60910AC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BA00C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BBD8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Telenet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6353C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206 05</w:t>
            </w:r>
          </w:p>
        </w:tc>
      </w:tr>
      <w:tr w:rsidR="00224066" w:rsidRPr="00224066" w14:paraId="0C8AC2C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572A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135C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Lycamobile sprl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E12D1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206 06</w:t>
            </w:r>
          </w:p>
        </w:tc>
      </w:tr>
      <w:tr w:rsidR="00224066" w:rsidRPr="00224066" w14:paraId="3E5EED6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5E87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87298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Mundio Mobile Belgium nv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51C0D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206 07</w:t>
            </w:r>
          </w:p>
        </w:tc>
      </w:tr>
      <w:tr w:rsidR="00224066" w:rsidRPr="00224066" w14:paraId="090127D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C6CD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B4775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Nethys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53DAE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206 08</w:t>
            </w:r>
          </w:p>
        </w:tc>
      </w:tr>
      <w:tr w:rsidR="00224066" w:rsidRPr="00224066" w14:paraId="2902A87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61E9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43DD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 Belgium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8D18F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206 10</w:t>
            </w:r>
          </w:p>
        </w:tc>
      </w:tr>
      <w:tr w:rsidR="00224066" w:rsidRPr="00224066" w14:paraId="0E6B621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057D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9C23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L-Mobi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036CA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206 11</w:t>
            </w:r>
          </w:p>
        </w:tc>
      </w:tr>
      <w:tr w:rsidR="00224066" w:rsidRPr="00224066" w14:paraId="7C22C4C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9EBA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6BC8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Telenet Group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09E1A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206 20</w:t>
            </w:r>
          </w:p>
        </w:tc>
      </w:tr>
      <w:tr w:rsidR="00224066" w:rsidRPr="00224066" w14:paraId="74FBDCF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E392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69F0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FEBO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47C92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206 22</w:t>
            </w:r>
          </w:p>
        </w:tc>
      </w:tr>
      <w:tr w:rsidR="00224066" w:rsidRPr="00224066" w14:paraId="7ACCFB8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58D1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75E9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Voyacom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8DFA6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206 25</w:t>
            </w:r>
          </w:p>
        </w:tc>
      </w:tr>
      <w:tr w:rsidR="00224066" w:rsidRPr="00224066" w14:paraId="25EA7EE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D9E1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AFB08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BICS 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13E2A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206 28</w:t>
            </w:r>
          </w:p>
        </w:tc>
      </w:tr>
      <w:tr w:rsidR="00224066" w:rsidRPr="00224066" w14:paraId="288901F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1234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6CB7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TISMI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C2C19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206 29</w:t>
            </w:r>
          </w:p>
        </w:tc>
      </w:tr>
      <w:tr w:rsidR="00224066" w:rsidRPr="00224066" w14:paraId="5BED31F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1E1B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1D7F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Unleashed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C2B6D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206 30</w:t>
            </w:r>
          </w:p>
        </w:tc>
      </w:tr>
      <w:tr w:rsidR="00224066" w:rsidRPr="00224066" w14:paraId="7579883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A2C51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7006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Ericsson *test use only*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C6B0C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206 33</w:t>
            </w:r>
          </w:p>
        </w:tc>
      </w:tr>
      <w:tr w:rsidR="00224066" w:rsidRPr="00224066" w14:paraId="57DEC20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6C1E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DB9B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ONOFFAPP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DAE70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206 34</w:t>
            </w:r>
          </w:p>
        </w:tc>
      </w:tr>
      <w:tr w:rsidR="00224066" w:rsidRPr="00224066" w14:paraId="52F8E2E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74E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29E5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IP Nexia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5B2DC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206 50</w:t>
            </w:r>
          </w:p>
        </w:tc>
      </w:tr>
      <w:tr w:rsidR="00224066" w:rsidRPr="00224066" w14:paraId="2FDB61A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63C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E10A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e-BO Enterprises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6D3D7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206 99</w:t>
            </w:r>
          </w:p>
        </w:tc>
      </w:tr>
      <w:tr w:rsidR="00224066" w:rsidRPr="00224066" w14:paraId="794DB86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3F48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CEF1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Proximus Luxembourg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1D839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270 77</w:t>
            </w:r>
          </w:p>
        </w:tc>
      </w:tr>
      <w:tr w:rsidR="00224066" w:rsidRPr="00224066" w14:paraId="5111631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A745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21CE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 Communications Luxembourg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ECF21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270 99</w:t>
            </w:r>
          </w:p>
        </w:tc>
      </w:tr>
      <w:tr w:rsidR="00224066" w:rsidRPr="00224066" w14:paraId="5ED14567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13E67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Belice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7D2D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3588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DADFDF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60719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F15F6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Belize Telecommunications Ltd., GSM 1900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E6C8B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702 67</w:t>
            </w:r>
          </w:p>
        </w:tc>
      </w:tr>
      <w:tr w:rsidR="00224066" w:rsidRPr="00224066" w14:paraId="61BD05E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F4305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EF44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SMART/Speednet Communications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10E8B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702 69</w:t>
            </w:r>
          </w:p>
        </w:tc>
      </w:tr>
      <w:tr w:rsidR="00224066" w:rsidRPr="00224066" w14:paraId="3E862E90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9863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Benin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1CFE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6616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9601B5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B50D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784C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Libercom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0D396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616 01</w:t>
            </w:r>
          </w:p>
        </w:tc>
      </w:tr>
      <w:tr w:rsidR="00224066" w:rsidRPr="00224066" w14:paraId="4C05DBC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0549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E0664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0518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616 02</w:t>
            </w:r>
          </w:p>
        </w:tc>
      </w:tr>
      <w:tr w:rsidR="00224066" w:rsidRPr="00224066" w14:paraId="64FBF5B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C37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8898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Spacetel Benin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4EE6D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616 03</w:t>
            </w:r>
          </w:p>
        </w:tc>
      </w:tr>
      <w:tr w:rsidR="00224066" w:rsidRPr="00224066" w14:paraId="26285B5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0D6A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Bermudas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C463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1E58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57D6EC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44A8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F531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Bermuda Digital Communications Ltd (CellOne)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6F28D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350 000</w:t>
            </w:r>
          </w:p>
        </w:tc>
      </w:tr>
      <w:tr w:rsidR="00224066" w:rsidRPr="00224066" w14:paraId="71211AD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0ECE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2770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Paradise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1253A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350 007</w:t>
            </w:r>
          </w:p>
        </w:tc>
      </w:tr>
      <w:tr w:rsidR="00224066" w:rsidRPr="00224066" w14:paraId="2524737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109C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559F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Networks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C6C29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350 05</w:t>
            </w:r>
          </w:p>
        </w:tc>
      </w:tr>
      <w:tr w:rsidR="00224066" w:rsidRPr="00224066" w14:paraId="58723D7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6EC7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E8F5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Deltronics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242A2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350 11</w:t>
            </w:r>
          </w:p>
        </w:tc>
      </w:tr>
      <w:tr w:rsidR="00224066" w:rsidRPr="00224066" w14:paraId="42CE182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ABC3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80D9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FKB Net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18003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350 15</w:t>
            </w:r>
          </w:p>
        </w:tc>
      </w:tr>
      <w:tr w:rsidR="00224066" w:rsidRPr="00224066" w14:paraId="54FE0838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814A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Bhután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1556B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AC88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BF1F01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8E25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392C4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Bhutan Telecom Limited (Bmobile)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65441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402 11</w:t>
            </w:r>
          </w:p>
        </w:tc>
      </w:tr>
      <w:tr w:rsidR="00224066" w:rsidRPr="00224066" w14:paraId="4D2B74E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944B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26AF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Bhutan Telecom Limited (Bmobile)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2CF12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402 17</w:t>
            </w:r>
          </w:p>
        </w:tc>
      </w:tr>
      <w:tr w:rsidR="00224066" w:rsidRPr="00224066" w14:paraId="32293B8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317E5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C8AC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Tashi InfoComm Limited (Tashi Cell)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7DE79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402 77</w:t>
            </w:r>
          </w:p>
        </w:tc>
      </w:tr>
      <w:tr w:rsidR="00224066" w:rsidRPr="00224066" w14:paraId="5D2E398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DE91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Bolivia (Estado Plurinacional de)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90F4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07B1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E49B1A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61B9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2390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Nuevatel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6964B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736 01</w:t>
            </w:r>
          </w:p>
        </w:tc>
      </w:tr>
      <w:tr w:rsidR="00224066" w:rsidRPr="00224066" w14:paraId="1827ED6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30053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5E5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ENTEL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78BE4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736 02</w:t>
            </w:r>
          </w:p>
        </w:tc>
      </w:tr>
      <w:tr w:rsidR="00224066" w:rsidRPr="00224066" w14:paraId="31E72D1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CB52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352A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Telecel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A4373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736 03</w:t>
            </w:r>
          </w:p>
        </w:tc>
      </w:tr>
      <w:tr w:rsidR="00224066" w:rsidRPr="00224066" w14:paraId="605474B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BAC6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Bosnia y Herzegovina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608D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1CA0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F40B4E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0F357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825E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Eronet Mobile Communications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7DEED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218 03</w:t>
            </w:r>
          </w:p>
        </w:tc>
      </w:tr>
      <w:tr w:rsidR="00224066" w:rsidRPr="00224066" w14:paraId="5AEE6EA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68D2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7322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MOBI'S (Mobilina Srpske)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F6ECF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218 05</w:t>
            </w:r>
          </w:p>
        </w:tc>
      </w:tr>
      <w:tr w:rsidR="00224066" w:rsidRPr="00224066" w14:paraId="43310A5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1857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F14B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GSMBIH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EC4C1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218 90</w:t>
            </w:r>
          </w:p>
        </w:tc>
      </w:tr>
      <w:tr w:rsidR="00224066" w:rsidRPr="00224066" w14:paraId="50D6724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65A3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Botswana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2E5E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F6E5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F8BAD1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EA99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FDAB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Mascom Wireless (Pty)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9D1DC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652 01</w:t>
            </w:r>
          </w:p>
        </w:tc>
      </w:tr>
      <w:tr w:rsidR="00224066" w:rsidRPr="00224066" w14:paraId="6B74975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7B15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03351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 Botswana (Pty)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19E50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652 02</w:t>
            </w:r>
          </w:p>
        </w:tc>
      </w:tr>
      <w:tr w:rsidR="00224066" w:rsidRPr="00224066" w14:paraId="7270719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DF7F6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26C0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Botswana Telecommunications Corporation (BTC)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A91AA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652 04</w:t>
            </w:r>
          </w:p>
        </w:tc>
      </w:tr>
      <w:tr w:rsidR="00224066" w:rsidRPr="00224066" w14:paraId="3D0A70F7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C318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Brasil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8536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878B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718979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9C90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62E6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NEXTEL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330A2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724 00</w:t>
            </w:r>
          </w:p>
        </w:tc>
      </w:tr>
      <w:tr w:rsidR="00224066" w:rsidRPr="00224066" w14:paraId="7FEADD4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7B47A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78B1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SISTEER DO BRASIL TELECOMUNICAÇÔES (MVNO)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3B81A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724 01</w:t>
            </w:r>
          </w:p>
        </w:tc>
      </w:tr>
      <w:tr w:rsidR="00224066" w:rsidRPr="00224066" w14:paraId="1C2FFDE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38E5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BC18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TIM REGIÂO 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F3B9E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724 02</w:t>
            </w:r>
          </w:p>
        </w:tc>
      </w:tr>
      <w:tr w:rsidR="00224066" w:rsidRPr="00224066" w14:paraId="057183B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2C74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6E62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TIM REGIÂO III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D076F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724 03</w:t>
            </w:r>
          </w:p>
        </w:tc>
      </w:tr>
      <w:tr w:rsidR="00224066" w:rsidRPr="00224066" w14:paraId="003C417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D668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6B6E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TIM REGIÂO III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79C30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724 04</w:t>
            </w:r>
          </w:p>
        </w:tc>
      </w:tr>
      <w:tr w:rsidR="00224066" w:rsidRPr="00224066" w14:paraId="0F5F706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A8E64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96D6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CLARO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9EE2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724 05</w:t>
            </w:r>
          </w:p>
        </w:tc>
      </w:tr>
      <w:tr w:rsidR="00224066" w:rsidRPr="00224066" w14:paraId="44EE4AA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686F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959E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Telefônica Brasil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DD5AB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724 06</w:t>
            </w:r>
          </w:p>
        </w:tc>
      </w:tr>
      <w:tr w:rsidR="00224066" w:rsidRPr="00224066" w14:paraId="7D419A3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B3455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77A51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Telefônica Brasil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05740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724 10</w:t>
            </w:r>
          </w:p>
        </w:tc>
      </w:tr>
      <w:tr w:rsidR="00224066" w:rsidRPr="00224066" w14:paraId="4DB74F1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C72A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C83C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Telefônica Brasil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B4449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724 11</w:t>
            </w:r>
          </w:p>
        </w:tc>
      </w:tr>
      <w:tr w:rsidR="00224066" w:rsidRPr="00224066" w14:paraId="4E39F72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62B6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F936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SERCOMTEL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B6C1E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724 15</w:t>
            </w:r>
          </w:p>
        </w:tc>
      </w:tr>
      <w:tr w:rsidR="00224066" w:rsidRPr="00224066" w14:paraId="50616A9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CADE5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C0AD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BRT CELULAR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D20D9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724 16</w:t>
            </w:r>
          </w:p>
        </w:tc>
      </w:tr>
      <w:tr w:rsidR="00224066" w:rsidRPr="00224066" w14:paraId="5FAD9EF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424C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87B9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SURF TELECOM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F7275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724 17</w:t>
            </w:r>
          </w:p>
        </w:tc>
      </w:tr>
      <w:tr w:rsidR="00224066" w:rsidRPr="00224066" w14:paraId="06A3CE9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B8E3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00F5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DATORA (MVNO)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D5EAF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724 18</w:t>
            </w:r>
          </w:p>
        </w:tc>
      </w:tr>
      <w:tr w:rsidR="00224066" w:rsidRPr="00224066" w14:paraId="3659B56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3833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C125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LIGUE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27A7B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724 21</w:t>
            </w:r>
          </w:p>
        </w:tc>
      </w:tr>
      <w:tr w:rsidR="00224066" w:rsidRPr="00224066" w14:paraId="7C79497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900F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BFA7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Telefônica Brasil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925FF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724 23</w:t>
            </w:r>
          </w:p>
        </w:tc>
      </w:tr>
      <w:tr w:rsidR="00224066" w:rsidRPr="00224066" w14:paraId="0DF96E8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0380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6FBD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AMAZONIA CELULAR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D2A46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724 24</w:t>
            </w:r>
          </w:p>
        </w:tc>
      </w:tr>
      <w:tr w:rsidR="00224066" w:rsidRPr="00224066" w14:paraId="45FC145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117D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13A5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TNL PCS Oi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B9123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724 30</w:t>
            </w:r>
          </w:p>
        </w:tc>
      </w:tr>
      <w:tr w:rsidR="00224066" w:rsidRPr="00224066" w14:paraId="59BE705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A5BB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08B3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TNL PCS Oi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CEF5F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724 31</w:t>
            </w:r>
          </w:p>
        </w:tc>
      </w:tr>
      <w:tr w:rsidR="00224066" w:rsidRPr="00224066" w14:paraId="65C4F9E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E8F6F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56A2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CTBC CELULAR R III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9ECA5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724 32</w:t>
            </w:r>
          </w:p>
        </w:tc>
      </w:tr>
      <w:tr w:rsidR="00224066" w:rsidRPr="00224066" w14:paraId="1342DAD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B47A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CA4B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CTBC CELULAR R II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C2DA7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724 33</w:t>
            </w:r>
          </w:p>
        </w:tc>
      </w:tr>
      <w:tr w:rsidR="00224066" w:rsidRPr="00224066" w14:paraId="668CCCE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D185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08D4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CTBC CELULAR R 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D42B4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724 34</w:t>
            </w:r>
          </w:p>
        </w:tc>
      </w:tr>
      <w:tr w:rsidR="00224066" w:rsidRPr="00224066" w14:paraId="10E4059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9DCE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F991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5DCF3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724 35</w:t>
            </w:r>
          </w:p>
        </w:tc>
      </w:tr>
      <w:tr w:rsidR="00224066" w:rsidRPr="00224066" w14:paraId="5C90350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B849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EA87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OPTIONS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50CB3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724 36</w:t>
            </w:r>
          </w:p>
        </w:tc>
      </w:tr>
      <w:tr w:rsidR="00224066" w:rsidRPr="00224066" w14:paraId="05C9D87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4FFF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FD37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UNICEL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5317E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724 37</w:t>
            </w:r>
          </w:p>
        </w:tc>
      </w:tr>
      <w:tr w:rsidR="00224066" w:rsidRPr="00224066" w14:paraId="7FEF08F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82CA6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9C15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CLARO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E93DA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724 38</w:t>
            </w:r>
          </w:p>
        </w:tc>
      </w:tr>
      <w:tr w:rsidR="00224066" w:rsidRPr="00224066" w14:paraId="206EE62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3872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9918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NEXTEL (SMP)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58A99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724 39</w:t>
            </w:r>
          </w:p>
        </w:tc>
      </w:tr>
      <w:tr w:rsidR="00224066" w:rsidRPr="00224066" w14:paraId="736E36F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7FB6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810C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TIM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BA056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724 54</w:t>
            </w:r>
          </w:p>
        </w:tc>
      </w:tr>
      <w:tr w:rsidR="00224066" w:rsidRPr="00224066" w14:paraId="1BF0ECC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3F161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4050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LOCAL (STFC)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6C2C6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724 99</w:t>
            </w:r>
          </w:p>
        </w:tc>
      </w:tr>
      <w:tr w:rsidR="00224066" w:rsidRPr="00224066" w14:paraId="797384A7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B9257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Brunei Darussalam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DF8B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ECAB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47BFAA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B4ED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17C5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Telekom Brunei Berhad (TelBru)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F5599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528 01</w:t>
            </w:r>
          </w:p>
        </w:tc>
      </w:tr>
      <w:tr w:rsidR="00224066" w:rsidRPr="00224066" w14:paraId="7045374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4BED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DC71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Progresif Cellular Sdn Bhd (PCSB)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F6631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528 02</w:t>
            </w:r>
          </w:p>
        </w:tc>
      </w:tr>
      <w:tr w:rsidR="00224066" w:rsidRPr="00224066" w14:paraId="3ADFEAC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67C1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79B8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Unified National Networks Sdn Bhd (UNN)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B599F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528 03</w:t>
            </w:r>
          </w:p>
        </w:tc>
      </w:tr>
      <w:tr w:rsidR="00224066" w:rsidRPr="00224066" w14:paraId="63C27D7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3F87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2FA9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DST 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8642E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528 11</w:t>
            </w:r>
          </w:p>
        </w:tc>
      </w:tr>
      <w:tr w:rsidR="00224066" w:rsidRPr="00224066" w14:paraId="32252581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5483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Bulgaria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503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D568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5B44B1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1C8E5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8CAC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Mobiltel EAD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B1DE9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284 01</w:t>
            </w:r>
          </w:p>
        </w:tc>
      </w:tr>
      <w:tr w:rsidR="00224066" w:rsidRPr="00224066" w14:paraId="55A386E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B0EF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CF5C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Globul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199CD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284 05</w:t>
            </w:r>
          </w:p>
        </w:tc>
      </w:tr>
      <w:tr w:rsidR="00224066" w:rsidRPr="00224066" w14:paraId="5CF0F2D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7B23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Burkina Faso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16B8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B641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D1101A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A1C2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BE0D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0E3B9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613 02</w:t>
            </w:r>
          </w:p>
        </w:tc>
      </w:tr>
      <w:tr w:rsidR="00224066" w:rsidRPr="00224066" w14:paraId="6E03C0E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79F9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76D0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34DCB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613 03</w:t>
            </w:r>
          </w:p>
        </w:tc>
      </w:tr>
      <w:tr w:rsidR="00224066" w:rsidRPr="00224066" w14:paraId="1206ACFD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0B49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Burundi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065A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D5F4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03E901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2712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0028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Econet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1AEE8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642 01</w:t>
            </w:r>
          </w:p>
        </w:tc>
      </w:tr>
      <w:tr w:rsidR="00224066" w:rsidRPr="00224066" w14:paraId="57131E9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2A4E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2361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Africell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53B35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642 02</w:t>
            </w:r>
          </w:p>
        </w:tc>
      </w:tr>
      <w:tr w:rsidR="00224066" w:rsidRPr="00224066" w14:paraId="7E9970C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8868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3049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ONAMOB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8F681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642 03</w:t>
            </w:r>
          </w:p>
        </w:tc>
      </w:tr>
      <w:tr w:rsidR="00224066" w:rsidRPr="00224066" w14:paraId="3ECA916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8973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3393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LACELL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A0AAF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642 07</w:t>
            </w:r>
          </w:p>
        </w:tc>
      </w:tr>
      <w:tr w:rsidR="00224066" w:rsidRPr="00224066" w14:paraId="5F6E862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3808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9A0E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U.COM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35AE5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642 82</w:t>
            </w:r>
          </w:p>
        </w:tc>
      </w:tr>
      <w:tr w:rsidR="00224066" w:rsidRPr="00224066" w14:paraId="7E58A72D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1DE0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Cabo Verde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37E0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B561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333DBA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1274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1744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Cabo Verde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AE710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625 01</w:t>
            </w:r>
          </w:p>
        </w:tc>
      </w:tr>
      <w:tr w:rsidR="00224066" w:rsidRPr="00224066" w14:paraId="513BE3E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7EB7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4D43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T+Telecomunicações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31D81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625 02</w:t>
            </w:r>
          </w:p>
        </w:tc>
      </w:tr>
      <w:tr w:rsidR="00224066" w:rsidRPr="00224066" w14:paraId="41138211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A26D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Caimán (Islas)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4179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EDA6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D2DC3C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71A8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6A9B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WestTel Ltd., trading as Logic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E55D0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346 001</w:t>
            </w:r>
          </w:p>
        </w:tc>
      </w:tr>
      <w:tr w:rsidR="00224066" w:rsidRPr="00224066" w14:paraId="4E79BF8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BDAAE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5122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&amp; Wireless (Cayman) trading as Lime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ADFAC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346 140</w:t>
            </w:r>
          </w:p>
        </w:tc>
      </w:tr>
      <w:tr w:rsidR="00224066" w:rsidRPr="00224066" w14:paraId="21F8BBB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B4F908" w14:textId="77777777" w:rsidR="00224066" w:rsidRPr="00224066" w:rsidRDefault="00224066" w:rsidP="004A2B76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Camboya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C265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C53E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0272A2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46D07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B970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Mobitel (Cam GSM)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2297D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456 01</w:t>
            </w:r>
          </w:p>
        </w:tc>
      </w:tr>
      <w:tr w:rsidR="00224066" w:rsidRPr="00224066" w14:paraId="49218DF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8821D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86CD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Hello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796B9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456 02</w:t>
            </w:r>
          </w:p>
        </w:tc>
      </w:tr>
      <w:tr w:rsidR="00224066" w:rsidRPr="00224066" w14:paraId="11705EB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5139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071B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 Telecom (CDMA)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AFB99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456 03</w:t>
            </w:r>
          </w:p>
        </w:tc>
      </w:tr>
      <w:tr w:rsidR="00224066" w:rsidRPr="00224066" w14:paraId="47209AF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EEE3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902A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Cadcomms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B093B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456 04</w:t>
            </w:r>
          </w:p>
        </w:tc>
      </w:tr>
      <w:tr w:rsidR="00224066" w:rsidRPr="00224066" w14:paraId="14195B1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E6DA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F39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Starcell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5B716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456 05</w:t>
            </w:r>
          </w:p>
        </w:tc>
      </w:tr>
      <w:tr w:rsidR="00224066" w:rsidRPr="00224066" w14:paraId="71C54BB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8A5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747F3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Smart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40533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456 06</w:t>
            </w:r>
          </w:p>
        </w:tc>
      </w:tr>
      <w:tr w:rsidR="00224066" w:rsidRPr="00224066" w14:paraId="22809D6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F639B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110F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Viettel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7D285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456 08</w:t>
            </w:r>
          </w:p>
        </w:tc>
      </w:tr>
      <w:tr w:rsidR="00224066" w:rsidRPr="00224066" w14:paraId="04FAAC3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22E9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7073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Mfone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1C411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456 18</w:t>
            </w:r>
          </w:p>
        </w:tc>
      </w:tr>
      <w:tr w:rsidR="00224066" w:rsidRPr="00224066" w14:paraId="11DCAC18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AE44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Camerún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7B408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6759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B9007F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C2BD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F1AA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Mobile Telephone Networks Cameroon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16538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624 01</w:t>
            </w:r>
          </w:p>
        </w:tc>
      </w:tr>
      <w:tr w:rsidR="00224066" w:rsidRPr="00224066" w14:paraId="1612A93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8F3E7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5D29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 Cameroun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0D5F6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624 02</w:t>
            </w:r>
          </w:p>
        </w:tc>
      </w:tr>
      <w:tr w:rsidR="00224066" w:rsidRPr="00224066" w14:paraId="021B91C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F2B4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FA76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NEXTTEL (ex VIETTEL CAMEROON)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97AED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624 04</w:t>
            </w:r>
          </w:p>
        </w:tc>
      </w:tr>
      <w:tr w:rsidR="00224066" w:rsidRPr="00224066" w14:paraId="7E1E6BE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B341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Canadá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D922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0162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DCB2B6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1E1D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53858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Data on Tap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37191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302 100</w:t>
            </w:r>
          </w:p>
        </w:tc>
      </w:tr>
      <w:tr w:rsidR="00224066" w:rsidRPr="00224066" w14:paraId="774007D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4DCF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2EED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Xplornet 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6498A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302 130</w:t>
            </w:r>
          </w:p>
        </w:tc>
      </w:tr>
      <w:tr w:rsidR="00224066" w:rsidRPr="00224066" w14:paraId="475410F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79D2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8E05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Xplornet 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6CF08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302 131</w:t>
            </w:r>
          </w:p>
        </w:tc>
      </w:tr>
      <w:tr w:rsidR="00224066" w:rsidRPr="00224066" w14:paraId="0FB0767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1B5D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DAD6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Fibernetics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54078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302 140</w:t>
            </w:r>
          </w:p>
        </w:tc>
      </w:tr>
      <w:tr w:rsidR="00224066" w:rsidRPr="00224066" w14:paraId="607AA2D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BE94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4342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Cogeco Connexion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65B26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302 150</w:t>
            </w:r>
          </w:p>
        </w:tc>
      </w:tr>
      <w:tr w:rsidR="00224066" w:rsidRPr="00224066" w14:paraId="5816972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C4ED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DD6B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Cogeco Connexion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7296F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302 151</w:t>
            </w:r>
          </w:p>
        </w:tc>
      </w:tr>
      <w:tr w:rsidR="00224066" w:rsidRPr="00224066" w14:paraId="0A29A14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B0FA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96139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Cogeco Connexion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7A26A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302 152</w:t>
            </w:r>
          </w:p>
        </w:tc>
      </w:tr>
      <w:tr w:rsidR="00224066" w:rsidRPr="00224066" w14:paraId="5D9D2C8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BB9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B354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Telus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B5C04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302 220</w:t>
            </w:r>
          </w:p>
        </w:tc>
      </w:tr>
      <w:tr w:rsidR="00224066" w:rsidRPr="00224066" w14:paraId="0E7651F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C1B8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DFD7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Telus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5F0CA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302 221</w:t>
            </w:r>
          </w:p>
        </w:tc>
      </w:tr>
      <w:tr w:rsidR="00224066" w:rsidRPr="00224066" w14:paraId="7B2E4A3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335A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10BA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Telus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BF18F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302 222</w:t>
            </w:r>
          </w:p>
        </w:tc>
      </w:tr>
      <w:tr w:rsidR="00224066" w:rsidRPr="00224066" w14:paraId="0E0BE97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E23B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210C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ISP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FB703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302 230</w:t>
            </w:r>
          </w:p>
        </w:tc>
      </w:tr>
      <w:tr w:rsidR="00224066" w:rsidRPr="00224066" w14:paraId="77AADFE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0714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B5CF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Bell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DD58F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302 250</w:t>
            </w:r>
          </w:p>
        </w:tc>
      </w:tr>
      <w:tr w:rsidR="00224066" w:rsidRPr="00224066" w14:paraId="4CB161A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5CC1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861B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Bragg 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D6B38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302 270</w:t>
            </w:r>
          </w:p>
        </w:tc>
      </w:tr>
      <w:tr w:rsidR="00224066" w:rsidRPr="00224066" w14:paraId="2CEA684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FD60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5E69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ECOTEL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EFCF2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302 300</w:t>
            </w:r>
          </w:p>
        </w:tc>
      </w:tr>
      <w:tr w:rsidR="00224066" w:rsidRPr="00224066" w14:paraId="036455F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AE46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DC21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Dave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FDA30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302 320</w:t>
            </w:r>
          </w:p>
        </w:tc>
      </w:tr>
      <w:tr w:rsidR="00224066" w:rsidRPr="00224066" w14:paraId="467DE55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4248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E944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Execulink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ECE79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302 340</w:t>
            </w:r>
          </w:p>
        </w:tc>
      </w:tr>
      <w:tr w:rsidR="00224066" w:rsidRPr="00224066" w14:paraId="7E787FC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D552F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DCA5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Naskapi Imuun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BF219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302 350</w:t>
            </w:r>
          </w:p>
        </w:tc>
      </w:tr>
      <w:tr w:rsidR="00224066" w:rsidRPr="00224066" w14:paraId="0081348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CB2B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4B9D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Telus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F837C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302 360</w:t>
            </w:r>
          </w:p>
        </w:tc>
      </w:tr>
      <w:tr w:rsidR="00224066" w:rsidRPr="00224066" w14:paraId="4F299CE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C8C0F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A0684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Microcell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CC496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302 370</w:t>
            </w:r>
          </w:p>
        </w:tc>
      </w:tr>
      <w:tr w:rsidR="00224066" w:rsidRPr="00224066" w14:paraId="2DB184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7566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FC07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Dryden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AAE21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302 380</w:t>
            </w:r>
          </w:p>
        </w:tc>
      </w:tr>
      <w:tr w:rsidR="00224066" w:rsidRPr="00224066" w14:paraId="5081E25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2C30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3CF6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Dryden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D070B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302 390</w:t>
            </w:r>
          </w:p>
        </w:tc>
      </w:tr>
      <w:tr w:rsidR="00224066" w:rsidRPr="00224066" w14:paraId="6F1271F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D522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8970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A.B.C. Allen Business Communications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BAF9E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302 420</w:t>
            </w:r>
          </w:p>
        </w:tc>
      </w:tr>
      <w:tr w:rsidR="00224066" w:rsidRPr="00224066" w14:paraId="3690752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AB7A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7C1C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Globalive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6973E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302 490</w:t>
            </w:r>
          </w:p>
        </w:tc>
      </w:tr>
      <w:tr w:rsidR="00224066" w:rsidRPr="00224066" w14:paraId="6ABA5EF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EB4C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D959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Freedom Mobile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57789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302 491</w:t>
            </w:r>
          </w:p>
        </w:tc>
      </w:tr>
      <w:tr w:rsidR="00224066" w:rsidRPr="00224066" w14:paraId="5A9B9DC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DA44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89B9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Videotron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97977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302 500</w:t>
            </w:r>
          </w:p>
        </w:tc>
      </w:tr>
      <w:tr w:rsidR="00224066" w:rsidRPr="00224066" w14:paraId="0964334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01CA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BA6CA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Videotron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E6E82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302 510</w:t>
            </w:r>
          </w:p>
        </w:tc>
      </w:tr>
      <w:tr w:rsidR="00224066" w:rsidRPr="00224066" w14:paraId="336421C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10C7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BD5C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Keewatinook Okimacinac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8ED3E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302 530</w:t>
            </w:r>
          </w:p>
        </w:tc>
      </w:tr>
      <w:tr w:rsidR="00224066" w:rsidRPr="00224066" w14:paraId="4FD31FD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6FC4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E478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Star Solutions International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FBED8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302 550</w:t>
            </w:r>
          </w:p>
        </w:tc>
      </w:tr>
      <w:tr w:rsidR="00224066" w:rsidRPr="00224066" w14:paraId="37EE943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795A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9FAF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Lynx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17965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302 560</w:t>
            </w:r>
          </w:p>
        </w:tc>
      </w:tr>
      <w:tr w:rsidR="00224066" w:rsidRPr="00224066" w14:paraId="4757731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B8E6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6846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Ligado Networks Corp.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73177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302 570</w:t>
            </w:r>
          </w:p>
        </w:tc>
      </w:tr>
      <w:tr w:rsidR="00224066" w:rsidRPr="00224066" w14:paraId="1A82A05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E70A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9645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Quadro Communication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EE356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302 590</w:t>
            </w:r>
          </w:p>
        </w:tc>
      </w:tr>
      <w:tr w:rsidR="00224066" w:rsidRPr="00224066" w14:paraId="76163E9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4DAB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B576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Iristel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7E65D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302 600</w:t>
            </w:r>
          </w:p>
        </w:tc>
      </w:tr>
      <w:tr w:rsidR="00224066" w:rsidRPr="00224066" w14:paraId="7B06AD3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6B7A4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3EA6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Bell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8352A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302 610</w:t>
            </w:r>
          </w:p>
        </w:tc>
      </w:tr>
      <w:tr w:rsidR="00224066" w:rsidRPr="00224066" w14:paraId="4BCAEDE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2F8A3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D74B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Ice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6B272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302 620</w:t>
            </w:r>
          </w:p>
        </w:tc>
      </w:tr>
      <w:tr w:rsidR="00224066" w:rsidRPr="00224066" w14:paraId="5585813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1550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BA033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Aliant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1B1F1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302 630</w:t>
            </w:r>
          </w:p>
        </w:tc>
      </w:tr>
      <w:tr w:rsidR="00224066" w:rsidRPr="00224066" w14:paraId="17CA8E3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BAE1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5AEF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Bell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B5069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302 640</w:t>
            </w:r>
          </w:p>
        </w:tc>
      </w:tr>
      <w:tr w:rsidR="00224066" w:rsidRPr="00224066" w14:paraId="121EACC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BFD3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3467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Tbaytel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68FF7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302 650</w:t>
            </w:r>
          </w:p>
        </w:tc>
      </w:tr>
      <w:tr w:rsidR="00224066" w:rsidRPr="00224066" w14:paraId="0536CE3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D697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90EAD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MTS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8E53F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302 660</w:t>
            </w:r>
          </w:p>
        </w:tc>
      </w:tr>
      <w:tr w:rsidR="00224066" w:rsidRPr="00224066" w14:paraId="39CA2D8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91FE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D8A6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CityTel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73BA9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302 670</w:t>
            </w:r>
          </w:p>
        </w:tc>
      </w:tr>
      <w:tr w:rsidR="00224066" w:rsidRPr="00224066" w14:paraId="132115D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40E1C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21FA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Sask Tel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982DC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302 680</w:t>
            </w:r>
          </w:p>
        </w:tc>
      </w:tr>
      <w:tr w:rsidR="00224066" w:rsidRPr="00224066" w14:paraId="2BF1EFA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4FCC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67D3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SaskTel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242D7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302 681</w:t>
            </w:r>
          </w:p>
        </w:tc>
      </w:tr>
      <w:tr w:rsidR="00224066" w:rsidRPr="00224066" w14:paraId="3DA38CF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847C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A7B9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Bell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72D6B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302 690</w:t>
            </w:r>
          </w:p>
        </w:tc>
      </w:tr>
      <w:tr w:rsidR="00224066" w:rsidRPr="00224066" w14:paraId="155CA8E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637D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D18F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Globalstar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784E3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302 710</w:t>
            </w:r>
          </w:p>
        </w:tc>
      </w:tr>
      <w:tr w:rsidR="00224066" w:rsidRPr="00224066" w14:paraId="70E78F6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C8B6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1AC8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Rogers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7B1BD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302 720</w:t>
            </w:r>
          </w:p>
        </w:tc>
      </w:tr>
      <w:tr w:rsidR="00224066" w:rsidRPr="00224066" w14:paraId="1160B47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602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42CB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Rogers Communications Canada Inc. (Wireless)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98938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302 721</w:t>
            </w:r>
          </w:p>
        </w:tc>
      </w:tr>
      <w:tr w:rsidR="00224066" w:rsidRPr="00224066" w14:paraId="52252C3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F79D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59B6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TerreStar Solutions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BB93E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302 730</w:t>
            </w:r>
          </w:p>
        </w:tc>
      </w:tr>
      <w:tr w:rsidR="00224066" w:rsidRPr="00224066" w14:paraId="23F0308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1D9E5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4FFB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Rogers Communications Canada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79925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302 740</w:t>
            </w:r>
          </w:p>
        </w:tc>
      </w:tr>
      <w:tr w:rsidR="00224066" w:rsidRPr="00224066" w14:paraId="434EFA0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81AC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BD59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Rogers Communications Canada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20544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302 741</w:t>
            </w:r>
          </w:p>
        </w:tc>
      </w:tr>
      <w:tr w:rsidR="00224066" w:rsidRPr="00224066" w14:paraId="7FB0AE2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DA68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F3A29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Public Mobile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B263E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302 760</w:t>
            </w:r>
          </w:p>
        </w:tc>
      </w:tr>
      <w:tr w:rsidR="00224066" w:rsidRPr="00224066" w14:paraId="2C06990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16D2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A311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TNW Wireless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D665A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302 770</w:t>
            </w:r>
          </w:p>
        </w:tc>
      </w:tr>
      <w:tr w:rsidR="00224066" w:rsidRPr="00224066" w14:paraId="6E5088B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286C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923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Sask Tel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F0F76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302 780</w:t>
            </w:r>
          </w:p>
        </w:tc>
      </w:tr>
      <w:tr w:rsidR="00224066" w:rsidRPr="00224066" w14:paraId="5DFA8EB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9A45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55ED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SaskTel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86871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302 781</w:t>
            </w:r>
          </w:p>
        </w:tc>
      </w:tr>
      <w:tr w:rsidR="00224066" w:rsidRPr="00224066" w14:paraId="02A68CA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4311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F3D28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Vocom International Telecommunications,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DFAAC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302 848</w:t>
            </w:r>
          </w:p>
        </w:tc>
      </w:tr>
      <w:tr w:rsidR="00224066" w:rsidRPr="00224066" w14:paraId="4883F17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6F85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547E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Telus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88572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302 860</w:t>
            </w:r>
          </w:p>
        </w:tc>
      </w:tr>
      <w:tr w:rsidR="00224066" w:rsidRPr="00224066" w14:paraId="3CCEEE6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275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F007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Telus/Bell shared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4B74D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302 880</w:t>
            </w:r>
          </w:p>
        </w:tc>
      </w:tr>
      <w:tr w:rsidR="00224066" w:rsidRPr="00224066" w14:paraId="65C645F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9D58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4FD09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Halton Regional Police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01166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302 910</w:t>
            </w:r>
          </w:p>
        </w:tc>
      </w:tr>
      <w:tr w:rsidR="00224066" w:rsidRPr="00224066" w14:paraId="50DAA7C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75E9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7B2C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Wightman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56111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302 940</w:t>
            </w:r>
          </w:p>
        </w:tc>
      </w:tr>
      <w:tr w:rsidR="00224066" w:rsidRPr="00224066" w14:paraId="2C9CC0C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63FA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9D72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Test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39632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302 990</w:t>
            </w:r>
          </w:p>
        </w:tc>
      </w:tr>
      <w:tr w:rsidR="00224066" w:rsidRPr="00224066" w14:paraId="103BF2E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9D74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7EDE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Powertech Labs (experimental)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22344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302 996</w:t>
            </w:r>
          </w:p>
        </w:tc>
      </w:tr>
      <w:tr w:rsidR="00224066" w:rsidRPr="00224066" w14:paraId="1D8CC69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E1D4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A874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Institut de Recherche d’Hydro-Québec (experimental)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90A81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302 998</w:t>
            </w:r>
          </w:p>
        </w:tc>
      </w:tr>
      <w:tr w:rsidR="00224066" w:rsidRPr="00224066" w14:paraId="75FC1123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AB13BA" w14:textId="77777777" w:rsidR="00224066" w:rsidRPr="00224066" w:rsidRDefault="00224066" w:rsidP="003E7B2B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Centroafricana (Rep.)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098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9A1A9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3251D1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2A61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EE39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Centrafrique Telecom Plus (CTP)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32925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623 01</w:t>
            </w:r>
          </w:p>
        </w:tc>
      </w:tr>
      <w:tr w:rsidR="00224066" w:rsidRPr="00224066" w14:paraId="1F4C8DC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A2DD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1D37D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Telecel Centrafrique (TC)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F446C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623 02</w:t>
            </w:r>
          </w:p>
        </w:tc>
      </w:tr>
      <w:tr w:rsidR="00224066" w:rsidRPr="00224066" w14:paraId="4B440D4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E6B49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AC28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Celca (Socatel)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9E8AE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623 03</w:t>
            </w:r>
          </w:p>
        </w:tc>
      </w:tr>
      <w:tr w:rsidR="00224066" w:rsidRPr="00224066" w14:paraId="7B732712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BEF1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Chad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4C53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2FE5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F4C53A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AEC7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221A5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5A3FB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622 01</w:t>
            </w:r>
          </w:p>
        </w:tc>
      </w:tr>
      <w:tr w:rsidR="00224066" w:rsidRPr="00224066" w14:paraId="58F9C21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333D9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CD80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Tchad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D3EB6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622 02</w:t>
            </w:r>
          </w:p>
        </w:tc>
      </w:tr>
      <w:tr w:rsidR="00224066" w:rsidRPr="00224066" w14:paraId="6DD1D87D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974A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Chile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22B2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29A5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839D47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6B1D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085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Entel Telefónica Móvil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F013F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730 01</w:t>
            </w:r>
          </w:p>
        </w:tc>
      </w:tr>
      <w:tr w:rsidR="00224066" w:rsidRPr="00224066" w14:paraId="76EA5DD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9A05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C443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Telefónica Móvil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65C2A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730 02</w:t>
            </w:r>
          </w:p>
        </w:tc>
      </w:tr>
      <w:tr w:rsidR="00224066" w:rsidRPr="00224066" w14:paraId="64479AD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1E9F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D22E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Smartcom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52BDC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730 03</w:t>
            </w:r>
          </w:p>
        </w:tc>
      </w:tr>
      <w:tr w:rsidR="00224066" w:rsidRPr="00224066" w14:paraId="2B5FE2A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0B12C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DB2C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Centennial Cayman Corp. Chile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55D1D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730 04</w:t>
            </w:r>
          </w:p>
        </w:tc>
      </w:tr>
      <w:tr w:rsidR="00224066" w:rsidRPr="00224066" w14:paraId="6708CEC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85CC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0208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Multikom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01D9A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730 05</w:t>
            </w:r>
          </w:p>
        </w:tc>
      </w:tr>
      <w:tr w:rsidR="00224066" w:rsidRPr="00224066" w14:paraId="2B7CFB3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F1E8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DD3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Blue Two Chile 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57705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730 06</w:t>
            </w:r>
          </w:p>
        </w:tc>
      </w:tr>
      <w:tr w:rsidR="00224066" w:rsidRPr="00224066" w14:paraId="66111EE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BD54F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70D9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Telefónica Móviles Chile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51FAD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730 07</w:t>
            </w:r>
          </w:p>
        </w:tc>
      </w:tr>
      <w:tr w:rsidR="00224066" w:rsidRPr="00224066" w14:paraId="478ADCA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DBC6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66B7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VTR Móvil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A74EE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730 08</w:t>
            </w:r>
          </w:p>
        </w:tc>
      </w:tr>
      <w:tr w:rsidR="00224066" w:rsidRPr="00224066" w14:paraId="51B6C28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40636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32A4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Centennial Cayman Corp. Chile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B28B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730 09</w:t>
            </w:r>
          </w:p>
        </w:tc>
      </w:tr>
      <w:tr w:rsidR="00224066" w:rsidRPr="00224066" w14:paraId="786AFBA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5103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EF77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Entel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B8BE5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730 10</w:t>
            </w:r>
          </w:p>
        </w:tc>
      </w:tr>
      <w:tr w:rsidR="00224066" w:rsidRPr="00224066" w14:paraId="43BC9B5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450C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0384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Celupago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0DDBF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730 11</w:t>
            </w:r>
          </w:p>
        </w:tc>
      </w:tr>
      <w:tr w:rsidR="00224066" w:rsidRPr="00224066" w14:paraId="7024A62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9F9E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7DB1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Telestar Móvil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06E8F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730 12</w:t>
            </w:r>
          </w:p>
        </w:tc>
      </w:tr>
      <w:tr w:rsidR="00224066" w:rsidRPr="00224066" w14:paraId="2EE531D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06C5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DEA3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TRIBE Mobile Chile SPA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21632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730 13</w:t>
            </w:r>
          </w:p>
        </w:tc>
      </w:tr>
      <w:tr w:rsidR="00224066" w:rsidRPr="00224066" w14:paraId="771972C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B711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150B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Netline Telefónica Móvil Ltda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5EF63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730 14</w:t>
            </w:r>
          </w:p>
        </w:tc>
      </w:tr>
      <w:tr w:rsidR="00224066" w:rsidRPr="00224066" w14:paraId="4B98FEA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5516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4787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CIBELES TELECOM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3104F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730 15</w:t>
            </w:r>
          </w:p>
        </w:tc>
      </w:tr>
      <w:tr w:rsidR="00224066" w:rsidRPr="00224066" w14:paraId="1B18034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6E34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F2E1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Nomade Telecomunicaciones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297D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730 16</w:t>
            </w:r>
          </w:p>
        </w:tc>
      </w:tr>
      <w:tr w:rsidR="00224066" w:rsidRPr="00224066" w14:paraId="5DACE93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426B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1184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COMPATEL Chile Limitada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0D48C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730 17</w:t>
            </w:r>
          </w:p>
        </w:tc>
      </w:tr>
      <w:tr w:rsidR="00224066" w:rsidRPr="00224066" w14:paraId="252ABEA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7C63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0076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Empresas Bunker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C8C49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730 18</w:t>
            </w:r>
          </w:p>
        </w:tc>
      </w:tr>
      <w:tr w:rsidR="00224066" w:rsidRPr="00224066" w14:paraId="078F7D5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E0F8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B53B5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Sociedad Falabella Móvil SPA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B2706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730 19</w:t>
            </w:r>
          </w:p>
        </w:tc>
      </w:tr>
      <w:tr w:rsidR="00224066" w:rsidRPr="00224066" w14:paraId="77DB2B8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C8E6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4AF8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Inversiones Santa Fe Limitada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32D32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730 20</w:t>
            </w:r>
          </w:p>
        </w:tc>
      </w:tr>
      <w:tr w:rsidR="00224066" w:rsidRPr="00224066" w14:paraId="435F883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1A1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CD5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WILL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B63D6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730 21</w:t>
            </w:r>
          </w:p>
        </w:tc>
      </w:tr>
      <w:tr w:rsidR="00224066" w:rsidRPr="00224066" w14:paraId="48994F8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FA7F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0793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CELLPLUS SPA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A1572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730 22</w:t>
            </w:r>
          </w:p>
        </w:tc>
      </w:tr>
      <w:tr w:rsidR="00224066" w:rsidRPr="00224066" w14:paraId="2E29DF2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8DD3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E4993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CLARO SERVICIOS EMPRESARIALES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D5BFC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730 23</w:t>
            </w:r>
          </w:p>
        </w:tc>
      </w:tr>
      <w:tr w:rsidR="00224066" w:rsidRPr="00224066" w14:paraId="3EDD3F7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6289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496A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WILL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7A10A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730 26</w:t>
            </w:r>
          </w:p>
        </w:tc>
      </w:tr>
      <w:tr w:rsidR="00224066" w:rsidRPr="00224066" w14:paraId="1480370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D7A0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23EF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Cibeles Telecom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B87C2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730 27</w:t>
            </w:r>
          </w:p>
        </w:tc>
      </w:tr>
      <w:tr w:rsidR="00224066" w:rsidRPr="00224066" w14:paraId="03FFE943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CB73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China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1C3B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3179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972A72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A46A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A06F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China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F1486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460 00</w:t>
            </w:r>
          </w:p>
        </w:tc>
      </w:tr>
      <w:tr w:rsidR="00224066" w:rsidRPr="00224066" w14:paraId="7EE8616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843F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82A0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China Unicom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570F0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460 01</w:t>
            </w:r>
          </w:p>
        </w:tc>
      </w:tr>
      <w:tr w:rsidR="00224066" w:rsidRPr="00224066" w14:paraId="78BC241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ED68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CC57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China Unicom CDMA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39F01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460 03</w:t>
            </w:r>
          </w:p>
        </w:tc>
      </w:tr>
      <w:tr w:rsidR="00224066" w:rsidRPr="00224066" w14:paraId="562331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C0F3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5D6A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China Satellite Global Star Network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D193E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460 04</w:t>
            </w:r>
          </w:p>
        </w:tc>
      </w:tr>
      <w:tr w:rsidR="00224066" w:rsidRPr="00224066" w14:paraId="7F722AE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3574F8" w14:textId="77777777" w:rsidR="00224066" w:rsidRPr="00224066" w:rsidRDefault="00224066" w:rsidP="004A2B76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Chipre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D50D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78DA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114124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E4C4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43C7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CYTA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4494F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280 01</w:t>
            </w:r>
          </w:p>
        </w:tc>
      </w:tr>
      <w:tr w:rsidR="00224066" w:rsidRPr="00224066" w14:paraId="338E3FD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0D6D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234E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CYTA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76A46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280 02</w:t>
            </w:r>
          </w:p>
        </w:tc>
      </w:tr>
      <w:tr w:rsidR="00224066" w:rsidRPr="00224066" w14:paraId="5741810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34D47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C757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Scancom (Cyprus)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8068C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280 10</w:t>
            </w:r>
          </w:p>
        </w:tc>
      </w:tr>
      <w:tr w:rsidR="00224066" w:rsidRPr="00224066" w14:paraId="7CD82BC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009D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B55F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PrimeTel PLC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1077F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280 20</w:t>
            </w:r>
          </w:p>
        </w:tc>
      </w:tr>
      <w:tr w:rsidR="00224066" w:rsidRPr="00224066" w14:paraId="2A0A901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146F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0DE9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Lemontel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D65F1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280 22</w:t>
            </w:r>
          </w:p>
        </w:tc>
      </w:tr>
      <w:tr w:rsidR="00224066" w:rsidRPr="00224066" w14:paraId="2EC317B2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472F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Colombia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FEDD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788C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AE5B40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70D8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4032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Colombia Telecomunicaciones S.A. -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D5B09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732 001</w:t>
            </w:r>
          </w:p>
        </w:tc>
      </w:tr>
      <w:tr w:rsidR="00224066" w:rsidRPr="00224066" w14:paraId="464E7AD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3767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9BAA1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Edatel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D94C3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732 002</w:t>
            </w:r>
          </w:p>
        </w:tc>
      </w:tr>
      <w:tr w:rsidR="00224066" w:rsidRPr="00224066" w14:paraId="21180F3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CAF9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D164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Emtelsa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03E94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732 020</w:t>
            </w:r>
          </w:p>
        </w:tc>
      </w:tr>
      <w:tr w:rsidR="00224066" w:rsidRPr="00224066" w14:paraId="6A74328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0BCD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E7D1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Emcali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6FCF6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732 099</w:t>
            </w:r>
          </w:p>
        </w:tc>
      </w:tr>
      <w:tr w:rsidR="00224066" w:rsidRPr="00224066" w14:paraId="46707B7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C340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9DD2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Comcel S.A. Occel S.A./Celcaribe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98F15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732 101</w:t>
            </w:r>
          </w:p>
        </w:tc>
      </w:tr>
      <w:tr w:rsidR="00224066" w:rsidRPr="00224066" w14:paraId="360350D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3E4A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B032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Bellsouth Colombia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96107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732 102</w:t>
            </w:r>
          </w:p>
        </w:tc>
      </w:tr>
      <w:tr w:rsidR="00224066" w:rsidRPr="00224066" w14:paraId="53F1E39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423D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2EC9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Colombia Móvil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02FEB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732 103</w:t>
            </w:r>
          </w:p>
        </w:tc>
      </w:tr>
      <w:tr w:rsidR="00224066" w:rsidRPr="00224066" w14:paraId="5773AFD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B49A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A2A1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Colombia Móvil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14EA7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732 111</w:t>
            </w:r>
          </w:p>
        </w:tc>
      </w:tr>
      <w:tr w:rsidR="00224066" w:rsidRPr="00224066" w14:paraId="3127ED7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2E774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A25E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Telefónica Móviles Colombia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12CBF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732 123</w:t>
            </w:r>
          </w:p>
        </w:tc>
      </w:tr>
      <w:tr w:rsidR="00224066" w:rsidRPr="00224066" w14:paraId="3376766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CED3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82FF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Avantel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8DB57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732 130</w:t>
            </w:r>
          </w:p>
        </w:tc>
      </w:tr>
      <w:tr w:rsidR="00224066" w:rsidRPr="00224066" w14:paraId="28BAE1E7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A9631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Comoras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4C99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A298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126C99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7919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D377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HURI / Comores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91A2F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654 01</w:t>
            </w:r>
          </w:p>
        </w:tc>
      </w:tr>
      <w:tr w:rsidR="00224066" w:rsidRPr="00224066" w14:paraId="77DF7F4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1034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C522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TELMA / TELCO 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CF96F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654 02</w:t>
            </w:r>
          </w:p>
        </w:tc>
      </w:tr>
      <w:tr w:rsidR="00224066" w:rsidRPr="00224066" w14:paraId="0EBD83F3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23E4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Congo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EF8A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9E66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7F727B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7BAD7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BB4E5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B8D60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629 01</w:t>
            </w:r>
          </w:p>
        </w:tc>
      </w:tr>
      <w:tr w:rsidR="00224066" w:rsidRPr="00224066" w14:paraId="4FB95AE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BAEC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118D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Libertis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731A0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629 10</w:t>
            </w:r>
          </w:p>
        </w:tc>
      </w:tr>
      <w:tr w:rsidR="00224066" w:rsidRPr="00224066" w14:paraId="06C7D36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E10E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Cook (Islas)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00F7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2BA7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1404C0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05973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87FF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Cook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59849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548 01</w:t>
            </w:r>
          </w:p>
        </w:tc>
      </w:tr>
      <w:tr w:rsidR="00224066" w:rsidRPr="00224066" w14:paraId="5319323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B090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Corea (Rep. de)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995D5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9E47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F40AE2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A836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2EA6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Globalstar Asia Pacific / Satellite network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F202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450 01</w:t>
            </w:r>
          </w:p>
        </w:tc>
      </w:tr>
      <w:tr w:rsidR="00224066" w:rsidRPr="00224066" w14:paraId="7C1D963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6563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9CCB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KT / 5G test bed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3D1A1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450 02</w:t>
            </w:r>
          </w:p>
        </w:tc>
      </w:tr>
      <w:tr w:rsidR="00224066" w:rsidRPr="00224066" w14:paraId="1D789FF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1914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3AF0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KT / IoT network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1681A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450 04</w:t>
            </w:r>
          </w:p>
        </w:tc>
      </w:tr>
      <w:tr w:rsidR="00224066" w:rsidRPr="00224066" w14:paraId="35272CA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9E68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2C38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SK Telecom / 3G, 4G network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8F792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450 05</w:t>
            </w:r>
          </w:p>
        </w:tc>
      </w:tr>
      <w:tr w:rsidR="00224066" w:rsidRPr="00224066" w14:paraId="4327A3C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E8BC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97AF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LGU+ / 3G, 4G network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47738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450 06</w:t>
            </w:r>
          </w:p>
        </w:tc>
      </w:tr>
      <w:tr w:rsidR="00224066" w:rsidRPr="00224066" w14:paraId="3600A0D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C23F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103B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KT Powertel / 3G network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BC6F2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450 07</w:t>
            </w:r>
          </w:p>
        </w:tc>
      </w:tr>
      <w:tr w:rsidR="00224066" w:rsidRPr="00224066" w14:paraId="5A01076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26BC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18AD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KT / 3G, 4G network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BFD95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450 08</w:t>
            </w:r>
          </w:p>
        </w:tc>
      </w:tr>
      <w:tr w:rsidR="00224066" w:rsidRPr="00224066" w14:paraId="15938C9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8550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751C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SK Telecom / 3G, 4G  network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DC96D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450 11</w:t>
            </w:r>
          </w:p>
        </w:tc>
      </w:tr>
      <w:tr w:rsidR="00224066" w:rsidRPr="00224066" w14:paraId="19B155B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84AE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239E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SK Telecom / IoT network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90023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450 12</w:t>
            </w:r>
          </w:p>
        </w:tc>
      </w:tr>
      <w:tr w:rsidR="00224066" w:rsidRPr="00224066" w14:paraId="1C073E4B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330D33" w14:textId="77777777" w:rsidR="00224066" w:rsidRPr="00224066" w:rsidRDefault="00224066" w:rsidP="004A2B76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Costa Rica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8E39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47FE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20C153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ED76B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F068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Instituto Costarricense de Electricidad - ICE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F4592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712 01</w:t>
            </w:r>
          </w:p>
        </w:tc>
      </w:tr>
      <w:tr w:rsidR="00224066" w:rsidRPr="00224066" w14:paraId="3E8E01A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96AA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20BA4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Instituto Costarricense de Electricidad - ICE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96F05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712 02</w:t>
            </w:r>
          </w:p>
        </w:tc>
      </w:tr>
      <w:tr w:rsidR="00224066" w:rsidRPr="00224066" w14:paraId="7F73FE7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E266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888E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CLARO CR Telecomunicaciones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DEE7E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712 03</w:t>
            </w:r>
          </w:p>
        </w:tc>
      </w:tr>
      <w:tr w:rsidR="00224066" w:rsidRPr="00224066" w14:paraId="51182DD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F5B16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A3D9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Telefónica de Costa Rica TC,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EEBEB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712 04</w:t>
            </w:r>
          </w:p>
        </w:tc>
      </w:tr>
      <w:tr w:rsidR="00224066" w:rsidRPr="00224066" w14:paraId="0672E05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A3F23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8F0E2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Virtualis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1ECB8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712 20</w:t>
            </w:r>
          </w:p>
        </w:tc>
      </w:tr>
      <w:tr w:rsidR="00224066" w:rsidRPr="00224066" w14:paraId="00DEED1A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1481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Côte d'Ivoire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B16D2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B5F0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AE9FA6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3AA0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1F3B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Atlantique Cellulaire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297E9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612 02</w:t>
            </w:r>
          </w:p>
        </w:tc>
      </w:tr>
      <w:tr w:rsidR="00224066" w:rsidRPr="00224066" w14:paraId="711857F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3877B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55A5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 Côte d'Ivoire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ACFAA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612 03</w:t>
            </w:r>
          </w:p>
        </w:tc>
      </w:tr>
      <w:tr w:rsidR="00224066" w:rsidRPr="00224066" w14:paraId="512ACD2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F493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BFE2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Comium Côte d'Ivoire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731CF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612 04</w:t>
            </w:r>
          </w:p>
        </w:tc>
      </w:tr>
      <w:tr w:rsidR="00224066" w:rsidRPr="00224066" w14:paraId="057719B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0E20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EF56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Loteny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D661E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612 05</w:t>
            </w:r>
          </w:p>
        </w:tc>
      </w:tr>
      <w:tr w:rsidR="00224066" w:rsidRPr="00224066" w14:paraId="6285251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2139F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B8DD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Oricel Côte d'Ivoire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26548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612 06</w:t>
            </w:r>
          </w:p>
        </w:tc>
      </w:tr>
      <w:tr w:rsidR="00224066" w:rsidRPr="00224066" w14:paraId="0C75441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EDCF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415F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Aircomm Côte d'Ivoire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EFBEB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612 07</w:t>
            </w:r>
          </w:p>
        </w:tc>
      </w:tr>
      <w:tr w:rsidR="00224066" w:rsidRPr="00224066" w14:paraId="18F9BCEA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C2AB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Croacia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44E7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78D7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222796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D120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D95B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Hrvatska d.o.o./T-Mobile Croatia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868ED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219 01</w:t>
            </w:r>
          </w:p>
        </w:tc>
      </w:tr>
      <w:tr w:rsidR="00224066" w:rsidRPr="00224066" w14:paraId="7347591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98B0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C735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Tele2/Tele2 d.o.o.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67056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219 02</w:t>
            </w:r>
          </w:p>
        </w:tc>
      </w:tr>
      <w:tr w:rsidR="00224066" w:rsidRPr="00224066" w14:paraId="19998D1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32DB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0DEF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VIPnet/VIPnet d.o.o.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9808E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219 10</w:t>
            </w:r>
          </w:p>
        </w:tc>
      </w:tr>
      <w:tr w:rsidR="00224066" w:rsidRPr="00224066" w14:paraId="5E65D877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C552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Cuba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06D1A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A5B0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4F27DE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2E26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8F4F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ETECSA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F7728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368 01</w:t>
            </w:r>
          </w:p>
        </w:tc>
      </w:tr>
      <w:tr w:rsidR="00224066" w:rsidRPr="00224066" w14:paraId="4006630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D63D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Curaçao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040A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0B77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0F558D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2AA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16C8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TELCELL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23300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362 51</w:t>
            </w:r>
          </w:p>
        </w:tc>
      </w:tr>
      <w:tr w:rsidR="00224066" w:rsidRPr="00224066" w14:paraId="355639E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5D74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AFB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CT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7B4D6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362 69</w:t>
            </w:r>
          </w:p>
        </w:tc>
      </w:tr>
      <w:tr w:rsidR="00224066" w:rsidRPr="00224066" w14:paraId="2454671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F7E4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FB5D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SETEL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38850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362 91</w:t>
            </w:r>
          </w:p>
        </w:tc>
      </w:tr>
      <w:tr w:rsidR="00224066" w:rsidRPr="00224066" w14:paraId="76D5D9C1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0489E4" w14:textId="77777777" w:rsidR="00224066" w:rsidRPr="00224066" w:rsidRDefault="00224066" w:rsidP="003E7B2B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Departamentos y territorios franceses del Océano Indico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2ADF2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C071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23C802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0FAE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9833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F41E5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647 00</w:t>
            </w:r>
          </w:p>
        </w:tc>
      </w:tr>
      <w:tr w:rsidR="00224066" w:rsidRPr="00224066" w14:paraId="3489A46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0DAA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5838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BJT Partners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70556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647 01</w:t>
            </w:r>
          </w:p>
        </w:tc>
      </w:tr>
      <w:tr w:rsidR="00224066" w:rsidRPr="00224066" w14:paraId="01ABA80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7464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4DAE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Telco OI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2B496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647 02</w:t>
            </w:r>
          </w:p>
        </w:tc>
      </w:tr>
      <w:tr w:rsidR="00224066" w:rsidRPr="00224066" w14:paraId="0925FB0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5A8D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FA24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Telco OI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508C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647 03</w:t>
            </w:r>
          </w:p>
        </w:tc>
      </w:tr>
      <w:tr w:rsidR="00224066" w:rsidRPr="00224066" w14:paraId="45F2F6F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1CA9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9A42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ZEOP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039EE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647 04</w:t>
            </w:r>
          </w:p>
        </w:tc>
      </w:tr>
      <w:tr w:rsidR="00224066" w:rsidRPr="00224066" w14:paraId="64C63F9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F9BB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99E4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Société Réunionnaise du Radiotéléphone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F12FD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647 10</w:t>
            </w:r>
          </w:p>
        </w:tc>
      </w:tr>
      <w:tr w:rsidR="00224066" w:rsidRPr="00224066" w14:paraId="284A2A1F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1C1C5" w14:textId="77777777" w:rsidR="00224066" w:rsidRPr="00224066" w:rsidRDefault="00224066" w:rsidP="003E7B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Dinamarca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F3747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C7C1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41F1E0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EB4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918A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TDC A/S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7ACD3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238 01</w:t>
            </w:r>
          </w:p>
        </w:tc>
      </w:tr>
      <w:tr w:rsidR="00224066" w:rsidRPr="00224066" w14:paraId="7A180EB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FE0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D49B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Telenor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55292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238 02</w:t>
            </w:r>
          </w:p>
        </w:tc>
      </w:tr>
      <w:tr w:rsidR="00224066" w:rsidRPr="00224066" w14:paraId="19D5830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F944A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CB30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Syniverse Technologies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0CBDA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238 03</w:t>
            </w:r>
          </w:p>
        </w:tc>
      </w:tr>
      <w:tr w:rsidR="00224066" w:rsidRPr="00224066" w14:paraId="4DDF71B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102E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DE22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Dansk Beredskabskommunikation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CB3C9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238 05</w:t>
            </w:r>
          </w:p>
        </w:tc>
      </w:tr>
      <w:tr w:rsidR="00224066" w:rsidRPr="00224066" w14:paraId="78DE71B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1A2B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1626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Hi3G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CA59A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238 06</w:t>
            </w:r>
          </w:p>
        </w:tc>
      </w:tr>
      <w:tr w:rsidR="00224066" w:rsidRPr="00224066" w14:paraId="0436844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BEA5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F01A3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Voxbone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2979E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238 08</w:t>
            </w:r>
          </w:p>
        </w:tc>
      </w:tr>
      <w:tr w:rsidR="00224066" w:rsidRPr="00224066" w14:paraId="410D50F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7DB7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F70C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Dansk Beredskabskommunikation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B54B0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238 09</w:t>
            </w:r>
          </w:p>
        </w:tc>
      </w:tr>
      <w:tr w:rsidR="00224066" w:rsidRPr="00224066" w14:paraId="2F6CB6F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E72D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BEF7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TDC A/S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31112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238 10</w:t>
            </w:r>
          </w:p>
        </w:tc>
      </w:tr>
      <w:tr w:rsidR="00224066" w:rsidRPr="00224066" w14:paraId="2C8E7EF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B36C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5D4F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Dansk Beredskabskommunikation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B9877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238 11</w:t>
            </w:r>
          </w:p>
        </w:tc>
      </w:tr>
      <w:tr w:rsidR="00224066" w:rsidRPr="00224066" w14:paraId="7B3FAF5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A91C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AD934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Lycamobile Denmark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F7BDF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238 12</w:t>
            </w:r>
          </w:p>
        </w:tc>
      </w:tr>
      <w:tr w:rsidR="00224066" w:rsidRPr="00224066" w14:paraId="0BEC666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361A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9E04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Compatel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131A8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238 13</w:t>
            </w:r>
          </w:p>
        </w:tc>
      </w:tr>
      <w:tr w:rsidR="00224066" w:rsidRPr="00224066" w14:paraId="3CDD689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218F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91CF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Monty UK Global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C9415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238 14</w:t>
            </w:r>
          </w:p>
        </w:tc>
      </w:tr>
      <w:tr w:rsidR="00224066" w:rsidRPr="00224066" w14:paraId="35B5571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0196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F501A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Ice Danmark ApS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4D61F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238 15</w:t>
            </w:r>
          </w:p>
        </w:tc>
      </w:tr>
      <w:tr w:rsidR="00224066" w:rsidRPr="00224066" w14:paraId="1830548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A02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9C65A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Tismi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F528F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238 16</w:t>
            </w:r>
          </w:p>
        </w:tc>
      </w:tr>
      <w:tr w:rsidR="00224066" w:rsidRPr="00224066" w14:paraId="124C544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27BA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3CCC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Gotanet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8EA49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238 17</w:t>
            </w:r>
          </w:p>
        </w:tc>
      </w:tr>
      <w:tr w:rsidR="00224066" w:rsidRPr="00224066" w14:paraId="0639CDF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49D6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A760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Cubic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341C9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238 18</w:t>
            </w:r>
          </w:p>
        </w:tc>
      </w:tr>
      <w:tr w:rsidR="00224066" w:rsidRPr="00224066" w14:paraId="57F2B93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9F08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18975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Telia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72B76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238 20</w:t>
            </w:r>
          </w:p>
        </w:tc>
      </w:tr>
      <w:tr w:rsidR="00224066" w:rsidRPr="00224066" w14:paraId="25616B5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95C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2490C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Banedanmark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D2931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238 23</w:t>
            </w:r>
          </w:p>
        </w:tc>
      </w:tr>
      <w:tr w:rsidR="00224066" w:rsidRPr="00224066" w14:paraId="436E1BE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5FC9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CFF4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Viahub (SMS Provider Corp.)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DB558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238 25</w:t>
            </w:r>
          </w:p>
        </w:tc>
      </w:tr>
      <w:tr w:rsidR="00224066" w:rsidRPr="00224066" w14:paraId="79DF0E0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31354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D690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LINK Mobility A/S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69F4B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238 28</w:t>
            </w:r>
          </w:p>
        </w:tc>
      </w:tr>
      <w:tr w:rsidR="00224066" w:rsidRPr="00224066" w14:paraId="453C02E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2985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0659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Interactive Digital Media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AB648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238 30</w:t>
            </w:r>
          </w:p>
        </w:tc>
      </w:tr>
      <w:tr w:rsidR="00224066" w:rsidRPr="00224066" w14:paraId="74FFE00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4847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F6CB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Greenwave Mobile IoT ApS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DB740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238 42</w:t>
            </w:r>
          </w:p>
        </w:tc>
      </w:tr>
      <w:tr w:rsidR="00224066" w:rsidRPr="00224066" w14:paraId="2E7E219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4152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0954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TT-Netvaerket P/S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EF117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238 66</w:t>
            </w:r>
          </w:p>
        </w:tc>
      </w:tr>
      <w:tr w:rsidR="00224066" w:rsidRPr="00224066" w14:paraId="7AECEDD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DBF8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CD7B8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Onomondo ApS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09541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238 73</w:t>
            </w:r>
          </w:p>
        </w:tc>
      </w:tr>
      <w:tr w:rsidR="00224066" w:rsidRPr="00224066" w14:paraId="3A7413C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6C72D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7EB57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Cobira ApS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05615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238 88</w:t>
            </w:r>
          </w:p>
        </w:tc>
      </w:tr>
      <w:tr w:rsidR="00224066" w:rsidRPr="00224066" w14:paraId="29427C6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27BCF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8848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Telia Danmark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5FFB9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238 96</w:t>
            </w:r>
          </w:p>
        </w:tc>
      </w:tr>
      <w:tr w:rsidR="00224066" w:rsidRPr="00224066" w14:paraId="2CC1A84A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AB8B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Djibouti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0DF9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0DC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A833C6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61DF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DB0D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Evatis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A3EB3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638 01</w:t>
            </w:r>
          </w:p>
        </w:tc>
      </w:tr>
      <w:tr w:rsidR="00224066" w:rsidRPr="00224066" w14:paraId="2EF8AA4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B00C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Dominica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EC1E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6AA9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B64575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A8FD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196D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&amp; Wireless Dominica Ltd trading as Lime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841D4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366 110</w:t>
            </w:r>
          </w:p>
        </w:tc>
      </w:tr>
      <w:tr w:rsidR="00224066" w:rsidRPr="00224066" w14:paraId="0392F75E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771B3D" w14:textId="77777777" w:rsidR="00224066" w:rsidRPr="00224066" w:rsidRDefault="00224066" w:rsidP="003E7B2B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Dominicana (Rep.)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5CD8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E3572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8B0649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288B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71B4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 Dominicana,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2334E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370 01</w:t>
            </w:r>
          </w:p>
        </w:tc>
      </w:tr>
      <w:tr w:rsidR="00224066" w:rsidRPr="00224066" w14:paraId="33999F8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0EFD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2B3C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Dominicana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CC099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370 02</w:t>
            </w:r>
          </w:p>
        </w:tc>
      </w:tr>
      <w:tr w:rsidR="00224066" w:rsidRPr="00224066" w14:paraId="0B1A583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88FF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AD01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Tricom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0DD7B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370 03</w:t>
            </w:r>
          </w:p>
        </w:tc>
      </w:tr>
      <w:tr w:rsidR="00224066" w:rsidRPr="00224066" w14:paraId="58E147B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B6CE5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679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CentennialDominicana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3FBA7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370 04</w:t>
            </w:r>
          </w:p>
        </w:tc>
      </w:tr>
      <w:tr w:rsidR="00224066" w:rsidRPr="00224066" w14:paraId="7A938C3B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89F5B3" w14:textId="77777777" w:rsidR="00224066" w:rsidRPr="00224066" w:rsidRDefault="00224066" w:rsidP="003E7B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Ecuador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A3BE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C773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6702EA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77AD5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41D0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Otecel S.A. - Bellsouth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F50FE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740 00</w:t>
            </w:r>
          </w:p>
        </w:tc>
      </w:tr>
      <w:tr w:rsidR="00224066" w:rsidRPr="00224066" w14:paraId="57A1396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BA30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F5DA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Porta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BE391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740 01</w:t>
            </w:r>
          </w:p>
        </w:tc>
      </w:tr>
      <w:tr w:rsidR="00224066" w:rsidRPr="00224066" w14:paraId="5004AD8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238B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BB80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Telecsa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50B38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740 02</w:t>
            </w:r>
          </w:p>
        </w:tc>
      </w:tr>
      <w:tr w:rsidR="00224066" w:rsidRPr="00224066" w14:paraId="0D8A7589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82835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Egipto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F666C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D1613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92A048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CBCF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DE8D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Mobinil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EA577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602 01</w:t>
            </w:r>
          </w:p>
        </w:tc>
      </w:tr>
      <w:tr w:rsidR="00224066" w:rsidRPr="00224066" w14:paraId="53DE2ED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FCDE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E624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1201D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602 02</w:t>
            </w:r>
          </w:p>
        </w:tc>
      </w:tr>
      <w:tr w:rsidR="00224066" w:rsidRPr="00224066" w14:paraId="0609C84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B7A0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90A4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Etisalat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1CD9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602 03</w:t>
            </w:r>
          </w:p>
        </w:tc>
      </w:tr>
      <w:tr w:rsidR="00224066" w:rsidRPr="00224066" w14:paraId="1B629ADD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54B6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El Salvador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E7C9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27DD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BAAD7E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DBBE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22EA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CTE Telecom Personal, S.A.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976FD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706 01</w:t>
            </w:r>
          </w:p>
        </w:tc>
      </w:tr>
      <w:tr w:rsidR="00224066" w:rsidRPr="00224066" w14:paraId="34189E4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28E3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A0FD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Digicel, S.A.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1CDB5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706 02</w:t>
            </w:r>
          </w:p>
        </w:tc>
      </w:tr>
      <w:tr w:rsidR="00224066" w:rsidRPr="00224066" w14:paraId="6F77BEB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7E0B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8FD0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Telemóvil El Salvador,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45BD3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706 03</w:t>
            </w:r>
          </w:p>
        </w:tc>
      </w:tr>
      <w:tr w:rsidR="00224066" w:rsidRPr="00224066" w14:paraId="269267D8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DB677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Emiratos Árabes Unidos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1E02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52A5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3A3932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A6A2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C580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Etisalat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CD077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424 02</w:t>
            </w:r>
          </w:p>
        </w:tc>
      </w:tr>
      <w:tr w:rsidR="00224066" w:rsidRPr="00224066" w14:paraId="7B7EE378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5036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Eslovaquia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44BA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B2D41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86A9AF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E97B7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333E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Orange,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FF263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231 01</w:t>
            </w:r>
          </w:p>
        </w:tc>
      </w:tr>
      <w:tr w:rsidR="00224066" w:rsidRPr="00224066" w14:paraId="5BFEF79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C9025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6B14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Eurotel, GSM &amp; NMT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F4BCE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231 02</w:t>
            </w:r>
          </w:p>
        </w:tc>
      </w:tr>
      <w:tr w:rsidR="00224066" w:rsidRPr="00224066" w14:paraId="1F11AD9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6CBB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6452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Eurotel, UMTS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AFE5D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231 04</w:t>
            </w:r>
          </w:p>
        </w:tc>
      </w:tr>
      <w:tr w:rsidR="00224066" w:rsidRPr="00224066" w14:paraId="4EA87A5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3C77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C3614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Orange, UMTS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786AD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231 05</w:t>
            </w:r>
          </w:p>
        </w:tc>
      </w:tr>
      <w:tr w:rsidR="00224066" w:rsidRPr="00224066" w14:paraId="08E568F0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6A8E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Eslovenia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F94D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58ED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FC5723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F764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D1AE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Slovenske železnice – Infrastruktura d.o.o.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12153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293 10</w:t>
            </w:r>
          </w:p>
        </w:tc>
      </w:tr>
      <w:tr w:rsidR="00224066" w:rsidRPr="00224066" w14:paraId="77EFE6E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BAA2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E609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BeeIN d.o.o.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FDFD6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293 11</w:t>
            </w:r>
          </w:p>
        </w:tc>
      </w:tr>
      <w:tr w:rsidR="00224066" w:rsidRPr="00224066" w14:paraId="3C27A51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A47D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2303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Compatel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3CFFA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293 20</w:t>
            </w:r>
          </w:p>
        </w:tc>
      </w:tr>
      <w:tr w:rsidR="00224066" w:rsidRPr="00224066" w14:paraId="12D00AA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F663B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5D1C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Novatel d.o.o.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19835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293 21</w:t>
            </w:r>
          </w:p>
        </w:tc>
      </w:tr>
      <w:tr w:rsidR="00224066" w:rsidRPr="00224066" w14:paraId="73A4F13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357A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97B5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A1 Slovenija d.d.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1B414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293 40</w:t>
            </w:r>
          </w:p>
        </w:tc>
      </w:tr>
      <w:tr w:rsidR="00224066" w:rsidRPr="00224066" w14:paraId="693B7F8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C718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F5B71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Telekom Slovenije d.d.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7D553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293 41</w:t>
            </w:r>
          </w:p>
        </w:tc>
      </w:tr>
      <w:tr w:rsidR="00224066" w:rsidRPr="00224066" w14:paraId="047E919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98B9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0EAB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T-2 d.o.o.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C9744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293 64</w:t>
            </w:r>
          </w:p>
        </w:tc>
      </w:tr>
      <w:tr w:rsidR="00224066" w:rsidRPr="00224066" w14:paraId="698A692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A471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978A7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Telemach d.o.o.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A7E85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293 70</w:t>
            </w:r>
          </w:p>
        </w:tc>
      </w:tr>
      <w:tr w:rsidR="00224066" w:rsidRPr="00224066" w14:paraId="18FD912F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F061BE" w14:textId="77777777" w:rsidR="00224066" w:rsidRPr="00224066" w:rsidRDefault="00224066" w:rsidP="004A2B76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España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E2A3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B280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D9D90D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B772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B9C5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España, SAU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D9CD1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214 01</w:t>
            </w:r>
          </w:p>
        </w:tc>
      </w:tr>
      <w:tr w:rsidR="00224066" w:rsidRPr="00224066" w14:paraId="3E8D5B9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C99B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5529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Alta Tecnologia en Comunicacions, S.L.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2827D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214 02</w:t>
            </w:r>
          </w:p>
        </w:tc>
      </w:tr>
      <w:tr w:rsidR="00224066" w:rsidRPr="00224066" w14:paraId="6360842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FF8C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C53E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France Telecom España, 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EE9F4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214 03</w:t>
            </w:r>
          </w:p>
        </w:tc>
      </w:tr>
      <w:tr w:rsidR="00224066" w:rsidRPr="00224066" w14:paraId="5AD76BE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BBFD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039B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Xfera Móviles,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6020C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214 04</w:t>
            </w:r>
          </w:p>
        </w:tc>
      </w:tr>
      <w:tr w:rsidR="00224066" w:rsidRPr="00224066" w14:paraId="3A6984C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5475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2433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Telefónica Móviles España, SAU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DCA31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214 05</w:t>
            </w:r>
          </w:p>
        </w:tc>
      </w:tr>
      <w:tr w:rsidR="00224066" w:rsidRPr="00224066" w14:paraId="7EB8F30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17441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9D28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España, SAU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46FF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214 06</w:t>
            </w:r>
          </w:p>
        </w:tc>
      </w:tr>
      <w:tr w:rsidR="00224066" w:rsidRPr="00224066" w14:paraId="4B918C6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4F7E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B918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Telefónica Móviles España, SAU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DC0AA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214 07</w:t>
            </w:r>
          </w:p>
        </w:tc>
      </w:tr>
      <w:tr w:rsidR="00224066" w:rsidRPr="00224066" w14:paraId="09D1358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C3F5D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BA98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Euskaltel, 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79B2E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214 08</w:t>
            </w:r>
          </w:p>
        </w:tc>
      </w:tr>
      <w:tr w:rsidR="00224066" w:rsidRPr="00224066" w14:paraId="67C4057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FBF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4F7B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France Telecom España, 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3B29E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214 09</w:t>
            </w:r>
          </w:p>
        </w:tc>
      </w:tr>
      <w:tr w:rsidR="00224066" w:rsidRPr="00224066" w14:paraId="694BAA0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13AC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DD1C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ZINNIA TELECOMUNICACIONES, S.L.U.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AD240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214 10</w:t>
            </w:r>
          </w:p>
        </w:tc>
      </w:tr>
      <w:tr w:rsidR="00224066" w:rsidRPr="00224066" w14:paraId="14D34B2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C7DD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9913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CASTILLA-LA MANCHA,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7BD62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214 11</w:t>
            </w:r>
          </w:p>
        </w:tc>
      </w:tr>
      <w:tr w:rsidR="00224066" w:rsidRPr="00224066" w14:paraId="2725A4C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F68E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B376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VENUS MOVIL, S.L. UNIPERSONAL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CBD7E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214 12</w:t>
            </w:r>
          </w:p>
        </w:tc>
      </w:tr>
      <w:tr w:rsidR="00224066" w:rsidRPr="00224066" w14:paraId="68E82F4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2F88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A357F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AVATEL MÓVIL, S.L.U.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71E19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214 14</w:t>
            </w:r>
          </w:p>
        </w:tc>
      </w:tr>
      <w:tr w:rsidR="00224066" w:rsidRPr="00224066" w14:paraId="4D342BB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B87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465D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 CABLE Y TELECOMUNICACIONES GALICIA,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8C4B5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214 16</w:t>
            </w:r>
          </w:p>
        </w:tc>
      </w:tr>
      <w:tr w:rsidR="00224066" w:rsidRPr="00224066" w14:paraId="1951720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7CF74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2707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 Cable y Telecomunicaciones Galicia, 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51059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214 17</w:t>
            </w:r>
          </w:p>
        </w:tc>
      </w:tr>
      <w:tr w:rsidR="00224066" w:rsidRPr="00224066" w14:paraId="4C7F4A6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8FC15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F9282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E-Plus Móviles, SL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86628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214 19</w:t>
            </w:r>
          </w:p>
        </w:tc>
      </w:tr>
      <w:tr w:rsidR="00224066" w:rsidRPr="00224066" w14:paraId="49B0853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759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096B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Best Spain Telecom, SL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679AF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214 22</w:t>
            </w:r>
          </w:p>
        </w:tc>
      </w:tr>
      <w:tr w:rsidR="00224066" w:rsidRPr="00224066" w14:paraId="292EF4D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F466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F9FC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Xfera Móviles, S.A.U.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6A905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214 23</w:t>
            </w:r>
          </w:p>
        </w:tc>
      </w:tr>
      <w:tr w:rsidR="00224066" w:rsidRPr="00224066" w14:paraId="652807C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7413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2F54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ESPAÑA, S.A.U.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C12EA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214 24</w:t>
            </w:r>
          </w:p>
        </w:tc>
      </w:tr>
      <w:tr w:rsidR="00224066" w:rsidRPr="00224066" w14:paraId="0A6C82C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C007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E71D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XFERA MÓVILES, S.A. UNIPERSONAL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686EB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214 25</w:t>
            </w:r>
          </w:p>
        </w:tc>
      </w:tr>
      <w:tr w:rsidR="00224066" w:rsidRPr="00224066" w14:paraId="68D03A7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E0ED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1344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Lleida Networks Serveis Telemátics, SL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36F7E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214 26</w:t>
            </w:r>
          </w:p>
        </w:tc>
      </w:tr>
      <w:tr w:rsidR="00224066" w:rsidRPr="00224066" w14:paraId="79A6C83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5EFAB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5D7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SCN Truphone SL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EA896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214 27</w:t>
            </w:r>
          </w:p>
        </w:tc>
      </w:tr>
      <w:tr w:rsidR="00224066" w:rsidRPr="00224066" w14:paraId="1D4A926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5C4A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A91D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Consorcio de Telecomunicaciones Avanzadas,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D6AA2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214 28</w:t>
            </w:r>
          </w:p>
        </w:tc>
      </w:tr>
      <w:tr w:rsidR="00224066" w:rsidRPr="00224066" w14:paraId="331F622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E04D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190C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XFERA MÓVILES, S.A.U.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F041F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214 29</w:t>
            </w:r>
          </w:p>
        </w:tc>
      </w:tr>
      <w:tr w:rsidR="00224066" w:rsidRPr="00224066" w14:paraId="61C5DB9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04EED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4CBB2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Red Digital De Telecomunicaciones de las Islas Baleares, S.L.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B48E5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214 31</w:t>
            </w:r>
          </w:p>
        </w:tc>
      </w:tr>
      <w:tr w:rsidR="00224066" w:rsidRPr="00224066" w14:paraId="68BA480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8672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E9EE2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AIRE NETWORKS DEL MEDITERRÁNEO, S.L. UNIPERSONAL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62148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214 34</w:t>
            </w:r>
          </w:p>
        </w:tc>
      </w:tr>
      <w:tr w:rsidR="00224066" w:rsidRPr="00224066" w14:paraId="041C834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69E4D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7E1E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INGENIUM OUTSOURCING SERVICES, S.L.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750A6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214 35</w:t>
            </w:r>
          </w:p>
        </w:tc>
      </w:tr>
      <w:tr w:rsidR="00224066" w:rsidRPr="00224066" w14:paraId="6B14899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E448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B3BD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ALAI OPERADOR DE TELECOMUNICACIONES, S.L.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72F45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214 36</w:t>
            </w:r>
          </w:p>
        </w:tc>
      </w:tr>
      <w:tr w:rsidR="00224066" w:rsidRPr="00224066" w14:paraId="5454905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F04E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FA0E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ESPAÑA, S.A.U.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02E69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214 37</w:t>
            </w:r>
          </w:p>
        </w:tc>
      </w:tr>
      <w:tr w:rsidR="00224066" w:rsidRPr="00224066" w14:paraId="3A78EB9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32F6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157E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Telefónica Móviles España, SAU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98516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214 38</w:t>
            </w:r>
          </w:p>
        </w:tc>
      </w:tr>
      <w:tr w:rsidR="00224066" w:rsidRPr="00224066" w14:paraId="01357BC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F1BD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0ADD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ENTIDAD PÚBLICA EMPRESARIAL ADMINISTRADOR DE INFRAESTRUCTURAS FERROVIARIAS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DA9FE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214 51</w:t>
            </w:r>
          </w:p>
        </w:tc>
      </w:tr>
      <w:tr w:rsidR="00224066" w:rsidRPr="00224066" w14:paraId="6F0E8DA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DB05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80D2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IBERDROLA ESPAÑA, S.A.UNIPERSONAL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0B56D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214 700</w:t>
            </w:r>
          </w:p>
        </w:tc>
      </w:tr>
      <w:tr w:rsidR="00224066" w:rsidRPr="00224066" w14:paraId="675FE75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5D37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376D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ENDESA DISTRIBUCIÓN ELÉCTRICA, S.L.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6F5D6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214 701</w:t>
            </w:r>
          </w:p>
        </w:tc>
      </w:tr>
      <w:tr w:rsidR="00224066" w:rsidRPr="00224066" w14:paraId="01636202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3B4FD8" w14:textId="77777777" w:rsidR="00224066" w:rsidRPr="00224066" w:rsidRDefault="00224066" w:rsidP="004A2B76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Estados Unidos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72FD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7D27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8EFA53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B39E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C227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84279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310 010</w:t>
            </w:r>
          </w:p>
        </w:tc>
      </w:tr>
      <w:tr w:rsidR="00224066" w:rsidRPr="00224066" w14:paraId="0F2026F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A3301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7994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3AA6D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310 012</w:t>
            </w:r>
          </w:p>
        </w:tc>
      </w:tr>
      <w:tr w:rsidR="00224066" w:rsidRPr="00224066" w14:paraId="0486755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83411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6529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F545E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310 013</w:t>
            </w:r>
          </w:p>
        </w:tc>
      </w:tr>
      <w:tr w:rsidR="00224066" w:rsidRPr="00224066" w14:paraId="56AC72A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4FA7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DBA11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TEST IMSI HNI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C0CE0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310 014</w:t>
            </w:r>
          </w:p>
        </w:tc>
      </w:tr>
      <w:tr w:rsidR="00224066" w:rsidRPr="00224066" w14:paraId="5629B59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B74C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FFCB6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2B31F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310 016</w:t>
            </w:r>
          </w:p>
        </w:tc>
      </w:tr>
      <w:tr w:rsidR="00224066" w:rsidRPr="00224066" w14:paraId="5B22D33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293E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5AEE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Union Telephone Company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6E2F8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310 020</w:t>
            </w:r>
          </w:p>
        </w:tc>
      </w:tr>
      <w:tr w:rsidR="00224066" w:rsidRPr="00224066" w14:paraId="1966D12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0ED3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C1B3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ETEX Communications, LP (d/b/a) ETEX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0712B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310 035</w:t>
            </w:r>
          </w:p>
        </w:tc>
      </w:tr>
      <w:tr w:rsidR="00224066" w:rsidRPr="00224066" w14:paraId="78484C8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370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A1987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62544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310 040</w:t>
            </w:r>
          </w:p>
        </w:tc>
      </w:tr>
      <w:tr w:rsidR="00224066" w:rsidRPr="00224066" w14:paraId="41DBEEB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ADF4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7E11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Alaska Wireless Networks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80DE4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310 050</w:t>
            </w:r>
          </w:p>
        </w:tc>
      </w:tr>
      <w:tr w:rsidR="00224066" w:rsidRPr="00224066" w14:paraId="2511A17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626AD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A91A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614E9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310 070</w:t>
            </w:r>
          </w:p>
        </w:tc>
      </w:tr>
      <w:tr w:rsidR="00224066" w:rsidRPr="00224066" w14:paraId="6BFA703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6B66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3915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099DD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310 080</w:t>
            </w:r>
          </w:p>
        </w:tc>
      </w:tr>
      <w:tr w:rsidR="00224066" w:rsidRPr="00224066" w14:paraId="65E93B0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B0DA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BB7A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67BDC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310 090</w:t>
            </w:r>
          </w:p>
        </w:tc>
      </w:tr>
      <w:tr w:rsidR="00224066" w:rsidRPr="00224066" w14:paraId="22178D8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89BE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5487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New Mexico RSA 4 East Limited Partnership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D0A35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310 100</w:t>
            </w:r>
          </w:p>
        </w:tc>
      </w:tr>
      <w:tr w:rsidR="00224066" w:rsidRPr="00224066" w14:paraId="3D23DA6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9D92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07D2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PTI Pacifica,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21075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310 110</w:t>
            </w:r>
          </w:p>
        </w:tc>
      </w:tr>
      <w:tr w:rsidR="00224066" w:rsidRPr="00224066" w14:paraId="524DA27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7F02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987A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ACE80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310 120</w:t>
            </w:r>
          </w:p>
        </w:tc>
      </w:tr>
      <w:tr w:rsidR="00224066" w:rsidRPr="00224066" w14:paraId="1D0EECD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5F88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0D0FF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Carolina West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29C8F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310 130</w:t>
            </w:r>
          </w:p>
        </w:tc>
      </w:tr>
      <w:tr w:rsidR="00224066" w:rsidRPr="00224066" w14:paraId="7F8B8EE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A1CB4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00395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GTA Wireless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A46A3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310 140</w:t>
            </w:r>
          </w:p>
        </w:tc>
      </w:tr>
      <w:tr w:rsidR="00224066" w:rsidRPr="00224066" w14:paraId="77B58D4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F531D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85F8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A38F1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310 150</w:t>
            </w:r>
          </w:p>
        </w:tc>
      </w:tr>
      <w:tr w:rsidR="00224066" w:rsidRPr="00224066" w14:paraId="71A6A30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F96C1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B417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EAFAD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310 160</w:t>
            </w:r>
          </w:p>
        </w:tc>
      </w:tr>
      <w:tr w:rsidR="00224066" w:rsidRPr="00224066" w14:paraId="54DB0C3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C882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4EF5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1CA46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310 170</w:t>
            </w:r>
          </w:p>
        </w:tc>
      </w:tr>
      <w:tr w:rsidR="00224066" w:rsidRPr="00224066" w14:paraId="1A312FF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70277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A6F4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West Central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08083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310 180</w:t>
            </w:r>
          </w:p>
        </w:tc>
      </w:tr>
      <w:tr w:rsidR="00224066" w:rsidRPr="00224066" w14:paraId="7CE86DE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0980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8164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Alaska Wireless Networks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0AF1B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310 190</w:t>
            </w:r>
          </w:p>
        </w:tc>
      </w:tr>
      <w:tr w:rsidR="00224066" w:rsidRPr="00224066" w14:paraId="7B4EAEB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CCD7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7A56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5F9E7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310 200</w:t>
            </w:r>
          </w:p>
        </w:tc>
      </w:tr>
      <w:tr w:rsidR="00224066" w:rsidRPr="00224066" w14:paraId="0BF4487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9195F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323B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1A09B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310 210</w:t>
            </w:r>
          </w:p>
        </w:tc>
      </w:tr>
      <w:tr w:rsidR="00224066" w:rsidRPr="00224066" w14:paraId="7C4271F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8BD4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527E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C3C3F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310 220</w:t>
            </w:r>
          </w:p>
        </w:tc>
      </w:tr>
      <w:tr w:rsidR="00224066" w:rsidRPr="00224066" w14:paraId="5DBB10A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1BCF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FEC94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B92C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310 230</w:t>
            </w:r>
          </w:p>
        </w:tc>
      </w:tr>
      <w:tr w:rsidR="00224066" w:rsidRPr="00224066" w14:paraId="1145D41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7A6B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8653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3DCF4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310 240</w:t>
            </w:r>
          </w:p>
        </w:tc>
      </w:tr>
      <w:tr w:rsidR="00224066" w:rsidRPr="00224066" w14:paraId="18B89E7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E5AB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EB7C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0E6EA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310 250</w:t>
            </w:r>
          </w:p>
        </w:tc>
      </w:tr>
      <w:tr w:rsidR="00224066" w:rsidRPr="00224066" w14:paraId="21E3E06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A511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A5F1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20297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310 260</w:t>
            </w:r>
          </w:p>
        </w:tc>
      </w:tr>
      <w:tr w:rsidR="00224066" w:rsidRPr="00224066" w14:paraId="792CB46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25646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8A97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E66E9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310 270</w:t>
            </w:r>
          </w:p>
        </w:tc>
      </w:tr>
      <w:tr w:rsidR="00224066" w:rsidRPr="00224066" w14:paraId="5369319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1193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4DFB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B5116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310 280</w:t>
            </w:r>
          </w:p>
        </w:tc>
      </w:tr>
      <w:tr w:rsidR="00224066" w:rsidRPr="00224066" w14:paraId="09BFCA9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A18A1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3C3C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NEP Cellcorp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F7212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310 290</w:t>
            </w:r>
          </w:p>
        </w:tc>
      </w:tr>
      <w:tr w:rsidR="00224066" w:rsidRPr="00224066" w14:paraId="4DB1951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CB81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3FA7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FE814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310 310</w:t>
            </w:r>
          </w:p>
        </w:tc>
      </w:tr>
      <w:tr w:rsidR="00224066" w:rsidRPr="00224066" w14:paraId="667DDA4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B29F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9AF8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Smith Bagley, Inc. dba CellularOne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33BA4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310 320</w:t>
            </w:r>
          </w:p>
        </w:tc>
      </w:tr>
      <w:tr w:rsidR="00224066" w:rsidRPr="00224066" w14:paraId="0B72413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2BE7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60EA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Wireless Partners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21096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310 330</w:t>
            </w:r>
          </w:p>
        </w:tc>
      </w:tr>
      <w:tr w:rsidR="00224066" w:rsidRPr="00224066" w14:paraId="04B2503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3D5EF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71A8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Limitless Mobile,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50ED7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310 340</w:t>
            </w:r>
          </w:p>
        </w:tc>
      </w:tr>
      <w:tr w:rsidR="00224066" w:rsidRPr="00224066" w14:paraId="274B035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BB12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B394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4AEBF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310 350</w:t>
            </w:r>
          </w:p>
        </w:tc>
      </w:tr>
      <w:tr w:rsidR="00224066" w:rsidRPr="00224066" w14:paraId="40A9122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CB61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6BC0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Cellular Network Partnership dba Pioneer Cellular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D4896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310 360</w:t>
            </w:r>
          </w:p>
        </w:tc>
      </w:tr>
      <w:tr w:rsidR="00224066" w:rsidRPr="00224066" w14:paraId="720AEBA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B6B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B55F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Docomo Pacific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19E24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310 370</w:t>
            </w:r>
          </w:p>
        </w:tc>
      </w:tr>
      <w:tr w:rsidR="00224066" w:rsidRPr="00224066" w14:paraId="67D1C67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FE42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4BE4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8CD4E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310 380</w:t>
            </w:r>
          </w:p>
        </w:tc>
      </w:tr>
      <w:tr w:rsidR="00224066" w:rsidRPr="00224066" w14:paraId="15D8B4B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B898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B7BB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TX-11 Acquisition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A4157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310 390</w:t>
            </w:r>
          </w:p>
        </w:tc>
      </w:tr>
      <w:tr w:rsidR="00224066" w:rsidRPr="00224066" w14:paraId="7F2EC3F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9906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9C38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239C4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310 410</w:t>
            </w:r>
          </w:p>
        </w:tc>
      </w:tr>
      <w:tr w:rsidR="00224066" w:rsidRPr="00224066" w14:paraId="7086441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204D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3789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World Mobile Networks,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A3587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310 420</w:t>
            </w:r>
          </w:p>
        </w:tc>
      </w:tr>
      <w:tr w:rsidR="00224066" w:rsidRPr="00224066" w14:paraId="005A1B9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F020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0DFE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GCI Communications Corp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FBF7B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310 430</w:t>
            </w:r>
          </w:p>
        </w:tc>
      </w:tr>
      <w:tr w:rsidR="00224066" w:rsidRPr="00224066" w14:paraId="2E8936A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E145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22CB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Numerex Corp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E03CC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310 440</w:t>
            </w:r>
          </w:p>
        </w:tc>
      </w:tr>
      <w:tr w:rsidR="00224066" w:rsidRPr="00224066" w14:paraId="230F73D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03592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7FD98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North East Cellular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C8D7E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310 450</w:t>
            </w:r>
          </w:p>
        </w:tc>
      </w:tr>
      <w:tr w:rsidR="00224066" w:rsidRPr="00224066" w14:paraId="3BDBB9B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DAC39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8D2C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Eseye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EB45A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310 460</w:t>
            </w:r>
          </w:p>
        </w:tc>
      </w:tr>
      <w:tr w:rsidR="00224066" w:rsidRPr="00224066" w14:paraId="5ADB661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6F5A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EBBD2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Docomo Pacific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C3F00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310 470</w:t>
            </w:r>
          </w:p>
        </w:tc>
      </w:tr>
      <w:tr w:rsidR="00224066" w:rsidRPr="00224066" w14:paraId="1BE8777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E7CF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1331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PTI Pacifica,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4F0E6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310 480</w:t>
            </w:r>
          </w:p>
        </w:tc>
      </w:tr>
      <w:tr w:rsidR="00224066" w:rsidRPr="00224066" w14:paraId="7D8D5DC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BAE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B0AC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D1D96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310 490</w:t>
            </w:r>
          </w:p>
        </w:tc>
      </w:tr>
      <w:tr w:rsidR="00224066" w:rsidRPr="00224066" w14:paraId="52FCB78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5307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6267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Public Service Cellular,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2F69D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310 500</w:t>
            </w:r>
          </w:p>
        </w:tc>
      </w:tr>
      <w:tr w:rsidR="00224066" w:rsidRPr="00224066" w14:paraId="4FBC2D7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1955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F827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Nsight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06FA4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310 510</w:t>
            </w:r>
          </w:p>
        </w:tc>
      </w:tr>
      <w:tr w:rsidR="00224066" w:rsidRPr="00224066" w14:paraId="23DBEB3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2906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EB0E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Transactions Network Services (TNS)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A87D4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310 520</w:t>
            </w:r>
          </w:p>
        </w:tc>
      </w:tr>
      <w:tr w:rsidR="00224066" w:rsidRPr="00224066" w14:paraId="199980B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DAB4D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5816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6EFAD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310 530</w:t>
            </w:r>
          </w:p>
        </w:tc>
      </w:tr>
      <w:tr w:rsidR="00224066" w:rsidRPr="00224066" w14:paraId="704C66E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ECB7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5494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Syniverse Technologies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C42F0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310 550</w:t>
            </w:r>
          </w:p>
        </w:tc>
      </w:tr>
      <w:tr w:rsidR="00224066" w:rsidRPr="00224066" w14:paraId="57F906E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15C3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E9B1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Broadpoint, LLC (former PetroCom, LLC) c/o MTPCS, LLC dba CellularOne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4F4AE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310 570</w:t>
            </w:r>
          </w:p>
        </w:tc>
      </w:tr>
      <w:tr w:rsidR="00224066" w:rsidRPr="00224066" w14:paraId="6C612DF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8A08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68C51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Inland Cellular Telephone Company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5F0C2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310 580</w:t>
            </w:r>
          </w:p>
        </w:tc>
      </w:tr>
      <w:tr w:rsidR="00224066" w:rsidRPr="00224066" w14:paraId="16B11B0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2D771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3E41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5E535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310 590</w:t>
            </w:r>
          </w:p>
        </w:tc>
      </w:tr>
      <w:tr w:rsidR="00224066" w:rsidRPr="00224066" w14:paraId="63354C2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66F2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75B8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38417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310 591</w:t>
            </w:r>
          </w:p>
        </w:tc>
      </w:tr>
      <w:tr w:rsidR="00224066" w:rsidRPr="00224066" w14:paraId="635D2A9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B826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9D5F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5D9D0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310 592</w:t>
            </w:r>
          </w:p>
        </w:tc>
      </w:tr>
      <w:tr w:rsidR="00224066" w:rsidRPr="00224066" w14:paraId="5AB3F4B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38E7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4A5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FEC40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310 593</w:t>
            </w:r>
          </w:p>
        </w:tc>
      </w:tr>
      <w:tr w:rsidR="00224066" w:rsidRPr="00224066" w14:paraId="5C3DC7F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C03A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8DF3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B83E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310 594</w:t>
            </w:r>
          </w:p>
        </w:tc>
      </w:tr>
      <w:tr w:rsidR="00224066" w:rsidRPr="00224066" w14:paraId="7272CAE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2CEF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DD7D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33EF5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310 595</w:t>
            </w:r>
          </w:p>
        </w:tc>
      </w:tr>
      <w:tr w:rsidR="00224066" w:rsidRPr="00224066" w14:paraId="1132775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DFE7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CF46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E0E80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310 596</w:t>
            </w:r>
          </w:p>
        </w:tc>
      </w:tr>
      <w:tr w:rsidR="00224066" w:rsidRPr="00224066" w14:paraId="7A6C8B2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1A04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376F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BC574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310 597</w:t>
            </w:r>
          </w:p>
        </w:tc>
      </w:tr>
      <w:tr w:rsidR="00224066" w:rsidRPr="00224066" w14:paraId="07E7141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3C4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3D8CA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4987B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310 598</w:t>
            </w:r>
          </w:p>
        </w:tc>
      </w:tr>
      <w:tr w:rsidR="00224066" w:rsidRPr="00224066" w14:paraId="70CCB07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F9EC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E09B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AE67B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310 599</w:t>
            </w:r>
          </w:p>
        </w:tc>
      </w:tr>
      <w:tr w:rsidR="00224066" w:rsidRPr="00224066" w14:paraId="18A5D76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9AA3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8A5F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NewCell dba Cellcom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738AF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310 600</w:t>
            </w:r>
          </w:p>
        </w:tc>
      </w:tr>
      <w:tr w:rsidR="00224066" w:rsidRPr="00224066" w14:paraId="77A5478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448B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B95F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Nsighttel Wireless,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7ED45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310 620</w:t>
            </w:r>
          </w:p>
        </w:tc>
      </w:tr>
      <w:tr w:rsidR="00224066" w:rsidRPr="00224066" w14:paraId="2FCAA7D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B4EC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D9B7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Choice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5674C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310 630</w:t>
            </w:r>
          </w:p>
        </w:tc>
      </w:tr>
      <w:tr w:rsidR="00224066" w:rsidRPr="00224066" w14:paraId="15E14BF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94FF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1E88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Numerex Corp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634F2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310 640</w:t>
            </w:r>
          </w:p>
        </w:tc>
      </w:tr>
      <w:tr w:rsidR="00224066" w:rsidRPr="00224066" w14:paraId="6617BAC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2B00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CE08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JASPER TECHNOLOGIES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22BF7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310 650</w:t>
            </w:r>
          </w:p>
        </w:tc>
      </w:tr>
      <w:tr w:rsidR="00224066" w:rsidRPr="00224066" w14:paraId="7A8C348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6544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10246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50A9B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310 660</w:t>
            </w:r>
          </w:p>
        </w:tc>
      </w:tr>
      <w:tr w:rsidR="00224066" w:rsidRPr="00224066" w14:paraId="7836D90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C76D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C6F8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2A276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310 670</w:t>
            </w:r>
          </w:p>
        </w:tc>
      </w:tr>
      <w:tr w:rsidR="00224066" w:rsidRPr="00224066" w14:paraId="482497A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310B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9AE5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6B518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310 680</w:t>
            </w:r>
          </w:p>
        </w:tc>
      </w:tr>
      <w:tr w:rsidR="00224066" w:rsidRPr="00224066" w14:paraId="2D7A8B7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DA4D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DC79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Limitless Mobile,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37887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310 690</w:t>
            </w:r>
          </w:p>
        </w:tc>
      </w:tr>
      <w:tr w:rsidR="00224066" w:rsidRPr="00224066" w14:paraId="26DB120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45B02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8359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Cross Valiant Cellular Partnership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15153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310 700</w:t>
            </w:r>
          </w:p>
        </w:tc>
      </w:tr>
      <w:tr w:rsidR="00224066" w:rsidRPr="00224066" w14:paraId="51C1FCC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4F81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34F3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Arctic Slope Telephone Association Cooperative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60845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310 710</w:t>
            </w:r>
          </w:p>
        </w:tc>
      </w:tr>
      <w:tr w:rsidR="00224066" w:rsidRPr="00224066" w14:paraId="1967068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0A81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1DDC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Syniverse Technologies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B185C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310 720</w:t>
            </w:r>
          </w:p>
        </w:tc>
      </w:tr>
      <w:tr w:rsidR="00224066" w:rsidRPr="00224066" w14:paraId="00147A7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7248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657F4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Viaero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D16B7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310 740</w:t>
            </w:r>
          </w:p>
        </w:tc>
      </w:tr>
      <w:tr w:rsidR="00224066" w:rsidRPr="00224066" w14:paraId="2AF4472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A9FC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3903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East Kentucky Network LLC dba Appalachian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4E0A7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310 750</w:t>
            </w:r>
          </w:p>
        </w:tc>
      </w:tr>
      <w:tr w:rsidR="00224066" w:rsidRPr="00224066" w14:paraId="720BBFA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5B82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A4C4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Lynch 3G Communications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0BF03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310 760</w:t>
            </w:r>
          </w:p>
        </w:tc>
      </w:tr>
      <w:tr w:rsidR="00224066" w:rsidRPr="00224066" w14:paraId="342FB07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C366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3921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D05A9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310 770</w:t>
            </w:r>
          </w:p>
        </w:tc>
      </w:tr>
      <w:tr w:rsidR="00224066" w:rsidRPr="00224066" w14:paraId="4F31905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9190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6B3F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PinPoint Communications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7FBAE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310 790</w:t>
            </w:r>
          </w:p>
        </w:tc>
      </w:tr>
      <w:tr w:rsidR="00224066" w:rsidRPr="00224066" w14:paraId="4188724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7C7A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7A59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C173E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310 800</w:t>
            </w:r>
          </w:p>
        </w:tc>
      </w:tr>
      <w:tr w:rsidR="00224066" w:rsidRPr="00224066" w14:paraId="2B5266F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9611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1DA1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Pacific Lightwave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DB90E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310 810</w:t>
            </w:r>
          </w:p>
        </w:tc>
      </w:tr>
      <w:tr w:rsidR="00224066" w:rsidRPr="00224066" w14:paraId="62C9815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44563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AD33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9BEC6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310 820</w:t>
            </w:r>
          </w:p>
        </w:tc>
      </w:tr>
      <w:tr w:rsidR="00224066" w:rsidRPr="00224066" w14:paraId="048CA2D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73B0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4942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891F9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310 830</w:t>
            </w:r>
          </w:p>
        </w:tc>
      </w:tr>
      <w:tr w:rsidR="00224066" w:rsidRPr="00224066" w14:paraId="792A7EC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4FEF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A579D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North America Mobile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4160C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310 840</w:t>
            </w:r>
          </w:p>
        </w:tc>
      </w:tr>
      <w:tr w:rsidR="00224066" w:rsidRPr="00224066" w14:paraId="53DF84B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4F1D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1A0D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Aeris Communications,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72C43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310 850</w:t>
            </w:r>
          </w:p>
        </w:tc>
      </w:tr>
      <w:tr w:rsidR="00224066" w:rsidRPr="00224066" w14:paraId="3C4AE81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F36C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A576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Advantage Cellular Systems,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B3157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310 880</w:t>
            </w:r>
          </w:p>
        </w:tc>
      </w:tr>
      <w:tr w:rsidR="00224066" w:rsidRPr="00224066" w14:paraId="7238373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B5C7B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BB94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47028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310 890</w:t>
            </w:r>
          </w:p>
        </w:tc>
      </w:tr>
      <w:tr w:rsidR="00224066" w:rsidRPr="00224066" w14:paraId="2E1B140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AB8B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14A3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DB7B6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310 891</w:t>
            </w:r>
          </w:p>
        </w:tc>
      </w:tr>
      <w:tr w:rsidR="00224066" w:rsidRPr="00224066" w14:paraId="23951D6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DB84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6562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7BE88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310 892</w:t>
            </w:r>
          </w:p>
        </w:tc>
      </w:tr>
      <w:tr w:rsidR="00224066" w:rsidRPr="00224066" w14:paraId="1F24542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94AF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1EF5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BA74E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310 893</w:t>
            </w:r>
          </w:p>
        </w:tc>
      </w:tr>
      <w:tr w:rsidR="00224066" w:rsidRPr="00224066" w14:paraId="2187ED2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BD54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6E071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13D96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310 894</w:t>
            </w:r>
          </w:p>
        </w:tc>
      </w:tr>
      <w:tr w:rsidR="00224066" w:rsidRPr="00224066" w14:paraId="686045A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A2D0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201A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9E2E3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310 895</w:t>
            </w:r>
          </w:p>
        </w:tc>
      </w:tr>
      <w:tr w:rsidR="00224066" w:rsidRPr="00224066" w14:paraId="22D4ACA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5C145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8457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2418B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310 896</w:t>
            </w:r>
          </w:p>
        </w:tc>
      </w:tr>
      <w:tr w:rsidR="00224066" w:rsidRPr="00224066" w14:paraId="2CF5ED7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F02E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1E8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AEC62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310 897</w:t>
            </w:r>
          </w:p>
        </w:tc>
      </w:tr>
      <w:tr w:rsidR="00224066" w:rsidRPr="00224066" w14:paraId="298E563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A2BE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8255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26120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310 898</w:t>
            </w:r>
          </w:p>
        </w:tc>
      </w:tr>
      <w:tr w:rsidR="00224066" w:rsidRPr="00224066" w14:paraId="40CFE0E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8EFE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C2C7F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7EA6C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310 899</w:t>
            </w:r>
          </w:p>
        </w:tc>
      </w:tr>
      <w:tr w:rsidR="00224066" w:rsidRPr="00224066" w14:paraId="78DEF19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F4C1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ABAB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EEE54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310 910</w:t>
            </w:r>
          </w:p>
        </w:tc>
      </w:tr>
      <w:tr w:rsidR="00224066" w:rsidRPr="00224066" w14:paraId="61542AD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E81A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5D0E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James Valley Wireless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FB4A0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310 920</w:t>
            </w:r>
          </w:p>
        </w:tc>
      </w:tr>
      <w:tr w:rsidR="00224066" w:rsidRPr="00224066" w14:paraId="3E2EA77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FC3F5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16C02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Copper Valley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D6600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310 930</w:t>
            </w:r>
          </w:p>
        </w:tc>
      </w:tr>
      <w:tr w:rsidR="00224066" w:rsidRPr="00224066" w14:paraId="321A3F5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DA44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89D4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Tyntec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BC47C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310 940</w:t>
            </w:r>
          </w:p>
        </w:tc>
      </w:tr>
      <w:tr w:rsidR="00224066" w:rsidRPr="00224066" w14:paraId="090B7D8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FBA5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0408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B4B83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310 950</w:t>
            </w:r>
          </w:p>
        </w:tc>
      </w:tr>
      <w:tr w:rsidR="00224066" w:rsidRPr="00224066" w14:paraId="67ADA16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DC82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7B17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UBET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41357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310 960</w:t>
            </w:r>
          </w:p>
        </w:tc>
      </w:tr>
      <w:tr w:rsidR="00224066" w:rsidRPr="00224066" w14:paraId="5D82DDE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16A2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5568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Globalstar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8B8BE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310 970</w:t>
            </w:r>
          </w:p>
        </w:tc>
      </w:tr>
      <w:tr w:rsidR="00224066" w:rsidRPr="00224066" w14:paraId="7A308E0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86ED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4231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Evolve Cellular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719A1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310 990</w:t>
            </w:r>
          </w:p>
        </w:tc>
      </w:tr>
      <w:tr w:rsidR="00224066" w:rsidRPr="00224066" w14:paraId="50FAC0E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C5E5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10D7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Indigo Wireless,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1ED5B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311 030</w:t>
            </w:r>
          </w:p>
        </w:tc>
      </w:tr>
      <w:tr w:rsidR="00224066" w:rsidRPr="00224066" w14:paraId="7D426FD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C720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34FE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Commnet Wireless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0F627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311 040</w:t>
            </w:r>
          </w:p>
        </w:tc>
      </w:tr>
      <w:tr w:rsidR="00224066" w:rsidRPr="00224066" w14:paraId="5DF7B1E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94C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8673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Thumb Cellular Limited Partnership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1836B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311 050</w:t>
            </w:r>
          </w:p>
        </w:tc>
      </w:tr>
      <w:tr w:rsidR="00224066" w:rsidRPr="00224066" w14:paraId="0AFC9B5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7066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18FAD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Space Data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5BE8B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311 060</w:t>
            </w:r>
          </w:p>
        </w:tc>
      </w:tr>
      <w:tr w:rsidR="00224066" w:rsidRPr="00224066" w14:paraId="64C2B45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DF21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08C8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09CB2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311 070</w:t>
            </w:r>
          </w:p>
        </w:tc>
      </w:tr>
      <w:tr w:rsidR="00224066" w:rsidRPr="00224066" w14:paraId="28E1547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8D311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A2189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Pine Telephone Company dba Pine Cellular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978BF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311 080</w:t>
            </w:r>
          </w:p>
        </w:tc>
      </w:tr>
      <w:tr w:rsidR="00224066" w:rsidRPr="00224066" w14:paraId="6BF4C40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72AC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57595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0A448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311 090</w:t>
            </w:r>
          </w:p>
        </w:tc>
      </w:tr>
      <w:tr w:rsidR="00224066" w:rsidRPr="00224066" w14:paraId="5104F42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11A6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2781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Nex-Tech Wireless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AA297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311 100</w:t>
            </w:r>
          </w:p>
        </w:tc>
      </w:tr>
      <w:tr w:rsidR="00224066" w:rsidRPr="00224066" w14:paraId="7EF221F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181C3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FE66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A89F4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311 110</w:t>
            </w:r>
          </w:p>
        </w:tc>
      </w:tr>
      <w:tr w:rsidR="00224066" w:rsidRPr="00224066" w14:paraId="295A7F2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0D87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0D54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PTI Pacifica,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6B66F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311 120</w:t>
            </w:r>
          </w:p>
        </w:tc>
      </w:tr>
      <w:tr w:rsidR="00224066" w:rsidRPr="00224066" w14:paraId="00CB040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CDD3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2508F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Cross Telephone Company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D67EC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311 140</w:t>
            </w:r>
          </w:p>
        </w:tc>
      </w:tr>
      <w:tr w:rsidR="00224066" w:rsidRPr="00224066" w14:paraId="29C6622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65F8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F09C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Tampnet (formerly Broadpoint, LLC (former PetroCom, LLC) c/o MTPCS, 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B80C8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311 170</w:t>
            </w:r>
          </w:p>
        </w:tc>
      </w:tr>
      <w:tr w:rsidR="00224066" w:rsidRPr="00224066" w14:paraId="4745555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B03F5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7AF0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5FCCE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311 180</w:t>
            </w:r>
          </w:p>
        </w:tc>
      </w:tr>
      <w:tr w:rsidR="00224066" w:rsidRPr="00224066" w14:paraId="5781DF9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E8FC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3D9F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233A5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311 190</w:t>
            </w:r>
          </w:p>
        </w:tc>
      </w:tr>
      <w:tr w:rsidR="00224066" w:rsidRPr="00224066" w14:paraId="6645373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6A8D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D385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A9058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311 200</w:t>
            </w:r>
          </w:p>
        </w:tc>
      </w:tr>
      <w:tr w:rsidR="00224066" w:rsidRPr="00224066" w14:paraId="4199E11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646E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E5B6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Telnyx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8B005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311 210</w:t>
            </w:r>
          </w:p>
        </w:tc>
      </w:tr>
      <w:tr w:rsidR="00224066" w:rsidRPr="00224066" w14:paraId="2DA89CD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5C885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E673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U.S. Cellular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E13B3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311 225</w:t>
            </w:r>
          </w:p>
        </w:tc>
      </w:tr>
      <w:tr w:rsidR="00224066" w:rsidRPr="00224066" w14:paraId="341688C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94EB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28A9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U.S. Cellular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F0847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311 228</w:t>
            </w:r>
          </w:p>
        </w:tc>
      </w:tr>
      <w:tr w:rsidR="00224066" w:rsidRPr="00224066" w14:paraId="472463E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89C8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E1B06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U.S. Cellular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3883C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311 229</w:t>
            </w:r>
          </w:p>
        </w:tc>
      </w:tr>
      <w:tr w:rsidR="00224066" w:rsidRPr="00224066" w14:paraId="41C16FC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18688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6E1E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Cellular South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A003E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311 230</w:t>
            </w:r>
          </w:p>
        </w:tc>
      </w:tr>
      <w:tr w:rsidR="00224066" w:rsidRPr="00224066" w14:paraId="5684C9D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EA29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45A3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Cordova Wireless Communications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AFACC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311 240</w:t>
            </w:r>
          </w:p>
        </w:tc>
      </w:tr>
      <w:tr w:rsidR="00224066" w:rsidRPr="00224066" w14:paraId="13763EC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3F9A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27C9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6EA9D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311 260</w:t>
            </w:r>
          </w:p>
        </w:tc>
      </w:tr>
      <w:tr w:rsidR="00224066" w:rsidRPr="00224066" w14:paraId="49EFD1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5214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EC60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4DA64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311 270</w:t>
            </w:r>
          </w:p>
        </w:tc>
      </w:tr>
      <w:tr w:rsidR="00224066" w:rsidRPr="00224066" w14:paraId="786E853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4B87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8805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4F0B3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311 271</w:t>
            </w:r>
          </w:p>
        </w:tc>
      </w:tr>
      <w:tr w:rsidR="00224066" w:rsidRPr="00224066" w14:paraId="42610E9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F8697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F2CA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5A183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311 272</w:t>
            </w:r>
          </w:p>
        </w:tc>
      </w:tr>
      <w:tr w:rsidR="00224066" w:rsidRPr="00224066" w14:paraId="15254AD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7896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3E5D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9B194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311 273</w:t>
            </w:r>
          </w:p>
        </w:tc>
      </w:tr>
      <w:tr w:rsidR="00224066" w:rsidRPr="00224066" w14:paraId="0CA68FA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B55E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F6E4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AFF06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311 274</w:t>
            </w:r>
          </w:p>
        </w:tc>
      </w:tr>
      <w:tr w:rsidR="00224066" w:rsidRPr="00224066" w14:paraId="262266E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E223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8B29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B0D68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311 275</w:t>
            </w:r>
          </w:p>
        </w:tc>
      </w:tr>
      <w:tr w:rsidR="00224066" w:rsidRPr="00224066" w14:paraId="737F1C7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D2D4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20EDE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5275D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311 276</w:t>
            </w:r>
          </w:p>
        </w:tc>
      </w:tr>
      <w:tr w:rsidR="00224066" w:rsidRPr="00224066" w14:paraId="4C0FA00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74A3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A01A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13D64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311 277</w:t>
            </w:r>
          </w:p>
        </w:tc>
      </w:tr>
      <w:tr w:rsidR="00224066" w:rsidRPr="00224066" w14:paraId="6FDFD28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7A34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2EDA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74409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311 278</w:t>
            </w:r>
          </w:p>
        </w:tc>
      </w:tr>
      <w:tr w:rsidR="00224066" w:rsidRPr="00224066" w14:paraId="1060143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9D58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6626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DCA98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311 279</w:t>
            </w:r>
          </w:p>
        </w:tc>
      </w:tr>
      <w:tr w:rsidR="00224066" w:rsidRPr="00224066" w14:paraId="0ACC1E7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F3F44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EECB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0909D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311 280</w:t>
            </w:r>
          </w:p>
        </w:tc>
      </w:tr>
      <w:tr w:rsidR="00224066" w:rsidRPr="00224066" w14:paraId="3AB1FFE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BA1B3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B1FDB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5F4A4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311 281</w:t>
            </w:r>
          </w:p>
        </w:tc>
      </w:tr>
      <w:tr w:rsidR="00224066" w:rsidRPr="00224066" w14:paraId="3FC5123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B326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E801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82CB7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311 282</w:t>
            </w:r>
          </w:p>
        </w:tc>
      </w:tr>
      <w:tr w:rsidR="00224066" w:rsidRPr="00224066" w14:paraId="6DCEAAD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597E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6489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F9DE3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311 283</w:t>
            </w:r>
          </w:p>
        </w:tc>
      </w:tr>
      <w:tr w:rsidR="00224066" w:rsidRPr="00224066" w14:paraId="290E56A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7DB3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62FA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309D4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311 284</w:t>
            </w:r>
          </w:p>
        </w:tc>
      </w:tr>
      <w:tr w:rsidR="00224066" w:rsidRPr="00224066" w14:paraId="4080FAC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2019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7722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61EAF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311 285</w:t>
            </w:r>
          </w:p>
        </w:tc>
      </w:tr>
      <w:tr w:rsidR="00224066" w:rsidRPr="00224066" w14:paraId="05D9A1B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224C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EB6B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7CE7E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311 286</w:t>
            </w:r>
          </w:p>
        </w:tc>
      </w:tr>
      <w:tr w:rsidR="00224066" w:rsidRPr="00224066" w14:paraId="068CAB0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1D11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35C5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E0E3B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311 287</w:t>
            </w:r>
          </w:p>
        </w:tc>
      </w:tr>
      <w:tr w:rsidR="00224066" w:rsidRPr="00224066" w14:paraId="4B59969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8A64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2BCE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AE8CB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311 288</w:t>
            </w:r>
          </w:p>
        </w:tc>
      </w:tr>
      <w:tr w:rsidR="00224066" w:rsidRPr="00224066" w14:paraId="5341FE5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F3AC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36FF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F731E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311 289</w:t>
            </w:r>
          </w:p>
        </w:tc>
      </w:tr>
      <w:tr w:rsidR="00224066" w:rsidRPr="00224066" w14:paraId="15C1B03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C691B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D0F1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Commnet Wireless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DFA4C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311 320</w:t>
            </w:r>
          </w:p>
        </w:tc>
      </w:tr>
      <w:tr w:rsidR="00224066" w:rsidRPr="00224066" w14:paraId="2511E87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9268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C1CE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Bug Tussel Wireless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08BB9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311 330</w:t>
            </w:r>
          </w:p>
        </w:tc>
      </w:tr>
      <w:tr w:rsidR="00224066" w:rsidRPr="00224066" w14:paraId="76ADFBA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1048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BDB2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Illinois Valley Cellular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75DD0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311 340</w:t>
            </w:r>
          </w:p>
        </w:tc>
      </w:tr>
      <w:tr w:rsidR="00224066" w:rsidRPr="00224066" w14:paraId="13BDC39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9B73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B3AC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Sagebrush Cellular Inc dba Nemont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F7C14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311 350</w:t>
            </w:r>
          </w:p>
        </w:tc>
      </w:tr>
      <w:tr w:rsidR="00224066" w:rsidRPr="00224066" w14:paraId="753C1DC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053D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1C6D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Stelera Wireless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AFAAE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311 360</w:t>
            </w:r>
          </w:p>
        </w:tc>
      </w:tr>
      <w:tr w:rsidR="00224066" w:rsidRPr="00224066" w14:paraId="20E9215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5069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E7D7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GCI Communications Corp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31F0A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311 370</w:t>
            </w:r>
          </w:p>
        </w:tc>
      </w:tr>
      <w:tr w:rsidR="00224066" w:rsidRPr="00224066" w14:paraId="07D2B50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B0B9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D129F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New Dimension Wireless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4316E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311 380</w:t>
            </w:r>
          </w:p>
        </w:tc>
      </w:tr>
      <w:tr w:rsidR="00224066" w:rsidRPr="00224066" w14:paraId="5759DBB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7678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E937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0DED6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311 390</w:t>
            </w:r>
          </w:p>
        </w:tc>
      </w:tr>
      <w:tr w:rsidR="00224066" w:rsidRPr="00224066" w14:paraId="7889CDB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4EDE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A7ED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TEST IMSI HNI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4D8F9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311 400</w:t>
            </w:r>
          </w:p>
        </w:tc>
      </w:tr>
      <w:tr w:rsidR="00224066" w:rsidRPr="00224066" w14:paraId="219CC01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A60B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11FB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Northwest 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DC6F0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311 420</w:t>
            </w:r>
          </w:p>
        </w:tc>
      </w:tr>
      <w:tr w:rsidR="00224066" w:rsidRPr="00224066" w14:paraId="06DE372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828D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84AC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RSA 1 Limited Partnership dba Cellular 29 Plus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D0371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311 430</w:t>
            </w:r>
          </w:p>
        </w:tc>
      </w:tr>
      <w:tr w:rsidR="00224066" w:rsidRPr="00224066" w14:paraId="4F3D838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F6F6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5BD8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8EA42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311 440</w:t>
            </w:r>
          </w:p>
        </w:tc>
      </w:tr>
      <w:tr w:rsidR="00224066" w:rsidRPr="00224066" w14:paraId="3CA1A22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ECA8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01FB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Panhandle Telecommunication Systems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09E4F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311 450</w:t>
            </w:r>
          </w:p>
        </w:tc>
      </w:tr>
      <w:tr w:rsidR="00224066" w:rsidRPr="00224066" w14:paraId="049AB6E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D5DA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268D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Vitelcom Cellular D/B/A Innovative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FD39A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311 470</w:t>
            </w:r>
          </w:p>
        </w:tc>
      </w:tr>
      <w:tr w:rsidR="00224066" w:rsidRPr="00224066" w14:paraId="4C8FB6E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66BA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0B5F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62A63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311 480</w:t>
            </w:r>
          </w:p>
        </w:tc>
      </w:tr>
      <w:tr w:rsidR="00224066" w:rsidRPr="00224066" w14:paraId="2DB882A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82F1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E3F6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6DADF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311 481</w:t>
            </w:r>
          </w:p>
        </w:tc>
      </w:tr>
      <w:tr w:rsidR="00224066" w:rsidRPr="00224066" w14:paraId="33C5133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79F0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0C4D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7AEA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311 482</w:t>
            </w:r>
          </w:p>
        </w:tc>
      </w:tr>
      <w:tr w:rsidR="00224066" w:rsidRPr="00224066" w14:paraId="5EEEA47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7FF6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764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39F81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311 483</w:t>
            </w:r>
          </w:p>
        </w:tc>
      </w:tr>
      <w:tr w:rsidR="00224066" w:rsidRPr="00224066" w14:paraId="008C604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27CE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34A3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8189B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311 484</w:t>
            </w:r>
          </w:p>
        </w:tc>
      </w:tr>
      <w:tr w:rsidR="00224066" w:rsidRPr="00224066" w14:paraId="7BA11F5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55A1B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29A5E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CD50C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311 485</w:t>
            </w:r>
          </w:p>
        </w:tc>
      </w:tr>
      <w:tr w:rsidR="00224066" w:rsidRPr="00224066" w14:paraId="0906947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3D7A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98C9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8337F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311 486</w:t>
            </w:r>
          </w:p>
        </w:tc>
      </w:tr>
      <w:tr w:rsidR="00224066" w:rsidRPr="00224066" w14:paraId="4231217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7A40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0062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DEBE2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311 487</w:t>
            </w:r>
          </w:p>
        </w:tc>
      </w:tr>
      <w:tr w:rsidR="00224066" w:rsidRPr="00224066" w14:paraId="5F98923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DE1A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A641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38D03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311 488</w:t>
            </w:r>
          </w:p>
        </w:tc>
      </w:tr>
      <w:tr w:rsidR="00224066" w:rsidRPr="00224066" w14:paraId="35CB64B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2F1A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0D3A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80586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311 489</w:t>
            </w:r>
          </w:p>
        </w:tc>
      </w:tr>
      <w:tr w:rsidR="00224066" w:rsidRPr="00224066" w14:paraId="008B3CA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E4AF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242F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3E0D2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311 490</w:t>
            </w:r>
          </w:p>
        </w:tc>
      </w:tr>
      <w:tr w:rsidR="00224066" w:rsidRPr="00224066" w14:paraId="3646641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A1AD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88011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A000A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311 500</w:t>
            </w:r>
          </w:p>
        </w:tc>
      </w:tr>
      <w:tr w:rsidR="00224066" w:rsidRPr="00224066" w14:paraId="053A32C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7A49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6E24F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Ligado Networks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8C523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311 510</w:t>
            </w:r>
          </w:p>
        </w:tc>
      </w:tr>
      <w:tr w:rsidR="00224066" w:rsidRPr="00224066" w14:paraId="6DD4EB2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BB35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EFA4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WorldCell Solutions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79DB0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311 530</w:t>
            </w:r>
          </w:p>
        </w:tc>
      </w:tr>
      <w:tr w:rsidR="00224066" w:rsidRPr="00224066" w14:paraId="6379E58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4EB6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CE4D1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Coeur Rochester,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70550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311 540</w:t>
            </w:r>
          </w:p>
        </w:tc>
      </w:tr>
      <w:tr w:rsidR="00224066" w:rsidRPr="00224066" w14:paraId="0161E1B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6812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89C0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Commnet Wireless,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A56D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311 550</w:t>
            </w:r>
          </w:p>
        </w:tc>
      </w:tr>
      <w:tr w:rsidR="00224066" w:rsidRPr="00224066" w14:paraId="7ED0414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1C8A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F8A3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OTZ Communications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948C1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311 560</w:t>
            </w:r>
          </w:p>
        </w:tc>
      </w:tr>
      <w:tr w:rsidR="00224066" w:rsidRPr="00224066" w14:paraId="2907874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6582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52C6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Mediacom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A8D53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311 570</w:t>
            </w:r>
          </w:p>
        </w:tc>
      </w:tr>
      <w:tr w:rsidR="00224066" w:rsidRPr="00224066" w14:paraId="4283228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DC82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96E4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U.S. Cellular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BF99F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311 580</w:t>
            </w:r>
          </w:p>
        </w:tc>
      </w:tr>
      <w:tr w:rsidR="00224066" w:rsidRPr="00224066" w14:paraId="7F63EC4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CF6D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9782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U.S. Cellular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81248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311 588</w:t>
            </w:r>
          </w:p>
        </w:tc>
      </w:tr>
      <w:tr w:rsidR="00224066" w:rsidRPr="00224066" w14:paraId="261A835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6CE6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D3435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U.S. Cellular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CA689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311 589</w:t>
            </w:r>
          </w:p>
        </w:tc>
      </w:tr>
      <w:tr w:rsidR="00224066" w:rsidRPr="00224066" w14:paraId="7306BBC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2D02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CAE7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2E733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311 590</w:t>
            </w:r>
          </w:p>
        </w:tc>
      </w:tr>
      <w:tr w:rsidR="00224066" w:rsidRPr="00224066" w14:paraId="7E59D16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5DAC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AEF5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Limitless Mobile,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FCC68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311 600</w:t>
            </w:r>
          </w:p>
        </w:tc>
      </w:tr>
      <w:tr w:rsidR="00224066" w:rsidRPr="00224066" w14:paraId="6189E66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C285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8584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TerreStar Networks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49929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311 620</w:t>
            </w:r>
          </w:p>
        </w:tc>
      </w:tr>
      <w:tr w:rsidR="00224066" w:rsidRPr="00224066" w14:paraId="7886623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58C9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3E88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Cellular South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F66B7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311 630</w:t>
            </w:r>
          </w:p>
        </w:tc>
      </w:tr>
      <w:tr w:rsidR="00224066" w:rsidRPr="00224066" w14:paraId="77BAA0E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71CC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AF638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Standing Rock Telecommunications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8ADFD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311 640</w:t>
            </w:r>
          </w:p>
        </w:tc>
      </w:tr>
      <w:tr w:rsidR="00224066" w:rsidRPr="00224066" w14:paraId="542305A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BBE8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C3349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United Wireless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C538D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311 650</w:t>
            </w:r>
          </w:p>
        </w:tc>
      </w:tr>
      <w:tr w:rsidR="00224066" w:rsidRPr="00224066" w14:paraId="5DE15C0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9C6DD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2EEE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Metro PCS Wireless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8762A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311 660</w:t>
            </w:r>
          </w:p>
        </w:tc>
      </w:tr>
      <w:tr w:rsidR="00224066" w:rsidRPr="00224066" w14:paraId="4646E58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94D9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6DC1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Pine Belt Cellular Inc dba Pine Belt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B2327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311 670</w:t>
            </w:r>
          </w:p>
        </w:tc>
      </w:tr>
      <w:tr w:rsidR="00224066" w:rsidRPr="00224066" w14:paraId="290D6BA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DF83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CDEF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GreenFly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778A9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311 680</w:t>
            </w:r>
          </w:p>
        </w:tc>
      </w:tr>
      <w:tr w:rsidR="00224066" w:rsidRPr="00224066" w14:paraId="5C8BE26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E785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EE54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TeleBeeper of New Mexico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2D150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311 690</w:t>
            </w:r>
          </w:p>
        </w:tc>
      </w:tr>
      <w:tr w:rsidR="00224066" w:rsidRPr="00224066" w14:paraId="65149E3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788D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C8A0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Maine PCS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CB4B4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311 720</w:t>
            </w:r>
          </w:p>
        </w:tc>
      </w:tr>
      <w:tr w:rsidR="00224066" w:rsidRPr="00224066" w14:paraId="27F4396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077F4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AA76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Telalaska Cellular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94A11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311 740</w:t>
            </w:r>
          </w:p>
        </w:tc>
      </w:tr>
      <w:tr w:rsidR="00224066" w:rsidRPr="00224066" w14:paraId="7BB1416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4B2D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0AAAF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Reclaimed 06/21/2016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4D047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311 760</w:t>
            </w:r>
          </w:p>
        </w:tc>
      </w:tr>
      <w:tr w:rsidR="00224066" w:rsidRPr="00224066" w14:paraId="670950B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2766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A0E5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Altiostar Networks,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9CBCF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311 770</w:t>
            </w:r>
          </w:p>
        </w:tc>
      </w:tr>
      <w:tr w:rsidR="00224066" w:rsidRPr="00224066" w14:paraId="135A2EF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6ACD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6CEA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The American Samoa Telecommunications Authority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7D70B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311 780</w:t>
            </w:r>
          </w:p>
        </w:tc>
      </w:tr>
      <w:tr w:rsidR="00224066" w:rsidRPr="00224066" w14:paraId="551D689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C897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7032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Coleman County Telephone Cooperative,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51F47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311 790</w:t>
            </w:r>
          </w:p>
        </w:tc>
      </w:tr>
      <w:tr w:rsidR="00224066" w:rsidRPr="00224066" w14:paraId="044C7D2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42CC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A02B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9F5A0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311 800</w:t>
            </w:r>
          </w:p>
        </w:tc>
      </w:tr>
      <w:tr w:rsidR="00224066" w:rsidRPr="00224066" w14:paraId="6A5115E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6A22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AC011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B3871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311 810</w:t>
            </w:r>
          </w:p>
        </w:tc>
      </w:tr>
      <w:tr w:rsidR="00224066" w:rsidRPr="00224066" w14:paraId="37CB2E4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C215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BB41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Ribbon 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DE9A1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311 820</w:t>
            </w:r>
          </w:p>
        </w:tc>
      </w:tr>
      <w:tr w:rsidR="00224066" w:rsidRPr="00224066" w14:paraId="0FBEADC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BAB77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1D95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Thumb Cellular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094C3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311 830</w:t>
            </w:r>
          </w:p>
        </w:tc>
      </w:tr>
      <w:tr w:rsidR="00224066" w:rsidRPr="00224066" w14:paraId="40C4221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1DA1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CAAA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Nsight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E8F32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311 840</w:t>
            </w:r>
          </w:p>
        </w:tc>
      </w:tr>
      <w:tr w:rsidR="00224066" w:rsidRPr="00224066" w14:paraId="50A6990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D86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F63B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Nsight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43231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311 850</w:t>
            </w:r>
          </w:p>
        </w:tc>
      </w:tr>
      <w:tr w:rsidR="00224066" w:rsidRPr="00224066" w14:paraId="2F7CC8C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4A7B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64B6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Uintah Basin Electronic Telecommunications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C3ED8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311 860</w:t>
            </w:r>
          </w:p>
        </w:tc>
      </w:tr>
      <w:tr w:rsidR="00224066" w:rsidRPr="00224066" w14:paraId="3D16A1E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2E9D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B69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E4442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311 870</w:t>
            </w:r>
          </w:p>
        </w:tc>
      </w:tr>
      <w:tr w:rsidR="00224066" w:rsidRPr="00224066" w14:paraId="197FBFB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4E9E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30A2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D9E70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311 880</w:t>
            </w:r>
          </w:p>
        </w:tc>
      </w:tr>
      <w:tr w:rsidR="00224066" w:rsidRPr="00224066" w14:paraId="457D4E2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EBC6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2DB41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63BE0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311 882</w:t>
            </w:r>
          </w:p>
        </w:tc>
      </w:tr>
      <w:tr w:rsidR="00224066" w:rsidRPr="00224066" w14:paraId="448FCD4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2B4E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6BE6B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Globecomm Network Services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7FBD5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311 890</w:t>
            </w:r>
          </w:p>
        </w:tc>
      </w:tr>
      <w:tr w:rsidR="00224066" w:rsidRPr="00224066" w14:paraId="37BF8BF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C233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33C7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Gigsky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85093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311 900</w:t>
            </w:r>
          </w:p>
        </w:tc>
      </w:tr>
      <w:tr w:rsidR="00224066" w:rsidRPr="00224066" w14:paraId="1E58BF3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68C4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4BA4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Cox 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052B3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311 930</w:t>
            </w:r>
          </w:p>
        </w:tc>
      </w:tr>
      <w:tr w:rsidR="00224066" w:rsidRPr="00224066" w14:paraId="02F7F35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AD7F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03D9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CB794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311 940</w:t>
            </w:r>
          </w:p>
        </w:tc>
      </w:tr>
      <w:tr w:rsidR="00224066" w:rsidRPr="00224066" w14:paraId="5E8913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3EBE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1563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Sunman Telecommunications Corp.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A3D75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311 950</w:t>
            </w:r>
          </w:p>
        </w:tc>
      </w:tr>
      <w:tr w:rsidR="00224066" w:rsidRPr="00224066" w14:paraId="5675C85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549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C37B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Big River Broadband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785C3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311 970</w:t>
            </w:r>
          </w:p>
        </w:tc>
      </w:tr>
      <w:tr w:rsidR="00224066" w:rsidRPr="00224066" w14:paraId="316965C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93E4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32C5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VTel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B8037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311 990</w:t>
            </w:r>
          </w:p>
        </w:tc>
      </w:tr>
      <w:tr w:rsidR="00224066" w:rsidRPr="00224066" w14:paraId="3C47343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72B8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18D5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Infrastructure Networks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C3956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312 020</w:t>
            </w:r>
          </w:p>
        </w:tc>
      </w:tr>
      <w:tr w:rsidR="00224066" w:rsidRPr="00224066" w14:paraId="073CABF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ABB5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4D39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Cross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9AD07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312 030</w:t>
            </w:r>
          </w:p>
        </w:tc>
      </w:tr>
      <w:tr w:rsidR="00224066" w:rsidRPr="00224066" w14:paraId="000A6D8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9D0B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C75F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Custer Telephone Cooperative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99BD9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312 040</w:t>
            </w:r>
          </w:p>
        </w:tc>
      </w:tr>
      <w:tr w:rsidR="00224066" w:rsidRPr="00224066" w14:paraId="34B70F7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194F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1471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South Georgia Regional Information Technology Authority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506EC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312 080</w:t>
            </w:r>
          </w:p>
        </w:tc>
      </w:tr>
      <w:tr w:rsidR="00224066" w:rsidRPr="00224066" w14:paraId="773429F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D8A7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9E31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E8E20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312 090</w:t>
            </w:r>
          </w:p>
        </w:tc>
      </w:tr>
      <w:tr w:rsidR="00224066" w:rsidRPr="00224066" w14:paraId="1EC200C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3AD9A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BC84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ClearSky Technologies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4561B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312 100</w:t>
            </w:r>
          </w:p>
        </w:tc>
      </w:tr>
      <w:tr w:rsidR="00224066" w:rsidRPr="00224066" w14:paraId="28BDFDD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A553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AA4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East Kentucky Network LLC dba Appalachian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DE1AF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312 120</w:t>
            </w:r>
          </w:p>
        </w:tc>
      </w:tr>
      <w:tr w:rsidR="00224066" w:rsidRPr="00224066" w14:paraId="328AD72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C078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EAEE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East Kentucky Network LLC dba Appalachian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C0911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312 130</w:t>
            </w:r>
          </w:p>
        </w:tc>
      </w:tr>
      <w:tr w:rsidR="00224066" w:rsidRPr="00224066" w14:paraId="7F5B3D4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6DBF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5D34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Northwest 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B9576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312 150</w:t>
            </w:r>
          </w:p>
        </w:tc>
      </w:tr>
      <w:tr w:rsidR="00224066" w:rsidRPr="00224066" w14:paraId="23937CB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4A70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B7E4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RSA1 Limited Partnership dba Chat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D7318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312 160</w:t>
            </w:r>
          </w:p>
        </w:tc>
      </w:tr>
      <w:tr w:rsidR="00224066" w:rsidRPr="00224066" w14:paraId="1504C9E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24DB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0058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Limitless Mobile,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60435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312 180</w:t>
            </w:r>
          </w:p>
        </w:tc>
      </w:tr>
      <w:tr w:rsidR="00224066" w:rsidRPr="00224066" w14:paraId="4F55538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C3A1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1A76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4A380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312 190</w:t>
            </w:r>
          </w:p>
        </w:tc>
      </w:tr>
      <w:tr w:rsidR="00224066" w:rsidRPr="00224066" w14:paraId="3C7C949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72C8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91EB6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ASPENTA,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FFE18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312 210</w:t>
            </w:r>
          </w:p>
        </w:tc>
      </w:tr>
      <w:tr w:rsidR="00224066" w:rsidRPr="00224066" w14:paraId="7B07163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5E6C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7B3B2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99240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312 250</w:t>
            </w:r>
          </w:p>
        </w:tc>
      </w:tr>
      <w:tr w:rsidR="00224066" w:rsidRPr="00224066" w14:paraId="0BF9DA0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EC7D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86F8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WorldCell Solutions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0495F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312 260</w:t>
            </w:r>
          </w:p>
        </w:tc>
      </w:tr>
      <w:tr w:rsidR="00224066" w:rsidRPr="00224066" w14:paraId="257F55D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2D37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C35C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Cellular Network Partnership dba Pioneer Cellular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CE618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312 270</w:t>
            </w:r>
          </w:p>
        </w:tc>
      </w:tr>
      <w:tr w:rsidR="00224066" w:rsidRPr="00224066" w14:paraId="22BB00E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0C4FD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5F39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Cellular Network Partnership dba Pioneer Cellular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1F7AE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312 280</w:t>
            </w:r>
          </w:p>
        </w:tc>
      </w:tr>
      <w:tr w:rsidR="00224066" w:rsidRPr="00224066" w14:paraId="79AE238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1E89F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F9F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Uintah Basin Electronic Telecommunications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BF51B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312 290</w:t>
            </w:r>
          </w:p>
        </w:tc>
      </w:tr>
      <w:tr w:rsidR="00224066" w:rsidRPr="00224066" w14:paraId="43F2AF6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95FA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BD1E2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North America Mobile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3A76F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312 300</w:t>
            </w:r>
          </w:p>
        </w:tc>
      </w:tr>
      <w:tr w:rsidR="00224066" w:rsidRPr="00224066" w14:paraId="7C6EE51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40F6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39A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Clear Stream Communications,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80349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312 310</w:t>
            </w:r>
          </w:p>
        </w:tc>
      </w:tr>
      <w:tr w:rsidR="00224066" w:rsidRPr="00224066" w14:paraId="70EE802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587C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A6607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 and R Communications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D030D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312 320</w:t>
            </w:r>
          </w:p>
        </w:tc>
      </w:tr>
      <w:tr w:rsidR="00224066" w:rsidRPr="00224066" w14:paraId="03134CA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B6F5C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FF30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Nemont Communications,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F29A3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312 330</w:t>
            </w:r>
          </w:p>
        </w:tc>
      </w:tr>
      <w:tr w:rsidR="00224066" w:rsidRPr="00224066" w14:paraId="3E4006C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709B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1123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Triangle Communication System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7C727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312 350</w:t>
            </w:r>
          </w:p>
        </w:tc>
      </w:tr>
      <w:tr w:rsidR="00224066" w:rsidRPr="00224066" w14:paraId="46B1BE5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5138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FB98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Wes-Tex Telecommunications,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1D577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312 360</w:t>
            </w:r>
          </w:p>
        </w:tc>
      </w:tr>
      <w:tr w:rsidR="00224066" w:rsidRPr="00224066" w14:paraId="5985024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E09D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09D5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Commnet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44628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312 370</w:t>
            </w:r>
          </w:p>
        </w:tc>
      </w:tr>
      <w:tr w:rsidR="00224066" w:rsidRPr="00224066" w14:paraId="668C5CE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B535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DF16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Copper Valley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73E7B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312 380</w:t>
            </w:r>
          </w:p>
        </w:tc>
      </w:tr>
      <w:tr w:rsidR="00224066" w:rsidRPr="00224066" w14:paraId="4480858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D4B7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128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FTC Communications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F1135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312 390</w:t>
            </w:r>
          </w:p>
        </w:tc>
      </w:tr>
      <w:tr w:rsidR="00224066" w:rsidRPr="00224066" w14:paraId="5531242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8FE6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7D83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Eltopia Communications,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258A2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312 410</w:t>
            </w:r>
          </w:p>
        </w:tc>
      </w:tr>
      <w:tr w:rsidR="00224066" w:rsidRPr="00224066" w14:paraId="26F8B34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44B1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6AAF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Nex-Tech Wireless,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CAA3C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312 420</w:t>
            </w:r>
          </w:p>
        </w:tc>
      </w:tr>
      <w:tr w:rsidR="00224066" w:rsidRPr="00224066" w14:paraId="2446022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034D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BEB1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Silver Star 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BCD50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312 430</w:t>
            </w:r>
          </w:p>
        </w:tc>
      </w:tr>
      <w:tr w:rsidR="00224066" w:rsidRPr="00224066" w14:paraId="762D569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CE69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C024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&amp; Communications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3B3A0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312 450</w:t>
            </w:r>
          </w:p>
        </w:tc>
      </w:tr>
      <w:tr w:rsidR="00224066" w:rsidRPr="00224066" w14:paraId="0FD998F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60907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93E1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KPU Telecommunications Division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501F9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312 460</w:t>
            </w:r>
          </w:p>
        </w:tc>
      </w:tr>
      <w:tr w:rsidR="00224066" w:rsidRPr="00224066" w14:paraId="463764B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CCEC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AA33B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Carolina West Wireless,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8EB15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312 470</w:t>
            </w:r>
          </w:p>
        </w:tc>
      </w:tr>
      <w:tr w:rsidR="00224066" w:rsidRPr="00224066" w14:paraId="3C14C5F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1F03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C472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Sagebrush Cellular,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6C200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312 480</w:t>
            </w:r>
          </w:p>
        </w:tc>
      </w:tr>
      <w:tr w:rsidR="00224066" w:rsidRPr="00224066" w14:paraId="06C8072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FB7B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B932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Wue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D6E2D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312 510</w:t>
            </w:r>
          </w:p>
        </w:tc>
      </w:tr>
      <w:tr w:rsidR="00224066" w:rsidRPr="00224066" w14:paraId="1327CF3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C62D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DF3B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USA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EDCEE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312 530</w:t>
            </w:r>
          </w:p>
        </w:tc>
      </w:tr>
      <w:tr w:rsidR="00224066" w:rsidRPr="00224066" w14:paraId="1AA4759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45FD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2197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Buffalo-Lake Erie Wireless Systems Co.,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B4AED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312 570</w:t>
            </w:r>
          </w:p>
        </w:tc>
      </w:tr>
      <w:tr w:rsidR="00224066" w:rsidRPr="00224066" w14:paraId="6545C0F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3F71D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FE9B4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Google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987ED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312 580</w:t>
            </w:r>
          </w:p>
        </w:tc>
      </w:tr>
      <w:tr w:rsidR="00224066" w:rsidRPr="00224066" w14:paraId="1230DE8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0972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69CC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Northern Michigan University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E8206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312 590</w:t>
            </w:r>
          </w:p>
        </w:tc>
      </w:tr>
      <w:tr w:rsidR="00224066" w:rsidRPr="00224066" w14:paraId="77F2920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D4935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63FD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Sagebrush Cellular,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6BC1B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312 600</w:t>
            </w:r>
          </w:p>
        </w:tc>
      </w:tr>
      <w:tr w:rsidR="00224066" w:rsidRPr="00224066" w14:paraId="5BB716E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D99BA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35C9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ShawnTech 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8815C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312 610</w:t>
            </w:r>
          </w:p>
        </w:tc>
      </w:tr>
      <w:tr w:rsidR="00224066" w:rsidRPr="00224066" w14:paraId="5CF909D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F77A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20C3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GlobeTouch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EE45C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312 620</w:t>
            </w:r>
          </w:p>
        </w:tc>
      </w:tr>
      <w:tr w:rsidR="00224066" w:rsidRPr="00224066" w14:paraId="11D2040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FA54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9790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NetGenuity,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A1EB7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312 630</w:t>
            </w:r>
          </w:p>
        </w:tc>
      </w:tr>
      <w:tr w:rsidR="00224066" w:rsidRPr="00224066" w14:paraId="2280A21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F045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A511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Brightlink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9411E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312 650</w:t>
            </w:r>
          </w:p>
        </w:tc>
      </w:tr>
      <w:tr w:rsidR="00224066" w:rsidRPr="00224066" w14:paraId="595041A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D722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62A3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2840F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312 670</w:t>
            </w:r>
          </w:p>
        </w:tc>
      </w:tr>
      <w:tr w:rsidR="00224066" w:rsidRPr="00224066" w14:paraId="5BB3C4B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F397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FF89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475C7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312 680</w:t>
            </w:r>
          </w:p>
        </w:tc>
      </w:tr>
      <w:tr w:rsidR="00224066" w:rsidRPr="00224066" w14:paraId="472251C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8E2E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97907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TGS,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8E1E0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312 690</w:t>
            </w:r>
          </w:p>
        </w:tc>
      </w:tr>
      <w:tr w:rsidR="00224066" w:rsidRPr="00224066" w14:paraId="4558410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A8F0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2CAA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Wireless Partners,LLC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9D3DC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312 700</w:t>
            </w:r>
          </w:p>
        </w:tc>
      </w:tr>
      <w:tr w:rsidR="00224066" w:rsidRPr="00224066" w14:paraId="41C570C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C390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96A1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Great North Woods Wireless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B0194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312 710</w:t>
            </w:r>
          </w:p>
        </w:tc>
      </w:tr>
      <w:tr w:rsidR="00224066" w:rsidRPr="00224066" w14:paraId="677B1BA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8596C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F556F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Southern Communications Services, Inc. D/B/A SouthernLINC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16D87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312 720</w:t>
            </w:r>
          </w:p>
        </w:tc>
      </w:tr>
      <w:tr w:rsidR="00224066" w:rsidRPr="00224066" w14:paraId="545A722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E1C2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FDA4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Triangle Communication System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A1703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312 730</w:t>
            </w:r>
          </w:p>
        </w:tc>
      </w:tr>
      <w:tr w:rsidR="00224066" w:rsidRPr="00224066" w14:paraId="7FF5586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DB08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ECB1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Artemis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6B1AF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312 750</w:t>
            </w:r>
          </w:p>
        </w:tc>
      </w:tr>
      <w:tr w:rsidR="00224066" w:rsidRPr="00224066" w14:paraId="213E1D7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4C70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F3B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ARCTIC SLOPE TELEPHONE ASSOCIATION COOPERATIVE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122C6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312 760</w:t>
            </w:r>
          </w:p>
        </w:tc>
      </w:tr>
      <w:tr w:rsidR="00224066" w:rsidRPr="00224066" w14:paraId="0BA9AEA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FD6B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0B03C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Verizon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9BCA3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312 770</w:t>
            </w:r>
          </w:p>
        </w:tc>
      </w:tr>
      <w:tr w:rsidR="00224066" w:rsidRPr="00224066" w14:paraId="69E55C4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9DC3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6CD9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RedZone Wireless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E78BA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312 780</w:t>
            </w:r>
          </w:p>
        </w:tc>
      </w:tr>
      <w:tr w:rsidR="00224066" w:rsidRPr="00224066" w14:paraId="224068F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1235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99BAA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Gila Electronics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9A306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312 790</w:t>
            </w:r>
          </w:p>
        </w:tc>
      </w:tr>
      <w:tr w:rsidR="00224066" w:rsidRPr="00224066" w14:paraId="6A78EBF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079B6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E0B54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Cirrus Core Networks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9815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312 800</w:t>
            </w:r>
          </w:p>
        </w:tc>
      </w:tr>
      <w:tr w:rsidR="00224066" w:rsidRPr="00224066" w14:paraId="53F5CA3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00AE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3653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Bristol Bay Telephone Cooperative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390EB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312 810</w:t>
            </w:r>
          </w:p>
        </w:tc>
      </w:tr>
      <w:tr w:rsidR="00224066" w:rsidRPr="00224066" w14:paraId="34D10C4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5B4F2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F838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Kings County Office of Education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9F3C1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312 830</w:t>
            </w:r>
          </w:p>
        </w:tc>
      </w:tr>
      <w:tr w:rsidR="00224066" w:rsidRPr="00224066" w14:paraId="111F69D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D0FC6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6FB1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South Georgia Regional Information Technology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F9F45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312 840</w:t>
            </w:r>
          </w:p>
        </w:tc>
      </w:tr>
      <w:tr w:rsidR="00224066" w:rsidRPr="00224066" w14:paraId="67AA31C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2C85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FDAC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Onvoy Spectrum,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D230E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312 850</w:t>
            </w:r>
          </w:p>
        </w:tc>
      </w:tr>
      <w:tr w:rsidR="00224066" w:rsidRPr="00224066" w14:paraId="2B3F16C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3A9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C205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GigSky Mobile,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6455D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312 870</w:t>
            </w:r>
          </w:p>
        </w:tc>
      </w:tr>
      <w:tr w:rsidR="00224066" w:rsidRPr="00224066" w14:paraId="3B13D28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5A27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B813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Albemarle County Public Schools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BE501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312 880</w:t>
            </w:r>
          </w:p>
        </w:tc>
      </w:tr>
      <w:tr w:rsidR="00224066" w:rsidRPr="00224066" w14:paraId="568B2C2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7F8F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B5FB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Circle Gx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7DC8B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312 890</w:t>
            </w:r>
          </w:p>
        </w:tc>
      </w:tr>
      <w:tr w:rsidR="00224066" w:rsidRPr="00224066" w14:paraId="3E4398E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2A2C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07D9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Flat West Wireless,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2DEF5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312 900</w:t>
            </w:r>
          </w:p>
        </w:tc>
      </w:tr>
      <w:tr w:rsidR="00224066" w:rsidRPr="00224066" w14:paraId="37B8A86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4E78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5FFD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East Kentucky Network LLC dba Appalachian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8B6BF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312 910</w:t>
            </w:r>
          </w:p>
        </w:tc>
      </w:tr>
      <w:tr w:rsidR="00224066" w:rsidRPr="00224066" w14:paraId="753905E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209B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F6BC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Hewlett-Packard Communication Services,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AB2F0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312 930</w:t>
            </w:r>
          </w:p>
        </w:tc>
      </w:tr>
      <w:tr w:rsidR="00224066" w:rsidRPr="00224066" w14:paraId="0DF153F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A526C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CD2D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Custer Telephone Cooperative,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4840F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312 950</w:t>
            </w:r>
          </w:p>
        </w:tc>
      </w:tr>
      <w:tr w:rsidR="00224066" w:rsidRPr="00224066" w14:paraId="7C78D6B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2F1D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97DB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IOSAZ Intellectual Property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BE52B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312 970</w:t>
            </w:r>
          </w:p>
        </w:tc>
      </w:tr>
      <w:tr w:rsidR="00224066" w:rsidRPr="00224066" w14:paraId="5C6B2C8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D295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AB35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Mark Twain Communications Company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3EF5D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312 980</w:t>
            </w:r>
          </w:p>
        </w:tc>
      </w:tr>
      <w:tr w:rsidR="00224066" w:rsidRPr="00224066" w14:paraId="1833012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97F9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5167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Cross Wireless LLC dba Bravado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0A6E3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313 010</w:t>
            </w:r>
          </w:p>
        </w:tc>
      </w:tr>
      <w:tr w:rsidR="00224066" w:rsidRPr="00224066" w14:paraId="5FA3E7C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C038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5089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CTC Telecom, INC. dba CTC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AD9E6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313 020</w:t>
            </w:r>
          </w:p>
        </w:tc>
      </w:tr>
      <w:tr w:rsidR="00224066" w:rsidRPr="00224066" w14:paraId="607DF1A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FFCD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127A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0AF5A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313 030</w:t>
            </w:r>
          </w:p>
        </w:tc>
      </w:tr>
      <w:tr w:rsidR="00224066" w:rsidRPr="00224066" w14:paraId="34C0C3A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ACC7D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7C89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Nucla-Naturita Telephone Company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C45A1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313 040</w:t>
            </w:r>
          </w:p>
        </w:tc>
      </w:tr>
      <w:tr w:rsidR="00224066" w:rsidRPr="00224066" w14:paraId="2EB8E86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1F9AD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83FF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Country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EE943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313 060</w:t>
            </w:r>
          </w:p>
        </w:tc>
      </w:tr>
      <w:tr w:rsidR="00224066" w:rsidRPr="00224066" w14:paraId="15CAE96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B8C3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298C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Country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F6A2A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313 061</w:t>
            </w:r>
          </w:p>
        </w:tc>
      </w:tr>
      <w:tr w:rsidR="00224066" w:rsidRPr="00224066" w14:paraId="726F85F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694D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DFE67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Midwest Network Solutions Hub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9A8F1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313 070</w:t>
            </w:r>
          </w:p>
        </w:tc>
      </w:tr>
      <w:tr w:rsidR="00224066" w:rsidRPr="00224066" w14:paraId="4212302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7372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FD939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Speedwavz LLP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12D21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313 080</w:t>
            </w:r>
          </w:p>
        </w:tc>
      </w:tr>
      <w:tr w:rsidR="00224066" w:rsidRPr="00224066" w14:paraId="577536F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CDBD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FE05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Vivint Wireless,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14866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313 090</w:t>
            </w:r>
          </w:p>
        </w:tc>
      </w:tr>
      <w:tr w:rsidR="00224066" w:rsidRPr="00224066" w14:paraId="5198D13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C9C2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4000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FirstNet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69EC3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313 100</w:t>
            </w:r>
          </w:p>
        </w:tc>
      </w:tr>
      <w:tr w:rsidR="00224066" w:rsidRPr="00224066" w14:paraId="77A1D50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9F7B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54D0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FirstNet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E1FC8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313 110</w:t>
            </w:r>
          </w:p>
        </w:tc>
      </w:tr>
      <w:tr w:rsidR="00224066" w:rsidRPr="00224066" w14:paraId="7219F1C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7675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909C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FirstNet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CBBCE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313 120</w:t>
            </w:r>
          </w:p>
        </w:tc>
      </w:tr>
      <w:tr w:rsidR="00224066" w:rsidRPr="00224066" w14:paraId="09BBE62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5E65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6978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FirstNet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42C63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313 130</w:t>
            </w:r>
          </w:p>
        </w:tc>
      </w:tr>
      <w:tr w:rsidR="00224066" w:rsidRPr="00224066" w14:paraId="29B25BE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7957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2895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FirstNet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F867C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313 140</w:t>
            </w:r>
          </w:p>
        </w:tc>
      </w:tr>
      <w:tr w:rsidR="00224066" w:rsidRPr="00224066" w14:paraId="3C0C2C3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7D0E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9A88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RESERVED FOR PUBLIC SAFETY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67D96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313 150</w:t>
            </w:r>
          </w:p>
        </w:tc>
      </w:tr>
      <w:tr w:rsidR="00224066" w:rsidRPr="00224066" w14:paraId="70820B3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0843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15F8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RESERVED FOR PUBLIC SAFETY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E5A89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313 160</w:t>
            </w:r>
          </w:p>
        </w:tc>
      </w:tr>
      <w:tr w:rsidR="00224066" w:rsidRPr="00224066" w14:paraId="21A2725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F50C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F539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RESERVED FOR PUBLIC SAFETY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A8AA8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313 170</w:t>
            </w:r>
          </w:p>
        </w:tc>
      </w:tr>
      <w:tr w:rsidR="00224066" w:rsidRPr="00224066" w14:paraId="58D489E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08DB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D305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RESERVED FOR PUBLIC SAFETY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758DF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313 180</w:t>
            </w:r>
          </w:p>
        </w:tc>
      </w:tr>
      <w:tr w:rsidR="00224066" w:rsidRPr="00224066" w14:paraId="1EBE36C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BA89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40A5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RESERVED FOR PUBLIC SAFETY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0FE48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313 190</w:t>
            </w:r>
          </w:p>
        </w:tc>
      </w:tr>
      <w:tr w:rsidR="00224066" w:rsidRPr="00224066" w14:paraId="3BB3B81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484B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790A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89A60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313 210</w:t>
            </w:r>
          </w:p>
        </w:tc>
      </w:tr>
      <w:tr w:rsidR="00224066" w:rsidRPr="00224066" w14:paraId="5191C4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AAC1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DE3F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Custer Telephone Cooperative,Inc.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26623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313 220</w:t>
            </w:r>
          </w:p>
        </w:tc>
      </w:tr>
      <w:tr w:rsidR="00224066" w:rsidRPr="00224066" w14:paraId="25F4EEA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32D0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2CC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Velocity Communications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1E06B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313 230</w:t>
            </w:r>
          </w:p>
        </w:tc>
      </w:tr>
      <w:tr w:rsidR="00224066" w:rsidRPr="00224066" w14:paraId="22F2154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754C4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FBE2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Fundamental Holdings, Corp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352C5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313 240</w:t>
            </w:r>
          </w:p>
        </w:tc>
      </w:tr>
      <w:tr w:rsidR="00224066" w:rsidRPr="00224066" w14:paraId="5CA5CF3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2787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732A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Imperial County Office of Education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2D65C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313 250</w:t>
            </w:r>
          </w:p>
        </w:tc>
      </w:tr>
      <w:tr w:rsidR="00224066" w:rsidRPr="00224066" w14:paraId="0EE5A09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0B67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A059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Expeto Wireless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9C3D3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313 260</w:t>
            </w:r>
          </w:p>
        </w:tc>
      </w:tr>
      <w:tr w:rsidR="00224066" w:rsidRPr="00224066" w14:paraId="50C5E1B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4E24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E21C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King Street Wireless, LP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59F2D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313 280</w:t>
            </w:r>
          </w:p>
        </w:tc>
      </w:tr>
      <w:tr w:rsidR="00224066" w:rsidRPr="00224066" w14:paraId="54FB3A5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7131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9522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Gulf Coast Broadband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46FA4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313 290</w:t>
            </w:r>
          </w:p>
        </w:tc>
      </w:tr>
      <w:tr w:rsidR="00224066" w:rsidRPr="00224066" w14:paraId="66C2E3B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F94A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9EE6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Southern California Edison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0653A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313 300</w:t>
            </w:r>
          </w:p>
        </w:tc>
      </w:tr>
      <w:tr w:rsidR="00224066" w:rsidRPr="00224066" w14:paraId="7417C6F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A78F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38B9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Paladin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38FB9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313 320</w:t>
            </w:r>
          </w:p>
        </w:tc>
      </w:tr>
      <w:tr w:rsidR="00224066" w:rsidRPr="00224066" w14:paraId="3407E35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38B9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2071A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CenturyTel Broadband Services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B5018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313 330</w:t>
            </w:r>
          </w:p>
        </w:tc>
      </w:tr>
      <w:tr w:rsidR="00224066" w:rsidRPr="00224066" w14:paraId="1F4B168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AA72C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01154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 Network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9A235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313 340</w:t>
            </w:r>
          </w:p>
        </w:tc>
      </w:tr>
      <w:tr w:rsidR="00224066" w:rsidRPr="00224066" w14:paraId="48116ED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AC02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F8F5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 Network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E81F9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313 350</w:t>
            </w:r>
          </w:p>
        </w:tc>
      </w:tr>
      <w:tr w:rsidR="00224066" w:rsidRPr="00224066" w14:paraId="26D6975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D575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0DBD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 Network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1E9F6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313 360</w:t>
            </w:r>
          </w:p>
        </w:tc>
      </w:tr>
      <w:tr w:rsidR="00224066" w:rsidRPr="00224066" w14:paraId="5EA89BA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7821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B17B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Red Truck Wireless,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E0EB1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313 370</w:t>
            </w:r>
          </w:p>
        </w:tc>
      </w:tr>
      <w:tr w:rsidR="00224066" w:rsidRPr="00224066" w14:paraId="2283DFB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67AF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D13C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OptimERA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01FE4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313 380</w:t>
            </w:r>
          </w:p>
        </w:tc>
      </w:tr>
      <w:tr w:rsidR="00224066" w:rsidRPr="00224066" w14:paraId="6EBB53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29B9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AB59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Altice USA Wireless,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96FED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313 390</w:t>
            </w:r>
          </w:p>
        </w:tc>
      </w:tr>
      <w:tr w:rsidR="00224066" w:rsidRPr="00224066" w14:paraId="035FEF2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85D7F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BAB0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Texoma Communications,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0607A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313 400</w:t>
            </w:r>
          </w:p>
        </w:tc>
      </w:tr>
      <w:tr w:rsidR="00224066" w:rsidRPr="00224066" w14:paraId="16E5298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6582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522D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Anterix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A13E6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313 410</w:t>
            </w:r>
          </w:p>
        </w:tc>
      </w:tr>
      <w:tr w:rsidR="00224066" w:rsidRPr="00224066" w14:paraId="5749658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75F3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F96A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Hudson Valley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75910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313 420</w:t>
            </w:r>
          </w:p>
        </w:tc>
      </w:tr>
      <w:tr w:rsidR="00224066" w:rsidRPr="00224066" w14:paraId="726F31E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C8B7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3179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Arvig Enterprises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17F06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313 440</w:t>
            </w:r>
          </w:p>
        </w:tc>
      </w:tr>
      <w:tr w:rsidR="00224066" w:rsidRPr="00224066" w14:paraId="21349C9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D96B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10AE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Spectrum Wireless Holdings,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00DD4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313 450</w:t>
            </w:r>
          </w:p>
        </w:tc>
      </w:tr>
      <w:tr w:rsidR="00224066" w:rsidRPr="00224066" w14:paraId="3616E4F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6748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67AB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18663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313 460</w:t>
            </w:r>
          </w:p>
        </w:tc>
      </w:tr>
      <w:tr w:rsidR="00224066" w:rsidRPr="00224066" w14:paraId="11A2CB7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5A91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7B77D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San Diego Gas &amp; Electric Company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B13DF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313 470</w:t>
            </w:r>
          </w:p>
        </w:tc>
      </w:tr>
      <w:tr w:rsidR="00224066" w:rsidRPr="00224066" w14:paraId="7B99A3D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63E6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9823C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Ready Wireless,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A13C7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313 480</w:t>
            </w:r>
          </w:p>
        </w:tc>
      </w:tr>
      <w:tr w:rsidR="00224066" w:rsidRPr="00224066" w14:paraId="56BC82E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2EEC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417C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Puloli,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58E0F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313 490</w:t>
            </w:r>
          </w:p>
        </w:tc>
      </w:tr>
      <w:tr w:rsidR="00224066" w:rsidRPr="00224066" w14:paraId="5F887D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F6EA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858F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Shelcomm,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E439C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313 500</w:t>
            </w:r>
          </w:p>
        </w:tc>
      </w:tr>
      <w:tr w:rsidR="00224066" w:rsidRPr="00224066" w14:paraId="0E32F06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3AD0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560D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Puerto Rico Telephone Company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3FF8A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313 510</w:t>
            </w:r>
          </w:p>
        </w:tc>
      </w:tr>
      <w:tr w:rsidR="00224066" w:rsidRPr="00224066" w14:paraId="0E8C912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3DF2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9B04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Nokia Innovations US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FF0C6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313 540</w:t>
            </w:r>
          </w:p>
        </w:tc>
      </w:tr>
      <w:tr w:rsidR="00224066" w:rsidRPr="00224066" w14:paraId="2E38757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A88F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9A07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Mile High Networks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19AE1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313 550</w:t>
            </w:r>
          </w:p>
        </w:tc>
      </w:tr>
      <w:tr w:rsidR="00224066" w:rsidRPr="00224066" w14:paraId="7FBAAF3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FEDF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DD75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Boldyn Networks Transit US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FA0C6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313 560</w:t>
            </w:r>
          </w:p>
        </w:tc>
      </w:tr>
      <w:tr w:rsidR="00224066" w:rsidRPr="00224066" w14:paraId="5949158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E0F5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50B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Cellular Network Partnership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FC90B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313 570</w:t>
            </w:r>
          </w:p>
        </w:tc>
      </w:tr>
      <w:tr w:rsidR="00224066" w:rsidRPr="00224066" w14:paraId="5326863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CC7D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0577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Telecall Telecommuncations Corp.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CA337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313 580</w:t>
            </w:r>
          </w:p>
        </w:tc>
      </w:tr>
      <w:tr w:rsidR="00224066" w:rsidRPr="00224066" w14:paraId="1C34B2B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F71E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48DC8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Southern Communications Services, Inc. D/B/A Southern Linc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40C79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313 590</w:t>
            </w:r>
          </w:p>
        </w:tc>
      </w:tr>
      <w:tr w:rsidR="00224066" w:rsidRPr="00224066" w14:paraId="0435CEC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B8A9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5D24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ST Engineering iDirect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5D5FE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313 600</w:t>
            </w:r>
          </w:p>
        </w:tc>
      </w:tr>
      <w:tr w:rsidR="00224066" w:rsidRPr="00224066" w14:paraId="0FC5EB5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4B88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B33F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Point Broadband Fiber Holding,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A24F3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313 610</w:t>
            </w:r>
          </w:p>
        </w:tc>
      </w:tr>
      <w:tr w:rsidR="00224066" w:rsidRPr="00224066" w14:paraId="4556804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E233D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EB5A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Omniprophis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F439B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313 620</w:t>
            </w:r>
          </w:p>
        </w:tc>
      </w:tr>
      <w:tr w:rsidR="00224066" w:rsidRPr="00224066" w14:paraId="7B1016C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845E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3639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LICT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53C74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313 630</w:t>
            </w:r>
          </w:p>
        </w:tc>
      </w:tr>
      <w:tr w:rsidR="00224066" w:rsidRPr="00224066" w14:paraId="6906CD0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45B3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0895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Geoverse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5F3F2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313 640</w:t>
            </w:r>
          </w:p>
        </w:tc>
      </w:tr>
      <w:tr w:rsidR="00224066" w:rsidRPr="00224066" w14:paraId="33DD0B5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F55E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3D6B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Chevron USA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580C5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313 650</w:t>
            </w:r>
          </w:p>
        </w:tc>
      </w:tr>
      <w:tr w:rsidR="00224066" w:rsidRPr="00224066" w14:paraId="44099B7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8DD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34A8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Hudson Valley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43470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313 660</w:t>
            </w:r>
          </w:p>
        </w:tc>
      </w:tr>
      <w:tr w:rsidR="00224066" w:rsidRPr="00224066" w14:paraId="1ACFBA7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9DBA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FF5F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Hudson Valley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F5FBF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313 670</w:t>
            </w:r>
          </w:p>
        </w:tc>
      </w:tr>
      <w:tr w:rsidR="00224066" w:rsidRPr="00224066" w14:paraId="672F93A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309C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F1BD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Hudson Valley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F4961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313 680</w:t>
            </w:r>
          </w:p>
        </w:tc>
      </w:tr>
      <w:tr w:rsidR="00224066" w:rsidRPr="00224066" w14:paraId="5F97B6B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41361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C47C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Shenandoah Cable Television,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DAAFD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313 690</w:t>
            </w:r>
          </w:p>
        </w:tc>
      </w:tr>
      <w:tr w:rsidR="00224066" w:rsidRPr="00224066" w14:paraId="0E3DE44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4AA4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9DC6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Ameren Services Company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D38FB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313 700</w:t>
            </w:r>
          </w:p>
        </w:tc>
      </w:tr>
      <w:tr w:rsidR="00224066" w:rsidRPr="00224066" w14:paraId="7B62C88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6C695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1202C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Extenet Systems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0058F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313 710</w:t>
            </w:r>
          </w:p>
        </w:tc>
      </w:tr>
      <w:tr w:rsidR="00224066" w:rsidRPr="00224066" w14:paraId="4FC8BCD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B510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4531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1st Point Communications,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922CA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313 720</w:t>
            </w:r>
          </w:p>
        </w:tc>
      </w:tr>
      <w:tr w:rsidR="00224066" w:rsidRPr="00224066" w14:paraId="328E719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0175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0D15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TruAccess Networks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02193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313 730</w:t>
            </w:r>
          </w:p>
        </w:tc>
      </w:tr>
      <w:tr w:rsidR="00224066" w:rsidRPr="00224066" w14:paraId="15C0012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A90F5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BD5F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RTO Wireless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FC2FB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313 740</w:t>
            </w:r>
          </w:p>
        </w:tc>
      </w:tr>
      <w:tr w:rsidR="00224066" w:rsidRPr="00224066" w14:paraId="64651A6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F94ED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2A3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CellTex Networks,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4C3A4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313 750</w:t>
            </w:r>
          </w:p>
        </w:tc>
      </w:tr>
      <w:tr w:rsidR="00224066" w:rsidRPr="00224066" w14:paraId="5D23189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29C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1806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Hologram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AC9D8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313 760</w:t>
            </w:r>
          </w:p>
        </w:tc>
      </w:tr>
      <w:tr w:rsidR="00224066" w:rsidRPr="00224066" w14:paraId="1F82176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73E9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CCAD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Tango Networks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17361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313 770</w:t>
            </w:r>
          </w:p>
        </w:tc>
      </w:tr>
      <w:tr w:rsidR="00224066" w:rsidRPr="00224066" w14:paraId="4051168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C95D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19C9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Windstream Services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5B943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313 780</w:t>
            </w:r>
          </w:p>
        </w:tc>
      </w:tr>
      <w:tr w:rsidR="00224066" w:rsidRPr="00224066" w14:paraId="79933F9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DA4D7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DB14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Liberty Cablevision of Puerto Rico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B3B0D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313 790</w:t>
            </w:r>
          </w:p>
        </w:tc>
      </w:tr>
      <w:tr w:rsidR="00224066" w:rsidRPr="00224066" w14:paraId="2C6BF81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FB02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8AC5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W.A.T.C.H. TV Co. dba Watch 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C7A75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313 810</w:t>
            </w:r>
          </w:p>
        </w:tc>
      </w:tr>
      <w:tr w:rsidR="00224066" w:rsidRPr="00224066" w14:paraId="6395AE3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1986B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52C8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Inland Cellular Telephone Company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7D1B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313 820</w:t>
            </w:r>
          </w:p>
        </w:tc>
      </w:tr>
      <w:tr w:rsidR="00224066" w:rsidRPr="00224066" w14:paraId="2E6CF62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48CE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21BEF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360 communications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A718B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313 830</w:t>
            </w:r>
          </w:p>
        </w:tc>
      </w:tr>
      <w:tr w:rsidR="00224066" w:rsidRPr="00224066" w14:paraId="49FDF8E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2CAB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C2B1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Celblox Acquisitions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28EC4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313 840</w:t>
            </w:r>
          </w:p>
        </w:tc>
      </w:tr>
      <w:tr w:rsidR="00224066" w:rsidRPr="00224066" w14:paraId="3984570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4363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4769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Softcom Internet Communications,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B7C16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313 850</w:t>
            </w:r>
          </w:p>
        </w:tc>
      </w:tr>
      <w:tr w:rsidR="00224066" w:rsidRPr="00224066" w14:paraId="3CAE652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0A84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7B936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AMG Technology Investment Group dba Nextlink Internet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D266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313 860</w:t>
            </w:r>
          </w:p>
        </w:tc>
      </w:tr>
      <w:tr w:rsidR="00224066" w:rsidRPr="00224066" w14:paraId="48D7E85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6BD2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7754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Elektrafi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0340C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313 870</w:t>
            </w:r>
          </w:p>
        </w:tc>
      </w:tr>
      <w:tr w:rsidR="00224066" w:rsidRPr="00224066" w14:paraId="616A082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F9C66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3CFAA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Shuttle Wireless Solutions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68394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313 880</w:t>
            </w:r>
          </w:p>
        </w:tc>
      </w:tr>
      <w:tr w:rsidR="00224066" w:rsidRPr="00224066" w14:paraId="0969D0D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C76BD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8160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Tulare County Office of Education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4F25C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313 890</w:t>
            </w:r>
          </w:p>
        </w:tc>
      </w:tr>
      <w:tr w:rsidR="00224066" w:rsidRPr="00224066" w14:paraId="15BF2C4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7C7C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D06C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All Tribal Networks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DAA38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313 900</w:t>
            </w:r>
          </w:p>
        </w:tc>
      </w:tr>
      <w:tr w:rsidR="00224066" w:rsidRPr="00224066" w14:paraId="7EBD55F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139F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CC72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San Diego Gas and Electric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62DCC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313 910</w:t>
            </w:r>
          </w:p>
        </w:tc>
      </w:tr>
      <w:tr w:rsidR="00224066" w:rsidRPr="00224066" w14:paraId="5AD6017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991A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93408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JCI US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1EA61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313 920</w:t>
            </w:r>
          </w:p>
        </w:tc>
      </w:tr>
      <w:tr w:rsidR="00224066" w:rsidRPr="00224066" w14:paraId="6C5FC58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0409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98AF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Standing Rock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84D15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313 930</w:t>
            </w:r>
          </w:p>
        </w:tc>
      </w:tr>
      <w:tr w:rsidR="00224066" w:rsidRPr="00224066" w14:paraId="48833FF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8CA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DBDC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Motorola Solutions,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9EE9F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313 940</w:t>
            </w:r>
          </w:p>
        </w:tc>
      </w:tr>
      <w:tr w:rsidR="00224066" w:rsidRPr="00224066" w14:paraId="7D1373B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3AA5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F692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Cheyenne and Arapaho Development Group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61A56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313 950</w:t>
            </w:r>
          </w:p>
        </w:tc>
      </w:tr>
      <w:tr w:rsidR="00224066" w:rsidRPr="00224066" w14:paraId="5CE5FA5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4B847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2546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Townes 5G,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1E1A5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313 960</w:t>
            </w:r>
          </w:p>
        </w:tc>
      </w:tr>
      <w:tr w:rsidR="00224066" w:rsidRPr="00224066" w14:paraId="511159A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C28B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6C36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Tychron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7C854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313 970</w:t>
            </w:r>
          </w:p>
        </w:tc>
      </w:tr>
      <w:tr w:rsidR="00224066" w:rsidRPr="00224066" w14:paraId="6B18905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A9D8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E5747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Ericsson US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B29C0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313 990</w:t>
            </w:r>
          </w:p>
        </w:tc>
      </w:tr>
      <w:tr w:rsidR="00224066" w:rsidRPr="00224066" w14:paraId="5AD8F1A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66EE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E2AA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Boingo Wireless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C111E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314 010</w:t>
            </w:r>
          </w:p>
        </w:tc>
      </w:tr>
      <w:tr w:rsidR="00224066" w:rsidRPr="00224066" w14:paraId="2F5C07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BAB3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387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Spectrum Wireless Holdings,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DF736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314 020</w:t>
            </w:r>
          </w:p>
        </w:tc>
      </w:tr>
      <w:tr w:rsidR="00224066" w:rsidRPr="00224066" w14:paraId="485D5F3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9F1A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CFBD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Baicells Technologies North America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A7045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314 030</w:t>
            </w:r>
          </w:p>
        </w:tc>
      </w:tr>
      <w:tr w:rsidR="00224066" w:rsidRPr="00224066" w14:paraId="3A45634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1A4E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43FF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Texas A&amp;M University System – RELLIS Campus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B2111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314 060</w:t>
            </w:r>
          </w:p>
        </w:tc>
      </w:tr>
      <w:tr w:rsidR="00224066" w:rsidRPr="00224066" w14:paraId="75900AE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FEC48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C572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Texas A&amp;M University System – RELLIS Campus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CCA98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314 070</w:t>
            </w:r>
          </w:p>
        </w:tc>
      </w:tr>
      <w:tr w:rsidR="00224066" w:rsidRPr="00224066" w14:paraId="35F2D70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FF84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8941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Texas A&amp;M University System – RELLIS Campus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91E45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314 080</w:t>
            </w:r>
          </w:p>
        </w:tc>
      </w:tr>
      <w:tr w:rsidR="00224066" w:rsidRPr="00224066" w14:paraId="2216CAF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2FB1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C247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Southern Communications Services, Inc. D/B/A Southern Linc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474B0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314 090</w:t>
            </w:r>
          </w:p>
        </w:tc>
      </w:tr>
      <w:tr w:rsidR="00224066" w:rsidRPr="00224066" w14:paraId="1BD26E3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759F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852F6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RESERVED FOR PUBLIC SAFETY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782FE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314 100</w:t>
            </w:r>
          </w:p>
        </w:tc>
      </w:tr>
      <w:tr w:rsidR="00224066" w:rsidRPr="00224066" w14:paraId="18EB1D7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DAD7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8720D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RESERVED FOR PUBLIC SAFETY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04242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314 110</w:t>
            </w:r>
          </w:p>
        </w:tc>
      </w:tr>
      <w:tr w:rsidR="00224066" w:rsidRPr="00224066" w14:paraId="125057F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D74F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0DFA1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RESERVED FOR PUBLIC SAFETY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3FE56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314 120</w:t>
            </w:r>
          </w:p>
        </w:tc>
      </w:tr>
      <w:tr w:rsidR="00224066" w:rsidRPr="00224066" w14:paraId="32B75D9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4A82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8BD2C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RESERVED FOR PUBLIC SAFETY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21B20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314 130</w:t>
            </w:r>
          </w:p>
        </w:tc>
      </w:tr>
      <w:tr w:rsidR="00224066" w:rsidRPr="00224066" w14:paraId="428E388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8DE8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2ED1F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RESERVED FOR PUBLIC SAFETY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39340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314 140</w:t>
            </w:r>
          </w:p>
        </w:tc>
      </w:tr>
      <w:tr w:rsidR="00224066" w:rsidRPr="00224066" w14:paraId="3F58A72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1B65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04D91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RESERVED FOR PUBLIC SAFETY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09499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314 150</w:t>
            </w:r>
          </w:p>
        </w:tc>
      </w:tr>
      <w:tr w:rsidR="00224066" w:rsidRPr="00224066" w14:paraId="0B7B46D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107A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CCE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RESERVED FOR PUBLIC SAFETY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08FA6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314 160</w:t>
            </w:r>
          </w:p>
        </w:tc>
      </w:tr>
      <w:tr w:rsidR="00224066" w:rsidRPr="00224066" w14:paraId="56030E8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5A79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F249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RESERVED FOR PUBLIC SAFETY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0B13C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314 170</w:t>
            </w:r>
          </w:p>
        </w:tc>
      </w:tr>
      <w:tr w:rsidR="00224066" w:rsidRPr="00224066" w14:paraId="2BAAB43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519C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DB6E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RESERVED FOR PUBLIC SAFETY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2AA93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314 180</w:t>
            </w:r>
          </w:p>
        </w:tc>
      </w:tr>
      <w:tr w:rsidR="00224066" w:rsidRPr="00224066" w14:paraId="344A69D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CF96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C944F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RESERVED FOR PUBLIC SAFETY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67418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314 190</w:t>
            </w:r>
          </w:p>
        </w:tc>
      </w:tr>
      <w:tr w:rsidR="00224066" w:rsidRPr="00224066" w14:paraId="64C1D12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CADF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E48A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XF Wireless Investments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B166C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314 200</w:t>
            </w:r>
          </w:p>
        </w:tc>
      </w:tr>
      <w:tr w:rsidR="00224066" w:rsidRPr="00224066" w14:paraId="5D8FC48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821A6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3C2C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Resource Center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80217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314 210</w:t>
            </w:r>
          </w:p>
        </w:tc>
      </w:tr>
      <w:tr w:rsidR="00224066" w:rsidRPr="00224066" w14:paraId="7287551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73CF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F8CE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Secrus Technologies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24957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314 220</w:t>
            </w:r>
          </w:p>
        </w:tc>
      </w:tr>
      <w:tr w:rsidR="00224066" w:rsidRPr="00224066" w14:paraId="7CD71D3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D74E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F169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Trace-Tek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5653B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314 230</w:t>
            </w:r>
          </w:p>
        </w:tc>
      </w:tr>
      <w:tr w:rsidR="00224066" w:rsidRPr="00224066" w14:paraId="7C63B6D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8A04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E723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XF Wireless Investments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50CA0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314 240</w:t>
            </w:r>
          </w:p>
        </w:tc>
      </w:tr>
      <w:tr w:rsidR="00224066" w:rsidRPr="00224066" w14:paraId="286C9CB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69AA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C74E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1F4A2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314 260</w:t>
            </w:r>
          </w:p>
        </w:tc>
      </w:tr>
      <w:tr w:rsidR="00224066" w:rsidRPr="00224066" w14:paraId="21E1774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C453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043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Mobility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E1435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314 270</w:t>
            </w:r>
          </w:p>
        </w:tc>
      </w:tr>
      <w:tr w:rsidR="00224066" w:rsidRPr="00224066" w14:paraId="2524036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AA10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3779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Pollen Mobile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40D47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314 280</w:t>
            </w:r>
          </w:p>
        </w:tc>
      </w:tr>
      <w:tr w:rsidR="00224066" w:rsidRPr="00224066" w14:paraId="2F9DA9E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A300A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5CBA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Wave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720E5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314 290</w:t>
            </w:r>
          </w:p>
        </w:tc>
      </w:tr>
      <w:tr w:rsidR="00224066" w:rsidRPr="00224066" w14:paraId="38B60CC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8BCB8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0BAD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Terranet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1AF85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314 310</w:t>
            </w:r>
          </w:p>
        </w:tc>
      </w:tr>
      <w:tr w:rsidR="00224066" w:rsidRPr="00224066" w14:paraId="7773CB0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1418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F1B0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Agri-Valley Communications,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FE93A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314 320</w:t>
            </w:r>
          </w:p>
        </w:tc>
      </w:tr>
      <w:tr w:rsidR="00224066" w:rsidRPr="00224066" w14:paraId="4761DC4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3FD4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D89A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Nova Labs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9DE4D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314 330</w:t>
            </w:r>
          </w:p>
        </w:tc>
      </w:tr>
      <w:tr w:rsidR="00224066" w:rsidRPr="00224066" w14:paraId="6C028C8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4D9D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9ACA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E-MARCONI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52E40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314 340</w:t>
            </w:r>
          </w:p>
        </w:tc>
      </w:tr>
      <w:tr w:rsidR="00224066" w:rsidRPr="00224066" w14:paraId="18D5DCA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D5E2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5C18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Evergy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33732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314 350</w:t>
            </w:r>
          </w:p>
        </w:tc>
      </w:tr>
      <w:tr w:rsidR="00224066" w:rsidRPr="00224066" w14:paraId="0466F70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7F35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3F13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Oceus Networks,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D0415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314 360</w:t>
            </w:r>
          </w:p>
        </w:tc>
      </w:tr>
      <w:tr w:rsidR="00224066" w:rsidRPr="00224066" w14:paraId="587DFEE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1F94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87F4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Texas A&amp;M University – ITEC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CB3A0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314 370</w:t>
            </w:r>
          </w:p>
        </w:tc>
      </w:tr>
      <w:tr w:rsidR="00224066" w:rsidRPr="00224066" w14:paraId="3C04B5C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A8AE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28E8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Circle Computer Resources,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64E72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314 380</w:t>
            </w:r>
          </w:p>
        </w:tc>
      </w:tr>
      <w:tr w:rsidR="00224066" w:rsidRPr="00224066" w14:paraId="5E7AC27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BF9C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E737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3F8FC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314 390</w:t>
            </w:r>
          </w:p>
        </w:tc>
      </w:tr>
      <w:tr w:rsidR="00224066" w:rsidRPr="00224066" w14:paraId="653A51C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8349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670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Cellular South Inc. dba C Spire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09421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314 400</w:t>
            </w:r>
          </w:p>
        </w:tc>
      </w:tr>
      <w:tr w:rsidR="00224066" w:rsidRPr="00224066" w14:paraId="5430F63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5F90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24AB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Peeringhub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DB6EA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314 410</w:t>
            </w:r>
          </w:p>
        </w:tc>
      </w:tr>
      <w:tr w:rsidR="00224066" w:rsidRPr="00224066" w14:paraId="378599E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61F43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E1EA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Cox Communications,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F581E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314 420</w:t>
            </w:r>
          </w:p>
        </w:tc>
      </w:tr>
      <w:tr w:rsidR="00224066" w:rsidRPr="00224066" w14:paraId="2F09B12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6E90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BADC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Highway9 Networks,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97725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314 430</w:t>
            </w:r>
          </w:p>
        </w:tc>
      </w:tr>
      <w:tr w:rsidR="00224066" w:rsidRPr="00224066" w14:paraId="418B7B0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DDAD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63AD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Tecore Global Services,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0247D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314 440</w:t>
            </w:r>
          </w:p>
        </w:tc>
      </w:tr>
      <w:tr w:rsidR="00224066" w:rsidRPr="00224066" w14:paraId="6A872AD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FC30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E576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NUWAVE Communications,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F3A82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314 450</w:t>
            </w:r>
          </w:p>
        </w:tc>
      </w:tr>
      <w:tr w:rsidR="00224066" w:rsidRPr="00224066" w14:paraId="3C9BF23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83AD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A901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Texas A&amp;M University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B63F0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314 460</w:t>
            </w:r>
          </w:p>
        </w:tc>
      </w:tr>
      <w:tr w:rsidR="00224066" w:rsidRPr="00224066" w14:paraId="65774A2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A6F9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8EE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Manhattan Telecommunications Corporation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7A5E1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314 470</w:t>
            </w:r>
          </w:p>
        </w:tc>
      </w:tr>
      <w:tr w:rsidR="00224066" w:rsidRPr="00224066" w14:paraId="307FBC9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6498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46DA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Xcel Energy Services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2AB57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314 480</w:t>
            </w:r>
          </w:p>
        </w:tc>
      </w:tr>
      <w:tr w:rsidR="00224066" w:rsidRPr="00224066" w14:paraId="1EC82AA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73C9F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172CD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Utah Education and Telehealth Network (UETN)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21265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314 490</w:t>
            </w:r>
          </w:p>
        </w:tc>
      </w:tr>
      <w:tr w:rsidR="00224066" w:rsidRPr="00224066" w14:paraId="04889F9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18FC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A4E8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Aetheros Inc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68260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314 500</w:t>
            </w:r>
          </w:p>
        </w:tc>
      </w:tr>
      <w:tr w:rsidR="00224066" w:rsidRPr="00224066" w14:paraId="2022CBF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5EEF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0FEE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 Wireless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41BE0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314 510</w:t>
            </w:r>
          </w:p>
        </w:tc>
      </w:tr>
      <w:tr w:rsidR="00224066" w:rsidRPr="00224066" w14:paraId="16BD9D7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F84F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FD6A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Oklahoma Gas &amp; Electric Company (OG&amp;E)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F18D1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314 520</w:t>
            </w:r>
          </w:p>
        </w:tc>
      </w:tr>
      <w:tr w:rsidR="00224066" w:rsidRPr="00224066" w14:paraId="336C293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4DD0D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51AB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Agile Networks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25E26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314 530</w:t>
            </w:r>
          </w:p>
        </w:tc>
      </w:tr>
      <w:tr w:rsidR="00224066" w:rsidRPr="00224066" w14:paraId="711E927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7616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5C08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RGTN USA,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CB739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314 540</w:t>
            </w:r>
          </w:p>
        </w:tc>
      </w:tr>
      <w:tr w:rsidR="00224066" w:rsidRPr="00224066" w14:paraId="4F0176C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E5CF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6671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Mile High Networks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274EA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316 700</w:t>
            </w:r>
          </w:p>
        </w:tc>
      </w:tr>
      <w:tr w:rsidR="00224066" w:rsidRPr="00224066" w14:paraId="1591EF6F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373B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Estonia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0339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B3AA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C57EAB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9B21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50FF7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AS Eesti Telekom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65541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248 01</w:t>
            </w:r>
          </w:p>
        </w:tc>
      </w:tr>
      <w:tr w:rsidR="00224066" w:rsidRPr="00224066" w14:paraId="7273362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D472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285B6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48445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248 02</w:t>
            </w:r>
          </w:p>
        </w:tc>
      </w:tr>
      <w:tr w:rsidR="00224066" w:rsidRPr="00224066" w14:paraId="58C6A84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F0F02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3AB3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Tele2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10CE4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248 03</w:t>
            </w:r>
          </w:p>
        </w:tc>
      </w:tr>
      <w:tr w:rsidR="00224066" w:rsidRPr="00224066" w14:paraId="1D1B6AE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336D6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F839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OY Top Connect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C372E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248 04</w:t>
            </w:r>
          </w:p>
        </w:tc>
      </w:tr>
      <w:tr w:rsidR="00224066" w:rsidRPr="00224066" w14:paraId="54B664D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E1AE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E701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CSC Telecom Estonia OÜ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3552C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248 05</w:t>
            </w:r>
          </w:p>
        </w:tc>
      </w:tr>
      <w:tr w:rsidR="00224066" w:rsidRPr="00224066" w14:paraId="5146144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47EC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381F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Televõrgu 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0DAA2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248 07</w:t>
            </w:r>
          </w:p>
        </w:tc>
      </w:tr>
      <w:tr w:rsidR="00224066" w:rsidRPr="00224066" w14:paraId="7EDC549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84CD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D6E0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UAB Raystorm Eesti filiaal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72315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248 11</w:t>
            </w:r>
          </w:p>
        </w:tc>
      </w:tr>
      <w:tr w:rsidR="00224066" w:rsidRPr="00224066" w14:paraId="3C5F858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A6DBE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4E46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Ntel Solutions OÜ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F8DDB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248 12</w:t>
            </w:r>
          </w:p>
        </w:tc>
      </w:tr>
      <w:tr w:rsidR="00224066" w:rsidRPr="00224066" w14:paraId="4CFDC52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92A57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E3D2F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Telia Eesti 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21927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248 13</w:t>
            </w:r>
          </w:p>
        </w:tc>
      </w:tr>
      <w:tr w:rsidR="00224066" w:rsidRPr="00224066" w14:paraId="285FC2A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81AA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7622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Estonian Crafts OÜ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21DE7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248 14</w:t>
            </w:r>
          </w:p>
        </w:tc>
      </w:tr>
      <w:tr w:rsidR="00224066" w:rsidRPr="00224066" w14:paraId="1CCB014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BBA1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3F63A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SmartTel Plus OÜ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DEC8D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248 16</w:t>
            </w:r>
          </w:p>
        </w:tc>
      </w:tr>
      <w:tr w:rsidR="00224066" w:rsidRPr="00224066" w14:paraId="2EFDB6C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FBA9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9D99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CLOUD COMMUNICATIONS OÜ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12A98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248 18</w:t>
            </w:r>
          </w:p>
        </w:tc>
      </w:tr>
      <w:tr w:rsidR="00224066" w:rsidRPr="00224066" w14:paraId="5251095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5975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FEFE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OkTelecom OÜ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645D0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248 19</w:t>
            </w:r>
          </w:p>
        </w:tc>
      </w:tr>
      <w:tr w:rsidR="00224066" w:rsidRPr="00224066" w14:paraId="1F8CA20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E032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0BFD1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DOTT Telecom OÜ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F9F72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248 20</w:t>
            </w:r>
          </w:p>
        </w:tc>
      </w:tr>
      <w:tr w:rsidR="00224066" w:rsidRPr="00224066" w14:paraId="125470F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3022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9772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Tismi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11F0E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248 21</w:t>
            </w:r>
          </w:p>
        </w:tc>
      </w:tr>
      <w:tr w:rsidR="00224066" w:rsidRPr="00224066" w14:paraId="4D522BD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7D93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A01A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M2MConnect OÜ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2A42D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248 22</w:t>
            </w:r>
          </w:p>
        </w:tc>
      </w:tr>
      <w:tr w:rsidR="00224066" w:rsidRPr="00224066" w14:paraId="49106DE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68776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B974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Novametro OÜ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B2451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248 24</w:t>
            </w:r>
          </w:p>
        </w:tc>
      </w:tr>
      <w:tr w:rsidR="00224066" w:rsidRPr="00224066" w14:paraId="008171F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53F5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0D7C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IT-Decision Telecom OÜ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6875F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248 26</w:t>
            </w:r>
          </w:p>
        </w:tc>
      </w:tr>
      <w:tr w:rsidR="00224066" w:rsidRPr="00224066" w14:paraId="07A89FC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FD31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5254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Nord Connect OÜ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8BCF9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248 28</w:t>
            </w:r>
          </w:p>
        </w:tc>
      </w:tr>
      <w:tr w:rsidR="00224066" w:rsidRPr="00224066" w14:paraId="4B76F15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05C1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DE08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SkyTel OÜ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FF83F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248 29</w:t>
            </w:r>
          </w:p>
        </w:tc>
      </w:tr>
      <w:tr w:rsidR="00224066" w:rsidRPr="00224066" w14:paraId="0C48F5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14DF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CA917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Mediafon Carrier Services OÜ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3B340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248 30</w:t>
            </w:r>
          </w:p>
        </w:tc>
      </w:tr>
      <w:tr w:rsidR="00224066" w:rsidRPr="00224066" w14:paraId="7ED9D9A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F63F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EACB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YATECO OÜ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94785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248 31</w:t>
            </w:r>
          </w:p>
        </w:tc>
      </w:tr>
      <w:tr w:rsidR="00224066" w:rsidRPr="00224066" w14:paraId="01D4DD7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7ED3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594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Narayana OÜ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8C639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248 32</w:t>
            </w:r>
          </w:p>
        </w:tc>
      </w:tr>
      <w:tr w:rsidR="00224066" w:rsidRPr="00224066" w14:paraId="249C250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41CB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1B1B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Siseministeerium (Ministry of Interior)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F6F83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248 71</w:t>
            </w:r>
          </w:p>
        </w:tc>
      </w:tr>
      <w:tr w:rsidR="00224066" w:rsidRPr="00224066" w14:paraId="22D2063A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4449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Eswatini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C42E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2998A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5AC38A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45A47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C2D7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SPTC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D6D4B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653 01</w:t>
            </w:r>
          </w:p>
        </w:tc>
      </w:tr>
      <w:tr w:rsidR="00224066" w:rsidRPr="00224066" w14:paraId="6485E94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06CD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0803A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Swazi Mobile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819D8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653 02</w:t>
            </w:r>
          </w:p>
        </w:tc>
      </w:tr>
      <w:tr w:rsidR="00224066" w:rsidRPr="00224066" w14:paraId="512910B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5479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CBED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Swazi MTN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73C3B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653 10</w:t>
            </w:r>
          </w:p>
        </w:tc>
      </w:tr>
      <w:tr w:rsidR="00224066" w:rsidRPr="00224066" w14:paraId="09E2046B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72006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Etiopía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86A4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653D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A8ECBF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D021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9132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ETH MTN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46D60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636 01</w:t>
            </w:r>
          </w:p>
        </w:tc>
      </w:tr>
      <w:tr w:rsidR="00224066" w:rsidRPr="00224066" w14:paraId="5CF78F22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33F7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Federación de Rusia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9AC27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23F1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EDA34B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3AF9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8537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Mobile Telesystems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A72F9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250 01</w:t>
            </w:r>
          </w:p>
        </w:tc>
      </w:tr>
      <w:tr w:rsidR="00224066" w:rsidRPr="00224066" w14:paraId="5DA6D48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24F7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2735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Megafon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4C640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250 02</w:t>
            </w:r>
          </w:p>
        </w:tc>
      </w:tr>
      <w:tr w:rsidR="00224066" w:rsidRPr="00224066" w14:paraId="6629ECB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33694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5996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Nizhegorodskaya Cellular 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FF609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250 03</w:t>
            </w:r>
          </w:p>
        </w:tc>
      </w:tr>
      <w:tr w:rsidR="00224066" w:rsidRPr="00224066" w14:paraId="016261F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6B94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2459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Sibchallenge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8BAC6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250 04</w:t>
            </w:r>
          </w:p>
        </w:tc>
      </w:tr>
      <w:tr w:rsidR="00224066" w:rsidRPr="00224066" w14:paraId="363AD45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3D8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9B11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Mobile Comms System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EAC95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250 05</w:t>
            </w:r>
          </w:p>
        </w:tc>
      </w:tr>
      <w:tr w:rsidR="00224066" w:rsidRPr="00224066" w14:paraId="20D07AE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F1D1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085D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BM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FEDF7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250 07</w:t>
            </w:r>
          </w:p>
        </w:tc>
      </w:tr>
      <w:tr w:rsidR="00224066" w:rsidRPr="00224066" w14:paraId="599B722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06D3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F131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Don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17657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250 10</w:t>
            </w:r>
          </w:p>
        </w:tc>
      </w:tr>
      <w:tr w:rsidR="00224066" w:rsidRPr="00224066" w14:paraId="3A16E6D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77DE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ABFA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Orensot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A8782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250 11</w:t>
            </w:r>
          </w:p>
        </w:tc>
      </w:tr>
      <w:tr w:rsidR="00224066" w:rsidRPr="00224066" w14:paraId="1F2A46A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A25D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DDAB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Baykal Westcom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153F4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250 12</w:t>
            </w:r>
          </w:p>
        </w:tc>
      </w:tr>
      <w:tr w:rsidR="00224066" w:rsidRPr="00224066" w14:paraId="49141FC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E5AB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F0E26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Kuban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2A7D4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250 13</w:t>
            </w:r>
          </w:p>
        </w:tc>
      </w:tr>
      <w:tr w:rsidR="00224066" w:rsidRPr="00224066" w14:paraId="50F701A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13BD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63724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New Telephone Company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22D2A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250 16</w:t>
            </w:r>
          </w:p>
        </w:tc>
      </w:tr>
      <w:tr w:rsidR="00224066" w:rsidRPr="00224066" w14:paraId="400424D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06CF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4B14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Ermak RMS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505CC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250 17</w:t>
            </w:r>
          </w:p>
        </w:tc>
      </w:tr>
      <w:tr w:rsidR="00224066" w:rsidRPr="00224066" w14:paraId="3573950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074C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FCEA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Volgograd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CF86C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250 19</w:t>
            </w:r>
          </w:p>
        </w:tc>
      </w:tr>
      <w:tr w:rsidR="00224066" w:rsidRPr="00224066" w14:paraId="237C1EC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A1C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98ADC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ECC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4F264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250 20</w:t>
            </w:r>
          </w:p>
        </w:tc>
      </w:tr>
      <w:tr w:rsidR="00224066" w:rsidRPr="00224066" w14:paraId="0E2A0D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B484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5EC4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Extel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A79C7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250 28</w:t>
            </w:r>
          </w:p>
        </w:tc>
      </w:tr>
      <w:tr w:rsidR="00224066" w:rsidRPr="00224066" w14:paraId="17C7DA3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5B38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9F0E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Uralsvyazinform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0D717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250 39</w:t>
            </w:r>
          </w:p>
        </w:tc>
      </w:tr>
      <w:tr w:rsidR="00224066" w:rsidRPr="00224066" w14:paraId="1BEBF5A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0B82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932D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Stuvtelesot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436E5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250 44</w:t>
            </w:r>
          </w:p>
        </w:tc>
      </w:tr>
      <w:tr w:rsidR="00224066" w:rsidRPr="00224066" w14:paraId="1971310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3C45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38FDC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Printelefone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6C226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250 92</w:t>
            </w:r>
          </w:p>
        </w:tc>
      </w:tr>
      <w:tr w:rsidR="00224066" w:rsidRPr="00224066" w14:paraId="6CF0DBB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7277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710E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XXI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52BB8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250 93</w:t>
            </w:r>
          </w:p>
        </w:tc>
      </w:tr>
      <w:tr w:rsidR="00224066" w:rsidRPr="00224066" w14:paraId="22B52E1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2A0C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1EBE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Beeline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6EB22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250 99</w:t>
            </w:r>
          </w:p>
        </w:tc>
      </w:tr>
      <w:tr w:rsidR="00224066" w:rsidRPr="00224066" w14:paraId="40858523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B579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Feroe (Islas)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09B5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838B5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BFB0F9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5165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A485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P/F Kall, reg. No 2868 (Vodafone FO)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AC45B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274 02</w:t>
            </w:r>
          </w:p>
        </w:tc>
      </w:tr>
      <w:tr w:rsidR="00224066" w:rsidRPr="00224066" w14:paraId="24A37A9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92D2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97CC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Faroese Telecom -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9C2E2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288 01</w:t>
            </w:r>
          </w:p>
        </w:tc>
      </w:tr>
      <w:tr w:rsidR="00224066" w:rsidRPr="00224066" w14:paraId="65A5A9D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A2C65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9F455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Kall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3385E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288 02</w:t>
            </w:r>
          </w:p>
        </w:tc>
      </w:tr>
      <w:tr w:rsidR="00224066" w:rsidRPr="00224066" w14:paraId="59417B8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7187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6DF6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Faroese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9FD88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288 10</w:t>
            </w:r>
          </w:p>
        </w:tc>
      </w:tr>
      <w:tr w:rsidR="00224066" w:rsidRPr="00224066" w14:paraId="0F9B3F1D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2D63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Fiji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5113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59A8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48B701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D0EF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8236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(Fiji)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7F527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542 01</w:t>
            </w:r>
          </w:p>
        </w:tc>
      </w:tr>
      <w:tr w:rsidR="00224066" w:rsidRPr="00224066" w14:paraId="13C3701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788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2543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 (Fiji)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8D109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542 02</w:t>
            </w:r>
          </w:p>
        </w:tc>
      </w:tr>
      <w:tr w:rsidR="00224066" w:rsidRPr="00224066" w14:paraId="319F610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0E5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7068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Fiji Ltd (CDMA)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649B1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542 03</w:t>
            </w:r>
          </w:p>
        </w:tc>
      </w:tr>
      <w:tr w:rsidR="00224066" w:rsidRPr="00224066" w14:paraId="7D2F1EAA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9496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Filipinas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62507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B66A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7B3133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B853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6347D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Islacom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C7E54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515 01</w:t>
            </w:r>
          </w:p>
        </w:tc>
      </w:tr>
      <w:tr w:rsidR="00224066" w:rsidRPr="00224066" w14:paraId="7AC48BD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F59A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4142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Globe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A8DA1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515 02</w:t>
            </w:r>
          </w:p>
        </w:tc>
      </w:tr>
      <w:tr w:rsidR="00224066" w:rsidRPr="00224066" w14:paraId="2E6EA66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3664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B638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Smart 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AA2C3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515 03</w:t>
            </w:r>
          </w:p>
        </w:tc>
      </w:tr>
      <w:tr w:rsidR="00224066" w:rsidRPr="00224066" w14:paraId="7FF0B46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F36D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C73E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B146A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515 05</w:t>
            </w:r>
          </w:p>
        </w:tc>
      </w:tr>
      <w:tr w:rsidR="00224066" w:rsidRPr="00224066" w14:paraId="175FAE73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45F304" w14:textId="77777777" w:rsidR="00224066" w:rsidRPr="00224066" w:rsidRDefault="00224066" w:rsidP="00072C8F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Finlandia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88B66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CA27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34A218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B42C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1CD3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DNA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F3E94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244 03</w:t>
            </w:r>
          </w:p>
        </w:tc>
      </w:tr>
      <w:tr w:rsidR="00224066" w:rsidRPr="00224066" w14:paraId="36A6D06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F57A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6B88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DNA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514A9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244 04</w:t>
            </w:r>
          </w:p>
        </w:tc>
      </w:tr>
      <w:tr w:rsidR="00224066" w:rsidRPr="00224066" w14:paraId="3C5BB74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96DC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936B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Elisa Oyj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889F7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244 05</w:t>
            </w:r>
          </w:p>
        </w:tc>
      </w:tr>
      <w:tr w:rsidR="00224066" w:rsidRPr="00224066" w14:paraId="2413DAD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923C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8947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Elisa Oyj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A535F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244 06</w:t>
            </w:r>
          </w:p>
        </w:tc>
      </w:tr>
      <w:tr w:rsidR="00224066" w:rsidRPr="00224066" w14:paraId="13A1CC8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BF0D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7D4A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Nokia Solutions and Networks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95170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244 07</w:t>
            </w:r>
          </w:p>
        </w:tc>
      </w:tr>
      <w:tr w:rsidR="00224066" w:rsidRPr="00224066" w14:paraId="2A43620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300E1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9A5B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Nokia Solutions and Networks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BFDB0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244 08</w:t>
            </w:r>
          </w:p>
        </w:tc>
      </w:tr>
      <w:tr w:rsidR="00224066" w:rsidRPr="00224066" w14:paraId="2F3438F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13A9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6853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Nokia Solutions and Networks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5976E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244 09</w:t>
            </w:r>
          </w:p>
        </w:tc>
      </w:tr>
      <w:tr w:rsidR="00224066" w:rsidRPr="00224066" w14:paraId="1AF5326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793D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2740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Viestintävirasto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E95F2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244 10</w:t>
            </w:r>
          </w:p>
        </w:tc>
      </w:tr>
      <w:tr w:rsidR="00224066" w:rsidRPr="00224066" w14:paraId="41D5A18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9A7A1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4A5A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Viestintävirasto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873A5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244 11</w:t>
            </w:r>
          </w:p>
        </w:tc>
      </w:tr>
      <w:tr w:rsidR="00224066" w:rsidRPr="00224066" w14:paraId="0690786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A2875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2E0F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DNA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029EB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244 12</w:t>
            </w:r>
          </w:p>
        </w:tc>
      </w:tr>
      <w:tr w:rsidR="00224066" w:rsidRPr="00224066" w14:paraId="34AB84A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68B7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4821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DNA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37119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244 13</w:t>
            </w:r>
          </w:p>
        </w:tc>
      </w:tr>
      <w:tr w:rsidR="00224066" w:rsidRPr="00224066" w14:paraId="2330C83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0D0B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9071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Ålands Telekommunikation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53780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244 14</w:t>
            </w:r>
          </w:p>
        </w:tc>
      </w:tr>
      <w:tr w:rsidR="00224066" w:rsidRPr="00224066" w14:paraId="0BE1952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7CA7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41901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Satakunnan ammattikorkeakoulu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42DB3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244 15</w:t>
            </w:r>
          </w:p>
        </w:tc>
      </w:tr>
      <w:tr w:rsidR="00224066" w:rsidRPr="00224066" w14:paraId="05AF1EE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245C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0057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Liikennevirasto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3B22B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244 17</w:t>
            </w:r>
          </w:p>
        </w:tc>
      </w:tr>
      <w:tr w:rsidR="00224066" w:rsidRPr="00224066" w14:paraId="1A6A496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41FA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F9E1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Elisa Oyj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A05F0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244 21</w:t>
            </w:r>
          </w:p>
        </w:tc>
      </w:tr>
      <w:tr w:rsidR="00224066" w:rsidRPr="00224066" w14:paraId="00994AE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8E3D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DA058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EXFO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12141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244 22</w:t>
            </w:r>
          </w:p>
        </w:tc>
      </w:tr>
      <w:tr w:rsidR="00224066" w:rsidRPr="00224066" w14:paraId="4B1ED1C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DAB7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C2D1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EXFO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D9304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244 23</w:t>
            </w:r>
          </w:p>
        </w:tc>
      </w:tr>
      <w:tr w:rsidR="00224066" w:rsidRPr="00224066" w14:paraId="0AC6F44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6307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C40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TTY-säätiö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A5695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244 24</w:t>
            </w:r>
          </w:p>
        </w:tc>
      </w:tr>
      <w:tr w:rsidR="00224066" w:rsidRPr="00224066" w14:paraId="0175C38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9691E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6713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Compatel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6F2F4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244 26</w:t>
            </w:r>
          </w:p>
        </w:tc>
      </w:tr>
      <w:tr w:rsidR="00224066" w:rsidRPr="00224066" w14:paraId="4A1508B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DA30B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8B91D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Teknologian tutkimuskeskus VTT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6663F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244 27</w:t>
            </w:r>
          </w:p>
        </w:tc>
      </w:tr>
      <w:tr w:rsidR="00224066" w:rsidRPr="00224066" w14:paraId="7C5C74E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FB36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6ABD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Kuiri Mobile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E1FAB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244 31</w:t>
            </w:r>
          </w:p>
        </w:tc>
      </w:tr>
      <w:tr w:rsidR="00224066" w:rsidRPr="00224066" w14:paraId="75A9E68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FEB3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3D704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Voxbone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08BF9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244 32</w:t>
            </w:r>
          </w:p>
        </w:tc>
      </w:tr>
      <w:tr w:rsidR="00224066" w:rsidRPr="00224066" w14:paraId="32D4EE9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FCD1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10726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Virve Tuotteet ja Palvelut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01F30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244 33</w:t>
            </w:r>
          </w:p>
        </w:tc>
      </w:tr>
      <w:tr w:rsidR="00224066" w:rsidRPr="00224066" w14:paraId="405FCAA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D206A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55E8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Bittium Wireless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C3249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244 34</w:t>
            </w:r>
          </w:p>
        </w:tc>
      </w:tr>
      <w:tr w:rsidR="00224066" w:rsidRPr="00224066" w14:paraId="36A2733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EDAC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0DE9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Ukkoverkot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B6B74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244 35</w:t>
            </w:r>
          </w:p>
        </w:tc>
      </w:tr>
      <w:tr w:rsidR="00224066" w:rsidRPr="00224066" w14:paraId="152ACD1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2ADC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6B2A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TeliaSonera Finland Oyj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3EAAC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244 36</w:t>
            </w:r>
          </w:p>
        </w:tc>
      </w:tr>
      <w:tr w:rsidR="00224066" w:rsidRPr="00224066" w14:paraId="4D91CEF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09DC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5033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Tismi BV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C2E32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244 37</w:t>
            </w:r>
          </w:p>
        </w:tc>
      </w:tr>
      <w:tr w:rsidR="00224066" w:rsidRPr="00224066" w14:paraId="063E09A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BE04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D06D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Nokia Solutions and Networks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FC89C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244 38</w:t>
            </w:r>
          </w:p>
        </w:tc>
      </w:tr>
      <w:tr w:rsidR="00224066" w:rsidRPr="00224066" w14:paraId="7C6988D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0549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E63F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Nokia Solutions and Networks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21593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244 39</w:t>
            </w:r>
          </w:p>
        </w:tc>
      </w:tr>
      <w:tr w:rsidR="00224066" w:rsidRPr="00224066" w14:paraId="7EBC3DD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B4BB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911F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Nokia Solutions and Networks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6BFC5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244 40</w:t>
            </w:r>
          </w:p>
        </w:tc>
      </w:tr>
      <w:tr w:rsidR="00224066" w:rsidRPr="00224066" w14:paraId="1C553A7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9D4F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0763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Nokia Solutions and Networks Oy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8B129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244 41</w:t>
            </w:r>
          </w:p>
        </w:tc>
      </w:tr>
      <w:tr w:rsidR="00224066" w:rsidRPr="00224066" w14:paraId="2CFCCCF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B1D5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57A4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TeliaSonera Finland Oyj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4054A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244 91</w:t>
            </w:r>
          </w:p>
        </w:tc>
      </w:tr>
      <w:tr w:rsidR="00224066" w:rsidRPr="00224066" w14:paraId="7FEA4B1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4FAC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9E0C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TeliaSonera Finland Oyj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537CD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244 92</w:t>
            </w:r>
          </w:p>
        </w:tc>
      </w:tr>
      <w:tr w:rsidR="00224066" w:rsidRPr="00224066" w14:paraId="24300211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4F424A" w14:textId="77777777" w:rsidR="00224066" w:rsidRPr="00224066" w:rsidRDefault="00224066" w:rsidP="00072C8F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Francia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AEEC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C009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50048A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CC1E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C9ED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986FA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208 01</w:t>
            </w:r>
          </w:p>
        </w:tc>
      </w:tr>
      <w:tr w:rsidR="00224066" w:rsidRPr="00224066" w14:paraId="08A4E7E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EF6F6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929D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A2265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208 02</w:t>
            </w:r>
          </w:p>
        </w:tc>
      </w:tr>
      <w:tr w:rsidR="00224066" w:rsidRPr="00224066" w14:paraId="4B27FC2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60CF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175B7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MobiquiThings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1E016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208 03</w:t>
            </w:r>
          </w:p>
        </w:tc>
      </w:tr>
      <w:tr w:rsidR="00224066" w:rsidRPr="00224066" w14:paraId="2A72E0F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01E9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5CDC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Sisteer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92DE9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208 04</w:t>
            </w:r>
          </w:p>
        </w:tc>
      </w:tr>
      <w:tr w:rsidR="00224066" w:rsidRPr="00224066" w14:paraId="4563AB1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2D129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2DE5F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Globalstar Europe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DB414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208 05</w:t>
            </w:r>
          </w:p>
        </w:tc>
      </w:tr>
      <w:tr w:rsidR="00224066" w:rsidRPr="00224066" w14:paraId="55808E8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A66B1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6728D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Globalstar Europe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97D2D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208 06</w:t>
            </w:r>
          </w:p>
        </w:tc>
      </w:tr>
      <w:tr w:rsidR="00224066" w:rsidRPr="00224066" w14:paraId="34759B5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E86D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B59C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Globalstar Europe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31903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208 07</w:t>
            </w:r>
          </w:p>
        </w:tc>
      </w:tr>
      <w:tr w:rsidR="00224066" w:rsidRPr="00224066" w14:paraId="036CB13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D535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814B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Société Française du Radiotéléphone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2C595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208 08</w:t>
            </w:r>
          </w:p>
        </w:tc>
      </w:tr>
      <w:tr w:rsidR="00224066" w:rsidRPr="00224066" w14:paraId="2A73487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D7EE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E9D0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Société Française du Radiotéléphone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E26CC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208 09</w:t>
            </w:r>
          </w:p>
        </w:tc>
      </w:tr>
      <w:tr w:rsidR="00224066" w:rsidRPr="00224066" w14:paraId="03B9B92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AFA5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7174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Société Française du Radiotéléphone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91B42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208 10</w:t>
            </w:r>
          </w:p>
        </w:tc>
      </w:tr>
      <w:tr w:rsidR="00224066" w:rsidRPr="00224066" w14:paraId="71518EA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FFE2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AECA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Société Française du Radiotéléphone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98431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208 11</w:t>
            </w:r>
          </w:p>
        </w:tc>
      </w:tr>
      <w:tr w:rsidR="00224066" w:rsidRPr="00224066" w14:paraId="70F9E37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D9C4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47DEC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Truphone France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39FF0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208 12</w:t>
            </w:r>
          </w:p>
        </w:tc>
      </w:tr>
      <w:tr w:rsidR="00224066" w:rsidRPr="00224066" w14:paraId="6EC71F6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976A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E9F5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Société Française du Radiotéléphone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780E3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208 13</w:t>
            </w:r>
          </w:p>
        </w:tc>
      </w:tr>
      <w:tr w:rsidR="00224066" w:rsidRPr="00224066" w14:paraId="75F4569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C02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B620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RFF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05FE2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208 14</w:t>
            </w:r>
          </w:p>
        </w:tc>
      </w:tr>
      <w:tr w:rsidR="00224066" w:rsidRPr="00224066" w14:paraId="6503041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A9D3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1AA2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Free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D54D4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208 15</w:t>
            </w:r>
          </w:p>
        </w:tc>
      </w:tr>
      <w:tr w:rsidR="00224066" w:rsidRPr="00224066" w14:paraId="4FD2FFD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C1026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871D8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Free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84057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208 16</w:t>
            </w:r>
          </w:p>
        </w:tc>
      </w:tr>
      <w:tr w:rsidR="00224066" w:rsidRPr="00224066" w14:paraId="5D363F4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AD07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0DA49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Legos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6FF5D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208 17</w:t>
            </w:r>
          </w:p>
        </w:tc>
      </w:tr>
      <w:tr w:rsidR="00224066" w:rsidRPr="00224066" w14:paraId="454182D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262C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9691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Haute-Garonne numérique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629D8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208 19</w:t>
            </w:r>
          </w:p>
        </w:tc>
      </w:tr>
      <w:tr w:rsidR="00224066" w:rsidRPr="00224066" w14:paraId="10A803D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45E45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560D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Bouygues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522D7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208 20</w:t>
            </w:r>
          </w:p>
        </w:tc>
      </w:tr>
      <w:tr w:rsidR="00224066" w:rsidRPr="00224066" w14:paraId="273BDB3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A7B9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8AFD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Bouygues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311D3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208 21</w:t>
            </w:r>
          </w:p>
        </w:tc>
      </w:tr>
      <w:tr w:rsidR="00224066" w:rsidRPr="00224066" w14:paraId="18BC70B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55CB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6858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Transatel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256C6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208 22</w:t>
            </w:r>
          </w:p>
        </w:tc>
      </w:tr>
      <w:tr w:rsidR="00224066" w:rsidRPr="00224066" w14:paraId="0CF4247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3D6A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1B91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Syndicat mixte ouvert Charente Numérique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AF8E5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208 23</w:t>
            </w:r>
          </w:p>
        </w:tc>
      </w:tr>
      <w:tr w:rsidR="00224066" w:rsidRPr="00224066" w14:paraId="4EDA9E8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282E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98E1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MobiquiThings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05CEC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208 24</w:t>
            </w:r>
          </w:p>
        </w:tc>
      </w:tr>
      <w:tr w:rsidR="00224066" w:rsidRPr="00224066" w14:paraId="4073134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0093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1498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Lycamobile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1D131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208 25</w:t>
            </w:r>
          </w:p>
        </w:tc>
      </w:tr>
      <w:tr w:rsidR="00224066" w:rsidRPr="00224066" w14:paraId="509D812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B874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47D81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Bouygues Telecom Business - Distribution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3A5A0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208 26</w:t>
            </w:r>
          </w:p>
        </w:tc>
      </w:tr>
      <w:tr w:rsidR="00224066" w:rsidRPr="00224066" w14:paraId="50D2042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71C7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FDB6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Coriolis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402B8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208 27</w:t>
            </w:r>
          </w:p>
        </w:tc>
      </w:tr>
      <w:tr w:rsidR="00224066" w:rsidRPr="00224066" w14:paraId="4F3CE85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F706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B5697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Airmob Infra Full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9B775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208 28</w:t>
            </w:r>
          </w:p>
        </w:tc>
      </w:tr>
      <w:tr w:rsidR="00224066" w:rsidRPr="00224066" w14:paraId="5D16B34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A9445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B094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Cubic télécom France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4E2CB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208 29</w:t>
            </w:r>
          </w:p>
        </w:tc>
      </w:tr>
      <w:tr w:rsidR="00224066" w:rsidRPr="00224066" w14:paraId="42E41A1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E9D2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3AEC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Syma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8B08F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208 30</w:t>
            </w:r>
          </w:p>
        </w:tc>
      </w:tr>
      <w:tr w:rsidR="00224066" w:rsidRPr="00224066" w14:paraId="4407A15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C9B1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BAEB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Vectone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D7F61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208 31</w:t>
            </w:r>
          </w:p>
        </w:tc>
      </w:tr>
      <w:tr w:rsidR="00224066" w:rsidRPr="00224066" w14:paraId="30292DD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C4BB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46E4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BE21F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208 32</w:t>
            </w:r>
          </w:p>
        </w:tc>
      </w:tr>
      <w:tr w:rsidR="00224066" w:rsidRPr="00224066" w14:paraId="667D545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D12E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FD85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Syndicat mixte La Fibre64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F86D1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208 33</w:t>
            </w:r>
          </w:p>
        </w:tc>
      </w:tr>
      <w:tr w:rsidR="00224066" w:rsidRPr="00224066" w14:paraId="5719564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1A1A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83DC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Cellhire (France)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AE2DA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208 34</w:t>
            </w:r>
          </w:p>
        </w:tc>
      </w:tr>
      <w:tr w:rsidR="00224066" w:rsidRPr="00224066" w14:paraId="638908A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0EAA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A21F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Free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A1B42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208 35</w:t>
            </w:r>
          </w:p>
        </w:tc>
      </w:tr>
      <w:tr w:rsidR="00224066" w:rsidRPr="00224066" w14:paraId="11BFEBE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1E17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77AC9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Free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24EDB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208 36</w:t>
            </w:r>
          </w:p>
        </w:tc>
      </w:tr>
      <w:tr w:rsidR="00224066" w:rsidRPr="00224066" w14:paraId="686C8A6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CAE5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D7EE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IP Directions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EAAFF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208 37</w:t>
            </w:r>
          </w:p>
        </w:tc>
      </w:tr>
      <w:tr w:rsidR="00224066" w:rsidRPr="00224066" w14:paraId="6B1F865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05F0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D509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Lebara France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D60F8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208 38</w:t>
            </w:r>
          </w:p>
        </w:tc>
      </w:tr>
      <w:tr w:rsidR="00224066" w:rsidRPr="00224066" w14:paraId="5968E76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7183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D4AB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Netwo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D5AD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208 39</w:t>
            </w:r>
          </w:p>
        </w:tc>
      </w:tr>
      <w:tr w:rsidR="00224066" w:rsidRPr="00224066" w14:paraId="20F3C01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826F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EC14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EDF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CD02D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208 500</w:t>
            </w:r>
          </w:p>
        </w:tc>
      </w:tr>
      <w:tr w:rsidR="00224066" w:rsidRPr="00224066" w14:paraId="38D0157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1BEF3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B5F7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Butachimie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EAFBF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208 501</w:t>
            </w:r>
          </w:p>
        </w:tc>
      </w:tr>
      <w:tr w:rsidR="00224066" w:rsidRPr="00224066" w14:paraId="4637C0F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D3F9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0D0A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EDF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494DB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208 502</w:t>
            </w:r>
          </w:p>
        </w:tc>
      </w:tr>
      <w:tr w:rsidR="00224066" w:rsidRPr="00224066" w14:paraId="3F64BB3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F1DE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FD44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Weaccess group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4BF0E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208 700</w:t>
            </w:r>
          </w:p>
        </w:tc>
      </w:tr>
      <w:tr w:rsidR="00224066" w:rsidRPr="00224066" w14:paraId="1491622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6EC7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E5A5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GIP Vendée numérique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06024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208 701</w:t>
            </w:r>
          </w:p>
        </w:tc>
      </w:tr>
      <w:tr w:rsidR="00224066" w:rsidRPr="00224066" w14:paraId="715915A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6FA3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F262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17-Numerique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BC501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208 702</w:t>
            </w:r>
          </w:p>
        </w:tc>
      </w:tr>
      <w:tr w:rsidR="00224066" w:rsidRPr="00224066" w14:paraId="7EAF80A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A1D5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899F1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Nivertel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A929A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208 703</w:t>
            </w:r>
          </w:p>
        </w:tc>
      </w:tr>
      <w:tr w:rsidR="00224066" w:rsidRPr="00224066" w14:paraId="0A6D219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E734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DF78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Axione Limousin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1E9CA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208 704</w:t>
            </w:r>
          </w:p>
        </w:tc>
      </w:tr>
      <w:tr w:rsidR="00224066" w:rsidRPr="00224066" w14:paraId="57057B2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AF67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23FB5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Hautes-Pyrénées Numérique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6EFDA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208 705</w:t>
            </w:r>
          </w:p>
        </w:tc>
      </w:tr>
      <w:tr w:rsidR="00224066" w:rsidRPr="00224066" w14:paraId="0C3123D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5199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6E14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Tours Métropole Numérique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0E070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208 706</w:t>
            </w:r>
          </w:p>
        </w:tc>
      </w:tr>
      <w:tr w:rsidR="00224066" w:rsidRPr="00224066" w14:paraId="4B533EA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399A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DE34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Sartel THD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8C458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208 707</w:t>
            </w:r>
          </w:p>
        </w:tc>
      </w:tr>
      <w:tr w:rsidR="00224066" w:rsidRPr="00224066" w14:paraId="71A0F5A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976FD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ABAA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Melis@ territoires ruraux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C1B74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208 708</w:t>
            </w:r>
          </w:p>
        </w:tc>
      </w:tr>
      <w:tr w:rsidR="00224066" w:rsidRPr="00224066" w14:paraId="1173A5F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FC35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A4D2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Quimper communauté télécom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2FDE6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208 709</w:t>
            </w:r>
          </w:p>
        </w:tc>
      </w:tr>
      <w:tr w:rsidR="00224066" w:rsidRPr="00224066" w14:paraId="6C076AB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B347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BC98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Losange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38119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208 710</w:t>
            </w:r>
          </w:p>
        </w:tc>
      </w:tr>
      <w:tr w:rsidR="00224066" w:rsidRPr="00224066" w14:paraId="4475A09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9552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91CE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Nomotech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AED6D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208 711</w:t>
            </w:r>
          </w:p>
        </w:tc>
      </w:tr>
      <w:tr w:rsidR="00224066" w:rsidRPr="00224066" w14:paraId="46692BA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9FC06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A575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Syndicat Audois d'énergies et du Numérique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94E02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208 712</w:t>
            </w:r>
          </w:p>
        </w:tc>
      </w:tr>
      <w:tr w:rsidR="00224066" w:rsidRPr="00224066" w14:paraId="3F84346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CE2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4105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SD NUM SAS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7ACFD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208 713</w:t>
            </w:r>
          </w:p>
        </w:tc>
      </w:tr>
      <w:tr w:rsidR="00224066" w:rsidRPr="00224066" w14:paraId="417409B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DA86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59EF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Département de l'Isère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34678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208 714</w:t>
            </w:r>
          </w:p>
        </w:tc>
      </w:tr>
      <w:tr w:rsidR="00224066" w:rsidRPr="00224066" w14:paraId="3855EF4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A5BE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9281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SEM@FOR77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883B4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208 86</w:t>
            </w:r>
          </w:p>
        </w:tc>
      </w:tr>
      <w:tr w:rsidR="00224066" w:rsidRPr="00224066" w14:paraId="23844A6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CA29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B171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AIRBUS DEFENCE AND SPACE SAS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652D3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208 87</w:t>
            </w:r>
          </w:p>
        </w:tc>
      </w:tr>
      <w:tr w:rsidR="00224066" w:rsidRPr="00224066" w14:paraId="5A61F44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265C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5B99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Bouygues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9D9B7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208 88</w:t>
            </w:r>
          </w:p>
        </w:tc>
      </w:tr>
      <w:tr w:rsidR="00224066" w:rsidRPr="00224066" w14:paraId="6E8583C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E43B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BE23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Hub 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5E378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208 89</w:t>
            </w:r>
          </w:p>
        </w:tc>
      </w:tr>
      <w:tr w:rsidR="00224066" w:rsidRPr="00224066" w14:paraId="7DD615E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1DFA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27C4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A0A49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208 91</w:t>
            </w:r>
          </w:p>
        </w:tc>
      </w:tr>
      <w:tr w:rsidR="00224066" w:rsidRPr="00224066" w14:paraId="2F68F23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1450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506A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Halys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22DC4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208 94</w:t>
            </w:r>
          </w:p>
        </w:tc>
      </w:tr>
      <w:tr w:rsidR="00224066" w:rsidRPr="00224066" w14:paraId="2EA6B7C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204BA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03C1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Région Bourgogne-Franche-Comté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1D788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208 96</w:t>
            </w:r>
          </w:p>
        </w:tc>
      </w:tr>
      <w:tr w:rsidR="00224066" w:rsidRPr="00224066" w14:paraId="555A099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E51F1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E782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Thales communications &amp; Security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941E4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208 97</w:t>
            </w:r>
          </w:p>
        </w:tc>
      </w:tr>
      <w:tr w:rsidR="00224066" w:rsidRPr="00224066" w14:paraId="03457A4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2DEAF8" w14:textId="77777777" w:rsidR="00224066" w:rsidRPr="00224066" w:rsidRDefault="00224066" w:rsidP="005202BB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Gabón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9C30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FD2A1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8EFDF8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716E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A279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LIBERTIS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20588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628 01</w:t>
            </w:r>
          </w:p>
        </w:tc>
      </w:tr>
      <w:tr w:rsidR="00224066" w:rsidRPr="00224066" w14:paraId="0399FAF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5ED3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F4E0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MOOV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44FC9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628 02</w:t>
            </w:r>
          </w:p>
        </w:tc>
      </w:tr>
      <w:tr w:rsidR="00224066" w:rsidRPr="00224066" w14:paraId="4DF87A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3E1A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884D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0A089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628 03</w:t>
            </w:r>
          </w:p>
        </w:tc>
      </w:tr>
      <w:tr w:rsidR="00224066" w:rsidRPr="00224066" w14:paraId="601FB61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86EEF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89D1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USAN GABON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3C79F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628 04</w:t>
            </w:r>
          </w:p>
        </w:tc>
      </w:tr>
      <w:tr w:rsidR="00224066" w:rsidRPr="00224066" w14:paraId="5C8845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99AD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AF7D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Réseau de l’Administration Gabonaise (RAG)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5D5B6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628 05</w:t>
            </w:r>
          </w:p>
        </w:tc>
      </w:tr>
      <w:tr w:rsidR="00224066" w:rsidRPr="00224066" w14:paraId="74992703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E5CDB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Gambia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11FD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42D2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C3C725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7A9B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9BDA7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Gamcel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196B7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607 01</w:t>
            </w:r>
          </w:p>
        </w:tc>
      </w:tr>
      <w:tr w:rsidR="00224066" w:rsidRPr="00224066" w14:paraId="61B642D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FB8A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EC577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Africell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E426E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607 02</w:t>
            </w:r>
          </w:p>
        </w:tc>
      </w:tr>
      <w:tr w:rsidR="00224066" w:rsidRPr="00224066" w14:paraId="13FD2C8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3000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87CED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COMIUM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17755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607 03</w:t>
            </w:r>
          </w:p>
        </w:tc>
      </w:tr>
      <w:tr w:rsidR="00224066" w:rsidRPr="00224066" w14:paraId="0F75E4C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A2DB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D0E1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Qcell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73F47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607 04</w:t>
            </w:r>
          </w:p>
        </w:tc>
      </w:tr>
      <w:tr w:rsidR="00224066" w:rsidRPr="00224066" w14:paraId="59C3FF3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D669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9D30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GAMTEL-Ecowan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6BC07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607 05</w:t>
            </w:r>
          </w:p>
        </w:tc>
      </w:tr>
      <w:tr w:rsidR="00224066" w:rsidRPr="00224066" w14:paraId="79F12C8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235E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EBC1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NETPAGE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6BA6F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607 06</w:t>
            </w:r>
          </w:p>
        </w:tc>
      </w:tr>
      <w:tr w:rsidR="00224066" w:rsidRPr="00224066" w14:paraId="6671F894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46B0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Georgia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DBED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2617F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708C6C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5A39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4F82E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Geocell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5CD94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282 01</w:t>
            </w:r>
          </w:p>
        </w:tc>
      </w:tr>
      <w:tr w:rsidR="00224066" w:rsidRPr="00224066" w14:paraId="4E76F0E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BE5A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922A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Magti GSM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79030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282 02</w:t>
            </w:r>
          </w:p>
        </w:tc>
      </w:tr>
      <w:tr w:rsidR="00224066" w:rsidRPr="00224066" w14:paraId="5AC8C71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0485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9429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Iberiatel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07F18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282 03</w:t>
            </w:r>
          </w:p>
        </w:tc>
      </w:tr>
      <w:tr w:rsidR="00224066" w:rsidRPr="00224066" w14:paraId="21BAD8B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8AA6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1EB0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Mobitel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6924F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282 04</w:t>
            </w:r>
          </w:p>
        </w:tc>
      </w:tr>
      <w:tr w:rsidR="00224066" w:rsidRPr="00224066" w14:paraId="696521E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19A4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C5B4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Silknet JSC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A2CB7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282 05</w:t>
            </w:r>
          </w:p>
        </w:tc>
      </w:tr>
      <w:tr w:rsidR="00224066" w:rsidRPr="00224066" w14:paraId="360ACF3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D243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83DC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JSC Compatel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ADC27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282 06</w:t>
            </w:r>
          </w:p>
        </w:tc>
      </w:tr>
      <w:tr w:rsidR="00224066" w:rsidRPr="00224066" w14:paraId="174F357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BB2A7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5A1D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GLOBALCELL 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2EAA7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282 07</w:t>
            </w:r>
          </w:p>
        </w:tc>
      </w:tr>
      <w:tr w:rsidR="00224066" w:rsidRPr="00224066" w14:paraId="6ED9DE8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C29E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3DC1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Silknet GSC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32A46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282 08</w:t>
            </w:r>
          </w:p>
        </w:tc>
      </w:tr>
      <w:tr w:rsidR="00224066" w:rsidRPr="00224066" w14:paraId="206C36B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3ADC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2807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Gmobile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C4513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282 09</w:t>
            </w:r>
          </w:p>
        </w:tc>
      </w:tr>
      <w:tr w:rsidR="00224066" w:rsidRPr="00224066" w14:paraId="7AF37D8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7D04B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2ADD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Premium Net International SRL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87707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282 10</w:t>
            </w:r>
          </w:p>
        </w:tc>
      </w:tr>
      <w:tr w:rsidR="00224066" w:rsidRPr="00224066" w14:paraId="09EACFF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2338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46D0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Mobilive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A9BE0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282 11</w:t>
            </w:r>
          </w:p>
        </w:tc>
      </w:tr>
      <w:tr w:rsidR="00224066" w:rsidRPr="00224066" w14:paraId="4A5233F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38A8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9956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"Telecom1"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A627D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282 12</w:t>
            </w:r>
          </w:p>
        </w:tc>
      </w:tr>
      <w:tr w:rsidR="00224066" w:rsidRPr="00224066" w14:paraId="056FA58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A1AA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2573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"Asanet"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CCAF5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282 13</w:t>
            </w:r>
          </w:p>
        </w:tc>
      </w:tr>
      <w:tr w:rsidR="00224066" w:rsidRPr="00224066" w14:paraId="62CC337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2CF3D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9479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"Datahouseglobal”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0E5B2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282 14</w:t>
            </w:r>
          </w:p>
        </w:tc>
      </w:tr>
      <w:tr w:rsidR="00224066" w:rsidRPr="00224066" w14:paraId="191E596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E08C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8612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"Servicebox"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8742E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282 15</w:t>
            </w:r>
          </w:p>
        </w:tc>
      </w:tr>
      <w:tr w:rsidR="00224066" w:rsidRPr="00224066" w14:paraId="4102D12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58BB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11A9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"Myphone"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9327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282 22</w:t>
            </w:r>
          </w:p>
        </w:tc>
      </w:tr>
      <w:tr w:rsidR="00224066" w:rsidRPr="00224066" w14:paraId="06AE4324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1ECD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Ghana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ABD1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A3D8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4B635C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527A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20DA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Spacefon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5DE20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620 01</w:t>
            </w:r>
          </w:p>
        </w:tc>
      </w:tr>
      <w:tr w:rsidR="00224066" w:rsidRPr="00224066" w14:paraId="40B8770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394B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0A1A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Ghana Telecom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A262E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620 02</w:t>
            </w:r>
          </w:p>
        </w:tc>
      </w:tr>
      <w:tr w:rsidR="00224066" w:rsidRPr="00224066" w14:paraId="3F679B1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BB3C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018F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FD31A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620 03</w:t>
            </w:r>
          </w:p>
        </w:tc>
      </w:tr>
      <w:tr w:rsidR="00224066" w:rsidRPr="00224066" w14:paraId="6E82FAE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B62B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BB65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Kasapa Telecom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27A21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620 04</w:t>
            </w:r>
          </w:p>
        </w:tc>
      </w:tr>
      <w:tr w:rsidR="00224066" w:rsidRPr="00224066" w14:paraId="352E6DF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E0CE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65C3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Netafriques Dot Com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155A1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620 11</w:t>
            </w:r>
          </w:p>
        </w:tc>
      </w:tr>
      <w:tr w:rsidR="00224066" w:rsidRPr="00224066" w14:paraId="3CCE260F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3E54E2" w14:textId="77777777" w:rsidR="00224066" w:rsidRPr="00224066" w:rsidRDefault="00224066" w:rsidP="005202BB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Gibraltar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4B31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A3B1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93F1C3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96F1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361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Gibtel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8346C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266 01</w:t>
            </w:r>
          </w:p>
        </w:tc>
      </w:tr>
      <w:tr w:rsidR="00224066" w:rsidRPr="00224066" w14:paraId="6280311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2AD87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BFA0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GibFibre Ltd (trading as “Gibfibrespeed”)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787DD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266 03</w:t>
            </w:r>
          </w:p>
        </w:tc>
      </w:tr>
      <w:tr w:rsidR="00224066" w:rsidRPr="00224066" w14:paraId="3C756A4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E727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D3E6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Eazi Telecom Ltd (trading as “Limba”)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45CA7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266 09</w:t>
            </w:r>
          </w:p>
        </w:tc>
      </w:tr>
      <w:tr w:rsidR="00224066" w:rsidRPr="00224066" w14:paraId="474F74DE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7C37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Granada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5DE1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ABC2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F84C9F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4340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044A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&amp; Wireless Grenada ltd trading as lime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BCA14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352 110</w:t>
            </w:r>
          </w:p>
        </w:tc>
      </w:tr>
      <w:tr w:rsidR="00224066" w:rsidRPr="00224066" w14:paraId="7EA2F0F7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44A4AF" w14:textId="77777777" w:rsidR="00224066" w:rsidRPr="00224066" w:rsidRDefault="00224066" w:rsidP="005202B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Grecia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6E77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EC91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E3448C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31F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CD0D8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Cosmote AE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8CA8C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202 01</w:t>
            </w:r>
          </w:p>
        </w:tc>
      </w:tr>
      <w:tr w:rsidR="00224066" w:rsidRPr="00224066" w14:paraId="49C9288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D94D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7CBC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Cosmote AE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5DE28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202 02</w:t>
            </w:r>
          </w:p>
        </w:tc>
      </w:tr>
      <w:tr w:rsidR="00224066" w:rsidRPr="00224066" w14:paraId="2A52ACB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2536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B672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OTE AE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4099A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202 03</w:t>
            </w:r>
          </w:p>
        </w:tc>
      </w:tr>
      <w:tr w:rsidR="00224066" w:rsidRPr="00224066" w14:paraId="002FE6E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B828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F63E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OTE AE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DA77B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202 04</w:t>
            </w:r>
          </w:p>
        </w:tc>
      </w:tr>
      <w:tr w:rsidR="00224066" w:rsidRPr="00224066" w14:paraId="0581902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BAC91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C183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- Panafon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F1B38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202 05</w:t>
            </w:r>
          </w:p>
        </w:tc>
      </w:tr>
      <w:tr w:rsidR="00224066" w:rsidRPr="00224066" w14:paraId="5D4DACE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84B6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4941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AMD TELECOM AE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6791B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202 07</w:t>
            </w:r>
          </w:p>
        </w:tc>
      </w:tr>
      <w:tr w:rsidR="00224066" w:rsidRPr="00224066" w14:paraId="168723C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EE5C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4D51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WIND HELLAS TELECOMMUNICATIONS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2A8D9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202 09</w:t>
            </w:r>
          </w:p>
        </w:tc>
      </w:tr>
      <w:tr w:rsidR="00224066" w:rsidRPr="00224066" w14:paraId="71C4310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74C3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8ADA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WIND HELLAS TELECOMMUNICATIONS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DC7D6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202 10</w:t>
            </w:r>
          </w:p>
        </w:tc>
      </w:tr>
      <w:tr w:rsidR="00224066" w:rsidRPr="00224066" w14:paraId="02ADACB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9A04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B81B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INTERCONNECT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111DB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202 11</w:t>
            </w:r>
          </w:p>
        </w:tc>
      </w:tr>
      <w:tr w:rsidR="00224066" w:rsidRPr="00224066" w14:paraId="0F125A7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C74A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76C4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YUBOTO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67B18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202 12</w:t>
            </w:r>
          </w:p>
        </w:tc>
      </w:tr>
      <w:tr w:rsidR="00224066" w:rsidRPr="00224066" w14:paraId="20C4DCA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2559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EA4E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COMPATEL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C4B0F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202 13</w:t>
            </w:r>
          </w:p>
        </w:tc>
      </w:tr>
      <w:tr w:rsidR="00224066" w:rsidRPr="00224066" w14:paraId="64D625A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52AB7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89E8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CYTA (HELLAS)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97138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202 14</w:t>
            </w:r>
          </w:p>
        </w:tc>
      </w:tr>
      <w:tr w:rsidR="00224066" w:rsidRPr="00224066" w14:paraId="259D24B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6F1CD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B1F4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BWS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09BCD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202 15</w:t>
            </w:r>
          </w:p>
        </w:tc>
      </w:tr>
      <w:tr w:rsidR="00224066" w:rsidRPr="00224066" w14:paraId="3B6ECCD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977B2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5CFA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INTER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1291C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202 16</w:t>
            </w:r>
          </w:p>
        </w:tc>
      </w:tr>
      <w:tr w:rsidR="00224066" w:rsidRPr="00224066" w14:paraId="6031DEB2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B631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Groenlandia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874F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F80D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91A2D3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3930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0E1B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 Greenland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39E53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290 01</w:t>
            </w:r>
          </w:p>
        </w:tc>
      </w:tr>
      <w:tr w:rsidR="00224066" w:rsidRPr="00224066" w14:paraId="6D16FC7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457B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9E27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inu:it a/s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61E83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290 02</w:t>
            </w:r>
          </w:p>
        </w:tc>
      </w:tr>
      <w:tr w:rsidR="00224066" w:rsidRPr="00224066" w14:paraId="556B919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E15E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F4BC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GTV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E5228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290 03</w:t>
            </w:r>
          </w:p>
        </w:tc>
      </w:tr>
      <w:tr w:rsidR="00224066" w:rsidRPr="00224066" w14:paraId="21D5F2E9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BDAF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Guadalupe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55E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C788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E16102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D4A1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39D3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 Caraïbe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77E19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340 01</w:t>
            </w:r>
          </w:p>
        </w:tc>
      </w:tr>
      <w:tr w:rsidR="00224066" w:rsidRPr="00224066" w14:paraId="77B0827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75BD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FB2B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Outremer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B660E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340 02</w:t>
            </w:r>
          </w:p>
        </w:tc>
      </w:tr>
      <w:tr w:rsidR="00224066" w:rsidRPr="00224066" w14:paraId="15FA8A6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89F5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9973D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United telecommunications services Caraïbe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FF15F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340 03</w:t>
            </w:r>
          </w:p>
        </w:tc>
      </w:tr>
      <w:tr w:rsidR="00224066" w:rsidRPr="00224066" w14:paraId="3D474E3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9CA4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5712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Dauphin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63447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340 08</w:t>
            </w:r>
          </w:p>
        </w:tc>
      </w:tr>
      <w:tr w:rsidR="00224066" w:rsidRPr="00224066" w14:paraId="537A422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8FA56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C89C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Free Caraïbe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38574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340 09</w:t>
            </w:r>
          </w:p>
        </w:tc>
      </w:tr>
      <w:tr w:rsidR="00224066" w:rsidRPr="00224066" w14:paraId="6BDFF7A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496F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38C9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Guadeloupe Téléphone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9C2FB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340 10</w:t>
            </w:r>
          </w:p>
        </w:tc>
      </w:tr>
      <w:tr w:rsidR="00224066" w:rsidRPr="00224066" w14:paraId="35B4453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C3F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813B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 Antilles Françaises Guyane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CCE68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340 20</w:t>
            </w:r>
          </w:p>
        </w:tc>
      </w:tr>
      <w:tr w:rsidR="00224066" w:rsidRPr="00224066" w14:paraId="463A9BF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D06B6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Guatemala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B63E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9B5C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70BD56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7E07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E64F3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Servicios de Comunicaciones Personales Inalámbricas, S.A. (SERCOM, S.A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7AEE1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704 01</w:t>
            </w:r>
          </w:p>
        </w:tc>
      </w:tr>
      <w:tr w:rsidR="00224066" w:rsidRPr="00224066" w14:paraId="61BE817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07628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5AD9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Comunicaciones Celulares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5C15D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704 02</w:t>
            </w:r>
          </w:p>
        </w:tc>
      </w:tr>
      <w:tr w:rsidR="00224066" w:rsidRPr="00224066" w14:paraId="179884B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7A94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B0B7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Telefónica Centroamérica Guatemala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6B048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704 03</w:t>
            </w:r>
          </w:p>
        </w:tc>
      </w:tr>
      <w:tr w:rsidR="00224066" w:rsidRPr="00224066" w14:paraId="02970C0F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28D8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Guayana francesa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11BB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63B8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07F90D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B63B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07CD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Free Caraïbe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7361E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742 04</w:t>
            </w:r>
          </w:p>
        </w:tc>
      </w:tr>
      <w:tr w:rsidR="00224066" w:rsidRPr="00224066" w14:paraId="0C9DF55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E566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Guinea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8A91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FF42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E7F29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D994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1FC5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 Guinée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DD512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611 01</w:t>
            </w:r>
          </w:p>
        </w:tc>
      </w:tr>
      <w:tr w:rsidR="00224066" w:rsidRPr="00224066" w14:paraId="48E9AEE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5F2F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B50A7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Sotelgui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5F526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611 02</w:t>
            </w:r>
          </w:p>
        </w:tc>
      </w:tr>
      <w:tr w:rsidR="00224066" w:rsidRPr="00224066" w14:paraId="6D8FEEF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E6F0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9384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Cellcom Guinée 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52E10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611 05</w:t>
            </w:r>
          </w:p>
        </w:tc>
      </w:tr>
      <w:tr w:rsidR="00224066" w:rsidRPr="00224066" w14:paraId="2A31B0F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D02149" w14:textId="77777777" w:rsidR="00224066" w:rsidRPr="00224066" w:rsidRDefault="00224066" w:rsidP="005202B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Guinea Ecuatorial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99C6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6AE7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2F83EF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5F7E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8F59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Guinea Ecuatorial de Telecomunicaciones Sociedad Anónima (GETESA)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76FDE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627 01</w:t>
            </w:r>
          </w:p>
        </w:tc>
      </w:tr>
      <w:tr w:rsidR="00224066" w:rsidRPr="00224066" w14:paraId="38FA7B6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9584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Guinea-Bissau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0B96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A8E8D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368FDB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5C96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19B5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Guinétel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554C9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632 01</w:t>
            </w:r>
          </w:p>
        </w:tc>
      </w:tr>
      <w:tr w:rsidR="00224066" w:rsidRPr="00224066" w14:paraId="10818DA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D98D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1B13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Spacetel Guinea-Bissau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D885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632 02</w:t>
            </w:r>
          </w:p>
        </w:tc>
      </w:tr>
      <w:tr w:rsidR="00224066" w:rsidRPr="00224066" w14:paraId="6DDCCABB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2397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Guyana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6F82A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F4A7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29FD09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A48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9CCF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E-Networks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BF795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738 00</w:t>
            </w:r>
          </w:p>
        </w:tc>
      </w:tr>
      <w:tr w:rsidR="00224066" w:rsidRPr="00224066" w14:paraId="453B37E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12B2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609E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Guyana Telephone &amp; Telegraph Company Limited (Cellink)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A4256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738 002</w:t>
            </w:r>
          </w:p>
        </w:tc>
      </w:tr>
      <w:tr w:rsidR="00224066" w:rsidRPr="00224066" w14:paraId="3A10168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DBA8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E2CAF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Quark Communications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904E1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738 003</w:t>
            </w:r>
          </w:p>
        </w:tc>
      </w:tr>
      <w:tr w:rsidR="00224066" w:rsidRPr="00224066" w14:paraId="054AAFB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3D1A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3DCB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U-Mobile (Cellular)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C57C9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738 01</w:t>
            </w:r>
          </w:p>
        </w:tc>
      </w:tr>
      <w:tr w:rsidR="00224066" w:rsidRPr="00224066" w14:paraId="0BA00EE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43AB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213F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E-Networks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7E3AB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738 040</w:t>
            </w:r>
          </w:p>
        </w:tc>
      </w:tr>
      <w:tr w:rsidR="00224066" w:rsidRPr="00224066" w14:paraId="36569DE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69384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A176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eGovernment Unit, Ministry of the Presidency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57835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738 05</w:t>
            </w:r>
          </w:p>
        </w:tc>
      </w:tr>
      <w:tr w:rsidR="00224066" w:rsidRPr="00224066" w14:paraId="3EA0114E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F3DB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Haití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4880A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7CDF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5048C7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C4A7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52A6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Comcel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C7E76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372 01</w:t>
            </w:r>
          </w:p>
        </w:tc>
      </w:tr>
      <w:tr w:rsidR="00224066" w:rsidRPr="00224066" w14:paraId="10654D4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E9B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E52D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123AC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372 02</w:t>
            </w:r>
          </w:p>
        </w:tc>
      </w:tr>
      <w:tr w:rsidR="00224066" w:rsidRPr="00224066" w14:paraId="3862392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52F2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3917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Rectel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3D293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372 03</w:t>
            </w:r>
          </w:p>
        </w:tc>
      </w:tr>
      <w:tr w:rsidR="00224066" w:rsidRPr="00224066" w14:paraId="15A89BB3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3887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Honduras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B817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603A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12340D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69D6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5E85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Megatel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330A6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708 001</w:t>
            </w:r>
          </w:p>
        </w:tc>
      </w:tr>
      <w:tr w:rsidR="00224066" w:rsidRPr="00224066" w14:paraId="5A0E237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7AC0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496B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A3129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708 002</w:t>
            </w:r>
          </w:p>
        </w:tc>
      </w:tr>
      <w:tr w:rsidR="00224066" w:rsidRPr="00224066" w14:paraId="6558682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73FF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309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 Honduras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6E73A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708 040</w:t>
            </w:r>
          </w:p>
        </w:tc>
      </w:tr>
      <w:tr w:rsidR="00224066" w:rsidRPr="00224066" w14:paraId="13DC4F8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A04B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Hong Kong, China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7980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508A7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6AAA76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E370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6BD1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Hong Kong Telecommunications (HKT)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3FB25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454 00</w:t>
            </w:r>
          </w:p>
        </w:tc>
      </w:tr>
      <w:tr w:rsidR="00224066" w:rsidRPr="00224066" w14:paraId="7F8CB45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E4E4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2F84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CITIC Telecom International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ECE7F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454 01</w:t>
            </w:r>
          </w:p>
        </w:tc>
      </w:tr>
      <w:tr w:rsidR="00224066" w:rsidRPr="00224066" w14:paraId="73E3BC0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F063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2E87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Hong Kong Telecommunications (HKT)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11046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454 02</w:t>
            </w:r>
          </w:p>
        </w:tc>
      </w:tr>
      <w:tr w:rsidR="00224066" w:rsidRPr="00224066" w14:paraId="548FA8F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B0A6F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013C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Telephone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6B6F0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454 03</w:t>
            </w:r>
          </w:p>
        </w:tc>
      </w:tr>
      <w:tr w:rsidR="00224066" w:rsidRPr="00224066" w14:paraId="641D422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5155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51DC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Telephone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72686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454 04</w:t>
            </w:r>
          </w:p>
        </w:tc>
      </w:tr>
      <w:tr w:rsidR="00224066" w:rsidRPr="00224066" w14:paraId="79EF240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7F34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0AE8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Telephone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91EAF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454 05</w:t>
            </w:r>
          </w:p>
        </w:tc>
      </w:tr>
      <w:tr w:rsidR="00224066" w:rsidRPr="00224066" w14:paraId="3B0A403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45D96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B28C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SmarTone Mobile Communications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BB5DC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454 06</w:t>
            </w:r>
          </w:p>
        </w:tc>
      </w:tr>
      <w:tr w:rsidR="00224066" w:rsidRPr="00224066" w14:paraId="3461CFA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4D4C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8172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China Unicom (Hong Kong) Operations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0484A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454 07</w:t>
            </w:r>
          </w:p>
        </w:tc>
      </w:tr>
      <w:tr w:rsidR="00224066" w:rsidRPr="00224066" w14:paraId="131C6BD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6779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A57E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Truphone (Hong Kong)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E194F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454 08</w:t>
            </w:r>
          </w:p>
        </w:tc>
      </w:tr>
      <w:tr w:rsidR="00224066" w:rsidRPr="00224066" w14:paraId="5A7AC15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622C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4F9E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Hong Kong Telecommunications (HKT)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8FD21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454 10</w:t>
            </w:r>
          </w:p>
        </w:tc>
      </w:tr>
      <w:tr w:rsidR="00224066" w:rsidRPr="00224066" w14:paraId="38F1F43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575D4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A140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China-Hongkong Telecom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3E2A8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454 11</w:t>
            </w:r>
          </w:p>
        </w:tc>
      </w:tr>
      <w:tr w:rsidR="00224066" w:rsidRPr="00224066" w14:paraId="02EE323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3238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9EDC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China Mobile Hong Kong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76E2F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454 12</w:t>
            </w:r>
          </w:p>
        </w:tc>
      </w:tr>
      <w:tr w:rsidR="00224066" w:rsidRPr="00224066" w14:paraId="77DC012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0A287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BE98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China Mobile Hong Kong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FC873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454 13</w:t>
            </w:r>
          </w:p>
        </w:tc>
      </w:tr>
      <w:tr w:rsidR="00224066" w:rsidRPr="00224066" w14:paraId="77CBBD9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248E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6A901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Telephone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27B15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454 14</w:t>
            </w:r>
          </w:p>
        </w:tc>
      </w:tr>
      <w:tr w:rsidR="00224066" w:rsidRPr="00224066" w14:paraId="5E386F0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35E38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65EA5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SmarTone Mobile Communications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DBC59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454 15</w:t>
            </w:r>
          </w:p>
        </w:tc>
      </w:tr>
      <w:tr w:rsidR="00224066" w:rsidRPr="00224066" w14:paraId="6D26044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0911D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FEA0A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Hong Kong Telecommunications (HKT)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65F2F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454 16</w:t>
            </w:r>
          </w:p>
        </w:tc>
      </w:tr>
      <w:tr w:rsidR="00224066" w:rsidRPr="00224066" w14:paraId="4938974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800E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C219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SmarTone Mobile Communications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56C10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454 17</w:t>
            </w:r>
          </w:p>
        </w:tc>
      </w:tr>
      <w:tr w:rsidR="00224066" w:rsidRPr="00224066" w14:paraId="59E8324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10D8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6112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Hong Kong Telecommunications (HKT)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224CC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454 18</w:t>
            </w:r>
          </w:p>
        </w:tc>
      </w:tr>
      <w:tr w:rsidR="00224066" w:rsidRPr="00224066" w14:paraId="31C738B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DCB7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83817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Hong Kong Telecommunications (HKT)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0BB90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454 19</w:t>
            </w:r>
          </w:p>
        </w:tc>
      </w:tr>
      <w:tr w:rsidR="00224066" w:rsidRPr="00224066" w14:paraId="5DD8B4D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D763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C867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Hong Kong Telecommunications (HKT)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5F58A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454 20</w:t>
            </w:r>
          </w:p>
        </w:tc>
      </w:tr>
      <w:tr w:rsidR="00224066" w:rsidRPr="00224066" w14:paraId="2BA8EB3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E82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FFA0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 ViaNet Group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CFE59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454 21</w:t>
            </w:r>
          </w:p>
        </w:tc>
      </w:tr>
      <w:tr w:rsidR="00224066" w:rsidRPr="00224066" w14:paraId="23DBA69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5375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E163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263 Mobile Communications (HongKong)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AAF09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454 22</w:t>
            </w:r>
          </w:p>
        </w:tc>
      </w:tr>
      <w:tr w:rsidR="00224066" w:rsidRPr="00224066" w14:paraId="30A12E3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93E1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34422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Multibyte Info Technology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DA314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454 24</w:t>
            </w:r>
          </w:p>
        </w:tc>
      </w:tr>
      <w:tr w:rsidR="00224066" w:rsidRPr="00224066" w14:paraId="3E2A921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778B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30FB8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Government use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2D83E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454 25</w:t>
            </w:r>
          </w:p>
        </w:tc>
      </w:tr>
      <w:tr w:rsidR="00224066" w:rsidRPr="00224066" w14:paraId="193D45F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33F7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A877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Government use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FE48D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454 26</w:t>
            </w:r>
          </w:p>
        </w:tc>
      </w:tr>
      <w:tr w:rsidR="00224066" w:rsidRPr="00224066" w14:paraId="6967964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B0B5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3EE4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Government use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CC8DC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454 27</w:t>
            </w:r>
          </w:p>
        </w:tc>
      </w:tr>
      <w:tr w:rsidR="00224066" w:rsidRPr="00224066" w14:paraId="23A205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FE23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9469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Government use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A3AFF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454 28</w:t>
            </w:r>
          </w:p>
        </w:tc>
      </w:tr>
      <w:tr w:rsidR="00224066" w:rsidRPr="00224066" w14:paraId="0E148BB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B11B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8B45F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Hong Kong Telecommunications (HKT)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0745F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454 29</w:t>
            </w:r>
          </w:p>
        </w:tc>
      </w:tr>
      <w:tr w:rsidR="00224066" w:rsidRPr="00224066" w14:paraId="3A5AFEA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3FF9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540C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China Mobile Hong Kong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65EDA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454 30</w:t>
            </w:r>
          </w:p>
        </w:tc>
      </w:tr>
      <w:tr w:rsidR="00224066" w:rsidRPr="00224066" w14:paraId="49975C4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E918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6FF8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China Telecom Global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99492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454 31</w:t>
            </w:r>
          </w:p>
        </w:tc>
      </w:tr>
      <w:tr w:rsidR="00224066" w:rsidRPr="00224066" w14:paraId="71034F3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BC72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90D0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Hong Kong Broadband Network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9F5EC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454 32</w:t>
            </w:r>
          </w:p>
        </w:tc>
      </w:tr>
      <w:tr w:rsidR="00224066" w:rsidRPr="00224066" w14:paraId="25E73AB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0375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D104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Webbing Hong Kong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AC73E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454 35</w:t>
            </w:r>
          </w:p>
        </w:tc>
      </w:tr>
      <w:tr w:rsidR="00224066" w:rsidRPr="00224066" w14:paraId="1FB12B2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C431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9DB7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Easco Telecommunications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861A7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454 36</w:t>
            </w:r>
          </w:p>
        </w:tc>
      </w:tr>
      <w:tr w:rsidR="00224066" w:rsidRPr="00224066" w14:paraId="0D49534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D169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Hungría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CF40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F7B7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19416C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0D51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FF02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Yettel Hungary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FE15B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216 01</w:t>
            </w:r>
          </w:p>
        </w:tc>
      </w:tr>
      <w:tr w:rsidR="00224066" w:rsidRPr="00224066" w14:paraId="631AAF4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3994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068B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MVM NET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11208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216 02</w:t>
            </w:r>
          </w:p>
        </w:tc>
      </w:tr>
      <w:tr w:rsidR="00224066" w:rsidRPr="00224066" w14:paraId="25137C6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C3A3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6CA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 Telecommunication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8359A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216 03</w:t>
            </w:r>
          </w:p>
        </w:tc>
      </w:tr>
      <w:tr w:rsidR="00224066" w:rsidRPr="00224066" w14:paraId="3F2906C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97D3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9BD6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Pro-M PrCo.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81370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216 04</w:t>
            </w:r>
          </w:p>
        </w:tc>
      </w:tr>
      <w:tr w:rsidR="00224066" w:rsidRPr="00224066" w14:paraId="22BF2B3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F59D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B704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Yettel Hungary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215B7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216 20</w:t>
            </w:r>
          </w:p>
        </w:tc>
      </w:tr>
      <w:tr w:rsidR="00224066" w:rsidRPr="00224066" w14:paraId="71307A0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EAAD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19BD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Magyar Telecom Plc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8F796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216 30</w:t>
            </w:r>
          </w:p>
        </w:tc>
      </w:tr>
      <w:tr w:rsidR="00224066" w:rsidRPr="00224066" w14:paraId="11A2A6F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C5EE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55D9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775FC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216 70</w:t>
            </w:r>
          </w:p>
        </w:tc>
      </w:tr>
      <w:tr w:rsidR="00224066" w:rsidRPr="00224066" w14:paraId="5294AE7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EB4E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250F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Hungary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D9AB7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216 71</w:t>
            </w:r>
          </w:p>
        </w:tc>
      </w:tr>
      <w:tr w:rsidR="00224066" w:rsidRPr="00224066" w14:paraId="10790FF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F677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4139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MÁV Co.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3F750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216 99</w:t>
            </w:r>
          </w:p>
        </w:tc>
      </w:tr>
      <w:tr w:rsidR="00224066" w:rsidRPr="00224066" w14:paraId="02145C17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656333" w14:textId="77777777" w:rsidR="00224066" w:rsidRPr="00224066" w:rsidRDefault="00224066" w:rsidP="00072C8F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India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9B5C6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3533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CA8634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1DA2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FFCC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Dishnet Wireless Ltd, Madhya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57B42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404 00</w:t>
            </w:r>
          </w:p>
        </w:tc>
      </w:tr>
      <w:tr w:rsidR="00224066" w:rsidRPr="00224066" w14:paraId="1702F16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F5DD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3228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Digilink India Ltd., Haryana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3F7F4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404 01</w:t>
            </w:r>
          </w:p>
        </w:tc>
      </w:tr>
      <w:tr w:rsidR="00224066" w:rsidRPr="00224066" w14:paraId="76A588B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F3ED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DC2C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Ltd., Punjab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98A95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404 02</w:t>
            </w:r>
          </w:p>
        </w:tc>
      </w:tr>
      <w:tr w:rsidR="00224066" w:rsidRPr="00224066" w14:paraId="2BBC245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7B60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237E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Ltd., H.P.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BB83C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404 03</w:t>
            </w:r>
          </w:p>
        </w:tc>
      </w:tr>
      <w:tr w:rsidR="00224066" w:rsidRPr="00224066" w14:paraId="261C928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CBFC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99BF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Idea Cellular Ltd., Delhi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63DCD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404 04</w:t>
            </w:r>
          </w:p>
        </w:tc>
      </w:tr>
      <w:tr w:rsidR="00224066" w:rsidRPr="00224066" w14:paraId="3F7F43F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E1E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46D7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Fascel Ltd., Gujarat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B5836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404 05</w:t>
            </w:r>
          </w:p>
        </w:tc>
      </w:tr>
      <w:tr w:rsidR="00224066" w:rsidRPr="00224066" w14:paraId="52A3B2B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6009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59E7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Ltd., Karnataka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062AC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404 06</w:t>
            </w:r>
          </w:p>
        </w:tc>
      </w:tr>
      <w:tr w:rsidR="00224066" w:rsidRPr="00224066" w14:paraId="09FE42E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0BE6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999C4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Idea Cellular Ltd., Andhra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0D017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404 07</w:t>
            </w:r>
          </w:p>
        </w:tc>
      </w:tr>
      <w:tr w:rsidR="00224066" w:rsidRPr="00224066" w14:paraId="2EC2195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5A01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FA18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Telecom Ltd., Assam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9CDC7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404 09</w:t>
            </w:r>
          </w:p>
        </w:tc>
      </w:tr>
      <w:tr w:rsidR="00224066" w:rsidRPr="00224066" w14:paraId="6348E2A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5413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6C974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Ltd., Delhi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F403F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404 10</w:t>
            </w:r>
          </w:p>
        </w:tc>
      </w:tr>
      <w:tr w:rsidR="00224066" w:rsidRPr="00224066" w14:paraId="6467667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2C55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DD81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Essar Mobile Services Ltd, Delhi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C3322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404 11</w:t>
            </w:r>
          </w:p>
        </w:tc>
      </w:tr>
      <w:tr w:rsidR="00224066" w:rsidRPr="00224066" w14:paraId="741BC06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D1F5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BCC5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Idea Mobile Communications Ltd., Haryana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04898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404 12</w:t>
            </w:r>
          </w:p>
        </w:tc>
      </w:tr>
      <w:tr w:rsidR="00224066" w:rsidRPr="00224066" w14:paraId="0C99D2C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00AA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95722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Essar South Ltd., Andhra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49E31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404 13</w:t>
            </w:r>
          </w:p>
        </w:tc>
      </w:tr>
      <w:tr w:rsidR="00224066" w:rsidRPr="00224066" w14:paraId="5CA1158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380C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31A2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Spice Communications PVT Ltd., Punjab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2AAFA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404 14</w:t>
            </w:r>
          </w:p>
        </w:tc>
      </w:tr>
      <w:tr w:rsidR="00224066" w:rsidRPr="00224066" w14:paraId="1EFDF11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C476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F285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Digilink India Ltd., UP (East)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E72ED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404 15</w:t>
            </w:r>
          </w:p>
        </w:tc>
      </w:tr>
      <w:tr w:rsidR="00224066" w:rsidRPr="00224066" w14:paraId="7B7AC2E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179F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588E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Ltd, North East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51216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404 16</w:t>
            </w:r>
          </w:p>
        </w:tc>
      </w:tr>
      <w:tr w:rsidR="00224066" w:rsidRPr="00224066" w14:paraId="2D60DCA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9426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9056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Dishnet Wireless Ltd, West Bengal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50D74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404 17</w:t>
            </w:r>
          </w:p>
        </w:tc>
      </w:tr>
      <w:tr w:rsidR="00224066" w:rsidRPr="00224066" w14:paraId="2F10E07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FCA1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86D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Telecom Ltd., H.P.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10DD9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404 18</w:t>
            </w:r>
          </w:p>
        </w:tc>
      </w:tr>
      <w:tr w:rsidR="00224066" w:rsidRPr="00224066" w14:paraId="31D2B34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7EFD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D8CE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Idea Mobile Communications Ltd., Kerala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89BAD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404 19</w:t>
            </w:r>
          </w:p>
        </w:tc>
      </w:tr>
      <w:tr w:rsidR="00224066" w:rsidRPr="00224066" w14:paraId="0DBD902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33D8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FDB5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Essar Ltd, Mumbai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3AEDB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404 20</w:t>
            </w:r>
          </w:p>
        </w:tc>
      </w:tr>
      <w:tr w:rsidR="00224066" w:rsidRPr="00224066" w14:paraId="1D23F75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4FA4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553A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BPL Mobile Communications Ltd., Mumbai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B4E78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404 21</w:t>
            </w:r>
          </w:p>
        </w:tc>
      </w:tr>
      <w:tr w:rsidR="00224066" w:rsidRPr="00224066" w14:paraId="2155E80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D5C7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578C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Idea Cellular Ltd., Maharashtra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A998C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404 22</w:t>
            </w:r>
          </w:p>
        </w:tc>
      </w:tr>
      <w:tr w:rsidR="00224066" w:rsidRPr="00224066" w14:paraId="731F4FC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B211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4AE3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Idea Cellular Ltd, Maharashtra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0605F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404 23</w:t>
            </w:r>
          </w:p>
        </w:tc>
      </w:tr>
      <w:tr w:rsidR="00224066" w:rsidRPr="00224066" w14:paraId="552CC20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44AC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9327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Idea Cellular Ltd., Gujarat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6E43D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404 24</w:t>
            </w:r>
          </w:p>
        </w:tc>
      </w:tr>
      <w:tr w:rsidR="00224066" w:rsidRPr="00224066" w14:paraId="070DF82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1B7D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B3087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Dishnet Wireless Ltd, Bihar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59549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404 25</w:t>
            </w:r>
          </w:p>
        </w:tc>
      </w:tr>
      <w:tr w:rsidR="00224066" w:rsidRPr="00224066" w14:paraId="11C7FF0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F5897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A88F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Essar Cellular Ltd., Maharashtra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9F7E9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404 27</w:t>
            </w:r>
          </w:p>
        </w:tc>
      </w:tr>
      <w:tr w:rsidR="00224066" w:rsidRPr="00224066" w14:paraId="27B7C6C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90AF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AE6A6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Dishnet Wireless Ltd, Assam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351D7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404 29</w:t>
            </w:r>
          </w:p>
        </w:tc>
      </w:tr>
      <w:tr w:rsidR="00224066" w:rsidRPr="00224066" w14:paraId="000249E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519FC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6A89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Telecom East Ltd, Kolkata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2329A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404 30</w:t>
            </w:r>
          </w:p>
        </w:tc>
      </w:tr>
      <w:tr w:rsidR="00224066" w:rsidRPr="00224066" w14:paraId="3BC310C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DA19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0C7E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Ltd., Kolkata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674B5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404 31</w:t>
            </w:r>
          </w:p>
        </w:tc>
      </w:tr>
      <w:tr w:rsidR="00224066" w:rsidRPr="00224066" w14:paraId="19826C8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6805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AF88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Dishnet Wireless Ltd, North East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178CD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404 33</w:t>
            </w:r>
          </w:p>
        </w:tc>
      </w:tr>
      <w:tr w:rsidR="00224066" w:rsidRPr="00224066" w14:paraId="5228090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8AED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D6B0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Haryana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45E32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404 34</w:t>
            </w:r>
          </w:p>
        </w:tc>
      </w:tr>
      <w:tr w:rsidR="00224066" w:rsidRPr="00224066" w14:paraId="1E965CC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EE9A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AE9A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Dishnet Wireless Ltd, Himachal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5BD20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404 35</w:t>
            </w:r>
          </w:p>
        </w:tc>
      </w:tr>
      <w:tr w:rsidR="00224066" w:rsidRPr="00224066" w14:paraId="58A4F31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71CA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7E27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Telecom Ltd., Bihar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BDBA6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404 36</w:t>
            </w:r>
          </w:p>
        </w:tc>
      </w:tr>
      <w:tr w:rsidR="00224066" w:rsidRPr="00224066" w14:paraId="482E64E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0E5B8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D9F6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Dishnet Wireless Ltd, J&amp;K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E2B45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404 37</w:t>
            </w:r>
          </w:p>
        </w:tc>
      </w:tr>
      <w:tr w:rsidR="00224066" w:rsidRPr="00224066" w14:paraId="3AABBBA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E290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DA8F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Assam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AD9EA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404 38</w:t>
            </w:r>
          </w:p>
        </w:tc>
      </w:tr>
      <w:tr w:rsidR="00224066" w:rsidRPr="00224066" w14:paraId="1E61461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4B4A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776B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Ltd., Chennai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65A46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404 40</w:t>
            </w:r>
          </w:p>
        </w:tc>
      </w:tr>
      <w:tr w:rsidR="00224066" w:rsidRPr="00224066" w14:paraId="18A774C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CA69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46AC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Cellular Ltd, Chennai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5D699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404 41</w:t>
            </w:r>
          </w:p>
        </w:tc>
      </w:tr>
      <w:tr w:rsidR="00224066" w:rsidRPr="00224066" w14:paraId="51436A1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38E5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BE5B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 Ltd., Tamil Nadu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D3B13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404 42</w:t>
            </w:r>
          </w:p>
        </w:tc>
      </w:tr>
      <w:tr w:rsidR="00224066" w:rsidRPr="00224066" w14:paraId="1B93F7E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4A06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E854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Essar Cellular Ltd., Tamil Nadu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05A4E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404 43</w:t>
            </w:r>
          </w:p>
        </w:tc>
      </w:tr>
      <w:tr w:rsidR="00224066" w:rsidRPr="00224066" w14:paraId="61AE054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9A25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9A65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Spice Communications PVT Ltd., Karnataka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2800A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404 44</w:t>
            </w:r>
          </w:p>
        </w:tc>
      </w:tr>
      <w:tr w:rsidR="00224066" w:rsidRPr="00224066" w14:paraId="0C59F91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0E0D6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24E5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Essar Cellular Ltd., Kerala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7C01B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404 46</w:t>
            </w:r>
          </w:p>
        </w:tc>
      </w:tr>
      <w:tr w:rsidR="00224066" w:rsidRPr="00224066" w14:paraId="1DD51C2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B578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D48A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Dishnet Wireless Ltd, UP (West)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D8AF9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404 48</w:t>
            </w:r>
          </w:p>
        </w:tc>
      </w:tr>
      <w:tr w:rsidR="00224066" w:rsidRPr="00224066" w14:paraId="7249793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A5FE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1C8C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Ltd., Andra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48073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404 49</w:t>
            </w:r>
          </w:p>
        </w:tc>
      </w:tr>
      <w:tr w:rsidR="00224066" w:rsidRPr="00224066" w14:paraId="11C83A6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BCCB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E0DC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Telecom Ltd., North East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78790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404 50</w:t>
            </w:r>
          </w:p>
        </w:tc>
      </w:tr>
      <w:tr w:rsidR="00224066" w:rsidRPr="00224066" w14:paraId="32F9E7C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4EC5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9C84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H.P.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82BF8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404 51</w:t>
            </w:r>
          </w:p>
        </w:tc>
      </w:tr>
      <w:tr w:rsidR="00224066" w:rsidRPr="00224066" w14:paraId="77515FE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3E43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AF27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Telecom Ltd., Orissa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7AE93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404 52</w:t>
            </w:r>
          </w:p>
        </w:tc>
      </w:tr>
      <w:tr w:rsidR="00224066" w:rsidRPr="00224066" w14:paraId="61C1965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D9365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05EF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Punjab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C1400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404 53</w:t>
            </w:r>
          </w:p>
        </w:tc>
      </w:tr>
      <w:tr w:rsidR="00224066" w:rsidRPr="00224066" w14:paraId="76F61F7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B287D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1207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UP (West)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C865C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404 54</w:t>
            </w:r>
          </w:p>
        </w:tc>
      </w:tr>
      <w:tr w:rsidR="00224066" w:rsidRPr="00224066" w14:paraId="062450C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2323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17BEF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UP (East)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054B3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404 55</w:t>
            </w:r>
          </w:p>
        </w:tc>
      </w:tr>
      <w:tr w:rsidR="00224066" w:rsidRPr="00224066" w14:paraId="2E53351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3BD8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EEA5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Idea Mobile Communications Ltd., UP (West)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3D222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404 56</w:t>
            </w:r>
          </w:p>
        </w:tc>
      </w:tr>
      <w:tr w:rsidR="00224066" w:rsidRPr="00224066" w14:paraId="36666C4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296D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5605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Gujarat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2CEBF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404 57</w:t>
            </w:r>
          </w:p>
        </w:tc>
      </w:tr>
      <w:tr w:rsidR="00224066" w:rsidRPr="00224066" w14:paraId="400B3A6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53D2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C15C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Madhya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01404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404 58</w:t>
            </w:r>
          </w:p>
        </w:tc>
      </w:tr>
      <w:tr w:rsidR="00224066" w:rsidRPr="00224066" w14:paraId="025536D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CD83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4CC4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Rajasthan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1BECB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404 59</w:t>
            </w:r>
          </w:p>
        </w:tc>
      </w:tr>
      <w:tr w:rsidR="00224066" w:rsidRPr="00224066" w14:paraId="08CA679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25DA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47DE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Digilink India Ltd., Rajasthan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340C5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404 60</w:t>
            </w:r>
          </w:p>
        </w:tc>
      </w:tr>
      <w:tr w:rsidR="00224066" w:rsidRPr="00224066" w14:paraId="64FBE68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F584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F33C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Dishnet Wireless Ltd, Punjab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6F758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404 61</w:t>
            </w:r>
          </w:p>
        </w:tc>
      </w:tr>
      <w:tr w:rsidR="00224066" w:rsidRPr="00224066" w14:paraId="7D06E0E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C88A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8569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J&amp;K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24ACD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404 62</w:t>
            </w:r>
          </w:p>
        </w:tc>
      </w:tr>
      <w:tr w:rsidR="00224066" w:rsidRPr="00224066" w14:paraId="4A6B722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F019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0394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Dishnet Wireless Ltd, Haryana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618D0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404 63</w:t>
            </w:r>
          </w:p>
        </w:tc>
      </w:tr>
      <w:tr w:rsidR="00224066" w:rsidRPr="00224066" w14:paraId="53E14E9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06EF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1637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Chennai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6013B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404 64</w:t>
            </w:r>
          </w:p>
        </w:tc>
      </w:tr>
      <w:tr w:rsidR="00224066" w:rsidRPr="00224066" w14:paraId="1229299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90C8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725C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Dishnet Wireless Ltd, UP (East)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41FA3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404 65</w:t>
            </w:r>
          </w:p>
        </w:tc>
      </w:tr>
      <w:tr w:rsidR="00224066" w:rsidRPr="00224066" w14:paraId="45BAA03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2D20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542D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Maharashtra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6A794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404 66</w:t>
            </w:r>
          </w:p>
        </w:tc>
      </w:tr>
      <w:tr w:rsidR="00224066" w:rsidRPr="00224066" w14:paraId="1A81BED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A1ED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27AB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Telecom Ltd., Madhya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DB4F6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404 67</w:t>
            </w:r>
          </w:p>
        </w:tc>
      </w:tr>
      <w:tr w:rsidR="00224066" w:rsidRPr="00224066" w14:paraId="2F02D3E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822B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D3285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MTNL, Delhi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BFD2B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404 68</w:t>
            </w:r>
          </w:p>
        </w:tc>
      </w:tr>
      <w:tr w:rsidR="00224066" w:rsidRPr="00224066" w14:paraId="366A4A9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8710B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991C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MTNL, Mumbai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DD2F3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404 69</w:t>
            </w:r>
          </w:p>
        </w:tc>
      </w:tr>
      <w:tr w:rsidR="00224066" w:rsidRPr="00224066" w14:paraId="42EA227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BD7B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2CFB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Hexacom Ltd, Rajasthan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C47C8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404 70</w:t>
            </w:r>
          </w:p>
        </w:tc>
      </w:tr>
      <w:tr w:rsidR="00224066" w:rsidRPr="00224066" w14:paraId="3D25BFF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38AD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53E8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Karnataka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F9044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404 71</w:t>
            </w:r>
          </w:p>
        </w:tc>
      </w:tr>
      <w:tr w:rsidR="00224066" w:rsidRPr="00224066" w14:paraId="5B3EBC0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41DB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85A1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Kerala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93CD7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404 72</w:t>
            </w:r>
          </w:p>
        </w:tc>
      </w:tr>
      <w:tr w:rsidR="00224066" w:rsidRPr="00224066" w14:paraId="7E4FCD2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C12C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E03B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Andhra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46D46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404 73</w:t>
            </w:r>
          </w:p>
        </w:tc>
      </w:tr>
      <w:tr w:rsidR="00224066" w:rsidRPr="00224066" w14:paraId="47C30CC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7E72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E9C2D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West Bengal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E5CBA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404 74</w:t>
            </w:r>
          </w:p>
        </w:tc>
      </w:tr>
      <w:tr w:rsidR="00224066" w:rsidRPr="00224066" w14:paraId="25B06DF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CD135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BD8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Bihar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5EB0C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404 75</w:t>
            </w:r>
          </w:p>
        </w:tc>
      </w:tr>
      <w:tr w:rsidR="00224066" w:rsidRPr="00224066" w14:paraId="4692190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77E5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B370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Orissa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FFDB6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404 76</w:t>
            </w:r>
          </w:p>
        </w:tc>
      </w:tr>
      <w:tr w:rsidR="00224066" w:rsidRPr="00224066" w14:paraId="348EB4F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D6E4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F5D89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North East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84391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404 77</w:t>
            </w:r>
          </w:p>
        </w:tc>
      </w:tr>
      <w:tr w:rsidR="00224066" w:rsidRPr="00224066" w14:paraId="2CD7D05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C250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91BC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BTA Cellcom Ltd., Madhya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F2B35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404 78</w:t>
            </w:r>
          </w:p>
        </w:tc>
      </w:tr>
      <w:tr w:rsidR="00224066" w:rsidRPr="00224066" w14:paraId="5AF583C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5FDC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93D2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Andaman &amp; Nicobar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100DF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404 79</w:t>
            </w:r>
          </w:p>
        </w:tc>
      </w:tr>
      <w:tr w:rsidR="00224066" w:rsidRPr="00224066" w14:paraId="0EFF7C2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DD74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C8215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Tamil Nadu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B41E6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404 80</w:t>
            </w:r>
          </w:p>
        </w:tc>
      </w:tr>
      <w:tr w:rsidR="00224066" w:rsidRPr="00224066" w14:paraId="57D8EA5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4A04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89A5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BSNL, Kolkata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9A91D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404 81</w:t>
            </w:r>
          </w:p>
        </w:tc>
      </w:tr>
      <w:tr w:rsidR="00224066" w:rsidRPr="00224066" w14:paraId="07B9D66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A42A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FEA7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Idea Telecommunications Ltd, H.P.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5C371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404 82</w:t>
            </w:r>
          </w:p>
        </w:tc>
      </w:tr>
      <w:tr w:rsidR="00224066" w:rsidRPr="00224066" w14:paraId="19BB6A2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63FD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FD7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Reliable Internet Services Ltd., Kolkata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022E6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404 83</w:t>
            </w:r>
          </w:p>
        </w:tc>
      </w:tr>
      <w:tr w:rsidR="00224066" w:rsidRPr="00224066" w14:paraId="0A82C52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E540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D8F3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Essar South Ltd., Chennai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08D93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404 84</w:t>
            </w:r>
          </w:p>
        </w:tc>
      </w:tr>
      <w:tr w:rsidR="00224066" w:rsidRPr="00224066" w14:paraId="6DCBEE6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D1B0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70B2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Telecom Ltd., W.B. &amp; A.N.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6D651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404 85</w:t>
            </w:r>
          </w:p>
        </w:tc>
      </w:tr>
      <w:tr w:rsidR="00224066" w:rsidRPr="00224066" w14:paraId="1A7DD0B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86F2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AC6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Essar South Ltd., Karnataka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77658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404 86</w:t>
            </w:r>
          </w:p>
        </w:tc>
      </w:tr>
      <w:tr w:rsidR="00224066" w:rsidRPr="00224066" w14:paraId="68F11AD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CE7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1A5B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Idea Telecommunications Ltd, Rajasthan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24918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404 87</w:t>
            </w:r>
          </w:p>
        </w:tc>
      </w:tr>
      <w:tr w:rsidR="00224066" w:rsidRPr="00224066" w14:paraId="58411D4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9FF9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30E1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Essar South Ltd, Punjab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53647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404 88</w:t>
            </w:r>
          </w:p>
        </w:tc>
      </w:tr>
      <w:tr w:rsidR="00224066" w:rsidRPr="00224066" w14:paraId="6FC0D5A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0C87D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C4A1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Idea Telecommunications Ltd, UP (East)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6E7D1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404 89</w:t>
            </w:r>
          </w:p>
        </w:tc>
      </w:tr>
      <w:tr w:rsidR="00224066" w:rsidRPr="00224066" w14:paraId="6EB936B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D272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83DB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Ltd., Maharashtra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83289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404 90</w:t>
            </w:r>
          </w:p>
        </w:tc>
      </w:tr>
      <w:tr w:rsidR="00224066" w:rsidRPr="00224066" w14:paraId="4CBCFA1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741E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C624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Dishnet Wireless Ltd, Kolkata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7CC5C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404 91</w:t>
            </w:r>
          </w:p>
        </w:tc>
      </w:tr>
      <w:tr w:rsidR="00224066" w:rsidRPr="00224066" w14:paraId="34649E1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38C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CFD6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Ltd., Mumbai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711CA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404 92</w:t>
            </w:r>
          </w:p>
        </w:tc>
      </w:tr>
      <w:tr w:rsidR="00224066" w:rsidRPr="00224066" w14:paraId="6603C4E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10A7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F7A6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Ltd., Madhya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AC3F4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404 93</w:t>
            </w:r>
          </w:p>
        </w:tc>
      </w:tr>
      <w:tr w:rsidR="00224066" w:rsidRPr="00224066" w14:paraId="6D101F3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A6D0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A249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Ltd., Tamil Nadu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E9F2B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404 94</w:t>
            </w:r>
          </w:p>
        </w:tc>
      </w:tr>
      <w:tr w:rsidR="00224066" w:rsidRPr="00224066" w14:paraId="0739AD8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8A02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9C53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Ltd., Kerala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4A29F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404 95</w:t>
            </w:r>
          </w:p>
        </w:tc>
      </w:tr>
      <w:tr w:rsidR="00224066" w:rsidRPr="00224066" w14:paraId="59822B1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C3972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8A44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Ltd., Haryana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77945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404 96</w:t>
            </w:r>
          </w:p>
        </w:tc>
      </w:tr>
      <w:tr w:rsidR="00224066" w:rsidRPr="00224066" w14:paraId="24FB682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BAE8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836CC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Ltd., UP (West)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EFEA4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404 97</w:t>
            </w:r>
          </w:p>
        </w:tc>
      </w:tr>
      <w:tr w:rsidR="00224066" w:rsidRPr="00224066" w14:paraId="5C9A5D7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D884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4CE5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Ltd., Gujarat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053A4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404 98</w:t>
            </w:r>
          </w:p>
        </w:tc>
      </w:tr>
      <w:tr w:rsidR="00224066" w:rsidRPr="00224066" w14:paraId="17A3C29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0048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E12E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Dishnet Wireless Ltd, Kerala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CA36C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404 99</w:t>
            </w:r>
          </w:p>
        </w:tc>
      </w:tr>
      <w:tr w:rsidR="00224066" w:rsidRPr="00224066" w14:paraId="3C8F4BD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6CD6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5F57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Shyam Telelink Ltd, Rajasthan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9D533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405 000</w:t>
            </w:r>
          </w:p>
        </w:tc>
      </w:tr>
      <w:tr w:rsidR="00224066" w:rsidRPr="00224066" w14:paraId="32884CD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5C3F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03DD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Communications Ltd/GSM, Delhi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4B3DA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405 005</w:t>
            </w:r>
          </w:p>
        </w:tc>
      </w:tr>
      <w:tr w:rsidR="00224066" w:rsidRPr="00224066" w14:paraId="744204B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F897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DA75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Communications Ltd/GSM, Gujarat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D11C9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405 006</w:t>
            </w:r>
          </w:p>
        </w:tc>
      </w:tr>
      <w:tr w:rsidR="00224066" w:rsidRPr="00224066" w14:paraId="40B5284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BB23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5E91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Communications Ltd/GSM, Haryana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EE36B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405 007</w:t>
            </w:r>
          </w:p>
        </w:tc>
      </w:tr>
      <w:tr w:rsidR="00224066" w:rsidRPr="00224066" w14:paraId="09F11EF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D5F4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121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Communications Ltd/GSM, J&amp;K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76644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405 009</w:t>
            </w:r>
          </w:p>
        </w:tc>
      </w:tr>
      <w:tr w:rsidR="00224066" w:rsidRPr="00224066" w14:paraId="43D8D5B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3DC9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78DE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Communications Ltd,/GSM Karnataka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050D3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405 010</w:t>
            </w:r>
          </w:p>
        </w:tc>
      </w:tr>
      <w:tr w:rsidR="00224066" w:rsidRPr="00224066" w14:paraId="2277B6D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8AB1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CA6EA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Communications Ltd/GSM, Kerala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03BD0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405 011</w:t>
            </w:r>
          </w:p>
        </w:tc>
      </w:tr>
      <w:tr w:rsidR="00224066" w:rsidRPr="00224066" w14:paraId="50FC272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AF501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A177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Infocomm Ltd, Andhra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66B35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405 012</w:t>
            </w:r>
          </w:p>
        </w:tc>
      </w:tr>
      <w:tr w:rsidR="00224066" w:rsidRPr="00224066" w14:paraId="612410A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7766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A6F9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Communications Ltd/GSM, Maharashtra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CFFCD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405 013</w:t>
            </w:r>
          </w:p>
        </w:tc>
      </w:tr>
      <w:tr w:rsidR="00224066" w:rsidRPr="00224066" w14:paraId="4E1CA1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9FF8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1080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Communications Ltd/GSM, Madhya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1E07C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405 014</w:t>
            </w:r>
          </w:p>
        </w:tc>
      </w:tr>
      <w:tr w:rsidR="00224066" w:rsidRPr="00224066" w14:paraId="040A6D7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63E7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BBAB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Communications Ltd/GSM, Punjab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A549B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405 018</w:t>
            </w:r>
          </w:p>
        </w:tc>
      </w:tr>
      <w:tr w:rsidR="00224066" w:rsidRPr="00224066" w14:paraId="1C82036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1659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784DF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Communications Ltd/GSM, Tamilnadu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53376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405 020</w:t>
            </w:r>
          </w:p>
        </w:tc>
      </w:tr>
      <w:tr w:rsidR="00224066" w:rsidRPr="00224066" w14:paraId="4E55B4E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C93FB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9F0D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Communications Ltd/GSM, UP (East)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E0562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405 021</w:t>
            </w:r>
          </w:p>
        </w:tc>
      </w:tr>
      <w:tr w:rsidR="00224066" w:rsidRPr="00224066" w14:paraId="6B96483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0954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F91CB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Communications Ltd/GSM, UP (West)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CF4BA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405 022</w:t>
            </w:r>
          </w:p>
        </w:tc>
      </w:tr>
      <w:tr w:rsidR="00224066" w:rsidRPr="00224066" w14:paraId="3B4370F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5C69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4EDEA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Andhra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C0673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405 025</w:t>
            </w:r>
          </w:p>
        </w:tc>
      </w:tr>
      <w:tr w:rsidR="00224066" w:rsidRPr="00224066" w14:paraId="64C2B47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513CA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90776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Ltd,/GSM Bihar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40C49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405 027</w:t>
            </w:r>
          </w:p>
        </w:tc>
      </w:tr>
      <w:tr w:rsidR="00224066" w:rsidRPr="00224066" w14:paraId="152F536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920A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A4FA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Delhi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1FD4B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405 029</w:t>
            </w:r>
          </w:p>
        </w:tc>
      </w:tr>
      <w:tr w:rsidR="00224066" w:rsidRPr="00224066" w14:paraId="2DB3F0C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A087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7E83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Gujarat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88731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405 030</w:t>
            </w:r>
          </w:p>
        </w:tc>
      </w:tr>
      <w:tr w:rsidR="00224066" w:rsidRPr="00224066" w14:paraId="30F4B1E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29D2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71AD5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Haryana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12DEA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405 031</w:t>
            </w:r>
          </w:p>
        </w:tc>
      </w:tr>
      <w:tr w:rsidR="00224066" w:rsidRPr="00224066" w14:paraId="391B877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950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5FA1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Himachal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C8D18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405 032</w:t>
            </w:r>
          </w:p>
        </w:tc>
      </w:tr>
      <w:tr w:rsidR="00224066" w:rsidRPr="00224066" w14:paraId="249EC93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2946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7664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Infocomm Ltd, Bihar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F56E8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405 033</w:t>
            </w:r>
          </w:p>
        </w:tc>
      </w:tr>
      <w:tr w:rsidR="00224066" w:rsidRPr="00224066" w14:paraId="5CD7DC6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9989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3494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Kamataka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35C51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405 034</w:t>
            </w:r>
          </w:p>
        </w:tc>
      </w:tr>
      <w:tr w:rsidR="00224066" w:rsidRPr="00224066" w14:paraId="7DEF6D5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2F20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F8FA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Kerala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B7B03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405 035</w:t>
            </w:r>
          </w:p>
        </w:tc>
      </w:tr>
      <w:tr w:rsidR="00224066" w:rsidRPr="00224066" w14:paraId="342974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419F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95D0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Kolkata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61709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405 036</w:t>
            </w:r>
          </w:p>
        </w:tc>
      </w:tr>
      <w:tr w:rsidR="00224066" w:rsidRPr="00224066" w14:paraId="1257EC6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5E81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94AD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Maharashtra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C7C83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405 037</w:t>
            </w:r>
          </w:p>
        </w:tc>
      </w:tr>
      <w:tr w:rsidR="00224066" w:rsidRPr="00224066" w14:paraId="52304BD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13D9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9BEB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Madhya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9EEE7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405 038</w:t>
            </w:r>
          </w:p>
        </w:tc>
      </w:tr>
      <w:tr w:rsidR="00224066" w:rsidRPr="00224066" w14:paraId="67A96E0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DA38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42F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Mumbai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9D82A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405 039</w:t>
            </w:r>
          </w:p>
        </w:tc>
      </w:tr>
      <w:tr w:rsidR="00224066" w:rsidRPr="00224066" w14:paraId="59CD9D6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EEA8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C726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Infocomm Ltd, Chennai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221D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405 040</w:t>
            </w:r>
          </w:p>
        </w:tc>
      </w:tr>
      <w:tr w:rsidR="00224066" w:rsidRPr="00224066" w14:paraId="083ABD9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1C54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EB5B6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Orissa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1D831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405 041</w:t>
            </w:r>
          </w:p>
        </w:tc>
      </w:tr>
      <w:tr w:rsidR="00224066" w:rsidRPr="00224066" w14:paraId="3CF6E57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87C7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0A13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Punjab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A9DFA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405 042</w:t>
            </w:r>
          </w:p>
        </w:tc>
      </w:tr>
      <w:tr w:rsidR="00224066" w:rsidRPr="00224066" w14:paraId="5A0CE54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CEA6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DB4D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Rajasthan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38E74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405 043</w:t>
            </w:r>
          </w:p>
        </w:tc>
      </w:tr>
      <w:tr w:rsidR="00224066" w:rsidRPr="00224066" w14:paraId="3C3D231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C4E3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4E33B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Tamilnadu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23A35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405 044</w:t>
            </w:r>
          </w:p>
        </w:tc>
      </w:tr>
      <w:tr w:rsidR="00224066" w:rsidRPr="00224066" w14:paraId="0AF2AEC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78A3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3811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UP (East)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FCA27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405 045</w:t>
            </w:r>
          </w:p>
        </w:tc>
      </w:tr>
      <w:tr w:rsidR="00224066" w:rsidRPr="00224066" w14:paraId="17CD4AD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284E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4EE9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UP (West)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5D13C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405 046</w:t>
            </w:r>
          </w:p>
        </w:tc>
      </w:tr>
      <w:tr w:rsidR="00224066" w:rsidRPr="00224066" w14:paraId="7F59F03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BD93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068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Ltd/GSM, West Bengal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14DC7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405 047</w:t>
            </w:r>
          </w:p>
        </w:tc>
      </w:tr>
      <w:tr w:rsidR="00224066" w:rsidRPr="00224066" w14:paraId="7CFFD8D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61FA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C381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Infocomm Ltd, Himachal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49C46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405 08</w:t>
            </w:r>
          </w:p>
        </w:tc>
      </w:tr>
      <w:tr w:rsidR="00224066" w:rsidRPr="00224066" w14:paraId="0AED37F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2F7A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71B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Infocomm Ltd, Kolkata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69E11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405 12</w:t>
            </w:r>
          </w:p>
        </w:tc>
      </w:tr>
      <w:tr w:rsidR="00224066" w:rsidRPr="00224066" w14:paraId="01D8E4C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8844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AACA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Infocomm Ltd, Mumbai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36F81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405 15</w:t>
            </w:r>
          </w:p>
        </w:tc>
      </w:tr>
      <w:tr w:rsidR="00224066" w:rsidRPr="00224066" w14:paraId="7324571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D45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FFEE8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Infocomm Ltd, Orissa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6DF38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405 17</w:t>
            </w:r>
          </w:p>
        </w:tc>
      </w:tr>
      <w:tr w:rsidR="00224066" w:rsidRPr="00224066" w14:paraId="289822D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2DC7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3CF2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Reliance Infocomm Ltd, West bengal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26D3C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405 23</w:t>
            </w:r>
          </w:p>
        </w:tc>
      </w:tr>
      <w:tr w:rsidR="00224066" w:rsidRPr="00224066" w14:paraId="147FF64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7D2A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D865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Teleservices Ltd, Chennai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B547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405 28</w:t>
            </w:r>
          </w:p>
        </w:tc>
      </w:tr>
      <w:tr w:rsidR="00224066" w:rsidRPr="00224066" w14:paraId="51F1372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1707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7F56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Ltd, Bihar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145AE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405 52</w:t>
            </w:r>
          </w:p>
        </w:tc>
      </w:tr>
      <w:tr w:rsidR="00224066" w:rsidRPr="00224066" w14:paraId="0423DFA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DC98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C895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Ltd, Orissa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0DE55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405 53</w:t>
            </w:r>
          </w:p>
        </w:tc>
      </w:tr>
      <w:tr w:rsidR="00224066" w:rsidRPr="00224066" w14:paraId="30D8D0B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46BD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D79F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Ltd, UP (East)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18CF6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405 54</w:t>
            </w:r>
          </w:p>
        </w:tc>
      </w:tr>
      <w:tr w:rsidR="00224066" w:rsidRPr="00224066" w14:paraId="1E943B5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CD09D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FEC6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Ltd, J&amp;K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19EC8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405 55</w:t>
            </w:r>
          </w:p>
        </w:tc>
      </w:tr>
      <w:tr w:rsidR="00224066" w:rsidRPr="00224066" w14:paraId="18183C8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B5E8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922EF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Bharti Airtel Ltd, Assam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20102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405 56</w:t>
            </w:r>
          </w:p>
        </w:tc>
      </w:tr>
      <w:tr w:rsidR="00224066" w:rsidRPr="00224066" w14:paraId="197F210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D7B0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92A9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Essar South Ltd, UP (West)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88E9D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405 66</w:t>
            </w:r>
          </w:p>
        </w:tc>
      </w:tr>
      <w:tr w:rsidR="00224066" w:rsidRPr="00224066" w14:paraId="0C409EE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2256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582B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Essar South Ltd, Orissa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8FF89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405 67</w:t>
            </w:r>
          </w:p>
        </w:tc>
      </w:tr>
      <w:tr w:rsidR="00224066" w:rsidRPr="00224066" w14:paraId="3A53719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1D13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7E50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Vodaphone/Hutchison, Madhya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E50DE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405 68</w:t>
            </w:r>
          </w:p>
        </w:tc>
      </w:tr>
      <w:tr w:rsidR="00224066" w:rsidRPr="00224066" w14:paraId="4594E14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38C4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CEDA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Aditya Birla Telecom Ltd, Bihar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A5BEC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405 70</w:t>
            </w:r>
          </w:p>
        </w:tc>
      </w:tr>
      <w:tr w:rsidR="00224066" w:rsidRPr="00224066" w14:paraId="10DC554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92A2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77B0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Essar Spacetel Ltd, Himachal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C655F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405 71</w:t>
            </w:r>
          </w:p>
        </w:tc>
      </w:tr>
      <w:tr w:rsidR="00224066" w:rsidRPr="00224066" w14:paraId="1FBAA07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C10E6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52CF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Essar Spacetel Ltd, North East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E0D79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405 72</w:t>
            </w:r>
          </w:p>
        </w:tc>
      </w:tr>
      <w:tr w:rsidR="00224066" w:rsidRPr="00224066" w14:paraId="092B3CB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AA66C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356B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Essar Spacetel Ltd, Assam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5FA43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405 73</w:t>
            </w:r>
          </w:p>
        </w:tc>
      </w:tr>
      <w:tr w:rsidR="00224066" w:rsidRPr="00224066" w14:paraId="5C9D72E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C488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BF12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Essar Spacetel Ltd, J&amp;K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4509F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405 74</w:t>
            </w:r>
          </w:p>
        </w:tc>
      </w:tr>
      <w:tr w:rsidR="00224066" w:rsidRPr="00224066" w14:paraId="1355CD5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4EA8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964A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Essar Spacetel Ltd, J&amp;K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BC56A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405 750</w:t>
            </w:r>
          </w:p>
        </w:tc>
      </w:tr>
      <w:tr w:rsidR="00224066" w:rsidRPr="00224066" w14:paraId="51233CB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B265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E07D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Essar Spacetel Ltd, Assam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494D3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405 751</w:t>
            </w:r>
          </w:p>
        </w:tc>
      </w:tr>
      <w:tr w:rsidR="00224066" w:rsidRPr="00224066" w14:paraId="068DD6F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DC68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91E2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Essar Spacetel Ltd, Bihar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A329F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405 752</w:t>
            </w:r>
          </w:p>
        </w:tc>
      </w:tr>
      <w:tr w:rsidR="00224066" w:rsidRPr="00224066" w14:paraId="597DBA4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7C09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869D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Essar Spacetel Ltd, Orissa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5F4F9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405 753</w:t>
            </w:r>
          </w:p>
        </w:tc>
      </w:tr>
      <w:tr w:rsidR="00224066" w:rsidRPr="00224066" w14:paraId="621FCB7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5F64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AAB2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Essar Spacetel Ltd, Himachal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8A565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405 754</w:t>
            </w:r>
          </w:p>
        </w:tc>
      </w:tr>
      <w:tr w:rsidR="00224066" w:rsidRPr="00224066" w14:paraId="190E1AD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D1E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1D83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Essar Spacetel Ltd, North East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42CF0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405 755</w:t>
            </w:r>
          </w:p>
        </w:tc>
      </w:tr>
      <w:tr w:rsidR="00224066" w:rsidRPr="00224066" w14:paraId="5D471D9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2859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0E15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Essar Spacetel Ltd, Orissa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4DC33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405 76</w:t>
            </w:r>
          </w:p>
        </w:tc>
      </w:tr>
      <w:tr w:rsidR="00224066" w:rsidRPr="00224066" w14:paraId="6CA0BC6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466F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2735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Essar Spacetel Ltd, Maharashtra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3D743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405 77</w:t>
            </w:r>
          </w:p>
        </w:tc>
      </w:tr>
      <w:tr w:rsidR="00224066" w:rsidRPr="00224066" w14:paraId="2529FBF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685B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795B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Idea Cellular Ltd, MUMBAI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AFD27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405 799</w:t>
            </w:r>
          </w:p>
        </w:tc>
      </w:tr>
      <w:tr w:rsidR="00224066" w:rsidRPr="00224066" w14:paraId="388FB3D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B514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D387B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Ltd, Delhi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0B60D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405 800</w:t>
            </w:r>
          </w:p>
        </w:tc>
      </w:tr>
      <w:tr w:rsidR="00224066" w:rsidRPr="00224066" w14:paraId="3CF3822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F3D3F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178A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Ltd, Andhra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343C2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405 801</w:t>
            </w:r>
          </w:p>
        </w:tc>
      </w:tr>
      <w:tr w:rsidR="00224066" w:rsidRPr="00224066" w14:paraId="2E366D3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D5B7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DCBB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Ltd, Gujarat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22482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405 802</w:t>
            </w:r>
          </w:p>
        </w:tc>
      </w:tr>
      <w:tr w:rsidR="00224066" w:rsidRPr="00224066" w14:paraId="45D06C6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088C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F699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Ltd, Kamataka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60274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405 803</w:t>
            </w:r>
          </w:p>
        </w:tc>
      </w:tr>
      <w:tr w:rsidR="00224066" w:rsidRPr="00224066" w14:paraId="68AC702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DC2E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F462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Ltd, Maharashtra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6EB89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405 804</w:t>
            </w:r>
          </w:p>
        </w:tc>
      </w:tr>
      <w:tr w:rsidR="00224066" w:rsidRPr="00224066" w14:paraId="7674100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56F5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1573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Ltd, Mumbai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0308C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405 805</w:t>
            </w:r>
          </w:p>
        </w:tc>
      </w:tr>
      <w:tr w:rsidR="00224066" w:rsidRPr="00224066" w14:paraId="4AF626C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7F2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2CB8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Ltd, Rajasthan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AB3AA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405 806</w:t>
            </w:r>
          </w:p>
        </w:tc>
      </w:tr>
      <w:tr w:rsidR="00224066" w:rsidRPr="00224066" w14:paraId="1B7CD06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3B9C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F4A6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Dishnet Wireless Ltd, Haryana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A935A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405 807</w:t>
            </w:r>
          </w:p>
        </w:tc>
      </w:tr>
      <w:tr w:rsidR="00224066" w:rsidRPr="00224066" w14:paraId="11D2873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535C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FF42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Dishnet Wireless Ltd, Madhya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B0AC6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405 808</w:t>
            </w:r>
          </w:p>
        </w:tc>
      </w:tr>
      <w:tr w:rsidR="00224066" w:rsidRPr="00224066" w14:paraId="03CC520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9A31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72AA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Dishnet Wireless Ltd, Kerala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F93DF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405 809</w:t>
            </w:r>
          </w:p>
        </w:tc>
      </w:tr>
      <w:tr w:rsidR="00224066" w:rsidRPr="00224066" w14:paraId="3F83425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74A4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DA6B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Ltd, Delhi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666D7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405 81</w:t>
            </w:r>
          </w:p>
        </w:tc>
      </w:tr>
      <w:tr w:rsidR="00224066" w:rsidRPr="00224066" w14:paraId="1A6A47D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947C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FF7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Ltd, Andhra Pradesh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83193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405 82</w:t>
            </w:r>
          </w:p>
        </w:tc>
      </w:tr>
      <w:tr w:rsidR="00224066" w:rsidRPr="00224066" w14:paraId="64144C5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52D1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2FB5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Ltd, Gujarat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61C01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405 83</w:t>
            </w:r>
          </w:p>
        </w:tc>
      </w:tr>
      <w:tr w:rsidR="00224066" w:rsidRPr="00224066" w14:paraId="6FB9F0F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C263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6580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Ltd, Maharashtra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103B2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405 84</w:t>
            </w:r>
          </w:p>
        </w:tc>
      </w:tr>
      <w:tr w:rsidR="00224066" w:rsidRPr="00224066" w14:paraId="615C35B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5E8E4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85CD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Ltd, Mumbai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2D7E8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405 85</w:t>
            </w:r>
          </w:p>
        </w:tc>
      </w:tr>
      <w:tr w:rsidR="00224066" w:rsidRPr="00224066" w14:paraId="736AE2A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84C51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8A75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Aircell Ltd, Rajasthan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D131A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405 86</w:t>
            </w:r>
          </w:p>
        </w:tc>
      </w:tr>
      <w:tr w:rsidR="00224066" w:rsidRPr="00224066" w14:paraId="31362657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852A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Indonesia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B106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532E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B16C20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69AB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A9E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PSN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0BB47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510 00</w:t>
            </w:r>
          </w:p>
        </w:tc>
      </w:tr>
      <w:tr w:rsidR="00224066" w:rsidRPr="00224066" w14:paraId="1195405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1D37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DC22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Satelindo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18197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510 01</w:t>
            </w:r>
          </w:p>
        </w:tc>
      </w:tr>
      <w:tr w:rsidR="00224066" w:rsidRPr="00224066" w14:paraId="7435A4B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D25B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0F9D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Natrindo (Lippo Telecom)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0F5B7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510 08</w:t>
            </w:r>
          </w:p>
        </w:tc>
      </w:tr>
      <w:tr w:rsidR="00224066" w:rsidRPr="00224066" w14:paraId="568CED4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FC3C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9F1E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Telkomsel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5E9BD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510 10</w:t>
            </w:r>
          </w:p>
        </w:tc>
      </w:tr>
      <w:tr w:rsidR="00224066" w:rsidRPr="00224066" w14:paraId="78F1C06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76BD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47AD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Excelcomindo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DF775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510 11</w:t>
            </w:r>
          </w:p>
        </w:tc>
      </w:tr>
      <w:tr w:rsidR="00224066" w:rsidRPr="00224066" w14:paraId="6F48817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6F4F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4581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Indosat - M3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8C954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510 21</w:t>
            </w:r>
          </w:p>
        </w:tc>
      </w:tr>
      <w:tr w:rsidR="00224066" w:rsidRPr="00224066" w14:paraId="6DF8FAC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9A97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A1C7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Komselindo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631A6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510 28</w:t>
            </w:r>
          </w:p>
        </w:tc>
      </w:tr>
      <w:tr w:rsidR="00224066" w:rsidRPr="00224066" w14:paraId="0652FA4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BA36FC" w14:textId="77777777" w:rsidR="00224066" w:rsidRPr="00224066" w:rsidRDefault="00224066" w:rsidP="00072C8F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Irán (República Islámica del)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DC11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89DF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74CEDC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580A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B236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KISH CELL PARS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DA3C6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432 01</w:t>
            </w:r>
          </w:p>
        </w:tc>
      </w:tr>
      <w:tr w:rsidR="00224066" w:rsidRPr="00224066" w14:paraId="2EFE882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4BA0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685F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NEGIN ERTEBATAT AVA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2C9FE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432 02</w:t>
            </w:r>
          </w:p>
        </w:tc>
      </w:tr>
      <w:tr w:rsidR="00224066" w:rsidRPr="00224066" w14:paraId="5EC4954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B92A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9ECDD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PARSIAN HAMRAH LOTUS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4C0E1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432 03</w:t>
            </w:r>
          </w:p>
        </w:tc>
      </w:tr>
      <w:tr w:rsidR="00224066" w:rsidRPr="00224066" w14:paraId="28DEAD5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9F2B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56452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TOSE E FANAVARI ERTEBATAT NOVIN HAMRAH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A85C0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432 04</w:t>
            </w:r>
          </w:p>
        </w:tc>
      </w:tr>
      <w:tr w:rsidR="00224066" w:rsidRPr="00224066" w14:paraId="7BEEBBC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ABC8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2B58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HAMRAH HOSHMAND AYANDEH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F638D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432 05</w:t>
            </w:r>
          </w:p>
        </w:tc>
      </w:tr>
      <w:tr w:rsidR="00224066" w:rsidRPr="00224066" w14:paraId="3A13D98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A7E7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5B1C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ERTEBATAT ARYANTEL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5305D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432 06</w:t>
            </w:r>
          </w:p>
        </w:tc>
      </w:tr>
      <w:tr w:rsidR="00224066" w:rsidRPr="00224066" w14:paraId="4EF5F3C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8BFF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E448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HOOSHMAND AMIN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C440C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432 07</w:t>
            </w:r>
          </w:p>
        </w:tc>
      </w:tr>
      <w:tr w:rsidR="00224066" w:rsidRPr="00224066" w14:paraId="7271941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95D8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AC3E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TOSE-E ERTEBATAT HAMRAH SHATEL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E35CF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432 08</w:t>
            </w:r>
          </w:p>
        </w:tc>
      </w:tr>
      <w:tr w:rsidR="00224066" w:rsidRPr="00224066" w14:paraId="00C6853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4B30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A147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HIWEB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39F05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432 09</w:t>
            </w:r>
          </w:p>
        </w:tc>
      </w:tr>
      <w:tr w:rsidR="00224066" w:rsidRPr="00224066" w14:paraId="54D5722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F0554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041D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MCI (Mobile Communications of Iran)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EECA5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432 11</w:t>
            </w:r>
          </w:p>
        </w:tc>
      </w:tr>
      <w:tr w:rsidR="00224066" w:rsidRPr="00224066" w14:paraId="3DB91E0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8A0A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D02E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HIWEB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85AFE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432 12</w:t>
            </w:r>
          </w:p>
        </w:tc>
      </w:tr>
      <w:tr w:rsidR="00224066" w:rsidRPr="00224066" w14:paraId="7E099D6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C2FE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B18C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HIWEB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6B50D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432 13</w:t>
            </w:r>
          </w:p>
        </w:tc>
      </w:tr>
      <w:tr w:rsidR="00224066" w:rsidRPr="00224066" w14:paraId="21A8A74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E93D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E789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Kish Free Zone Organization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A0033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432 14</w:t>
            </w:r>
          </w:p>
        </w:tc>
      </w:tr>
      <w:tr w:rsidR="00224066" w:rsidRPr="00224066" w14:paraId="5E4E1FB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730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6C59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RIGHTEL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BE65A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432 20</w:t>
            </w:r>
          </w:p>
        </w:tc>
      </w:tr>
      <w:tr w:rsidR="00224066" w:rsidRPr="00224066" w14:paraId="07EC3E1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229E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2176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TCI (Telecommunication Company of Iran)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B9BF4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432 32</w:t>
            </w:r>
          </w:p>
        </w:tc>
      </w:tr>
      <w:tr w:rsidR="00224066" w:rsidRPr="00224066" w14:paraId="5E00F61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15F7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BB53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IRANCELL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87DB9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432 35</w:t>
            </w:r>
          </w:p>
        </w:tc>
      </w:tr>
      <w:tr w:rsidR="00224066" w:rsidRPr="00224066" w14:paraId="51C118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EDCB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9D98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ERTEBATAT MOBIN NET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F6EBC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432 44</w:t>
            </w:r>
          </w:p>
        </w:tc>
      </w:tr>
      <w:tr w:rsidR="00224066" w:rsidRPr="00224066" w14:paraId="48A8D8C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CD187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312BD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FARABORD DADEHAYE IRANIAN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6B5BA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432 45</w:t>
            </w:r>
          </w:p>
        </w:tc>
      </w:tr>
      <w:tr w:rsidR="00224066" w:rsidRPr="00224066" w14:paraId="7DE7118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906D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BE39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HIWEB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B3C05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432 46</w:t>
            </w:r>
          </w:p>
        </w:tc>
      </w:tr>
      <w:tr w:rsidR="00224066" w:rsidRPr="00224066" w14:paraId="03DCDFD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97C0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B1AC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GOSTARESH ERTEBATAT MABNA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40968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432 49</w:t>
            </w:r>
          </w:p>
        </w:tc>
      </w:tr>
      <w:tr w:rsidR="00224066" w:rsidRPr="00224066" w14:paraId="2F57233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84FB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A2CC4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SHATEL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84590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432 50</w:t>
            </w:r>
          </w:p>
        </w:tc>
      </w:tr>
      <w:tr w:rsidR="00224066" w:rsidRPr="00224066" w14:paraId="4557A70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EF33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A3F1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PISHGAMAN TOSE-E ERTEBATAT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798E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432 51</w:t>
            </w:r>
          </w:p>
        </w:tc>
      </w:tr>
      <w:tr w:rsidR="00224066" w:rsidRPr="00224066" w14:paraId="54E47EF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AFB38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87F3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ASIATECH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8DAAF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432 52</w:t>
            </w:r>
          </w:p>
        </w:tc>
      </w:tr>
      <w:tr w:rsidR="00224066" w:rsidRPr="00224066" w14:paraId="13205D6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E80D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6CB2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TCI (Telecommunication Company of Iran)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F8213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432 70</w:t>
            </w:r>
          </w:p>
        </w:tc>
      </w:tr>
      <w:tr w:rsidR="00224066" w:rsidRPr="00224066" w14:paraId="7A5DD53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AB36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64BA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ERTEBATAT KOOHE NOOR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4C7CD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432 71</w:t>
            </w:r>
          </w:p>
        </w:tc>
      </w:tr>
      <w:tr w:rsidR="00224066" w:rsidRPr="00224066" w14:paraId="16AF85B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C87C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5016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ERTEBATAT FARZANEGAN PARS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6D8C6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432 93</w:t>
            </w:r>
          </w:p>
        </w:tc>
      </w:tr>
      <w:tr w:rsidR="00224066" w:rsidRPr="00224066" w14:paraId="5EC12EFD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AA59FB" w14:textId="77777777" w:rsidR="00224066" w:rsidRPr="00224066" w:rsidRDefault="00224066" w:rsidP="00072C8F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Iraq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4AE6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7886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7A0CB5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347F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0442D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Asia 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85808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418 05</w:t>
            </w:r>
          </w:p>
        </w:tc>
      </w:tr>
      <w:tr w:rsidR="00224066" w:rsidRPr="00224066" w14:paraId="2658667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A635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6902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Zain Iraq (previously Atheer)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9E776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418 20</w:t>
            </w:r>
          </w:p>
        </w:tc>
      </w:tr>
      <w:tr w:rsidR="00224066" w:rsidRPr="00224066" w14:paraId="2809ADA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5FC3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D0E2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Zain Iraq (previously Iraqna)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92350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418 30</w:t>
            </w:r>
          </w:p>
        </w:tc>
      </w:tr>
      <w:tr w:rsidR="00224066" w:rsidRPr="00224066" w14:paraId="3515C92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57C4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1DEE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Korek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5D65C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418 40</w:t>
            </w:r>
          </w:p>
        </w:tc>
      </w:tr>
      <w:tr w:rsidR="00224066" w:rsidRPr="00224066" w14:paraId="39717BC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D292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48D88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Iraq Central Cooperative Association for Communication and Transportation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A6DCC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418 47</w:t>
            </w:r>
          </w:p>
        </w:tc>
      </w:tr>
      <w:tr w:rsidR="00224066" w:rsidRPr="00224066" w14:paraId="4072037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A5D9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87B9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ITC Fanoos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E08C4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418 48</w:t>
            </w:r>
          </w:p>
        </w:tc>
      </w:tr>
      <w:tr w:rsidR="00224066" w:rsidRPr="00224066" w14:paraId="2E7B0F7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FBC2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57D8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Iraqtel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2542A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418 49</w:t>
            </w:r>
          </w:p>
        </w:tc>
      </w:tr>
      <w:tr w:rsidR="00224066" w:rsidRPr="00224066" w14:paraId="0FFDCAB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DC37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1087A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Itisaluna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308F8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418 62</w:t>
            </w:r>
          </w:p>
        </w:tc>
      </w:tr>
      <w:tr w:rsidR="00224066" w:rsidRPr="00224066" w14:paraId="4F6C833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567E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34AC2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Kalimat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BCC8B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418 70</w:t>
            </w:r>
          </w:p>
        </w:tc>
      </w:tr>
      <w:tr w:rsidR="00224066" w:rsidRPr="00224066" w14:paraId="762C4BD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F3EA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74DF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Iraqi Telecommunications &amp; Post Company (ITPC)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A5153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418 80</w:t>
            </w:r>
          </w:p>
        </w:tc>
      </w:tr>
      <w:tr w:rsidR="00224066" w:rsidRPr="00224066" w14:paraId="31554A1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65E4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F1413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ITPC (Al-Mazaya)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60958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418 81</w:t>
            </w:r>
          </w:p>
        </w:tc>
      </w:tr>
      <w:tr w:rsidR="00224066" w:rsidRPr="00224066" w14:paraId="0A765FD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090D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6563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ITPC (Sader Al-Iraq)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B26FC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418 83</w:t>
            </w:r>
          </w:p>
        </w:tc>
      </w:tr>
      <w:tr w:rsidR="00224066" w:rsidRPr="00224066" w14:paraId="25A794D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475F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3995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ITPC (Eaamar Albasrah)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16B84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418 84</w:t>
            </w:r>
          </w:p>
        </w:tc>
      </w:tr>
      <w:tr w:rsidR="00224066" w:rsidRPr="00224066" w14:paraId="367A65F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05E66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65DA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ITPC (Anwar Yagotat Alkhalee)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6E31D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418 85</w:t>
            </w:r>
          </w:p>
        </w:tc>
      </w:tr>
      <w:tr w:rsidR="00224066" w:rsidRPr="00224066" w14:paraId="40E9035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A56C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3E3D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ITPC (Furatfone)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C8AED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418 86</w:t>
            </w:r>
          </w:p>
        </w:tc>
      </w:tr>
      <w:tr w:rsidR="00224066" w:rsidRPr="00224066" w14:paraId="7B81771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31FD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C934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ITPC (Al-Seraj)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ED3E7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418 87</w:t>
            </w:r>
          </w:p>
        </w:tc>
      </w:tr>
      <w:tr w:rsidR="00224066" w:rsidRPr="00224066" w14:paraId="7FCDA1E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C3ED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69F14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ITPC (High Link)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5902C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418 88</w:t>
            </w:r>
          </w:p>
        </w:tc>
      </w:tr>
      <w:tr w:rsidR="00224066" w:rsidRPr="00224066" w14:paraId="54248B6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C817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28E6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ITPC (Al-Shams)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2C00B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418 89</w:t>
            </w:r>
          </w:p>
        </w:tc>
      </w:tr>
      <w:tr w:rsidR="00224066" w:rsidRPr="00224066" w14:paraId="6CC45FD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04D2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01AC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ITPC (Belad Babel)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41862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418 91</w:t>
            </w:r>
          </w:p>
        </w:tc>
      </w:tr>
      <w:tr w:rsidR="00224066" w:rsidRPr="00224066" w14:paraId="48153A9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9E3E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D6A3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ITPC (Al Nakheel)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39F26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418 92</w:t>
            </w:r>
          </w:p>
        </w:tc>
      </w:tr>
      <w:tr w:rsidR="00224066" w:rsidRPr="00224066" w14:paraId="4418079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75EF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840E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ITPC (Iraqcell)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3F7FD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418 93</w:t>
            </w:r>
          </w:p>
        </w:tc>
      </w:tr>
      <w:tr w:rsidR="00224066" w:rsidRPr="00224066" w14:paraId="1287EC0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E8E7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1289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ITPC (Shaly)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1FC9A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418 94</w:t>
            </w:r>
          </w:p>
        </w:tc>
      </w:tr>
      <w:tr w:rsidR="00224066" w:rsidRPr="00224066" w14:paraId="50872D02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7692A7" w14:textId="77777777" w:rsidR="00224066" w:rsidRPr="00224066" w:rsidRDefault="00224066" w:rsidP="00072C8F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Irlanda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E4B66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3788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58F9AE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D683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6FC9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Ireland Plc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8933A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272 01</w:t>
            </w:r>
          </w:p>
        </w:tc>
      </w:tr>
      <w:tr w:rsidR="00224066" w:rsidRPr="00224066" w14:paraId="114E3CF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369F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858C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Three Ireland Services (Hutchison)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7CBC3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272 02</w:t>
            </w:r>
          </w:p>
        </w:tc>
      </w:tr>
      <w:tr w:rsidR="00224066" w:rsidRPr="00224066" w14:paraId="7FB2620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858A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12AD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Eircom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A62A5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272 03</w:t>
            </w:r>
          </w:p>
        </w:tc>
      </w:tr>
      <w:tr w:rsidR="00224066" w:rsidRPr="00224066" w14:paraId="62E4601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67A95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D95A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Three Ireland (Hutchison)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78B5D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272 05</w:t>
            </w:r>
          </w:p>
        </w:tc>
      </w:tr>
      <w:tr w:rsidR="00224066" w:rsidRPr="00224066" w14:paraId="441A339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46C5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20BC7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Eircom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EC237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272 07</w:t>
            </w:r>
          </w:p>
        </w:tc>
      </w:tr>
      <w:tr w:rsidR="00224066" w:rsidRPr="00224066" w14:paraId="785E26F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3A4F9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0D54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Eircom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7C79E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272 08</w:t>
            </w:r>
          </w:p>
        </w:tc>
      </w:tr>
      <w:tr w:rsidR="00224066" w:rsidRPr="00224066" w14:paraId="6A2D28E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093E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BA0D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Liffey Telecom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A7532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272 11</w:t>
            </w:r>
          </w:p>
        </w:tc>
      </w:tr>
      <w:tr w:rsidR="00224066" w:rsidRPr="00224066" w14:paraId="3E25926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87E3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2B3E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Lycamobile Ireland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0360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272 13</w:t>
            </w:r>
          </w:p>
        </w:tc>
      </w:tr>
      <w:tr w:rsidR="00224066" w:rsidRPr="00224066" w14:paraId="39F622B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6DFD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9331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Virgin Media Ireland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D9F76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272 15</w:t>
            </w:r>
          </w:p>
        </w:tc>
      </w:tr>
      <w:tr w:rsidR="00224066" w:rsidRPr="00224066" w14:paraId="61DC32A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9E5B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24B2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Carphone Warehouse Ireland Mobile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DE6BD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272 16</w:t>
            </w:r>
          </w:p>
        </w:tc>
      </w:tr>
      <w:tr w:rsidR="00224066" w:rsidRPr="00224066" w14:paraId="785357C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9042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60E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Three Ireland (Hutchison)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6A2D2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272 17</w:t>
            </w:r>
          </w:p>
        </w:tc>
      </w:tr>
      <w:tr w:rsidR="00224066" w:rsidRPr="00224066" w14:paraId="4F12D47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5C78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94A5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Cubic Telecom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9C025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272 18</w:t>
            </w:r>
          </w:p>
        </w:tc>
      </w:tr>
      <w:tr w:rsidR="00224066" w:rsidRPr="00224066" w14:paraId="479587D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6CD1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A3D1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Net Feasa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95BD8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272 21</w:t>
            </w:r>
          </w:p>
        </w:tc>
      </w:tr>
      <w:tr w:rsidR="00224066" w:rsidRPr="00224066" w14:paraId="143D260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881C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B5FC6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Office of the Government Chief Information Officer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A0A74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272 68</w:t>
            </w:r>
          </w:p>
        </w:tc>
      </w:tr>
      <w:tr w:rsidR="00224066" w:rsidRPr="00224066" w14:paraId="6475628D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E9BE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Islandia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4A99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EB6B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D6F39F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529C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584B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Iceland Telecom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436B1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274 01</w:t>
            </w:r>
          </w:p>
        </w:tc>
      </w:tr>
      <w:tr w:rsidR="00224066" w:rsidRPr="00224066" w14:paraId="5F5B019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10EF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B2E3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Og fjarskipti hf (Vodafone Iceland)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C186B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274 02</w:t>
            </w:r>
          </w:p>
        </w:tc>
      </w:tr>
      <w:tr w:rsidR="00224066" w:rsidRPr="00224066" w14:paraId="1B6157D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59AE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8E86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Og fjarskipti hf (Vodafone Iceland)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C309F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274 03</w:t>
            </w:r>
          </w:p>
        </w:tc>
      </w:tr>
      <w:tr w:rsidR="00224066" w:rsidRPr="00224066" w14:paraId="35C31D0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72AA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0D0F3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IMC Islande ehf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0E9DA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274 04</w:t>
            </w:r>
          </w:p>
        </w:tc>
      </w:tr>
      <w:tr w:rsidR="00224066" w:rsidRPr="00224066" w14:paraId="65375DE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3E99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8052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IceCell ehf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ED508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274 07</w:t>
            </w:r>
          </w:p>
        </w:tc>
      </w:tr>
      <w:tr w:rsidR="00224066" w:rsidRPr="00224066" w14:paraId="22018D72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1A415D" w14:textId="77777777" w:rsidR="00224066" w:rsidRPr="00224066" w:rsidRDefault="00224066" w:rsidP="00072C8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Israel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4A3A1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A466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373321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9C24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28BE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Partner Communications Co.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1338B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425 01</w:t>
            </w:r>
          </w:p>
        </w:tc>
      </w:tr>
      <w:tr w:rsidR="00224066" w:rsidRPr="00224066" w14:paraId="066CBCD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56BC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7F1B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Cellcom Israel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40FE6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425 02</w:t>
            </w:r>
          </w:p>
        </w:tc>
      </w:tr>
      <w:tr w:rsidR="00224066" w:rsidRPr="00224066" w14:paraId="03D851E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945A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4E3F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Pelephone Communications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DC132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425 03</w:t>
            </w:r>
          </w:p>
        </w:tc>
      </w:tr>
      <w:tr w:rsidR="00224066" w:rsidRPr="00224066" w14:paraId="39C4520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BF4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6503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Globalsim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47FD1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425 04</w:t>
            </w:r>
          </w:p>
        </w:tc>
      </w:tr>
      <w:tr w:rsidR="00224066" w:rsidRPr="00224066" w14:paraId="110513B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8B18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4916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Wataniya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F66EC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425 06</w:t>
            </w:r>
          </w:p>
        </w:tc>
      </w:tr>
      <w:tr w:rsidR="00224066" w:rsidRPr="00224066" w14:paraId="2813BDD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D27F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405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Mirs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DFE9A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425 07</w:t>
            </w:r>
          </w:p>
        </w:tc>
      </w:tr>
      <w:tr w:rsidR="00224066" w:rsidRPr="00224066" w14:paraId="4CB4415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673CA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8E67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Golan Telecom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2DFF9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425 08</w:t>
            </w:r>
          </w:p>
        </w:tc>
      </w:tr>
      <w:tr w:rsidR="00224066" w:rsidRPr="00224066" w14:paraId="540C732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3A90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B326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Marathon 018 Xphone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C9353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425 09</w:t>
            </w:r>
          </w:p>
        </w:tc>
      </w:tr>
      <w:tr w:rsidR="00224066" w:rsidRPr="00224066" w14:paraId="10F9266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AA5A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4E7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365 Telecom (MVNO)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1C83C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425 11</w:t>
            </w:r>
          </w:p>
        </w:tc>
      </w:tr>
      <w:tr w:rsidR="00224066" w:rsidRPr="00224066" w14:paraId="0ADD69A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4298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EBEA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Free Telecom (MVNO)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A1524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425 12</w:t>
            </w:r>
          </w:p>
        </w:tc>
      </w:tr>
      <w:tr w:rsidR="00224066" w:rsidRPr="00224066" w14:paraId="2C47FD5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29C2B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1FCB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Ituran Cellular 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BCE91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425 13</w:t>
            </w:r>
          </w:p>
        </w:tc>
      </w:tr>
      <w:tr w:rsidR="00224066" w:rsidRPr="00224066" w14:paraId="6B2D4C2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CFAD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523D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Alon Cellular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1A474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425 14</w:t>
            </w:r>
          </w:p>
        </w:tc>
      </w:tr>
      <w:tr w:rsidR="00224066" w:rsidRPr="00224066" w14:paraId="1393BD3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CF5A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CD9F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Home Cellular (MVNO)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59D02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425 15</w:t>
            </w:r>
          </w:p>
        </w:tc>
      </w:tr>
      <w:tr w:rsidR="00224066" w:rsidRPr="00224066" w14:paraId="5D4312F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CDC3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CDE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Rami Levi (MVNO)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822F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425 16</w:t>
            </w:r>
          </w:p>
        </w:tc>
      </w:tr>
      <w:tr w:rsidR="00224066" w:rsidRPr="00224066" w14:paraId="25F0C34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3B331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24F83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Gale Phone (MVNO)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541D3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425 17</w:t>
            </w:r>
          </w:p>
        </w:tc>
      </w:tr>
      <w:tr w:rsidR="00224066" w:rsidRPr="00224066" w14:paraId="75B56A0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7F88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9FBD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Cellact Communications Ltd (MVNO)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25082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425 18</w:t>
            </w:r>
          </w:p>
        </w:tc>
      </w:tr>
      <w:tr w:rsidR="00224066" w:rsidRPr="00224066" w14:paraId="06F02A3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13D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80D4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Azi Communications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55A6E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425 19</w:t>
            </w:r>
          </w:p>
        </w:tc>
      </w:tr>
      <w:tr w:rsidR="00224066" w:rsidRPr="00224066" w14:paraId="33644E0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9001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9B57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Bezeq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6C437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425 20</w:t>
            </w:r>
          </w:p>
        </w:tc>
      </w:tr>
      <w:tr w:rsidR="00224066" w:rsidRPr="00224066" w14:paraId="22B99F5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12EF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8A976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B.I.P Communications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DF61D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425 21</w:t>
            </w:r>
          </w:p>
        </w:tc>
      </w:tr>
      <w:tr w:rsidR="00224066" w:rsidRPr="00224066" w14:paraId="57C7D33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22C0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4C079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Maskyoo Telephonia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CAFFE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425 22</w:t>
            </w:r>
          </w:p>
        </w:tc>
      </w:tr>
      <w:tr w:rsidR="00224066" w:rsidRPr="00224066" w14:paraId="7CB2C7B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FE31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C3C3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Beezz Communication Solutions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341FB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425 23</w:t>
            </w:r>
          </w:p>
        </w:tc>
      </w:tr>
      <w:tr w:rsidR="00224066" w:rsidRPr="00224066" w14:paraId="50A5514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A39A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7C71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012 Telecom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2507B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425 24</w:t>
            </w:r>
          </w:p>
        </w:tc>
      </w:tr>
      <w:tr w:rsidR="00224066" w:rsidRPr="00224066" w14:paraId="726E6F0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2B85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AC891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IMOD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14F7A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425 25</w:t>
            </w:r>
          </w:p>
        </w:tc>
      </w:tr>
      <w:tr w:rsidR="00224066" w:rsidRPr="00224066" w14:paraId="0C8EEE6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A64E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2A515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LB Annatel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80216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425 26</w:t>
            </w:r>
          </w:p>
        </w:tc>
      </w:tr>
      <w:tr w:rsidR="00224066" w:rsidRPr="00224066" w14:paraId="51E0109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5C81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DEA35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BITIT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2D31E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425 27</w:t>
            </w:r>
          </w:p>
        </w:tc>
      </w:tr>
      <w:tr w:rsidR="00224066" w:rsidRPr="00224066" w14:paraId="580CF64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E9F2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FBDF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PHI Networks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B2164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425 28</w:t>
            </w:r>
          </w:p>
        </w:tc>
      </w:tr>
      <w:tr w:rsidR="00224066" w:rsidRPr="00224066" w14:paraId="52473F5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502D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F9D39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CG Networks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35F6B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425 29</w:t>
            </w:r>
          </w:p>
        </w:tc>
      </w:tr>
      <w:tr w:rsidR="00224066" w:rsidRPr="00224066" w14:paraId="2D4A1219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5603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Italia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FEB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8B4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C6C87B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A50A5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8AB3D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Italia Mobile (TIM)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21880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222 01</w:t>
            </w:r>
          </w:p>
        </w:tc>
      </w:tr>
      <w:tr w:rsidR="00224066" w:rsidRPr="00224066" w14:paraId="042D4FF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9ED4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44E0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Elsacom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58FEA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222 02</w:t>
            </w:r>
          </w:p>
        </w:tc>
      </w:tr>
      <w:tr w:rsidR="00224066" w:rsidRPr="00224066" w14:paraId="3BF7736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626D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0285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Omnitel Pronto Italia (OPI)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A979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222 10</w:t>
            </w:r>
          </w:p>
        </w:tc>
      </w:tr>
      <w:tr w:rsidR="00224066" w:rsidRPr="00224066" w14:paraId="29D2B50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12D2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1770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IPSE 2000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4C8D3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222 77</w:t>
            </w:r>
          </w:p>
        </w:tc>
      </w:tr>
      <w:tr w:rsidR="00224066" w:rsidRPr="00224066" w14:paraId="34D1947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768D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0E13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Wind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11BEC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222 88</w:t>
            </w:r>
          </w:p>
        </w:tc>
      </w:tr>
      <w:tr w:rsidR="00224066" w:rsidRPr="00224066" w14:paraId="73AEF03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3A6D5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811B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Blu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FFBAD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222 98</w:t>
            </w:r>
          </w:p>
        </w:tc>
      </w:tr>
      <w:tr w:rsidR="00224066" w:rsidRPr="00224066" w14:paraId="35F3B11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162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79A0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H3G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05C8C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222 99</w:t>
            </w:r>
          </w:p>
        </w:tc>
      </w:tr>
      <w:tr w:rsidR="00224066" w:rsidRPr="00224066" w14:paraId="68C0098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DD876F" w14:textId="77777777" w:rsidR="00224066" w:rsidRPr="00224066" w:rsidRDefault="00224066" w:rsidP="00072C8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Jamaica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A1A37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09B7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BE115B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3A1C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538F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 (Jamaica)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B3B98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338 050</w:t>
            </w:r>
          </w:p>
        </w:tc>
      </w:tr>
      <w:tr w:rsidR="00224066" w:rsidRPr="00224066" w14:paraId="0FF2056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0B8E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71856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Rock Mobile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182FE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338 080</w:t>
            </w:r>
          </w:p>
        </w:tc>
      </w:tr>
      <w:tr w:rsidR="00224066" w:rsidRPr="00224066" w14:paraId="0E1228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C56C5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DA73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and Wireless Jamaica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99D87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338 110</w:t>
            </w:r>
          </w:p>
        </w:tc>
      </w:tr>
      <w:tr w:rsidR="00224066" w:rsidRPr="00224066" w14:paraId="702BE84B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9FAD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Japón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C222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A912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E09B74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7B872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FD7B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SoftBank Corp.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7C7E6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440 00</w:t>
            </w:r>
          </w:p>
        </w:tc>
      </w:tr>
      <w:tr w:rsidR="00224066" w:rsidRPr="00224066" w14:paraId="2652A68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C9807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52A6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KDDI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B949D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440 01</w:t>
            </w:r>
          </w:p>
        </w:tc>
      </w:tr>
      <w:tr w:rsidR="00224066" w:rsidRPr="00224066" w14:paraId="11B8353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CB78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E4A4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Hanshin Cable Engineering Co.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74D26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440 02</w:t>
            </w:r>
          </w:p>
        </w:tc>
      </w:tr>
      <w:tr w:rsidR="00224066" w:rsidRPr="00224066" w14:paraId="1604457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DE9EF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84C8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Internet Initiative Japan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1C7D6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440 03</w:t>
            </w:r>
          </w:p>
        </w:tc>
      </w:tr>
      <w:tr w:rsidR="00224066" w:rsidRPr="00224066" w14:paraId="0FE684A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EAC18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0F07D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Japan Radio Co.,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ACE55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440 04</w:t>
            </w:r>
          </w:p>
        </w:tc>
      </w:tr>
      <w:tr w:rsidR="00224066" w:rsidRPr="00224066" w14:paraId="5CC770A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7C03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9600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Wireless City Planning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927CB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440 05</w:t>
            </w:r>
          </w:p>
        </w:tc>
      </w:tr>
      <w:tr w:rsidR="00224066" w:rsidRPr="00224066" w14:paraId="30E23A1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3A111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AE3E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SAKURA Internet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B2C95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440 06</w:t>
            </w:r>
          </w:p>
        </w:tc>
      </w:tr>
      <w:tr w:rsidR="00224066" w:rsidRPr="00224066" w14:paraId="0C5A05D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DB3C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9AB0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closip,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7DCE2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440 07</w:t>
            </w:r>
          </w:p>
        </w:tc>
      </w:tr>
      <w:tr w:rsidR="00224066" w:rsidRPr="00224066" w14:paraId="7EFBD69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9F9E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7E70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Panasonic Connect Co.,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B572A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440 08</w:t>
            </w:r>
          </w:p>
        </w:tc>
      </w:tr>
      <w:tr w:rsidR="00224066" w:rsidRPr="00224066" w14:paraId="6FD862E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6456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6922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Marubeni Network Solutions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50765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440 09</w:t>
            </w:r>
          </w:p>
        </w:tc>
      </w:tr>
      <w:tr w:rsidR="00224066" w:rsidRPr="00224066" w14:paraId="020C213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5667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877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NTT DOCOMO,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95FCB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440 10</w:t>
            </w:r>
          </w:p>
        </w:tc>
      </w:tr>
      <w:tr w:rsidR="00224066" w:rsidRPr="00224066" w14:paraId="66D8ADA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6217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2063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Rakuten Mobile Network,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9EDED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440 11</w:t>
            </w:r>
          </w:p>
        </w:tc>
      </w:tr>
      <w:tr w:rsidR="00224066" w:rsidRPr="00224066" w14:paraId="6EDA6C3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8A08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75F3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MEDIA WAIWAI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062C3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440 12</w:t>
            </w:r>
          </w:p>
        </w:tc>
      </w:tr>
      <w:tr w:rsidR="00224066" w:rsidRPr="00224066" w14:paraId="5C35709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75F2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DBD9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NTT Communications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30B8F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440 13</w:t>
            </w:r>
          </w:p>
        </w:tc>
      </w:tr>
      <w:tr w:rsidR="00224066" w:rsidRPr="00224066" w14:paraId="67DE21E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2D30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BA55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GRAPE ONE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72D18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440 14</w:t>
            </w:r>
          </w:p>
        </w:tc>
      </w:tr>
      <w:tr w:rsidR="00224066" w:rsidRPr="00224066" w14:paraId="3F32FCD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C79BB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ADC4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BB Backbone Corp.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678A5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440 15</w:t>
            </w:r>
          </w:p>
        </w:tc>
      </w:tr>
      <w:tr w:rsidR="00224066" w:rsidRPr="00224066" w14:paraId="5D2BDF5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1A26F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556B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Nokia Innovations Japan G.K.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1B5F8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440 16</w:t>
            </w:r>
          </w:p>
        </w:tc>
      </w:tr>
      <w:tr w:rsidR="00224066" w:rsidRPr="00224066" w14:paraId="7AA5E61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23A9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2DE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OSAKA GAS BUSINESS CREATE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C31FC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440 17</w:t>
            </w:r>
          </w:p>
        </w:tc>
      </w:tr>
      <w:tr w:rsidR="00224066" w:rsidRPr="00224066" w14:paraId="6C1B013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9A6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F361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Kintetsu Cable Network,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EB39F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440 18</w:t>
            </w:r>
          </w:p>
        </w:tc>
      </w:tr>
      <w:tr w:rsidR="00224066" w:rsidRPr="00224066" w14:paraId="67BC71D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0A37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03F7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NEC Networks &amp; System Integration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451ED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440 19</w:t>
            </w:r>
          </w:p>
        </w:tc>
      </w:tr>
      <w:tr w:rsidR="00224066" w:rsidRPr="00224066" w14:paraId="27FB32E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6778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767B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SoftBank Corp.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7058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440 20</w:t>
            </w:r>
          </w:p>
        </w:tc>
      </w:tr>
      <w:tr w:rsidR="00224066" w:rsidRPr="00224066" w14:paraId="51EEA81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DD25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EB1E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SoftBank Corp.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F1B66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440 21</w:t>
            </w:r>
          </w:p>
        </w:tc>
      </w:tr>
      <w:tr w:rsidR="00224066" w:rsidRPr="00224066" w14:paraId="03D10B4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44A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9D2A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JTOWER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789AA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440 22</w:t>
            </w:r>
          </w:p>
        </w:tc>
      </w:tr>
      <w:tr w:rsidR="00224066" w:rsidRPr="00224066" w14:paraId="12F67EC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AA4E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9CF3A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FUJITSU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3CDCF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440 23</w:t>
            </w:r>
          </w:p>
        </w:tc>
      </w:tr>
      <w:tr w:rsidR="00224066" w:rsidRPr="00224066" w14:paraId="4589D72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693F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A2C6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KDDI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97C5B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440 50</w:t>
            </w:r>
          </w:p>
        </w:tc>
      </w:tr>
      <w:tr w:rsidR="00224066" w:rsidRPr="00224066" w14:paraId="14822B6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0EC8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2B193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KDDI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725DB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440 51</w:t>
            </w:r>
          </w:p>
        </w:tc>
      </w:tr>
      <w:tr w:rsidR="00224066" w:rsidRPr="00224066" w14:paraId="2B884A0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C87DF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953B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KDDI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0F143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440 52</w:t>
            </w:r>
          </w:p>
        </w:tc>
      </w:tr>
      <w:tr w:rsidR="00224066" w:rsidRPr="00224066" w14:paraId="025A354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8C5DD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F8A12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KDDI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4C0B4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440 53</w:t>
            </w:r>
          </w:p>
        </w:tc>
      </w:tr>
      <w:tr w:rsidR="00224066" w:rsidRPr="00224066" w14:paraId="7153A27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B9E5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434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KDDI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55456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440 54</w:t>
            </w:r>
          </w:p>
        </w:tc>
      </w:tr>
      <w:tr w:rsidR="00224066" w:rsidRPr="00224066" w14:paraId="1AD94A5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8C44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3B7E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Wireless City Planning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82ED5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441 00</w:t>
            </w:r>
          </w:p>
        </w:tc>
      </w:tr>
      <w:tr w:rsidR="00224066" w:rsidRPr="00224066" w14:paraId="48200A0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0532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7B15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SoftBank Corp.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E8415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441 01</w:t>
            </w:r>
          </w:p>
        </w:tc>
      </w:tr>
      <w:tr w:rsidR="00224066" w:rsidRPr="00224066" w14:paraId="32CEF37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2CF9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74DF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SORACOM,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AF6C0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441 200</w:t>
            </w:r>
          </w:p>
        </w:tc>
      </w:tr>
      <w:tr w:rsidR="00224066" w:rsidRPr="00224066" w14:paraId="592C7DD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5E46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B591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Aurens Co.,Ltd.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9D3B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441 201</w:t>
            </w:r>
          </w:p>
        </w:tc>
      </w:tr>
      <w:tr w:rsidR="00224066" w:rsidRPr="00224066" w14:paraId="0EE3E37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E51A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49535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Sony Wireless Communications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0F455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441 202</w:t>
            </w:r>
          </w:p>
        </w:tc>
      </w:tr>
      <w:tr w:rsidR="00224066" w:rsidRPr="00224066" w14:paraId="1669C50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9908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E5BF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GujoCity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E4F3C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441 203</w:t>
            </w:r>
          </w:p>
        </w:tc>
      </w:tr>
      <w:tr w:rsidR="00224066" w:rsidRPr="00224066" w14:paraId="50EFABC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B7A6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8624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Wicom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2C135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441 204</w:t>
            </w:r>
          </w:p>
        </w:tc>
      </w:tr>
      <w:tr w:rsidR="00224066" w:rsidRPr="00224066" w14:paraId="593D325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9CE4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EB77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KATCH NETWORK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58518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441 205</w:t>
            </w:r>
          </w:p>
        </w:tc>
      </w:tr>
      <w:tr w:rsidR="00224066" w:rsidRPr="00224066" w14:paraId="29D9803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C0FC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987DD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MITSUBISHI ELECTRIC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20228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441 206</w:t>
            </w:r>
          </w:p>
        </w:tc>
      </w:tr>
      <w:tr w:rsidR="00224066" w:rsidRPr="00224066" w14:paraId="3ED7197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17A7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9103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Mitsui Knowledge Industry Co.,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2F54D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441 207</w:t>
            </w:r>
          </w:p>
        </w:tc>
      </w:tr>
      <w:tr w:rsidR="00224066" w:rsidRPr="00224066" w14:paraId="22562C4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F7F3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4F9FB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CHUDENKO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AFE0F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441 208</w:t>
            </w:r>
          </w:p>
        </w:tc>
      </w:tr>
      <w:tr w:rsidR="00224066" w:rsidRPr="00224066" w14:paraId="0B9FFAA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ECD9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6421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Television TOYAMA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70209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441 209</w:t>
            </w:r>
          </w:p>
        </w:tc>
      </w:tr>
      <w:tr w:rsidR="00224066" w:rsidRPr="00224066" w14:paraId="642951F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5FCD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6647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NIPPON TELEGRAPH AND TELEPHONE EAST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DE3F2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441 210</w:t>
            </w:r>
          </w:p>
        </w:tc>
      </w:tr>
      <w:tr w:rsidR="00224066" w:rsidRPr="00224066" w14:paraId="4629D01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3993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CED1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STARCAT CABLE NETWORK Co.,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404F2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441 211</w:t>
            </w:r>
          </w:p>
        </w:tc>
      </w:tr>
      <w:tr w:rsidR="00224066" w:rsidRPr="00224066" w14:paraId="60D5C5B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2076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726B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I-TEC Solutions Co.,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87766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441 212</w:t>
            </w:r>
          </w:p>
        </w:tc>
      </w:tr>
      <w:tr w:rsidR="00224066" w:rsidRPr="00224066" w14:paraId="5C2E8F2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0E49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148C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Hokkaido Telecommunication Network Co., Inc.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4DA7E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441 213</w:t>
            </w:r>
          </w:p>
        </w:tc>
      </w:tr>
      <w:tr w:rsidR="00224066" w:rsidRPr="00224066" w14:paraId="415273A9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367CED" w14:textId="77777777" w:rsidR="00224066" w:rsidRPr="00224066" w:rsidRDefault="00224066" w:rsidP="004B0375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Jordania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6334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549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0AC3DF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2BF91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004B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Fastlink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4C7EE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416 01</w:t>
            </w:r>
          </w:p>
        </w:tc>
      </w:tr>
      <w:tr w:rsidR="00224066" w:rsidRPr="00224066" w14:paraId="47A22E4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D186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281D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Xpress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FF77C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416 02</w:t>
            </w:r>
          </w:p>
        </w:tc>
      </w:tr>
      <w:tr w:rsidR="00224066" w:rsidRPr="00224066" w14:paraId="611A6A6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D68B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A228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Umniah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FC677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416 03</w:t>
            </w:r>
          </w:p>
        </w:tc>
      </w:tr>
      <w:tr w:rsidR="00224066" w:rsidRPr="00224066" w14:paraId="23E6B0F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706B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DBB9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73A75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416 77</w:t>
            </w:r>
          </w:p>
        </w:tc>
      </w:tr>
      <w:tr w:rsidR="00224066" w:rsidRPr="00224066" w14:paraId="48B8A104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1F7B5F" w14:textId="77777777" w:rsidR="00224066" w:rsidRPr="00224066" w:rsidRDefault="00224066" w:rsidP="004B037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Kazajstán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CCD9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C3FC7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5D2F7A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05FD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CBC8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Kar-Tel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E3522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401 01</w:t>
            </w:r>
          </w:p>
        </w:tc>
      </w:tr>
      <w:tr w:rsidR="00224066" w:rsidRPr="00224066" w14:paraId="0F04A11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74CE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2E00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TSC Kazak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D769D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401 02</w:t>
            </w:r>
          </w:p>
        </w:tc>
      </w:tr>
      <w:tr w:rsidR="00224066" w:rsidRPr="00224066" w14:paraId="4C68A222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A5DC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Kenya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0279F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0D4DA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0637A2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20E1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76A0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Safaricom PLC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01854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639 01</w:t>
            </w:r>
          </w:p>
        </w:tc>
      </w:tr>
      <w:tr w:rsidR="00224066" w:rsidRPr="00224066" w14:paraId="7B8DA25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51A6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6D33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Safaricom PLC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68F50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639 02</w:t>
            </w:r>
          </w:p>
        </w:tc>
      </w:tr>
      <w:tr w:rsidR="00224066" w:rsidRPr="00224066" w14:paraId="048F0F3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9949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A998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Airtel Networks Kenya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3CDA4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639 03</w:t>
            </w:r>
          </w:p>
        </w:tc>
      </w:tr>
      <w:tr w:rsidR="00224066" w:rsidRPr="00224066" w14:paraId="40703AA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4886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5CD9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Mobile Pay Kenya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12FC9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639 04</w:t>
            </w:r>
          </w:p>
        </w:tc>
      </w:tr>
      <w:tr w:rsidR="00224066" w:rsidRPr="00224066" w14:paraId="14B9923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876C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59E4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Airtel Networks Kenya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9A54F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639 05</w:t>
            </w:r>
          </w:p>
        </w:tc>
      </w:tr>
      <w:tr w:rsidR="00224066" w:rsidRPr="00224066" w14:paraId="1087DEF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C35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0F6B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Finserve Africa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8A526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639 06</w:t>
            </w:r>
          </w:p>
        </w:tc>
      </w:tr>
      <w:tr w:rsidR="00224066" w:rsidRPr="00224066" w14:paraId="092CAE3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8136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278D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Telkom Kenya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7AE83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639 07</w:t>
            </w:r>
          </w:p>
        </w:tc>
      </w:tr>
      <w:tr w:rsidR="00224066" w:rsidRPr="00224066" w14:paraId="3195AEF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24AB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DEE0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Homeland Media Group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6263A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639 09</w:t>
            </w:r>
          </w:p>
        </w:tc>
      </w:tr>
      <w:tr w:rsidR="00224066" w:rsidRPr="00224066" w14:paraId="44B76B3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664D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C5F5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Jamii Telecommunications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58837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639 10</w:t>
            </w:r>
          </w:p>
        </w:tc>
      </w:tr>
      <w:tr w:rsidR="00224066" w:rsidRPr="00224066" w14:paraId="38FD5C8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988B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3EA0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Jambo Telcoms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9B89A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639 11</w:t>
            </w:r>
          </w:p>
        </w:tc>
      </w:tr>
      <w:tr w:rsidR="00224066" w:rsidRPr="00224066" w14:paraId="2F55FE5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D4A1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55FC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Infura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D1667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639 12</w:t>
            </w:r>
          </w:p>
        </w:tc>
      </w:tr>
      <w:tr w:rsidR="00224066" w:rsidRPr="00224066" w14:paraId="3DEC56A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0C02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Kirguistán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CEF52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A0626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F27F9D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C4E57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A4B55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Sky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CCB42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437 01</w:t>
            </w:r>
          </w:p>
        </w:tc>
      </w:tr>
      <w:tr w:rsidR="00224066" w:rsidRPr="00224066" w14:paraId="75ECC19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A84D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9FC7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B76D6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437 03</w:t>
            </w:r>
          </w:p>
        </w:tc>
      </w:tr>
      <w:tr w:rsidR="00224066" w:rsidRPr="00224066" w14:paraId="76A581C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CB881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3174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Alfa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47E83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437 05</w:t>
            </w:r>
          </w:p>
        </w:tc>
      </w:tr>
      <w:tr w:rsidR="00224066" w:rsidRPr="00224066" w14:paraId="65CBCD4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7118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C4979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Kyrgyztelecom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F99B6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437 06</w:t>
            </w:r>
          </w:p>
        </w:tc>
      </w:tr>
      <w:tr w:rsidR="00224066" w:rsidRPr="00224066" w14:paraId="53E1CBD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9012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12AD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Nur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8E947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437 09</w:t>
            </w:r>
          </w:p>
        </w:tc>
      </w:tr>
      <w:tr w:rsidR="00224066" w:rsidRPr="00224066" w14:paraId="096ABEC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556B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17F4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Saima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FA46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437 10</w:t>
            </w:r>
          </w:p>
        </w:tc>
      </w:tr>
      <w:tr w:rsidR="00224066" w:rsidRPr="00224066" w14:paraId="05DAC5F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265D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DD8C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5A7F8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437 11</w:t>
            </w:r>
          </w:p>
        </w:tc>
      </w:tr>
      <w:tr w:rsidR="00224066" w:rsidRPr="00224066" w14:paraId="5E0A1B5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EA6F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Kiribati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BE8D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47AE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80D2CD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C767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D832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ATHKL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17C5D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545 01</w:t>
            </w:r>
          </w:p>
        </w:tc>
      </w:tr>
      <w:tr w:rsidR="00224066" w:rsidRPr="00224066" w14:paraId="1C69E6A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7EBB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EB23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OceanLink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AD24C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545 02</w:t>
            </w:r>
          </w:p>
        </w:tc>
      </w:tr>
      <w:tr w:rsidR="00224066" w:rsidRPr="00224066" w14:paraId="0431EFFB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C34DA5" w14:textId="7E8AB344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Kosovo</w:t>
            </w:r>
            <w:r w:rsidR="00FB3272" w:rsidRPr="00FB3272">
              <w:rPr>
                <w:rStyle w:val="FootnoteReference"/>
                <w:rFonts w:ascii="Calibri" w:eastAsia="Arial" w:hAnsi="Calibri" w:cs="Calibri"/>
                <w:color w:val="000000"/>
                <w:sz w:val="20"/>
                <w:vertAlign w:val="baseline"/>
                <w:lang w:val="es-ES" w:eastAsia="en-GB"/>
              </w:rPr>
              <w:footnoteReference w:customMarkFollows="1" w:id="1"/>
              <w:t>*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8681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2D19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256F12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D02D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760A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of Kosovo J.S.C.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86BEE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221 01</w:t>
            </w:r>
          </w:p>
        </w:tc>
      </w:tr>
      <w:tr w:rsidR="00224066" w:rsidRPr="00224066" w14:paraId="2E599C5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6E05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E883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IPKO Telecommunications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15B8A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221 02</w:t>
            </w:r>
          </w:p>
        </w:tc>
      </w:tr>
      <w:tr w:rsidR="00224066" w:rsidRPr="00224066" w14:paraId="59203C4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CF55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13BD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Dukagjini Telecommunications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6A03C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221 07</w:t>
            </w:r>
          </w:p>
        </w:tc>
      </w:tr>
      <w:tr w:rsidR="00224066" w:rsidRPr="00224066" w14:paraId="2DF5A720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B5CFE7" w14:textId="77777777" w:rsidR="00224066" w:rsidRPr="00224066" w:rsidRDefault="00224066" w:rsidP="004B0375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Kuwait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F5B5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4B33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F42ABE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192F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3470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ZAIN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C5EDD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419 02</w:t>
            </w:r>
          </w:p>
        </w:tc>
      </w:tr>
      <w:tr w:rsidR="00224066" w:rsidRPr="00224066" w14:paraId="5B28964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C959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68CC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Wataniya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824F4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419 03</w:t>
            </w:r>
          </w:p>
        </w:tc>
      </w:tr>
      <w:tr w:rsidR="00224066" w:rsidRPr="00224066" w14:paraId="6F8AD0A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1B39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67A3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Viva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FFE1E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419 04</w:t>
            </w:r>
          </w:p>
        </w:tc>
      </w:tr>
      <w:tr w:rsidR="00224066" w:rsidRPr="00224066" w14:paraId="44608FDA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749B06" w14:textId="77777777" w:rsidR="00224066" w:rsidRPr="00224066" w:rsidRDefault="00224066" w:rsidP="004B037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Lao (R.D.P.)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6BF9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58A9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C2863D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7B751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48A7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Lao Telecommunication Public Company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614F3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457 01</w:t>
            </w:r>
          </w:p>
        </w:tc>
      </w:tr>
      <w:tr w:rsidR="00224066" w:rsidRPr="00224066" w14:paraId="5738752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8C1D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5A7F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ETL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ECCB1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457 02</w:t>
            </w:r>
          </w:p>
        </w:tc>
      </w:tr>
      <w:tr w:rsidR="00224066" w:rsidRPr="00224066" w14:paraId="2D3C244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F2D7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5422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Star Telecom Co.,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BD824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457 03</w:t>
            </w:r>
          </w:p>
        </w:tc>
      </w:tr>
      <w:tr w:rsidR="00224066" w:rsidRPr="00224066" w14:paraId="153E24D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4897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FC1A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Best Telecom Co.,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92A7D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457 07</w:t>
            </w:r>
          </w:p>
        </w:tc>
      </w:tr>
      <w:tr w:rsidR="00224066" w:rsidRPr="00224066" w14:paraId="1EA8495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194E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A52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TPLUS Digital Sole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A4C1B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457 08</w:t>
            </w:r>
          </w:p>
        </w:tc>
      </w:tr>
      <w:tr w:rsidR="00224066" w:rsidRPr="00224066" w14:paraId="2EFF75AE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119F5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Lesotho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1A8A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3485D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FF5C68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524F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B74F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Vodacom Lesotho (pty)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738D0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651 01</w:t>
            </w:r>
          </w:p>
        </w:tc>
      </w:tr>
      <w:tr w:rsidR="00224066" w:rsidRPr="00224066" w14:paraId="76FE981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CD9DA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25F8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Econet Ezin-cel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BAD80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651 02</w:t>
            </w:r>
          </w:p>
        </w:tc>
      </w:tr>
      <w:tr w:rsidR="00224066" w:rsidRPr="00224066" w14:paraId="3B0094D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1D03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2381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VODACOM LESOTHO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30DFA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651 10</w:t>
            </w:r>
          </w:p>
        </w:tc>
      </w:tr>
      <w:tr w:rsidR="00224066" w:rsidRPr="00224066" w14:paraId="59240062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5A8B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Letonia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ADD6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1448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2BB017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2FA0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30BD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Latvijas Mobilais Telefons SIA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ECB3D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247 01</w:t>
            </w:r>
          </w:p>
        </w:tc>
      </w:tr>
      <w:tr w:rsidR="00224066" w:rsidRPr="00224066" w14:paraId="6DAC0BE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33EF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89F0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Tele2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E4340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247 02</w:t>
            </w:r>
          </w:p>
        </w:tc>
      </w:tr>
      <w:tr w:rsidR="00224066" w:rsidRPr="00224066" w14:paraId="0BFB4AA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51EC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D857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Telekom Baltija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AB5C2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247 03</w:t>
            </w:r>
          </w:p>
        </w:tc>
      </w:tr>
      <w:tr w:rsidR="00224066" w:rsidRPr="00224066" w14:paraId="5120044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6C37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931D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Beta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D71A7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247 04</w:t>
            </w:r>
          </w:p>
        </w:tc>
      </w:tr>
      <w:tr w:rsidR="00224066" w:rsidRPr="00224066" w14:paraId="3D43533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4FF91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13F2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Bite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4AD7B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247 05</w:t>
            </w:r>
          </w:p>
        </w:tc>
      </w:tr>
      <w:tr w:rsidR="00224066" w:rsidRPr="00224066" w14:paraId="70096BC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DB36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D9B7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Rigatta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5A80B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247 06</w:t>
            </w:r>
          </w:p>
        </w:tc>
      </w:tr>
      <w:tr w:rsidR="00224066" w:rsidRPr="00224066" w14:paraId="4A57985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77EB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A21B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Master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18AAA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247 07</w:t>
            </w:r>
          </w:p>
        </w:tc>
      </w:tr>
      <w:tr w:rsidR="00224066" w:rsidRPr="00224066" w14:paraId="500FDEA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7B387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32DD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IZZI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745C9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247 08</w:t>
            </w:r>
          </w:p>
        </w:tc>
      </w:tr>
      <w:tr w:rsidR="00224066" w:rsidRPr="00224066" w14:paraId="6C1D93A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DD541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EF71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SIA "Camel Mobile"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F2C28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247 09</w:t>
            </w:r>
          </w:p>
        </w:tc>
      </w:tr>
      <w:tr w:rsidR="00224066" w:rsidRPr="00224066" w14:paraId="4AF58E9A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B73D7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Líbano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BF0F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C162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52543E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6C8EA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A954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Ogero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2C64D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415 05</w:t>
            </w:r>
          </w:p>
        </w:tc>
      </w:tr>
      <w:tr w:rsidR="00224066" w:rsidRPr="00224066" w14:paraId="75E2F5B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ABC1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23778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Cellis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AD0D4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415 32</w:t>
            </w:r>
          </w:p>
        </w:tc>
      </w:tr>
      <w:tr w:rsidR="00224066" w:rsidRPr="00224066" w14:paraId="32F6896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FA668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3BD6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Cellis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AA8D2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415 33</w:t>
            </w:r>
          </w:p>
        </w:tc>
      </w:tr>
      <w:tr w:rsidR="00224066" w:rsidRPr="00224066" w14:paraId="7A19736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022C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5EF8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Cellis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68AF4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415 34</w:t>
            </w:r>
          </w:p>
        </w:tc>
      </w:tr>
      <w:tr w:rsidR="00224066" w:rsidRPr="00224066" w14:paraId="0B639B6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6C7E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3041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Cellis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5D53C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415 35</w:t>
            </w:r>
          </w:p>
        </w:tc>
      </w:tr>
      <w:tr w:rsidR="00224066" w:rsidRPr="00224066" w14:paraId="789470E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CF1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CFAD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Libancell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4FD46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415 36</w:t>
            </w:r>
          </w:p>
        </w:tc>
      </w:tr>
      <w:tr w:rsidR="00224066" w:rsidRPr="00224066" w14:paraId="655D16F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BCF1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79D3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Libancell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F2E3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415 37</w:t>
            </w:r>
          </w:p>
        </w:tc>
      </w:tr>
      <w:tr w:rsidR="00224066" w:rsidRPr="00224066" w14:paraId="53A93D7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4644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CAC5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Libancell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17807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415 38</w:t>
            </w:r>
          </w:p>
        </w:tc>
      </w:tr>
      <w:tr w:rsidR="00224066" w:rsidRPr="00224066" w14:paraId="244F2D1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A8A4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BA9B6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Libancell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E8E2B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415 39</w:t>
            </w:r>
          </w:p>
        </w:tc>
      </w:tr>
      <w:tr w:rsidR="00224066" w:rsidRPr="00224066" w14:paraId="736D2B2E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81FA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Liberia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612E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3F675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D7EA4D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1E801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24E0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Comium Liberia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BCC92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618 04</w:t>
            </w:r>
          </w:p>
        </w:tc>
      </w:tr>
      <w:tr w:rsidR="00224066" w:rsidRPr="00224066" w14:paraId="5806C2A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863EEB" w14:textId="77777777" w:rsidR="00224066" w:rsidRPr="00224066" w:rsidRDefault="00224066" w:rsidP="00072C8F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Liechtenstein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2898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6BC2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7415DB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6722A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A8C5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Swisscom Schweiz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AC68E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228 01</w:t>
            </w:r>
          </w:p>
        </w:tc>
      </w:tr>
      <w:tr w:rsidR="00224066" w:rsidRPr="00224066" w14:paraId="01D104B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B593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E54A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Swisscom Schweiz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665B7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295 01</w:t>
            </w:r>
          </w:p>
        </w:tc>
      </w:tr>
      <w:tr w:rsidR="00224066" w:rsidRPr="00224066" w14:paraId="0BCD5B4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AD767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A71C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Salt (Liechtenstein)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F9BCD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295 02</w:t>
            </w:r>
          </w:p>
        </w:tc>
      </w:tr>
      <w:tr w:rsidR="00224066" w:rsidRPr="00224066" w14:paraId="5203417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341D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4A1B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Liechtenstein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06A56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295 05</w:t>
            </w:r>
          </w:p>
        </w:tc>
      </w:tr>
      <w:tr w:rsidR="00224066" w:rsidRPr="00224066" w14:paraId="6C8F5B8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F475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39BF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Cubic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7BCDB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295 06</w:t>
            </w:r>
          </w:p>
        </w:tc>
      </w:tr>
      <w:tr w:rsidR="00224066" w:rsidRPr="00224066" w14:paraId="3A95BAE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B6AA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C058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Emnify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FE79D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295 09</w:t>
            </w:r>
          </w:p>
        </w:tc>
      </w:tr>
      <w:tr w:rsidR="00224066" w:rsidRPr="00224066" w14:paraId="222F1CB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30CCF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33384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SORACOM CORPORATION,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01F55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295 10</w:t>
            </w:r>
          </w:p>
        </w:tc>
      </w:tr>
      <w:tr w:rsidR="00224066" w:rsidRPr="00224066" w14:paraId="63F477F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6EA0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01FC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DIMOCO Messaging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41F8D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295 11</w:t>
            </w:r>
          </w:p>
        </w:tc>
      </w:tr>
      <w:tr w:rsidR="00224066" w:rsidRPr="00224066" w14:paraId="52D6B264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AA53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Lituania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63BE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7F40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2E1C93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8693A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DB21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Omnitel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A7793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246 01</w:t>
            </w:r>
          </w:p>
        </w:tc>
      </w:tr>
      <w:tr w:rsidR="00224066" w:rsidRPr="00224066" w14:paraId="06954D2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F1DA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5C8E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Bité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CEF4E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246 02</w:t>
            </w:r>
          </w:p>
        </w:tc>
      </w:tr>
      <w:tr w:rsidR="00224066" w:rsidRPr="00224066" w14:paraId="0D1C99C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BEB7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9A2D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Tele2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D5975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246 03</w:t>
            </w:r>
          </w:p>
        </w:tc>
      </w:tr>
      <w:tr w:rsidR="00224066" w:rsidRPr="00224066" w14:paraId="7DD918D1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4392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Luxemburgo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59F4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0005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53D8E4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99F7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C045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POST Luxembourg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38FC8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270 01</w:t>
            </w:r>
          </w:p>
        </w:tc>
      </w:tr>
      <w:tr w:rsidR="00224066" w:rsidRPr="00224066" w14:paraId="1F3AA60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8736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321D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MTX Connect S.à r.l.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B3727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270 02</w:t>
            </w:r>
          </w:p>
        </w:tc>
      </w:tr>
      <w:tr w:rsidR="00224066" w:rsidRPr="00224066" w14:paraId="037EA4F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013F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F697D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Luxembourg Online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2BE1B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270 05</w:t>
            </w:r>
          </w:p>
        </w:tc>
      </w:tr>
      <w:tr w:rsidR="00224066" w:rsidRPr="00224066" w14:paraId="3F98D51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8C35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E4ED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Bouygues Telecom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87ECE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270 07</w:t>
            </w:r>
          </w:p>
        </w:tc>
      </w:tr>
      <w:tr w:rsidR="00224066" w:rsidRPr="00224066" w14:paraId="105CE79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3334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79F8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Join Experience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4A52F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270 10</w:t>
            </w:r>
          </w:p>
        </w:tc>
      </w:tr>
      <w:tr w:rsidR="00224066" w:rsidRPr="00224066" w14:paraId="4416CBB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2DE91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550C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Proximus Luxembourg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CD53D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270 77</w:t>
            </w:r>
          </w:p>
        </w:tc>
      </w:tr>
      <w:tr w:rsidR="00224066" w:rsidRPr="00224066" w14:paraId="27723E2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9290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B43C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Interactive Digital Media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89258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270 78</w:t>
            </w:r>
          </w:p>
        </w:tc>
      </w:tr>
      <w:tr w:rsidR="00224066" w:rsidRPr="00224066" w14:paraId="0915429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C662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C7A6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Mitto A.G.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49CB9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270 79</w:t>
            </w:r>
          </w:p>
        </w:tc>
      </w:tr>
      <w:tr w:rsidR="00224066" w:rsidRPr="00224066" w14:paraId="79E498D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A78A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7236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Syniverse Technologies S.à r.l.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AFBCA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270 80</w:t>
            </w:r>
          </w:p>
        </w:tc>
      </w:tr>
      <w:tr w:rsidR="00224066" w:rsidRPr="00224066" w14:paraId="4082309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C7A7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7D32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E-Lux Mobile Telecommunication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080A5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270 81</w:t>
            </w:r>
          </w:p>
        </w:tc>
      </w:tr>
      <w:tr w:rsidR="00224066" w:rsidRPr="00224066" w14:paraId="21049D8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8E90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523B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 Communications Luxembourg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C775F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270 99</w:t>
            </w:r>
          </w:p>
        </w:tc>
      </w:tr>
      <w:tr w:rsidR="00224066" w:rsidRPr="00224066" w14:paraId="578C1B5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1D25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Macao, China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4211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991A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230170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027B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3C569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SmarTone – Comunicações Móveis,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D3F37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455 00</w:t>
            </w:r>
          </w:p>
        </w:tc>
      </w:tr>
      <w:tr w:rsidR="00224066" w:rsidRPr="00224066" w14:paraId="352F9BC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F0A9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9C0A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Companhia de Telecomunicações de Macau, S.A.R.L.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5AF32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455 01</w:t>
            </w:r>
          </w:p>
        </w:tc>
      </w:tr>
      <w:tr w:rsidR="00224066" w:rsidRPr="00224066" w14:paraId="7FC38CA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6FA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74F3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China Telecom (Macau) Limitada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C0211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455 02</w:t>
            </w:r>
          </w:p>
        </w:tc>
      </w:tr>
      <w:tr w:rsidR="00224066" w:rsidRPr="00224066" w14:paraId="3D3B6C5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F806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1F99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– Telefone (Macau), Limitada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4514C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455 03</w:t>
            </w:r>
          </w:p>
        </w:tc>
      </w:tr>
      <w:tr w:rsidR="00224066" w:rsidRPr="00224066" w14:paraId="0702E26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B903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CC00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Companhia de Telecomunicações de Macau, S.A.R.L.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33EC7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455 04</w:t>
            </w:r>
          </w:p>
        </w:tc>
      </w:tr>
      <w:tr w:rsidR="00224066" w:rsidRPr="00224066" w14:paraId="1EC0C58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B44F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4E4F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– Telefone (Macau), Limitada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455AF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455 05</w:t>
            </w:r>
          </w:p>
        </w:tc>
      </w:tr>
      <w:tr w:rsidR="00224066" w:rsidRPr="00224066" w14:paraId="55F4A88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676E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0E46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SmarTone – Comunicações Móveis,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A7304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455 06</w:t>
            </w:r>
          </w:p>
        </w:tc>
      </w:tr>
      <w:tr w:rsidR="00224066" w:rsidRPr="00224066" w14:paraId="3947A83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F12E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A4566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China Telecom (Macau) Limitada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92C97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455 07</w:t>
            </w:r>
          </w:p>
        </w:tc>
      </w:tr>
      <w:tr w:rsidR="00224066" w:rsidRPr="00224066" w14:paraId="614CA317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0DBCA6" w14:textId="77777777" w:rsidR="00224066" w:rsidRPr="00224066" w:rsidRDefault="00224066" w:rsidP="00072C8F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Macedonia del Norte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0ADE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FE4F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2FE5FD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1996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ADA5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B6C70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294 01</w:t>
            </w:r>
          </w:p>
        </w:tc>
      </w:tr>
      <w:tr w:rsidR="00224066" w:rsidRPr="00224066" w14:paraId="2282A67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AF7E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8521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Cosmofon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51003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294 02</w:t>
            </w:r>
          </w:p>
        </w:tc>
      </w:tr>
      <w:tr w:rsidR="00224066" w:rsidRPr="00224066" w14:paraId="03A10DB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39AE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F0DA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Nov Operator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FE44C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294 03</w:t>
            </w:r>
          </w:p>
        </w:tc>
      </w:tr>
      <w:tr w:rsidR="00224066" w:rsidRPr="00224066" w14:paraId="4EE40E8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97D8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5121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Company for telecommunications LYCAMOBILE LLC-Skopje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8C0D3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294 04</w:t>
            </w:r>
          </w:p>
        </w:tc>
      </w:tr>
      <w:tr w:rsidR="00224066" w:rsidRPr="00224066" w14:paraId="3A4B803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0F6F6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3161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WTI Macedonia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7C86C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294 10</w:t>
            </w:r>
          </w:p>
        </w:tc>
      </w:tr>
      <w:tr w:rsidR="00224066" w:rsidRPr="00224066" w14:paraId="38DA01E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81DA6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A46B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MOBIK TELEKOMUNIKACII DOOEL- Skopje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CC1F5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294 11</w:t>
            </w:r>
          </w:p>
        </w:tc>
      </w:tr>
      <w:tr w:rsidR="00224066" w:rsidRPr="00224066" w14:paraId="5A222F3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88AD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8711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MTEL DOOEL Skopje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ACF43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294 12</w:t>
            </w:r>
          </w:p>
        </w:tc>
      </w:tr>
      <w:tr w:rsidR="00224066" w:rsidRPr="00224066" w14:paraId="3B42974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79F1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Madagascar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3E0E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BA6F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4F9B70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B1F4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33D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Celtel Madagascar (Zain),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97789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646 01</w:t>
            </w:r>
          </w:p>
        </w:tc>
      </w:tr>
      <w:tr w:rsidR="00224066" w:rsidRPr="00224066" w14:paraId="22DE4BB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F086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64C4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 Madagascar,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CD811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646 02</w:t>
            </w:r>
          </w:p>
        </w:tc>
      </w:tr>
      <w:tr w:rsidR="00224066" w:rsidRPr="00224066" w14:paraId="592AE3A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0C59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C77E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Malagasy Mobile,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55870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646 04</w:t>
            </w:r>
          </w:p>
        </w:tc>
      </w:tr>
      <w:tr w:rsidR="00224066" w:rsidRPr="00224066" w14:paraId="0E30ADBF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6B4C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Malasia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55B55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1A62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1FE12A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86391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4A58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 Telecommunications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215D1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502 10</w:t>
            </w:r>
          </w:p>
        </w:tc>
      </w:tr>
      <w:tr w:rsidR="00224066" w:rsidRPr="00224066" w14:paraId="00D62BF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1F5B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052E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Malaysian Mobile Services Sdn Bhd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E8677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502 12</w:t>
            </w:r>
          </w:p>
        </w:tc>
      </w:tr>
      <w:tr w:rsidR="00224066" w:rsidRPr="00224066" w14:paraId="20BF22C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61F7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592A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Celcom (Malaysia) Berhad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CEB9E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502 13</w:t>
            </w:r>
          </w:p>
        </w:tc>
      </w:tr>
      <w:tr w:rsidR="00224066" w:rsidRPr="00224066" w14:paraId="044E6D5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A5B4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08E4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Telekom Malaysia Berhad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459AB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502 14</w:t>
            </w:r>
          </w:p>
        </w:tc>
      </w:tr>
      <w:tr w:rsidR="00224066" w:rsidRPr="00224066" w14:paraId="5F55BD6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C4DE1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8A24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 Telecommunications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A1696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502 16</w:t>
            </w:r>
          </w:p>
        </w:tc>
      </w:tr>
      <w:tr w:rsidR="00224066" w:rsidRPr="00224066" w14:paraId="452B261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4F23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01A5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Malaysian Mobile Services Sdn Bhd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2CC91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502 17</w:t>
            </w:r>
          </w:p>
        </w:tc>
      </w:tr>
      <w:tr w:rsidR="00224066" w:rsidRPr="00224066" w14:paraId="1258F96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61E7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EF5F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 Mobile Sdn. Bhd.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42BCF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502 18</w:t>
            </w:r>
          </w:p>
        </w:tc>
      </w:tr>
      <w:tr w:rsidR="00224066" w:rsidRPr="00224066" w14:paraId="1128965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6570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AB67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Celcom (Malaysia) Berhad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A32E0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502 19</w:t>
            </w:r>
          </w:p>
        </w:tc>
      </w:tr>
      <w:tr w:rsidR="00224066" w:rsidRPr="00224066" w14:paraId="435A6F5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1D118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36342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Electcoms Wireless Sdn Bhd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7C447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502 20</w:t>
            </w:r>
          </w:p>
        </w:tc>
      </w:tr>
      <w:tr w:rsidR="00224066" w:rsidRPr="00224066" w14:paraId="443BBB0D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6DBF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Malawi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6811A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7B17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0E9366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83B6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EA9E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Telekom Network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D1850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650 01</w:t>
            </w:r>
          </w:p>
        </w:tc>
      </w:tr>
      <w:tr w:rsidR="00224066" w:rsidRPr="00224066" w14:paraId="095E6DC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D91D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5F025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Celtel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E8ADC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650 10</w:t>
            </w:r>
          </w:p>
        </w:tc>
      </w:tr>
      <w:tr w:rsidR="00224066" w:rsidRPr="00224066" w14:paraId="14E05DD8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A71D2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Maldivas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1626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C3715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CC3D07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CDA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D148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DhiMobile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DBCFE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472 01</w:t>
            </w:r>
          </w:p>
        </w:tc>
      </w:tr>
      <w:tr w:rsidR="00224066" w:rsidRPr="00224066" w14:paraId="3BA69017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2085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Malí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A4A7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CB8B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D4B765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F2A7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0868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Malitel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A5521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610 01</w:t>
            </w:r>
          </w:p>
        </w:tc>
      </w:tr>
      <w:tr w:rsidR="00224066" w:rsidRPr="00224066" w14:paraId="47E6E9F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0747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5E95D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 Mali 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A7AEB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610 02</w:t>
            </w:r>
          </w:p>
        </w:tc>
      </w:tr>
      <w:tr w:rsidR="00224066" w:rsidRPr="00224066" w14:paraId="5A8C446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A98A6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2F99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ATEL-SA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0EE5A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610 03</w:t>
            </w:r>
          </w:p>
        </w:tc>
      </w:tr>
      <w:tr w:rsidR="00224066" w:rsidRPr="00224066" w14:paraId="5CFDDD3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2874F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Malta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1BE9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E8B8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5544D6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1C131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1650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Epic Communications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0AAB2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278 01</w:t>
            </w:r>
          </w:p>
        </w:tc>
      </w:tr>
      <w:tr w:rsidR="00224066" w:rsidRPr="00224066" w14:paraId="14A5736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B6E7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3AC9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GO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4EBC9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278 21</w:t>
            </w:r>
          </w:p>
        </w:tc>
      </w:tr>
      <w:tr w:rsidR="00224066" w:rsidRPr="00224066" w14:paraId="4335A1B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47FC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A102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GO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DECB9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278 30</w:t>
            </w:r>
          </w:p>
        </w:tc>
      </w:tr>
      <w:tr w:rsidR="00224066" w:rsidRPr="00224066" w14:paraId="18519B0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88FFD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CB63D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Melita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C3459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278 77</w:t>
            </w:r>
          </w:p>
        </w:tc>
      </w:tr>
      <w:tr w:rsidR="00224066" w:rsidRPr="00224066" w14:paraId="56996C18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B642D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Malvinas (Islas) (Falkland)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2E88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2CB7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25A435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D4C2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4472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Touch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EC468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750 001</w:t>
            </w:r>
          </w:p>
        </w:tc>
      </w:tr>
      <w:tr w:rsidR="00224066" w:rsidRPr="00224066" w14:paraId="3F58AE4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D65772" w14:textId="77777777" w:rsidR="00224066" w:rsidRPr="00224066" w:rsidRDefault="00224066" w:rsidP="00072C8F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Marruecos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E567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AEAE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23E900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2377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AEED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Médi Télécom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D3D92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604 00</w:t>
            </w:r>
          </w:p>
        </w:tc>
      </w:tr>
      <w:tr w:rsidR="00224066" w:rsidRPr="00224066" w14:paraId="7A57499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2719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18AA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Itissalat Al-Maghrib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4B06F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604 01</w:t>
            </w:r>
          </w:p>
        </w:tc>
      </w:tr>
      <w:tr w:rsidR="00224066" w:rsidRPr="00224066" w14:paraId="3F11FF3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AFC6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3EA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Wana Corporate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19AD1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604 02</w:t>
            </w:r>
          </w:p>
        </w:tc>
      </w:tr>
      <w:tr w:rsidR="00224066" w:rsidRPr="00224066" w14:paraId="39D1427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7862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63F4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 Houria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AA2EC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604 04</w:t>
            </w:r>
          </w:p>
        </w:tc>
      </w:tr>
      <w:tr w:rsidR="00224066" w:rsidRPr="00224066" w14:paraId="243D3D7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EE9A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B2BB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Wana Corporate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DC307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604 05</w:t>
            </w:r>
          </w:p>
        </w:tc>
      </w:tr>
      <w:tr w:rsidR="00224066" w:rsidRPr="00224066" w14:paraId="76794EB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6B18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A826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Itissalat Al-Maghrib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CB4DE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604 06</w:t>
            </w:r>
          </w:p>
        </w:tc>
      </w:tr>
      <w:tr w:rsidR="00224066" w:rsidRPr="00224066" w14:paraId="28424E0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CCD5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177F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 Houria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7CF7F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604 99</w:t>
            </w:r>
          </w:p>
        </w:tc>
      </w:tr>
      <w:tr w:rsidR="00224066" w:rsidRPr="00224066" w14:paraId="268683CE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B8F19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Mauricio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7D49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27B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ABEAF8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7B42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C3C7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Cellplus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C9834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617 01</w:t>
            </w:r>
          </w:p>
        </w:tc>
      </w:tr>
      <w:tr w:rsidR="00224066" w:rsidRPr="00224066" w14:paraId="09BB44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5FF1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B556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Mahanagar Telephone (Mauritius)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B3C5E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617 02</w:t>
            </w:r>
          </w:p>
        </w:tc>
      </w:tr>
      <w:tr w:rsidR="00224066" w:rsidRPr="00224066" w14:paraId="2163DE6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463E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DC2B5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Mahanagar Telephone (Mauritius)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7714C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617 03</w:t>
            </w:r>
          </w:p>
        </w:tc>
      </w:tr>
      <w:tr w:rsidR="00224066" w:rsidRPr="00224066" w14:paraId="3078D18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58927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F72E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Emtel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D2078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617 10</w:t>
            </w:r>
          </w:p>
        </w:tc>
      </w:tr>
      <w:tr w:rsidR="00224066" w:rsidRPr="00224066" w14:paraId="0D595E6B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0A83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Mauritania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5A27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A3D6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2915A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87E0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BB65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Mattel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27A27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609 01</w:t>
            </w:r>
          </w:p>
        </w:tc>
      </w:tr>
      <w:tr w:rsidR="00224066" w:rsidRPr="00224066" w14:paraId="0859CAE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40E0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E354B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Chinguitel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36C61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609 02</w:t>
            </w:r>
          </w:p>
        </w:tc>
      </w:tr>
      <w:tr w:rsidR="00224066" w:rsidRPr="00224066" w14:paraId="5BA6A08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CAC1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7CE87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Mauritel Mobiles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F0317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609 10</w:t>
            </w:r>
          </w:p>
        </w:tc>
      </w:tr>
      <w:tr w:rsidR="00224066" w:rsidRPr="00224066" w14:paraId="46648C18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6A71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México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6B1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5E4A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369234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5F51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B751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COMUNICACIONES DIGITALES DEL NORTE, S.A.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3DE6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334 001</w:t>
            </w:r>
          </w:p>
        </w:tc>
      </w:tr>
      <w:tr w:rsidR="00224066" w:rsidRPr="00224066" w14:paraId="1A2D57E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7B95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1555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COMUNICACIONES DIGITALES, S. DE R.L.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8F3D3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334 010</w:t>
            </w:r>
          </w:p>
        </w:tc>
      </w:tr>
      <w:tr w:rsidR="00224066" w:rsidRPr="00224066" w14:paraId="722781A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9308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AF467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RADIOMÓVIL DIPSA, S.A.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2F930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334 020</w:t>
            </w:r>
          </w:p>
        </w:tc>
      </w:tr>
      <w:tr w:rsidR="00224066" w:rsidRPr="00224066" w14:paraId="1F97BF2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A5B9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D9FC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PEGASO PCS, S.A.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AC572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334 030</w:t>
            </w:r>
          </w:p>
        </w:tc>
      </w:tr>
      <w:tr w:rsidR="00224066" w:rsidRPr="00224066" w14:paraId="008E6DD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8DAC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147A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NORTE, S. DE R.L. DE C.V. Y AT&amp;T DESARROLLO EN COMUNICACIONES DE MÉXICO, S. DE R.L.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A93CC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334 040</w:t>
            </w:r>
          </w:p>
        </w:tc>
      </w:tr>
      <w:tr w:rsidR="00224066" w:rsidRPr="00224066" w14:paraId="2C4A4F8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17F9F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DD49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GRUPO AT&amp;T CELULLAR, S. DE R.L.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4878A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334 050</w:t>
            </w:r>
          </w:p>
        </w:tc>
      </w:tr>
      <w:tr w:rsidR="00224066" w:rsidRPr="00224066" w14:paraId="283A7BD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DAB1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E147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SERVICIOS DE ACCESO INALÁMBRICO, S.A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734C1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334 060</w:t>
            </w:r>
          </w:p>
        </w:tc>
      </w:tr>
      <w:tr w:rsidR="00224066" w:rsidRPr="00224066" w14:paraId="0DE3CE2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AE12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18881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TELÉFONOS DE MÉXICO, S.A.B.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2A394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334 066</w:t>
            </w:r>
          </w:p>
        </w:tc>
      </w:tr>
      <w:tr w:rsidR="00224066" w:rsidRPr="00224066" w14:paraId="64B8A92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688FF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6738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COMERCIALIZACIÓN MÓVIL, S. DE R.L.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F6A8D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334 070</w:t>
            </w:r>
          </w:p>
        </w:tc>
      </w:tr>
      <w:tr w:rsidR="00224066" w:rsidRPr="00224066" w14:paraId="4AE1CCA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3D5E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71B7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COMERCIALIZACIÓN MÓVIL, S. DE R.L.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8733F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334 080</w:t>
            </w:r>
          </w:p>
        </w:tc>
      </w:tr>
      <w:tr w:rsidR="00224066" w:rsidRPr="00224066" w14:paraId="73BEB36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74B3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06D7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AT&amp;T COMUNICACIONES DIGITALES, S. DE R.L.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8B6C1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334 090</w:t>
            </w:r>
          </w:p>
        </w:tc>
      </w:tr>
      <w:tr w:rsidR="00224066" w:rsidRPr="00224066" w14:paraId="75BC533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F64D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FD11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TELECOMUNICACIONES DE MÉXICO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86998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334 100</w:t>
            </w:r>
          </w:p>
        </w:tc>
      </w:tr>
      <w:tr w:rsidR="00224066" w:rsidRPr="00224066" w14:paraId="04E69A9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D04A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C8F5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MAXCOM TELECOMUNICACIONES, S.A.B.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84561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334 110</w:t>
            </w:r>
          </w:p>
        </w:tc>
      </w:tr>
      <w:tr w:rsidR="00224066" w:rsidRPr="00224066" w14:paraId="0BF3D17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C4CF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5629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QUICKLY PHONE, S.A.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8E162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334 120</w:t>
            </w:r>
          </w:p>
        </w:tc>
      </w:tr>
      <w:tr w:rsidR="00224066" w:rsidRPr="00224066" w14:paraId="2126306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B7CE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79B92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AXTEL, S.A.B.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C1C16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334 130</w:t>
            </w:r>
          </w:p>
        </w:tc>
      </w:tr>
      <w:tr w:rsidR="00224066" w:rsidRPr="00224066" w14:paraId="305F222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1C26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068D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ALTÁN REDES, S.A.P.I.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70DF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334 140</w:t>
            </w:r>
          </w:p>
        </w:tc>
      </w:tr>
      <w:tr w:rsidR="00224066" w:rsidRPr="00224066" w14:paraId="22D79E7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AD39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8AC5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ULTRAVISIÓN, S.A.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C4615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334 150</w:t>
            </w:r>
          </w:p>
        </w:tc>
      </w:tr>
      <w:tr w:rsidR="00224066" w:rsidRPr="00224066" w14:paraId="240AB49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E76D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62EC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CABLEVISIÓN RED, S.A.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16E2E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334 160</w:t>
            </w:r>
          </w:p>
        </w:tc>
      </w:tr>
      <w:tr w:rsidR="00224066" w:rsidRPr="00224066" w14:paraId="0FF7E2C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BE0E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4F2AF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OXIO MOBILE, S.A.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2FCDD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334 170</w:t>
            </w:r>
          </w:p>
        </w:tc>
      </w:tr>
      <w:tr w:rsidR="00224066" w:rsidRPr="00224066" w14:paraId="1785443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C4D9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E41C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FREEDOMPOP MÉXICO, S.A.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1BFB5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334 180</w:t>
            </w:r>
          </w:p>
        </w:tc>
      </w:tr>
      <w:tr w:rsidR="00224066" w:rsidRPr="00224066" w14:paraId="3C6CE42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97D4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D2DF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VIASAT TECNOLOGÍA, S.A. DE C.V.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CC79E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334 190</w:t>
            </w:r>
          </w:p>
        </w:tc>
      </w:tr>
      <w:tr w:rsidR="00224066" w:rsidRPr="00224066" w14:paraId="724E7D6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79EB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Micronesia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5C1C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BEC9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0CFDAE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2DAA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E5ED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FSM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DC706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550 01</w:t>
            </w:r>
          </w:p>
        </w:tc>
      </w:tr>
      <w:tr w:rsidR="00224066" w:rsidRPr="00224066" w14:paraId="18FE36E9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0CD8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Moldova (República de)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EB28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8081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196B20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8D36D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7F0B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 Moldova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FBAFD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259 01</w:t>
            </w:r>
          </w:p>
        </w:tc>
      </w:tr>
      <w:tr w:rsidR="00224066" w:rsidRPr="00224066" w14:paraId="424A645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37F9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5F16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Moldcell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E58C7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259 02</w:t>
            </w:r>
          </w:p>
        </w:tc>
      </w:tr>
      <w:tr w:rsidR="00224066" w:rsidRPr="00224066" w14:paraId="7591249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F7E6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422E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J.S.C. Moldtelecom/3G UMTS (W-CDMA)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000A1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259 05</w:t>
            </w:r>
          </w:p>
        </w:tc>
      </w:tr>
      <w:tr w:rsidR="00224066" w:rsidRPr="00224066" w14:paraId="462FBF2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36CE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8B2D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J.S.C. Moldtelecom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52CA8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259 99</w:t>
            </w:r>
          </w:p>
        </w:tc>
      </w:tr>
      <w:tr w:rsidR="00224066" w:rsidRPr="00224066" w14:paraId="6E6B766D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C54A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Mónaco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D6826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55ECD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C2A041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AB25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CFC9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Orange/Monaco Télécom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7B243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208 01</w:t>
            </w:r>
          </w:p>
        </w:tc>
      </w:tr>
      <w:tr w:rsidR="00224066" w:rsidRPr="00224066" w14:paraId="0B0E861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EAB3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FDBF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Société Française du Radiotéléphone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9D4FE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208 10</w:t>
            </w:r>
          </w:p>
        </w:tc>
      </w:tr>
      <w:tr w:rsidR="00224066" w:rsidRPr="00224066" w14:paraId="616B0E2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3A02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7B39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Bouygues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473FE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208 20</w:t>
            </w:r>
          </w:p>
        </w:tc>
      </w:tr>
      <w:tr w:rsidR="00224066" w:rsidRPr="00224066" w14:paraId="50EDFA2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0BDA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C62C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Monaco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B1CC0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212 10</w:t>
            </w:r>
          </w:p>
        </w:tc>
      </w:tr>
      <w:tr w:rsidR="00224066" w:rsidRPr="00224066" w14:paraId="5AC6CFF9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A32F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Mongolia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65AA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40E6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73A798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256D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E022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9C6E2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428 99</w:t>
            </w:r>
          </w:p>
        </w:tc>
      </w:tr>
      <w:tr w:rsidR="00224066" w:rsidRPr="00224066" w14:paraId="7486AD8D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55F6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Montenegro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E17C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67D5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9F546A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BCEC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D7B0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Telenor Montenegro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A7871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297 01</w:t>
            </w:r>
          </w:p>
        </w:tc>
      </w:tr>
      <w:tr w:rsidR="00224066" w:rsidRPr="00224066" w14:paraId="03B2DB7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A561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8E88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Crnogorski Telekom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228E1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297 02</w:t>
            </w:r>
          </w:p>
        </w:tc>
      </w:tr>
      <w:tr w:rsidR="00224066" w:rsidRPr="00224066" w14:paraId="660D0B3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9AE71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A0E6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Mtel Montenegro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B5BC7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297 03</w:t>
            </w:r>
          </w:p>
        </w:tc>
      </w:tr>
      <w:tr w:rsidR="00224066" w:rsidRPr="00224066" w14:paraId="6750129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73DD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Montserrat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054A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17136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D450B7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E5E45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752A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&amp; Wireless (West Indies) Ltd trading as Lime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E0F5D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354 860</w:t>
            </w:r>
          </w:p>
        </w:tc>
      </w:tr>
      <w:tr w:rsidR="00224066" w:rsidRPr="00224066" w14:paraId="01D36F0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D652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Mozambique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2C1E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8FDB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086339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57D35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544C8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T.D.M.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08112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643 01</w:t>
            </w:r>
          </w:p>
        </w:tc>
      </w:tr>
      <w:tr w:rsidR="00224066" w:rsidRPr="00224066" w14:paraId="45E5511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7549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89B9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Movitel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A256B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643 03</w:t>
            </w:r>
          </w:p>
        </w:tc>
      </w:tr>
      <w:tr w:rsidR="00224066" w:rsidRPr="00224066" w14:paraId="3672E34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63E7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C50E0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VM Sarl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B8968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643 04</w:t>
            </w:r>
          </w:p>
        </w:tc>
      </w:tr>
      <w:tr w:rsidR="00224066" w:rsidRPr="00224066" w14:paraId="61570E2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84E8E9" w14:textId="77777777" w:rsidR="00224066" w:rsidRPr="00224066" w:rsidRDefault="00224066" w:rsidP="00072C8F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Myanmar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E82A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B74E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509015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C6B5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2AE6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Myanmar Posts and Telecommunications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D87B8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414 00</w:t>
            </w:r>
          </w:p>
        </w:tc>
      </w:tr>
      <w:tr w:rsidR="00224066" w:rsidRPr="00224066" w14:paraId="7CC7AEA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85C2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8FC6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Myanmar Posts and Telecommunications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AE0A2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414 01</w:t>
            </w:r>
          </w:p>
        </w:tc>
      </w:tr>
      <w:tr w:rsidR="00224066" w:rsidRPr="00224066" w14:paraId="149364D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839F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9717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Myanmar Posts and Telecommunications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79E00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414 02</w:t>
            </w:r>
          </w:p>
        </w:tc>
      </w:tr>
      <w:tr w:rsidR="00224066" w:rsidRPr="00224066" w14:paraId="53D1CDE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90B4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6B1E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Myanmar Economic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8E294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414 03</w:t>
            </w:r>
          </w:p>
        </w:tc>
      </w:tr>
      <w:tr w:rsidR="00224066" w:rsidRPr="00224066" w14:paraId="24E00F8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D4D3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B8871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Myanmar Posts and Telecommunications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23D64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414 04</w:t>
            </w:r>
          </w:p>
        </w:tc>
      </w:tr>
      <w:tr w:rsidR="00224066" w:rsidRPr="00224066" w14:paraId="2893A79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BF73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C657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Ooredoo Myanmar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166E5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414 05</w:t>
            </w:r>
          </w:p>
        </w:tc>
      </w:tr>
      <w:tr w:rsidR="00224066" w:rsidRPr="00224066" w14:paraId="1CF63E6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9232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9860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Telenor Myanmar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AB33F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414 06</w:t>
            </w:r>
          </w:p>
        </w:tc>
      </w:tr>
      <w:tr w:rsidR="00224066" w:rsidRPr="00224066" w14:paraId="4FCFC59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C42E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42BD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Myanmar National Tele &amp; Communication Co.,Ltd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72FFE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414 09</w:t>
            </w:r>
          </w:p>
        </w:tc>
      </w:tr>
      <w:tr w:rsidR="00224066" w:rsidRPr="00224066" w14:paraId="7CE1AA8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DB09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FC7B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Amara Communication Co.,Ltd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1B1AD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414 20</w:t>
            </w:r>
          </w:p>
        </w:tc>
      </w:tr>
      <w:tr w:rsidR="00224066" w:rsidRPr="00224066" w14:paraId="423A927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580A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8995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Amara Communication Co.,Ltd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34EB7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414 21</w:t>
            </w:r>
          </w:p>
        </w:tc>
      </w:tr>
      <w:tr w:rsidR="00224066" w:rsidRPr="00224066" w14:paraId="48D1966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1D5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3FC7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Fortune Telecom Co.,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E1283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414 22</w:t>
            </w:r>
          </w:p>
        </w:tc>
      </w:tr>
      <w:tr w:rsidR="00224066" w:rsidRPr="00224066" w14:paraId="4BE4F28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8403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8158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Global Technology Co.,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3D760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414 23</w:t>
            </w:r>
          </w:p>
        </w:tc>
      </w:tr>
      <w:tr w:rsidR="00224066" w:rsidRPr="00224066" w14:paraId="64DCCE8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3856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Namibia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5BF8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5415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F3C04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ECB4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E455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Mobile Telecommunications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A1FB8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649 01</w:t>
            </w:r>
          </w:p>
        </w:tc>
      </w:tr>
      <w:tr w:rsidR="00224066" w:rsidRPr="00224066" w14:paraId="43DB48A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8C1A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CEFC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Namibia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A638B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649 02</w:t>
            </w:r>
          </w:p>
        </w:tc>
      </w:tr>
      <w:tr w:rsidR="00224066" w:rsidRPr="00224066" w14:paraId="78DACB5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7E3B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BD96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Powercom Pty Ltd (leo)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4C801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649 03</w:t>
            </w:r>
          </w:p>
        </w:tc>
      </w:tr>
      <w:tr w:rsidR="00224066" w:rsidRPr="00224066" w14:paraId="47BD2A3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B8CD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A73D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Paratus Telecommunications (Pty)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EBB64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649 04</w:t>
            </w:r>
          </w:p>
        </w:tc>
      </w:tr>
      <w:tr w:rsidR="00224066" w:rsidRPr="00224066" w14:paraId="4ECE833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0991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1C7F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Demshi Investments CC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4107A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649 05</w:t>
            </w:r>
          </w:p>
        </w:tc>
      </w:tr>
      <w:tr w:rsidR="00224066" w:rsidRPr="00224066" w14:paraId="0CC8B62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8D3C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658A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MTN Namibia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891A7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649 06</w:t>
            </w:r>
          </w:p>
        </w:tc>
      </w:tr>
      <w:tr w:rsidR="00224066" w:rsidRPr="00224066" w14:paraId="658608D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0099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178C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Capricorn Connect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63DF9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649 07</w:t>
            </w:r>
          </w:p>
        </w:tc>
      </w:tr>
      <w:tr w:rsidR="00224066" w:rsidRPr="00224066" w14:paraId="0BDCCF3F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0DD7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Nauru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04C6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4388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3CDEFF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0760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FCCD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 (Fiji)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62C93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542 02</w:t>
            </w:r>
          </w:p>
        </w:tc>
      </w:tr>
      <w:tr w:rsidR="00224066" w:rsidRPr="00224066" w14:paraId="2EA17450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7ABA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Nepal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4EEB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AF2E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2C0447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F7DE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22B2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Nepal Telecommunications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25BC9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429 01</w:t>
            </w:r>
          </w:p>
        </w:tc>
      </w:tr>
      <w:tr w:rsidR="00224066" w:rsidRPr="00224066" w14:paraId="2EF1FCB4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0F8D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Nicaragua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A512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9AC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C1FCDB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7864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B083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Empresa Nicaragüense de Telecomunicaciones, S.A. (ENITEL)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A56BA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710 21</w:t>
            </w:r>
          </w:p>
        </w:tc>
      </w:tr>
      <w:tr w:rsidR="00224066" w:rsidRPr="00224066" w14:paraId="78ECCE1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24D75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657B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Servicios de Comunicaciones, S.A. (SERCOM)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330FA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710 73</w:t>
            </w:r>
          </w:p>
        </w:tc>
      </w:tr>
      <w:tr w:rsidR="00224066" w:rsidRPr="00224066" w14:paraId="088AF54B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AB20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Níger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03CD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E4B8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F2906B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F0EF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287B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Sahel.Com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11C11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614 01</w:t>
            </w:r>
          </w:p>
        </w:tc>
      </w:tr>
      <w:tr w:rsidR="00224066" w:rsidRPr="00224066" w14:paraId="5427BB8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F45E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E48A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ADAF3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614 02</w:t>
            </w:r>
          </w:p>
        </w:tc>
      </w:tr>
      <w:tr w:rsidR="00224066" w:rsidRPr="00224066" w14:paraId="7C68CC7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521A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D2BF9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0CC83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614 03</w:t>
            </w:r>
          </w:p>
        </w:tc>
      </w:tr>
      <w:tr w:rsidR="00224066" w:rsidRPr="00224066" w14:paraId="15F7BC6E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7851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Nigeria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8B6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FC37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339D8A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0482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19FC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Econet Wireless Nigeria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FFB11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621 20</w:t>
            </w:r>
          </w:p>
        </w:tc>
      </w:tr>
      <w:tr w:rsidR="00224066" w:rsidRPr="00224066" w14:paraId="2C66100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39974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6E18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MTN Nigeria 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AFA55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621 30</w:t>
            </w:r>
          </w:p>
        </w:tc>
      </w:tr>
      <w:tr w:rsidR="00224066" w:rsidRPr="00224066" w14:paraId="5A449BA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82DE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8D60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CD4E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621 40</w:t>
            </w:r>
          </w:p>
        </w:tc>
      </w:tr>
      <w:tr w:rsidR="00224066" w:rsidRPr="00224066" w14:paraId="587BD40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1358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41128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Globacom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71594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621 50</w:t>
            </w:r>
          </w:p>
        </w:tc>
      </w:tr>
      <w:tr w:rsidR="00224066" w:rsidRPr="00224066" w14:paraId="0CC3438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8146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725E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EMTS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A0114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621 60</w:t>
            </w:r>
          </w:p>
        </w:tc>
      </w:tr>
      <w:tr w:rsidR="00224066" w:rsidRPr="00224066" w14:paraId="7DC07F6B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028C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Niue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D6D6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EB73A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366B14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E51D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99C0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Niue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7B548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555 01</w:t>
            </w:r>
          </w:p>
        </w:tc>
      </w:tr>
      <w:tr w:rsidR="00224066" w:rsidRPr="00224066" w14:paraId="1CAC4F80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ACFD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Noruega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A48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12EA1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D6E3CA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72A9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E648A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Telenor Norge 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7EAAE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242 01</w:t>
            </w:r>
          </w:p>
        </w:tc>
      </w:tr>
      <w:tr w:rsidR="00224066" w:rsidRPr="00224066" w14:paraId="0B45A79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198E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69DD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Telia Norge 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649F7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242 02</w:t>
            </w:r>
          </w:p>
        </w:tc>
      </w:tr>
      <w:tr w:rsidR="00224066" w:rsidRPr="00224066" w14:paraId="325B865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3C0BA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97C2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Teletopia Gruppen 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0B021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242 03</w:t>
            </w:r>
          </w:p>
        </w:tc>
      </w:tr>
      <w:tr w:rsidR="00224066" w:rsidRPr="00224066" w14:paraId="275B1FE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3E9A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B8AA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Telia Norge 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77F0B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242 05</w:t>
            </w:r>
          </w:p>
        </w:tc>
      </w:tr>
      <w:tr w:rsidR="00224066" w:rsidRPr="00224066" w14:paraId="61D9B9A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2F4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D60BD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ICE Norge 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0961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242 06</w:t>
            </w:r>
          </w:p>
        </w:tc>
      </w:tr>
      <w:tr w:rsidR="00224066" w:rsidRPr="00224066" w14:paraId="6F79BE7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B5283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D3D3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Phonero 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70CD1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242 07</w:t>
            </w:r>
          </w:p>
        </w:tc>
      </w:tr>
      <w:tr w:rsidR="00224066" w:rsidRPr="00224066" w14:paraId="3B19C90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8D52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A575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TDC 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97580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242 08</w:t>
            </w:r>
          </w:p>
        </w:tc>
      </w:tr>
      <w:tr w:rsidR="00224066" w:rsidRPr="00224066" w14:paraId="2626326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312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1F03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Com4 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D15E9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242 09</w:t>
            </w:r>
          </w:p>
        </w:tc>
      </w:tr>
      <w:tr w:rsidR="00224066" w:rsidRPr="00224066" w14:paraId="52EEBED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685C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B943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Norwegian Communications Authority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62449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242 10</w:t>
            </w:r>
          </w:p>
        </w:tc>
      </w:tr>
      <w:tr w:rsidR="00224066" w:rsidRPr="00224066" w14:paraId="59A4ADF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1CBB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5276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Systemnet 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8FFB3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242 11</w:t>
            </w:r>
          </w:p>
        </w:tc>
      </w:tr>
      <w:tr w:rsidR="00224066" w:rsidRPr="00224066" w14:paraId="714D656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B2BF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7460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Telenor Norge 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B2900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242 12</w:t>
            </w:r>
          </w:p>
        </w:tc>
      </w:tr>
      <w:tr w:rsidR="00224066" w:rsidRPr="00224066" w14:paraId="08051EB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3794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4057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ICE Communication Norge 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758F3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242 14</w:t>
            </w:r>
          </w:p>
        </w:tc>
      </w:tr>
      <w:tr w:rsidR="00224066" w:rsidRPr="00224066" w14:paraId="14953EC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77CF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6B17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Jernbaneverket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650C4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242 20</w:t>
            </w:r>
          </w:p>
        </w:tc>
      </w:tr>
      <w:tr w:rsidR="00224066" w:rsidRPr="00224066" w14:paraId="7AD9E63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967E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906F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Jernbaneverket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10FD7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242 21</w:t>
            </w:r>
          </w:p>
        </w:tc>
      </w:tr>
      <w:tr w:rsidR="00224066" w:rsidRPr="00224066" w14:paraId="224CA8E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62FB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540D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Lycamobile Norway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974C0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242 23</w:t>
            </w:r>
          </w:p>
        </w:tc>
      </w:tr>
      <w:tr w:rsidR="00224066" w:rsidRPr="00224066" w14:paraId="65737A3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F838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A7E1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Tampnet AS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875FC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242 99</w:t>
            </w:r>
          </w:p>
        </w:tc>
      </w:tr>
      <w:tr w:rsidR="00224066" w:rsidRPr="00224066" w14:paraId="79C1BB73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2561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Nueva Caledonia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21432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19FB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369912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4129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ECB3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OPT Mobilis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9BDC9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546 01</w:t>
            </w:r>
          </w:p>
        </w:tc>
      </w:tr>
      <w:tr w:rsidR="00224066" w:rsidRPr="00224066" w14:paraId="6E261A61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F23C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Nueva Zelandia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17BC3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9D6B3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3D9F8A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CEE4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157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Reserved for AMPS MIN based IMSI's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21B2E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530 00</w:t>
            </w:r>
          </w:p>
        </w:tc>
      </w:tr>
      <w:tr w:rsidR="00224066" w:rsidRPr="00224066" w14:paraId="78E78E4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24EE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D496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One New Zealand Group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A8B9A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530 01</w:t>
            </w:r>
          </w:p>
        </w:tc>
      </w:tr>
      <w:tr w:rsidR="00224066" w:rsidRPr="00224066" w14:paraId="093D267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4A9D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8631D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Teleom New Zealand CDMA Network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32FDB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530 02</w:t>
            </w:r>
          </w:p>
        </w:tc>
      </w:tr>
      <w:tr w:rsidR="00224066" w:rsidRPr="00224066" w14:paraId="08D77D9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F843F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5369A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Woosh Wireless - CDMA Network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0974E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530 03</w:t>
            </w:r>
          </w:p>
        </w:tc>
      </w:tr>
      <w:tr w:rsidR="00224066" w:rsidRPr="00224066" w14:paraId="431C283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F9ED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13C4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One New Zealand Group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6C198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530 04</w:t>
            </w:r>
          </w:p>
        </w:tc>
      </w:tr>
      <w:tr w:rsidR="00224066" w:rsidRPr="00224066" w14:paraId="0DE63C4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4057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710F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New Zealand - UMTS Ntework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70227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530 05</w:t>
            </w:r>
          </w:p>
        </w:tc>
      </w:tr>
      <w:tr w:rsidR="00224066" w:rsidRPr="00224066" w14:paraId="7F59A7F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A3D61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5A4B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FX Networks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FD881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530 06</w:t>
            </w:r>
          </w:p>
        </w:tc>
      </w:tr>
      <w:tr w:rsidR="00224066" w:rsidRPr="00224066" w14:paraId="126A904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8D02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221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Dense Air New Zealand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C3FA6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530 07</w:t>
            </w:r>
          </w:p>
        </w:tc>
      </w:tr>
      <w:tr w:rsidR="00224066" w:rsidRPr="00224066" w14:paraId="07DA842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2E7AB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26A6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Interim Māori Spectrum Commission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D91A8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530 11</w:t>
            </w:r>
          </w:p>
        </w:tc>
      </w:tr>
      <w:tr w:rsidR="00224066" w:rsidRPr="00224066" w14:paraId="7399661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0CBC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A205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NZ Communications - UMTS Network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C7A1D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530 24</w:t>
            </w:r>
          </w:p>
        </w:tc>
      </w:tr>
      <w:tr w:rsidR="00224066" w:rsidRPr="00224066" w14:paraId="2CBA1E8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ED58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Omán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60FF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256C5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1F6D04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32AB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F2509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Oman Mobile Telecommunications Company (Oman Mobile)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09907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422 02</w:t>
            </w:r>
          </w:p>
        </w:tc>
      </w:tr>
      <w:tr w:rsidR="00224066" w:rsidRPr="00224066" w14:paraId="0DC4285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A151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CC9B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Oman Qatari Telecommunications Company (Nawras)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83439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422 03</w:t>
            </w:r>
          </w:p>
        </w:tc>
      </w:tr>
      <w:tr w:rsidR="00224066" w:rsidRPr="00224066" w14:paraId="4D01214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4D0F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5FAA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Oman Telecommunications Company (Omantel)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20C3B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422 04</w:t>
            </w:r>
          </w:p>
        </w:tc>
      </w:tr>
      <w:tr w:rsidR="00224066" w:rsidRPr="00224066" w14:paraId="5395D3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66FD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1C08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Oman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7D78F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422 06</w:t>
            </w:r>
          </w:p>
        </w:tc>
      </w:tr>
      <w:tr w:rsidR="00224066" w:rsidRPr="00224066" w14:paraId="7DD9CFA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D70BD5" w14:textId="77777777" w:rsidR="00224066" w:rsidRPr="00224066" w:rsidRDefault="00224066" w:rsidP="00072C8F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Países Bajos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EDB7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9F00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E9F972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FFED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5354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Intovoice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EEC8F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204 00</w:t>
            </w:r>
          </w:p>
        </w:tc>
      </w:tr>
      <w:tr w:rsidR="00224066" w:rsidRPr="00224066" w14:paraId="3F2A20E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765F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30066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Netherlands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73024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204 02</w:t>
            </w:r>
          </w:p>
        </w:tc>
      </w:tr>
      <w:tr w:rsidR="00224066" w:rsidRPr="00224066" w14:paraId="3A05534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3CF4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811B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Voiceworks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146F7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204 03</w:t>
            </w:r>
          </w:p>
        </w:tc>
      </w:tr>
      <w:tr w:rsidR="00224066" w:rsidRPr="00224066" w14:paraId="0E93115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5932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0D8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Libertel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DDF1D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204 04</w:t>
            </w:r>
          </w:p>
        </w:tc>
      </w:tr>
      <w:tr w:rsidR="00224066" w:rsidRPr="00224066" w14:paraId="0396690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0CB0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C93D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Private Mobility Nederland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4A471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204 06</w:t>
            </w:r>
          </w:p>
        </w:tc>
      </w:tr>
      <w:tr w:rsidR="00224066" w:rsidRPr="00224066" w14:paraId="69D55BA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479D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793D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Communications MOVE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3D46E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204 07</w:t>
            </w:r>
          </w:p>
        </w:tc>
      </w:tr>
      <w:tr w:rsidR="00224066" w:rsidRPr="00224066" w14:paraId="28B7730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2A637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37D7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KPN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5AE2B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204 08</w:t>
            </w:r>
          </w:p>
        </w:tc>
      </w:tr>
      <w:tr w:rsidR="00224066" w:rsidRPr="00224066" w14:paraId="7113960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C475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ABB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Lycamobile Netherlands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88FB0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204 09</w:t>
            </w:r>
          </w:p>
        </w:tc>
      </w:tr>
      <w:tr w:rsidR="00224066" w:rsidRPr="00224066" w14:paraId="0ECE182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6FA4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FBE7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KPN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E0028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204 10</w:t>
            </w:r>
          </w:p>
        </w:tc>
      </w:tr>
      <w:tr w:rsidR="00224066" w:rsidRPr="00224066" w14:paraId="544DEA3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81C74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C75F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Greenet Netwerk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A33C5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204 11</w:t>
            </w:r>
          </w:p>
        </w:tc>
      </w:tr>
      <w:tr w:rsidR="00224066" w:rsidRPr="00224066" w14:paraId="4EC2259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1FCE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40C72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KPN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25232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204 12</w:t>
            </w:r>
          </w:p>
        </w:tc>
      </w:tr>
      <w:tr w:rsidR="00224066" w:rsidRPr="00224066" w14:paraId="2C62FF7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2837D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F413B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Unica Installatietechniek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A54C0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204 13</w:t>
            </w:r>
          </w:p>
        </w:tc>
      </w:tr>
      <w:tr w:rsidR="00224066" w:rsidRPr="00224066" w14:paraId="6318094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EE43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9DA1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Venus &amp; Mercury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433A1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204 14</w:t>
            </w:r>
          </w:p>
        </w:tc>
      </w:tr>
      <w:tr w:rsidR="00224066" w:rsidRPr="00224066" w14:paraId="0E86267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29A85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2CC6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Ziggo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B52CD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204 15</w:t>
            </w:r>
          </w:p>
        </w:tc>
      </w:tr>
      <w:tr w:rsidR="00224066" w:rsidRPr="00224066" w14:paraId="4A1528E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7DC44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E06C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Netherlands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103A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204 16</w:t>
            </w:r>
          </w:p>
        </w:tc>
      </w:tr>
      <w:tr w:rsidR="00224066" w:rsidRPr="00224066" w14:paraId="71E9418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D00C7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7A77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Lebara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42E21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204 17</w:t>
            </w:r>
          </w:p>
        </w:tc>
      </w:tr>
      <w:tr w:rsidR="00224066" w:rsidRPr="00224066" w14:paraId="66B2B67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8303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26A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Ziggo Services 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502BF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204 18</w:t>
            </w:r>
          </w:p>
        </w:tc>
      </w:tr>
      <w:tr w:rsidR="00224066" w:rsidRPr="00224066" w14:paraId="460E442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0E94A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697E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Mixe Communication Solutions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2A626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204 19</w:t>
            </w:r>
          </w:p>
        </w:tc>
      </w:tr>
      <w:tr w:rsidR="00224066" w:rsidRPr="00224066" w14:paraId="1BBA2DB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58E56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668A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Netherlands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D5521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204 20</w:t>
            </w:r>
          </w:p>
        </w:tc>
      </w:tr>
      <w:tr w:rsidR="00224066" w:rsidRPr="00224066" w14:paraId="41AD098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77BF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EC61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ProRail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61956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204 21</w:t>
            </w:r>
          </w:p>
        </w:tc>
      </w:tr>
      <w:tr w:rsidR="00224066" w:rsidRPr="00224066" w14:paraId="30CA833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533E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95B3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Ministerie van Defensie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21691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204 22</w:t>
            </w:r>
          </w:p>
        </w:tc>
      </w:tr>
      <w:tr w:rsidR="00224066" w:rsidRPr="00224066" w14:paraId="20396AF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1863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BD01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KORE Wireless Nederland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E7371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204 23</w:t>
            </w:r>
          </w:p>
        </w:tc>
      </w:tr>
      <w:tr w:rsidR="00224066" w:rsidRPr="00224066" w14:paraId="03ADD79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C83D2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DEAA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PM Factory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52204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204 24</w:t>
            </w:r>
          </w:p>
        </w:tc>
      </w:tr>
      <w:tr w:rsidR="00224066" w:rsidRPr="00224066" w14:paraId="403DBFF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3520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2E0F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CapX Nederland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1CF70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204 25</w:t>
            </w:r>
          </w:p>
        </w:tc>
      </w:tr>
      <w:tr w:rsidR="00224066" w:rsidRPr="00224066" w14:paraId="7C2ABC4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F9C9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B460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SpeakUp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DBC53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204 26</w:t>
            </w:r>
          </w:p>
        </w:tc>
      </w:tr>
      <w:tr w:rsidR="00224066" w:rsidRPr="00224066" w14:paraId="7EA5045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84F69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F3A9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L-Mobi Mobile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CD00D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204 27</w:t>
            </w:r>
          </w:p>
        </w:tc>
      </w:tr>
      <w:tr w:rsidR="00224066" w:rsidRPr="00224066" w14:paraId="15CE61A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A4D3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620B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Lancelot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576BC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204 28</w:t>
            </w:r>
          </w:p>
        </w:tc>
      </w:tr>
      <w:tr w:rsidR="00224066" w:rsidRPr="00224066" w14:paraId="551C810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83F0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B4BD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Tismi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C8F2E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204 29</w:t>
            </w:r>
          </w:p>
        </w:tc>
      </w:tr>
      <w:tr w:rsidR="00224066" w:rsidRPr="00224066" w14:paraId="2E1DA8D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8EF1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CC69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ASpider Solutions Nederland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E4DDC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204 30</w:t>
            </w:r>
          </w:p>
        </w:tc>
      </w:tr>
      <w:tr w:rsidR="00224066" w:rsidRPr="00224066" w14:paraId="6BC6D49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E1F4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7FE4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Cubic Telecom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64456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204 32</w:t>
            </w:r>
          </w:p>
        </w:tc>
      </w:tr>
      <w:tr w:rsidR="00224066" w:rsidRPr="00224066" w14:paraId="1855861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D64E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8937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Truphone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3264E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204 33</w:t>
            </w:r>
          </w:p>
        </w:tc>
      </w:tr>
      <w:tr w:rsidR="00224066" w:rsidRPr="00224066" w14:paraId="784C511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055B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9113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Alcadis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B469D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204 61</w:t>
            </w:r>
          </w:p>
        </w:tc>
      </w:tr>
      <w:tr w:rsidR="00224066" w:rsidRPr="00224066" w14:paraId="5CB14C1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CEC0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B652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RGTN Wholesale Netherlands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86EFF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204 62</w:t>
            </w:r>
          </w:p>
        </w:tc>
      </w:tr>
      <w:tr w:rsidR="00224066" w:rsidRPr="00224066" w14:paraId="2F31B5E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C216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DBAE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Messagebird BV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C3236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204 63</w:t>
            </w:r>
          </w:p>
        </w:tc>
      </w:tr>
      <w:tr w:rsidR="00224066" w:rsidRPr="00224066" w14:paraId="703E848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1D35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AB272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Zetacom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0A03B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204 64</w:t>
            </w:r>
          </w:p>
        </w:tc>
      </w:tr>
      <w:tr w:rsidR="00224066" w:rsidRPr="00224066" w14:paraId="5638FA4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6F66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C159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Utility Connect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663CD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204 66</w:t>
            </w:r>
          </w:p>
        </w:tc>
      </w:tr>
      <w:tr w:rsidR="00224066" w:rsidRPr="00224066" w14:paraId="1A1830F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E5ED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DFB4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KPN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1977D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204 69</w:t>
            </w:r>
          </w:p>
        </w:tc>
      </w:tr>
      <w:tr w:rsidR="00224066" w:rsidRPr="00224066" w14:paraId="5E6F863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1AC8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7952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Enexis Netbeheer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52255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204 91</w:t>
            </w:r>
          </w:p>
        </w:tc>
      </w:tr>
      <w:tr w:rsidR="00224066" w:rsidRPr="00224066" w14:paraId="2CA39ABA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7C15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Pakistán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46AB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38F8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AEC342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73AE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EE08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Mobilink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B6F54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410 01</w:t>
            </w:r>
          </w:p>
        </w:tc>
      </w:tr>
      <w:tr w:rsidR="00224066" w:rsidRPr="00224066" w14:paraId="2B16B92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999F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786C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PAK Telecom Mobile Ltd. (UFONE)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F0DB3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410 03</w:t>
            </w:r>
          </w:p>
        </w:tc>
      </w:tr>
      <w:tr w:rsidR="00224066" w:rsidRPr="00224066" w14:paraId="361F1B9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CAD8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D7E8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CMPak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114F6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410 04</w:t>
            </w:r>
          </w:p>
        </w:tc>
      </w:tr>
      <w:tr w:rsidR="00224066" w:rsidRPr="00224066" w14:paraId="6895A25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7385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D0427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Telenor Pakistan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9378F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410 06</w:t>
            </w:r>
          </w:p>
        </w:tc>
      </w:tr>
      <w:tr w:rsidR="00224066" w:rsidRPr="00224066" w14:paraId="5606F40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816C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2FFB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Warid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D5255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410 07</w:t>
            </w:r>
          </w:p>
        </w:tc>
      </w:tr>
      <w:tr w:rsidR="00224066" w:rsidRPr="00224066" w14:paraId="04F90DB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CD179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Palau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100F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2F41B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DD80D7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9089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EEB0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Palau National Communications Corp. (a.k.a. PNCC)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F10EF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552 01</w:t>
            </w:r>
          </w:p>
        </w:tc>
      </w:tr>
      <w:tr w:rsidR="00224066" w:rsidRPr="00224066" w14:paraId="59E0EBA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A986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067E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PECI / PalauTel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3EBCE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552 02</w:t>
            </w:r>
          </w:p>
        </w:tc>
      </w:tr>
      <w:tr w:rsidR="00224066" w:rsidRPr="00224066" w14:paraId="34ADE9E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BDB0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1A8D8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Palau Mobile Communications Inc. (PMCI)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B4159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552 99</w:t>
            </w:r>
          </w:p>
        </w:tc>
      </w:tr>
      <w:tr w:rsidR="00224066" w:rsidRPr="00224066" w14:paraId="0817C07F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F2E9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Panamá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F208B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4604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3CFB2F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408F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C705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&amp; Wireless Panama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324D6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714 01</w:t>
            </w:r>
          </w:p>
        </w:tc>
      </w:tr>
      <w:tr w:rsidR="00224066" w:rsidRPr="00224066" w14:paraId="4FFA6B0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12A6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9A6D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Grupo de Comunicaciones Digitales, S.A. (TIGO)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71133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714 02</w:t>
            </w:r>
          </w:p>
        </w:tc>
      </w:tr>
      <w:tr w:rsidR="00224066" w:rsidRPr="00224066" w14:paraId="4D09D27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EA0E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4DF9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Grupo de Comunicaciones Digitales, S.A. (TIGO)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6475D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714 020</w:t>
            </w:r>
          </w:p>
        </w:tc>
      </w:tr>
      <w:tr w:rsidR="00224066" w:rsidRPr="00224066" w14:paraId="5E9A5D6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DCB1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A53A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Claro Panamá,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B0402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714 03</w:t>
            </w:r>
          </w:p>
        </w:tc>
      </w:tr>
      <w:tr w:rsidR="00224066" w:rsidRPr="00224066" w14:paraId="57F7401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FD2F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03C7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 (Panamá),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13783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714 04</w:t>
            </w:r>
          </w:p>
        </w:tc>
      </w:tr>
      <w:tr w:rsidR="00224066" w:rsidRPr="00224066" w14:paraId="11C1FBF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62FD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AEE7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&amp; Wireless Panamá,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FE9C6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714 05</w:t>
            </w:r>
          </w:p>
        </w:tc>
      </w:tr>
      <w:tr w:rsidR="00224066" w:rsidRPr="00224066" w14:paraId="661D22EE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EC44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Papua Nueva Guinea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1CAD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3743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B3A398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D1F56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BF59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E556A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537 01</w:t>
            </w:r>
          </w:p>
        </w:tc>
      </w:tr>
      <w:tr w:rsidR="00224066" w:rsidRPr="00224066" w14:paraId="771D390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BEE4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45CD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Telikom PNG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E87D5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537 02</w:t>
            </w:r>
          </w:p>
        </w:tc>
      </w:tr>
      <w:tr w:rsidR="00224066" w:rsidRPr="00224066" w14:paraId="59CE1B1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2204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169A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3C852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537 03</w:t>
            </w:r>
          </w:p>
        </w:tc>
      </w:tr>
      <w:tr w:rsidR="00224066" w:rsidRPr="00224066" w14:paraId="46B24AA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F211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A88E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Digitec Communication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78F09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537 04</w:t>
            </w:r>
          </w:p>
        </w:tc>
      </w:tr>
      <w:tr w:rsidR="00224066" w:rsidRPr="00224066" w14:paraId="6BF5112B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E626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Paraguay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5494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D867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26F9C5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A07D1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EC50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Hóla Paraguay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DCC49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744 01</w:t>
            </w:r>
          </w:p>
        </w:tc>
      </w:tr>
      <w:tr w:rsidR="00224066" w:rsidRPr="00224066" w14:paraId="65271A7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CE9A1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FB2D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Telecom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19784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744 02</w:t>
            </w:r>
          </w:p>
        </w:tc>
      </w:tr>
      <w:tr w:rsidR="00224066" w:rsidRPr="00224066" w14:paraId="41FE291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2F6B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29A1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Compañia Privada de Comunicaciones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28101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744 03</w:t>
            </w:r>
          </w:p>
        </w:tc>
      </w:tr>
      <w:tr w:rsidR="00224066" w:rsidRPr="00224066" w14:paraId="017224FD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7AE5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Perú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C6BF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A6BB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576A17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01BB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7A63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TIM Peru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4A8FA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716 10</w:t>
            </w:r>
          </w:p>
        </w:tc>
      </w:tr>
      <w:tr w:rsidR="00224066" w:rsidRPr="00224066" w14:paraId="1C08123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1DF0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Polinesia francesa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9BAD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572A8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E41419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AF2A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FCB4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VITI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B7B90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547 05</w:t>
            </w:r>
          </w:p>
        </w:tc>
      </w:tr>
      <w:tr w:rsidR="00224066" w:rsidRPr="00224066" w14:paraId="06237A0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D28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7CF6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Mara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0F971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547 10</w:t>
            </w:r>
          </w:p>
        </w:tc>
      </w:tr>
      <w:tr w:rsidR="00224066" w:rsidRPr="00224066" w14:paraId="08E536C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0D85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CF53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Pacific Mobile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CF0AF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547 15</w:t>
            </w:r>
          </w:p>
        </w:tc>
      </w:tr>
      <w:tr w:rsidR="00224066" w:rsidRPr="00224066" w14:paraId="0B9D241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72F98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AD7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Tikiphone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7DC93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547 20</w:t>
            </w:r>
          </w:p>
        </w:tc>
      </w:tr>
      <w:tr w:rsidR="00224066" w:rsidRPr="00224066" w14:paraId="0862EEF0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7E496B" w14:textId="77777777" w:rsidR="00224066" w:rsidRPr="00224066" w:rsidRDefault="00224066" w:rsidP="00072C8F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Polonia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D357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C33F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A6026E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75355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8C47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Plus / Polkomtel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A8DE2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260 01</w:t>
            </w:r>
          </w:p>
        </w:tc>
      </w:tr>
      <w:tr w:rsidR="00224066" w:rsidRPr="00224066" w14:paraId="00CD2A0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C0915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942C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/ PTC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81635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260 02</w:t>
            </w:r>
          </w:p>
        </w:tc>
      </w:tr>
      <w:tr w:rsidR="00224066" w:rsidRPr="00224066" w14:paraId="6BABC1D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D1CF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1B82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 / PTK Centertel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6152A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260 03</w:t>
            </w:r>
          </w:p>
        </w:tc>
      </w:tr>
      <w:tr w:rsidR="00224066" w:rsidRPr="00224066" w14:paraId="5230AA6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38C0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41D0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LTE / CenterNet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DF0E3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260 04</w:t>
            </w:r>
          </w:p>
        </w:tc>
      </w:tr>
      <w:tr w:rsidR="00224066" w:rsidRPr="00224066" w14:paraId="6D2697E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05C5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20C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Orange(UMTS) / PTK Centertel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27AD0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260 05</w:t>
            </w:r>
          </w:p>
        </w:tc>
      </w:tr>
      <w:tr w:rsidR="00224066" w:rsidRPr="00224066" w14:paraId="0D282BF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9F2E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C892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Play / P4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B5F29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260 06</w:t>
            </w:r>
          </w:p>
        </w:tc>
      </w:tr>
      <w:tr w:rsidR="00224066" w:rsidRPr="00224066" w14:paraId="489047E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2BEB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EC03B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Netia / Netia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5748C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260 07</w:t>
            </w:r>
          </w:p>
        </w:tc>
      </w:tr>
      <w:tr w:rsidR="00224066" w:rsidRPr="00224066" w14:paraId="020DF5A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2306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B246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E-Telko / E-Telko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4CF98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260 08</w:t>
            </w:r>
          </w:p>
        </w:tc>
      </w:tr>
      <w:tr w:rsidR="00224066" w:rsidRPr="00224066" w14:paraId="5F573B3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94FA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6957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Lycamobile / Lycamobile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60819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260 09</w:t>
            </w:r>
          </w:p>
        </w:tc>
      </w:tr>
      <w:tr w:rsidR="00224066" w:rsidRPr="00224066" w14:paraId="326228F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86A4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5D3E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Sferia / Sferia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3E702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260 10</w:t>
            </w:r>
          </w:p>
        </w:tc>
      </w:tr>
      <w:tr w:rsidR="00224066" w:rsidRPr="00224066" w14:paraId="263C1D2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C981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6DED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Nordisk Polska / Nordisk Polska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4C53E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260 11</w:t>
            </w:r>
          </w:p>
        </w:tc>
      </w:tr>
      <w:tr w:rsidR="00224066" w:rsidRPr="00224066" w14:paraId="6B0C389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378F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9B3A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Cyfrowy Polsat / Cyfrowy Polsat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296B7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260 12</w:t>
            </w:r>
          </w:p>
        </w:tc>
      </w:tr>
      <w:tr w:rsidR="00224066" w:rsidRPr="00224066" w14:paraId="71640B4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E34DC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2B6D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Sferia / Sferia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217A7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260 13</w:t>
            </w:r>
          </w:p>
        </w:tc>
      </w:tr>
      <w:tr w:rsidR="00224066" w:rsidRPr="00224066" w14:paraId="3D94CFE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10DB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B77B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Sferia / Sferia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FCE97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260 14</w:t>
            </w:r>
          </w:p>
        </w:tc>
      </w:tr>
      <w:tr w:rsidR="00224066" w:rsidRPr="00224066" w14:paraId="0E5178B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F86C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6411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CenterNet / CenterNet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09B42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260 15</w:t>
            </w:r>
          </w:p>
        </w:tc>
      </w:tr>
      <w:tr w:rsidR="00224066" w:rsidRPr="00224066" w14:paraId="7B160D4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8FD2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7B10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Mobyland / Mobyland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32D4A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260 16</w:t>
            </w:r>
          </w:p>
        </w:tc>
      </w:tr>
      <w:tr w:rsidR="00224066" w:rsidRPr="00224066" w14:paraId="027DE95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0900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6A59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Aero 2 / Aero 2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09152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260 17</w:t>
            </w:r>
          </w:p>
        </w:tc>
      </w:tr>
      <w:tr w:rsidR="00224066" w:rsidRPr="00224066" w14:paraId="1A14F7D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6C81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C2F41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AMD Telecom / AMD Telecom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1BF86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260 18</w:t>
            </w:r>
          </w:p>
        </w:tc>
      </w:tr>
      <w:tr w:rsidR="00224066" w:rsidRPr="00224066" w14:paraId="112A936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7488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A9A7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Teleena / Teleena Holding BV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8CE49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260 19</w:t>
            </w:r>
          </w:p>
        </w:tc>
      </w:tr>
      <w:tr w:rsidR="00224066" w:rsidRPr="00224066" w14:paraId="46EBA16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65BD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2D0E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Mobile.Net / Mobile.Net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8D1F0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260 20</w:t>
            </w:r>
          </w:p>
        </w:tc>
      </w:tr>
      <w:tr w:rsidR="00224066" w:rsidRPr="00224066" w14:paraId="1AB196F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9B31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B3A5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Exteri / Exteri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D7FA7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260 21</w:t>
            </w:r>
          </w:p>
        </w:tc>
      </w:tr>
      <w:tr w:rsidR="00224066" w:rsidRPr="00224066" w14:paraId="51EC401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F9E1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4E5A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Arcomm / Arcomm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F1D10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260 22</w:t>
            </w:r>
          </w:p>
        </w:tc>
      </w:tr>
      <w:tr w:rsidR="00224066" w:rsidRPr="00224066" w14:paraId="31C6382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62E6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2A9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Amicomm / Amicomm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A7FDF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260 23</w:t>
            </w:r>
          </w:p>
        </w:tc>
      </w:tr>
      <w:tr w:rsidR="00224066" w:rsidRPr="00224066" w14:paraId="56FA81D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6436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93AD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WideNet / WideNet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646EC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260 24</w:t>
            </w:r>
          </w:p>
        </w:tc>
      </w:tr>
      <w:tr w:rsidR="00224066" w:rsidRPr="00224066" w14:paraId="56A3C26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53DB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22AC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BS&amp;T / Best Solutions &amp; Technology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47EEE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260 25</w:t>
            </w:r>
          </w:p>
        </w:tc>
      </w:tr>
      <w:tr w:rsidR="00224066" w:rsidRPr="00224066" w14:paraId="11E288F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6661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C2FA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ATE / ATE-Advanced Technology &amp; Experience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23D65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260 26</w:t>
            </w:r>
          </w:p>
        </w:tc>
      </w:tr>
      <w:tr w:rsidR="00224066" w:rsidRPr="00224066" w14:paraId="091BE11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AC6E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1337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Intertelcom / Intertelcom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37008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260 27</w:t>
            </w:r>
          </w:p>
        </w:tc>
      </w:tr>
      <w:tr w:rsidR="00224066" w:rsidRPr="00224066" w14:paraId="35C2F53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97AD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D9F9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PhoneNet / PhoneNet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53B7E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260 28</w:t>
            </w:r>
          </w:p>
        </w:tc>
      </w:tr>
      <w:tr w:rsidR="00224066" w:rsidRPr="00224066" w14:paraId="3824504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46A9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F007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Interfonica / Interfonica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5FE01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260 29</w:t>
            </w:r>
          </w:p>
        </w:tc>
      </w:tr>
      <w:tr w:rsidR="00224066" w:rsidRPr="00224066" w14:paraId="41E4BFC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27CA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9122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GrandTel / GrandTel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DD3FC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260 30</w:t>
            </w:r>
          </w:p>
        </w:tc>
      </w:tr>
      <w:tr w:rsidR="00224066" w:rsidRPr="00224066" w14:paraId="548B95A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9D69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D57B9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Phone IT / Phone IT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F3EB0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260 31</w:t>
            </w:r>
          </w:p>
        </w:tc>
      </w:tr>
      <w:tr w:rsidR="00224066" w:rsidRPr="00224066" w14:paraId="6CAE916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F9E18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4E67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Compatel Ltd / COMPATEL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DA7B0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260 32</w:t>
            </w:r>
          </w:p>
        </w:tc>
      </w:tr>
      <w:tr w:rsidR="00224066" w:rsidRPr="00224066" w14:paraId="353092B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0D49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BB44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Truphone Poland / Truphone Poland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46FBA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260 33</w:t>
            </w:r>
          </w:p>
        </w:tc>
      </w:tr>
      <w:tr w:rsidR="00224066" w:rsidRPr="00224066" w14:paraId="29FAD2E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788F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1E78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/ PTC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05A0E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260 34</w:t>
            </w:r>
          </w:p>
        </w:tc>
      </w:tr>
      <w:tr w:rsidR="00224066" w:rsidRPr="00224066" w14:paraId="2FF1083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78B91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6249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Play (testowy) / P4 Sp. z 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BAF25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260 98</w:t>
            </w:r>
          </w:p>
        </w:tc>
      </w:tr>
      <w:tr w:rsidR="00224066" w:rsidRPr="00224066" w14:paraId="1B7223E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D520CA" w14:textId="77777777" w:rsidR="00224066" w:rsidRPr="00224066" w:rsidRDefault="00224066" w:rsidP="00072C8F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Portugal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57B4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A372A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04C2DC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D8D1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EA01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Portugal - Comunicações Pessoais,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3EE7B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268 01</w:t>
            </w:r>
          </w:p>
        </w:tc>
      </w:tr>
      <w:tr w:rsidR="00224066" w:rsidRPr="00224066" w14:paraId="305F703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85CE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515F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NOS Comunicações,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C8688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268 03</w:t>
            </w:r>
          </w:p>
        </w:tc>
      </w:tr>
      <w:tr w:rsidR="00224066" w:rsidRPr="00224066" w14:paraId="7067D8E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5FDD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C4E9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Lycamobile Portugal, Lda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34748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268 04</w:t>
            </w:r>
          </w:p>
        </w:tc>
      </w:tr>
      <w:tr w:rsidR="00224066" w:rsidRPr="00224066" w14:paraId="544E7D2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F9F3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096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MEO - Serviços de Comunicações e Multimédia,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AAD8D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268 06</w:t>
            </w:r>
          </w:p>
        </w:tc>
      </w:tr>
      <w:tr w:rsidR="00224066" w:rsidRPr="00224066" w14:paraId="18CD1B0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2476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EE2E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Compatel,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8CEF8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268 11</w:t>
            </w:r>
          </w:p>
        </w:tc>
      </w:tr>
      <w:tr w:rsidR="00224066" w:rsidRPr="00224066" w14:paraId="0F8AC99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92BC6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53761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Infraestruturas de Portugal,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E7328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268 12</w:t>
            </w:r>
          </w:p>
        </w:tc>
      </w:tr>
      <w:tr w:rsidR="00224066" w:rsidRPr="00224066" w14:paraId="59B3CB3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63E6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8A69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G9Telecom,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0EED5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268 13</w:t>
            </w:r>
          </w:p>
        </w:tc>
      </w:tr>
      <w:tr w:rsidR="00224066" w:rsidRPr="00224066" w14:paraId="3B4E8C5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87E8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DE2A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MEO - Serviços de Comunicações e Multimédia,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06649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268 80</w:t>
            </w:r>
          </w:p>
        </w:tc>
      </w:tr>
      <w:tr w:rsidR="00224066" w:rsidRPr="00224066" w14:paraId="4074F6F2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AAD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Qatar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7C29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6046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8B5E4A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3283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FE9E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QATARNET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15B46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427 01</w:t>
            </w:r>
          </w:p>
        </w:tc>
      </w:tr>
      <w:tr w:rsidR="00224066" w:rsidRPr="00224066" w14:paraId="068130C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1288D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1902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Ooredoo Q.S.C./MOI LTE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7D7F1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427 06</w:t>
            </w:r>
          </w:p>
        </w:tc>
      </w:tr>
      <w:tr w:rsidR="00224066" w:rsidRPr="00224066" w14:paraId="21A06A2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392E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Reino Unido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BC36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787E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B5E254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14E9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4443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British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DD0D9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234 00</w:t>
            </w:r>
          </w:p>
        </w:tc>
      </w:tr>
      <w:tr w:rsidR="00224066" w:rsidRPr="00224066" w14:paraId="649DEE5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C8F8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E1BE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Vectone Mobile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4BA24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234 01</w:t>
            </w:r>
          </w:p>
        </w:tc>
      </w:tr>
      <w:tr w:rsidR="00224066" w:rsidRPr="00224066" w14:paraId="19C6DB0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CC4F7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10C73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Telefonica UK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6898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234 02</w:t>
            </w:r>
          </w:p>
        </w:tc>
      </w:tr>
      <w:tr w:rsidR="00224066" w:rsidRPr="00224066" w14:paraId="74A11CE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CCA2F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956D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Jersey Airtel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9393F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234 03</w:t>
            </w:r>
          </w:p>
        </w:tc>
      </w:tr>
      <w:tr w:rsidR="00224066" w:rsidRPr="00224066" w14:paraId="12BEDC7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DE117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5217A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FMS Solutions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62CF7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234 04</w:t>
            </w:r>
          </w:p>
        </w:tc>
      </w:tr>
      <w:tr w:rsidR="00224066" w:rsidRPr="00224066" w14:paraId="564AB09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1D2E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7AB5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BT OnePhone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95BB9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234 08</w:t>
            </w:r>
          </w:p>
        </w:tc>
      </w:tr>
      <w:tr w:rsidR="00224066" w:rsidRPr="00224066" w14:paraId="4137121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64E8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4B40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Tismi BV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EABBE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234 09</w:t>
            </w:r>
          </w:p>
        </w:tc>
      </w:tr>
      <w:tr w:rsidR="00224066" w:rsidRPr="00224066" w14:paraId="503379F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BDC4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200C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Telefonica UK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95C85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234 10</w:t>
            </w:r>
          </w:p>
        </w:tc>
      </w:tr>
      <w:tr w:rsidR="00224066" w:rsidRPr="00224066" w14:paraId="265FFFC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BA4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37D2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Telefonica UK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A1059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234 11</w:t>
            </w:r>
          </w:p>
        </w:tc>
      </w:tr>
      <w:tr w:rsidR="00224066" w:rsidRPr="00224066" w14:paraId="7ECB20A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E4E0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8522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Network Rail Infrastructure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7B3C7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234 12</w:t>
            </w:r>
          </w:p>
        </w:tc>
      </w:tr>
      <w:tr w:rsidR="00224066" w:rsidRPr="00224066" w14:paraId="4C2701E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AFAF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E536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Network Rail Infrastructure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576E1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234 13</w:t>
            </w:r>
          </w:p>
        </w:tc>
      </w:tr>
      <w:tr w:rsidR="00224066" w:rsidRPr="00224066" w14:paraId="7031A4E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80F8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589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LINK MOBILITY UK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19C89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234 14</w:t>
            </w:r>
          </w:p>
        </w:tc>
      </w:tr>
      <w:tr w:rsidR="00224066" w:rsidRPr="00224066" w14:paraId="5C9D675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90B7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DF1A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0C797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234 15</w:t>
            </w:r>
          </w:p>
        </w:tc>
      </w:tr>
      <w:tr w:rsidR="00224066" w:rsidRPr="00224066" w14:paraId="76C9E2F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92073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2A98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TalkTalk Communications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18F05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234 16</w:t>
            </w:r>
          </w:p>
        </w:tc>
      </w:tr>
      <w:tr w:rsidR="00224066" w:rsidRPr="00224066" w14:paraId="10EA690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1627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03C0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Cloud9 Communications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FD7E7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234 18</w:t>
            </w:r>
          </w:p>
        </w:tc>
      </w:tr>
      <w:tr w:rsidR="00224066" w:rsidRPr="00224066" w14:paraId="05FA59D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CC60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908E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TeleWare Group PLC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A4A92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234 19</w:t>
            </w:r>
          </w:p>
        </w:tc>
      </w:tr>
      <w:tr w:rsidR="00224066" w:rsidRPr="00224066" w14:paraId="4A74325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5586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040D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3G UK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96B39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234 20</w:t>
            </w:r>
          </w:p>
        </w:tc>
      </w:tr>
      <w:tr w:rsidR="00224066" w:rsidRPr="00224066" w14:paraId="1D85E34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BC44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94C1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Telesign Mobile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CD0D5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234 22</w:t>
            </w:r>
          </w:p>
        </w:tc>
      </w:tr>
      <w:tr w:rsidR="00224066" w:rsidRPr="00224066" w14:paraId="6B55E97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6BF8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376F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Icron Network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AC697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234 23</w:t>
            </w:r>
          </w:p>
        </w:tc>
      </w:tr>
      <w:tr w:rsidR="00224066" w:rsidRPr="00224066" w14:paraId="49E708F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EA7D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CF41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Stour Marine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0D64F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234 24</w:t>
            </w:r>
          </w:p>
        </w:tc>
      </w:tr>
      <w:tr w:rsidR="00224066" w:rsidRPr="00224066" w14:paraId="1DBD8AE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4F85C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CD11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Truphone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2F758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234 25</w:t>
            </w:r>
          </w:p>
        </w:tc>
      </w:tr>
      <w:tr w:rsidR="00224066" w:rsidRPr="00224066" w14:paraId="4F579AD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8669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98AB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Lycamobile UK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03301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234 26</w:t>
            </w:r>
          </w:p>
        </w:tc>
      </w:tr>
      <w:tr w:rsidR="00224066" w:rsidRPr="00224066" w14:paraId="2AC3C2B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DB4F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7DDB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Tata Communications Move UK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5681F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234 27</w:t>
            </w:r>
          </w:p>
        </w:tc>
      </w:tr>
      <w:tr w:rsidR="00224066" w:rsidRPr="00224066" w14:paraId="5A2EB57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1170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1965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Marathon Telecom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46FB9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234 28</w:t>
            </w:r>
          </w:p>
        </w:tc>
      </w:tr>
      <w:tr w:rsidR="00224066" w:rsidRPr="00224066" w14:paraId="56978BF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F42F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BD247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(AQ)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2CCBE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234 29</w:t>
            </w:r>
          </w:p>
        </w:tc>
      </w:tr>
      <w:tr w:rsidR="00224066" w:rsidRPr="00224066" w14:paraId="026C9BA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E0CF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7612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EE Limited ( TM)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BF13F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234 30</w:t>
            </w:r>
          </w:p>
        </w:tc>
      </w:tr>
      <w:tr w:rsidR="00224066" w:rsidRPr="00224066" w14:paraId="38D4FCD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9B47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0870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EE Limited ( TM)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DCA5E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234 31</w:t>
            </w:r>
          </w:p>
        </w:tc>
      </w:tr>
      <w:tr w:rsidR="00224066" w:rsidRPr="00224066" w14:paraId="4785BFE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F566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6844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EE Limited ( TM)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191D4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234 32</w:t>
            </w:r>
          </w:p>
        </w:tc>
      </w:tr>
      <w:tr w:rsidR="00224066" w:rsidRPr="00224066" w14:paraId="66A0263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20E6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3F47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EE Limited (Orange)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ADB25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234 33</w:t>
            </w:r>
          </w:p>
        </w:tc>
      </w:tr>
      <w:tr w:rsidR="00224066" w:rsidRPr="00224066" w14:paraId="7CD3082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E738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6B2C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EE Limited (Orange)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94DC4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234 34</w:t>
            </w:r>
          </w:p>
        </w:tc>
      </w:tr>
      <w:tr w:rsidR="00224066" w:rsidRPr="00224066" w14:paraId="0C8DA0C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EC85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D4F3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Sure (Isle of Man)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8A23D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234 36</w:t>
            </w:r>
          </w:p>
        </w:tc>
      </w:tr>
      <w:tr w:rsidR="00224066" w:rsidRPr="00224066" w14:paraId="526BCC7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5E02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A2477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Synectiv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9D4BA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234 37</w:t>
            </w:r>
          </w:p>
        </w:tc>
      </w:tr>
      <w:tr w:rsidR="00224066" w:rsidRPr="00224066" w14:paraId="1C6330F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909F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37F5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Virgin Mobile Telecoms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C2487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234 38</w:t>
            </w:r>
          </w:p>
        </w:tc>
      </w:tr>
      <w:tr w:rsidR="00224066" w:rsidRPr="00224066" w14:paraId="3EBFAD3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5B04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B610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Gamma Telecom Holdings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AF724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234 39</w:t>
            </w:r>
          </w:p>
        </w:tc>
      </w:tr>
      <w:tr w:rsidR="00224066" w:rsidRPr="00224066" w14:paraId="5462642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63E8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D762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Mass Response Service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E4F39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234 40</w:t>
            </w:r>
          </w:p>
        </w:tc>
      </w:tr>
      <w:tr w:rsidR="00224066" w:rsidRPr="00224066" w14:paraId="3DBE473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A8830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B7AE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JT (Jersey)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ACB59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234 50</w:t>
            </w:r>
          </w:p>
        </w:tc>
      </w:tr>
      <w:tr w:rsidR="00224066" w:rsidRPr="00224066" w14:paraId="7D9F8C0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BE73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5B24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UK Broadband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90307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234 51</w:t>
            </w:r>
          </w:p>
        </w:tc>
      </w:tr>
      <w:tr w:rsidR="00224066" w:rsidRPr="00224066" w14:paraId="5CB0EA6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CD05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468E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Shyam Telecom UK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D482F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234 52</w:t>
            </w:r>
          </w:p>
        </w:tc>
      </w:tr>
      <w:tr w:rsidR="00224066" w:rsidRPr="00224066" w14:paraId="5BC8FF6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1CBB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596C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Tango Networks UK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A1D73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234 53</w:t>
            </w:r>
          </w:p>
        </w:tc>
      </w:tr>
      <w:tr w:rsidR="00224066" w:rsidRPr="00224066" w14:paraId="0A53C86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FA669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3E63D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The Carphone Warehouse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88A5F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234 54</w:t>
            </w:r>
          </w:p>
        </w:tc>
      </w:tr>
      <w:tr w:rsidR="00224066" w:rsidRPr="00224066" w14:paraId="75E405E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3CD3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867C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Sure (Guernsey)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5D0DB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234 55</w:t>
            </w:r>
          </w:p>
        </w:tc>
      </w:tr>
      <w:tr w:rsidR="00224066" w:rsidRPr="00224066" w14:paraId="174E813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C3B3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BCD4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The National Cyber Security Centre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3423C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234 56</w:t>
            </w:r>
          </w:p>
        </w:tc>
      </w:tr>
      <w:tr w:rsidR="00224066" w:rsidRPr="00224066" w14:paraId="4970F24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BFB3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4CBF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Sky UK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4CE16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234 57</w:t>
            </w:r>
          </w:p>
        </w:tc>
      </w:tr>
      <w:tr w:rsidR="00224066" w:rsidRPr="00224066" w14:paraId="4FA804E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0B8C4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1124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MANX TELECOM TRADING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A9C99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234 58</w:t>
            </w:r>
          </w:p>
        </w:tc>
      </w:tr>
      <w:tr w:rsidR="00224066" w:rsidRPr="00224066" w14:paraId="14CEDAF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D17B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77AB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Home Office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F0D2A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234 71</w:t>
            </w:r>
          </w:p>
        </w:tc>
      </w:tr>
      <w:tr w:rsidR="00224066" w:rsidRPr="00224066" w14:paraId="4A9C8AD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B2FE5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D403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Hanhaa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956DA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234 72</w:t>
            </w:r>
          </w:p>
        </w:tc>
      </w:tr>
      <w:tr w:rsidR="00224066" w:rsidRPr="00224066" w14:paraId="1B59261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8644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EC7A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BlueWave Communications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2B89F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234 73</w:t>
            </w:r>
          </w:p>
        </w:tc>
      </w:tr>
      <w:tr w:rsidR="00224066" w:rsidRPr="00224066" w14:paraId="58FE3A7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1649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17E9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Pareteum Europe B.V.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6A4C4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234 74</w:t>
            </w:r>
          </w:p>
        </w:tc>
      </w:tr>
      <w:tr w:rsidR="00224066" w:rsidRPr="00224066" w14:paraId="2191918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165A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ACD7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British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D7096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234 76</w:t>
            </w:r>
          </w:p>
        </w:tc>
      </w:tr>
      <w:tr w:rsidR="00224066" w:rsidRPr="00224066" w14:paraId="5FB3D94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80C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4826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F5907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234 77</w:t>
            </w:r>
          </w:p>
        </w:tc>
      </w:tr>
      <w:tr w:rsidR="00224066" w:rsidRPr="00224066" w14:paraId="3C7FC86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A468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45A3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Airwave Solutions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8F60C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234 78</w:t>
            </w:r>
          </w:p>
        </w:tc>
      </w:tr>
      <w:tr w:rsidR="00224066" w:rsidRPr="00224066" w14:paraId="61D2F4A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3897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2543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EE Limited ( TM)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8E36A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234 86</w:t>
            </w:r>
          </w:p>
        </w:tc>
      </w:tr>
      <w:tr w:rsidR="00224066" w:rsidRPr="00224066" w14:paraId="331BCDC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0000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2DC4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Telet Research (N.I.)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C9CF2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234 88</w:t>
            </w:r>
          </w:p>
        </w:tc>
      </w:tr>
      <w:tr w:rsidR="00224066" w:rsidRPr="00224066" w14:paraId="4CAF9B1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B111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F536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Vectone Mobile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49A0E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235 00</w:t>
            </w:r>
          </w:p>
        </w:tc>
      </w:tr>
      <w:tr w:rsidR="00224066" w:rsidRPr="00224066" w14:paraId="1FACF22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DD5F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A785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EE Limited ( TM)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C4102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235 01</w:t>
            </w:r>
          </w:p>
        </w:tc>
      </w:tr>
      <w:tr w:rsidR="00224066" w:rsidRPr="00224066" w14:paraId="1844A7C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D376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8150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EE Limited ( TM)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04552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235 02</w:t>
            </w:r>
          </w:p>
        </w:tc>
      </w:tr>
      <w:tr w:rsidR="00224066" w:rsidRPr="00224066" w14:paraId="55C8D66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E5E7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F56B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UK Broadband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2BF7A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235 03</w:t>
            </w:r>
          </w:p>
        </w:tc>
      </w:tr>
      <w:tr w:rsidR="00224066" w:rsidRPr="00224066" w14:paraId="1E0E222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D5F6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579D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University Of Strathclyde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507E6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235 04</w:t>
            </w:r>
          </w:p>
        </w:tc>
      </w:tr>
      <w:tr w:rsidR="00224066" w:rsidRPr="00224066" w14:paraId="1186529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4088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B07E2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University Of Strathclyde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E40AF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235 06</w:t>
            </w:r>
          </w:p>
        </w:tc>
      </w:tr>
      <w:tr w:rsidR="00224066" w:rsidRPr="00224066" w14:paraId="792641F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1A69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4F4C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University Of Strathclyde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3B047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235 07</w:t>
            </w:r>
          </w:p>
        </w:tc>
      </w:tr>
      <w:tr w:rsidR="00224066" w:rsidRPr="00224066" w14:paraId="78D1C9B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E3F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9ED0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Spitfire Network Services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B5999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235 08</w:t>
            </w:r>
          </w:p>
        </w:tc>
      </w:tr>
      <w:tr w:rsidR="00224066" w:rsidRPr="00224066" w14:paraId="1891FA6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342A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40F3C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British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D3FCB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235 77</w:t>
            </w:r>
          </w:p>
        </w:tc>
      </w:tr>
      <w:tr w:rsidR="00224066" w:rsidRPr="00224066" w14:paraId="47586C3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3F1A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DC20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Telet Research (N.I.)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D27ED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235 88</w:t>
            </w:r>
          </w:p>
        </w:tc>
      </w:tr>
      <w:tr w:rsidR="00224066" w:rsidRPr="00224066" w14:paraId="0A8534A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3BAA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0AF51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69FFB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235 91</w:t>
            </w:r>
          </w:p>
        </w:tc>
      </w:tr>
      <w:tr w:rsidR="00224066" w:rsidRPr="00224066" w14:paraId="4DBA429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41C4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2240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Hutchison 3G UK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16A4B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235 94</w:t>
            </w:r>
          </w:p>
        </w:tc>
      </w:tr>
      <w:tr w:rsidR="00224066" w:rsidRPr="00224066" w14:paraId="09BC7B2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9A99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FD49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Network Rail Infrastructure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E8A98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235 95</w:t>
            </w:r>
          </w:p>
        </w:tc>
      </w:tr>
      <w:tr w:rsidR="00224066" w:rsidRPr="00224066" w14:paraId="362C0B7B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CD82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Rep. Checa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1721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6B807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0275E1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C134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0D51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Czech Republic a.s.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0D66A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230 01</w:t>
            </w:r>
          </w:p>
        </w:tc>
      </w:tr>
      <w:tr w:rsidR="00224066" w:rsidRPr="00224066" w14:paraId="0CB596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529C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3BB7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O2 Czech Republic a.s.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039D4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230 02</w:t>
            </w:r>
          </w:p>
        </w:tc>
      </w:tr>
      <w:tr w:rsidR="00224066" w:rsidRPr="00224066" w14:paraId="69666FE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61EA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7B60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 Czech Republic a.s.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38782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230 03</w:t>
            </w:r>
          </w:p>
        </w:tc>
      </w:tr>
      <w:tr w:rsidR="00224066" w:rsidRPr="00224066" w14:paraId="5FC7390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E07EF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736F1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Nordic Telecom Regional s.r.o.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7AC43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230 04</w:t>
            </w:r>
          </w:p>
        </w:tc>
      </w:tr>
      <w:tr w:rsidR="00224066" w:rsidRPr="00224066" w14:paraId="296D859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E42F9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02907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PODA a.s.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6D128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230 05</w:t>
            </w:r>
          </w:p>
        </w:tc>
      </w:tr>
      <w:tr w:rsidR="00224066" w:rsidRPr="00224066" w14:paraId="5BAD445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AAA7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BBB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Nordic Telecom 5G a.s.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8B865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230 06</w:t>
            </w:r>
          </w:p>
        </w:tc>
      </w:tr>
      <w:tr w:rsidR="00224066" w:rsidRPr="00224066" w14:paraId="414B3C2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23B9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8347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T-Mobile Czech Republic a.s.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69C22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230 07</w:t>
            </w:r>
          </w:p>
        </w:tc>
      </w:tr>
      <w:tr w:rsidR="00224066" w:rsidRPr="00224066" w14:paraId="00C9766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4F44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AE7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Compatel s.r.o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59882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230 08</w:t>
            </w:r>
          </w:p>
        </w:tc>
      </w:tr>
      <w:tr w:rsidR="00224066" w:rsidRPr="00224066" w14:paraId="0D9E72A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CFD0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8F75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Uniphone, s.r.o.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A0A31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230 09</w:t>
            </w:r>
          </w:p>
        </w:tc>
      </w:tr>
      <w:tr w:rsidR="00224066" w:rsidRPr="00224066" w14:paraId="0CF647D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A1C9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BC73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incrate s.r.o.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AF239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230 11</w:t>
            </w:r>
          </w:p>
        </w:tc>
      </w:tr>
      <w:tr w:rsidR="00224066" w:rsidRPr="00224066" w14:paraId="36F358B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2E6B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D665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Sprava zeleznic, statni organizace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0B34B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230 98</w:t>
            </w:r>
          </w:p>
        </w:tc>
      </w:tr>
      <w:tr w:rsidR="00224066" w:rsidRPr="00224066" w14:paraId="0E1346EA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9FD3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Rep. Dem. del Congo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81BF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AE91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D257A0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942D5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9B39A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Vodacom Congo RDC sprl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FF31C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630 01</w:t>
            </w:r>
          </w:p>
        </w:tc>
      </w:tr>
      <w:tr w:rsidR="00224066" w:rsidRPr="00224066" w14:paraId="2475D9C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C75D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59B9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AIRTEL sprl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24EBC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630 02</w:t>
            </w:r>
          </w:p>
        </w:tc>
      </w:tr>
      <w:tr w:rsidR="00224066" w:rsidRPr="00224066" w14:paraId="7863AB4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2F9E3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D6CE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Supercell Sprl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C18DA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630 05</w:t>
            </w:r>
          </w:p>
        </w:tc>
      </w:tr>
      <w:tr w:rsidR="00224066" w:rsidRPr="00224066" w14:paraId="29A151E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AF00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A518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Congo-Chine Telecom s.a.r.l.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B750B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630 86</w:t>
            </w:r>
          </w:p>
        </w:tc>
      </w:tr>
      <w:tr w:rsidR="00224066" w:rsidRPr="00224066" w14:paraId="33FECEB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D0E7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41DA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YOZMA TIMETURNS sprl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59041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630 88</w:t>
            </w:r>
          </w:p>
        </w:tc>
      </w:tr>
      <w:tr w:rsidR="00224066" w:rsidRPr="00224066" w14:paraId="67C68B1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4DB6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689C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OASIS sprl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58D3E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630 89</w:t>
            </w:r>
          </w:p>
        </w:tc>
      </w:tr>
      <w:tr w:rsidR="00224066" w:rsidRPr="00224066" w14:paraId="6933F8A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D34F2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900B1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Africell RDC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066A9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630 90</w:t>
            </w:r>
          </w:p>
        </w:tc>
      </w:tr>
      <w:tr w:rsidR="00224066" w:rsidRPr="00224066" w14:paraId="27C3CC18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D6D1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República Árabe Siria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2908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3950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C88B77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7980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53AD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Syriatel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26C60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417 01</w:t>
            </w:r>
          </w:p>
        </w:tc>
      </w:tr>
      <w:tr w:rsidR="00224066" w:rsidRPr="00224066" w14:paraId="1FDAB08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F41D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1A22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MTN Syria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9D5BE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417 02</w:t>
            </w:r>
          </w:p>
        </w:tc>
      </w:tr>
      <w:tr w:rsidR="00224066" w:rsidRPr="00224066" w14:paraId="58C0251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B363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0BFF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WAFA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60B9A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417 03</w:t>
            </w:r>
          </w:p>
        </w:tc>
      </w:tr>
      <w:tr w:rsidR="00224066" w:rsidRPr="00224066" w14:paraId="72C5D47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5CF9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CCD7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Syrian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77E62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417 09</w:t>
            </w:r>
          </w:p>
        </w:tc>
      </w:tr>
      <w:tr w:rsidR="00224066" w:rsidRPr="00224066" w14:paraId="1A475E34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73BE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Rumania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54B1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3A8D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ABEB37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F5BCB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55B1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Vodafone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926F2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226 01</w:t>
            </w:r>
          </w:p>
        </w:tc>
      </w:tr>
      <w:tr w:rsidR="00224066" w:rsidRPr="00224066" w14:paraId="66F7E1D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F87C1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DEC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Romtelecom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23080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226 02</w:t>
            </w:r>
          </w:p>
        </w:tc>
      </w:tr>
      <w:tr w:rsidR="00224066" w:rsidRPr="00224066" w14:paraId="509446D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A0B5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685D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Cosmote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CEB21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226 03</w:t>
            </w:r>
          </w:p>
        </w:tc>
      </w:tr>
      <w:tr w:rsidR="00224066" w:rsidRPr="00224066" w14:paraId="6D81506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6EC8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193A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Cosmote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F4B99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226 04</w:t>
            </w:r>
          </w:p>
        </w:tc>
      </w:tr>
      <w:tr w:rsidR="00224066" w:rsidRPr="00224066" w14:paraId="4447556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F6DB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6029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Digi.Mobil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189CE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226 05</w:t>
            </w:r>
          </w:p>
        </w:tc>
      </w:tr>
      <w:tr w:rsidR="00224066" w:rsidRPr="00224066" w14:paraId="209287B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A43F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1DB3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Cosmote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74B00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226 06</w:t>
            </w:r>
          </w:p>
        </w:tc>
      </w:tr>
      <w:tr w:rsidR="00224066" w:rsidRPr="00224066" w14:paraId="5B0D151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6E2D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C74D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Orange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E28B7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226 10</w:t>
            </w:r>
          </w:p>
        </w:tc>
      </w:tr>
      <w:tr w:rsidR="00224066" w:rsidRPr="00224066" w14:paraId="1FA8038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F005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07456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Enigma-System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FEDE6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226 11</w:t>
            </w:r>
          </w:p>
        </w:tc>
      </w:tr>
      <w:tr w:rsidR="00224066" w:rsidRPr="00224066" w14:paraId="5837A38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9BCBFA" w14:textId="77777777" w:rsidR="00224066" w:rsidRPr="00224066" w:rsidRDefault="00224066" w:rsidP="00072C8F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Rwanda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ECF4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65674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A8ABEE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8A17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BE6E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MTN Rwandacell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B07BD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635 10</w:t>
            </w:r>
          </w:p>
        </w:tc>
      </w:tr>
      <w:tr w:rsidR="00224066" w:rsidRPr="00224066" w14:paraId="627CCF7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A12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4725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AIRTEL RWANDA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74160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635 13</w:t>
            </w:r>
          </w:p>
        </w:tc>
      </w:tr>
      <w:tr w:rsidR="00224066" w:rsidRPr="00224066" w14:paraId="6B19CCE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F33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CE6B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Olleh Rwanda Networks (ORN)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0F541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635 17</w:t>
            </w:r>
          </w:p>
        </w:tc>
      </w:tr>
      <w:tr w:rsidR="00224066" w:rsidRPr="00224066" w14:paraId="7B53350F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D6658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Salomón (Islas)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01BB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7353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8179F2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278B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2E85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Bemobile (BMobile (SI) Ltd)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B1C67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540 02</w:t>
            </w:r>
          </w:p>
        </w:tc>
      </w:tr>
      <w:tr w:rsidR="00224066" w:rsidRPr="00224066" w14:paraId="7529850C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4220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Samoa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E937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F91F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BD0E9C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E20E3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47A9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 Samoa Cellular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44071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549 01</w:t>
            </w:r>
          </w:p>
        </w:tc>
      </w:tr>
      <w:tr w:rsidR="00224066" w:rsidRPr="00224066" w14:paraId="490C7A1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A54A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34E1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GoMobile SamoaTel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CD7BA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549 27</w:t>
            </w:r>
          </w:p>
        </w:tc>
      </w:tr>
      <w:tr w:rsidR="00224066" w:rsidRPr="00224066" w14:paraId="407C35AE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B5DE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San Kitts y Nevis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2BEC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4CA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BDCE08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242A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83405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&amp; Wireless St Kitts &amp; Nevis Ltd trading as Lime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48471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356 110</w:t>
            </w:r>
          </w:p>
        </w:tc>
      </w:tr>
      <w:tr w:rsidR="00224066" w:rsidRPr="00224066" w14:paraId="6C134EE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9E6F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San Marino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221D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CF70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920FFE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C6B8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9482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Prima San Marino / San Marino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5E138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292 01</w:t>
            </w:r>
          </w:p>
        </w:tc>
      </w:tr>
      <w:tr w:rsidR="00224066" w:rsidRPr="00224066" w14:paraId="173022A0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55E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San Pedro y Miquelón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F47B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42D6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273B40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AD02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48D9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SAS SPM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C4801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308 01</w:t>
            </w:r>
          </w:p>
        </w:tc>
      </w:tr>
      <w:tr w:rsidR="00224066" w:rsidRPr="00224066" w14:paraId="421ED9B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E1B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0C73B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Globaltel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C01CD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308 02</w:t>
            </w:r>
          </w:p>
        </w:tc>
      </w:tr>
      <w:tr w:rsidR="00224066" w:rsidRPr="00224066" w14:paraId="2ECD97F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922B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A07F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SAS SPM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3BCA5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308 03</w:t>
            </w:r>
          </w:p>
        </w:tc>
      </w:tr>
      <w:tr w:rsidR="00224066" w:rsidRPr="00224066" w14:paraId="7B704B8A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4C83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San Vicente y las Granadinas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5CAC7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5261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932FD0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0EEF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F8CA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&amp; Wireless St Vincent and the Grenadines Ltd trading as lime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8C30A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360 110</w:t>
            </w:r>
          </w:p>
        </w:tc>
      </w:tr>
      <w:tr w:rsidR="00224066" w:rsidRPr="00224066" w14:paraId="61F425C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222C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Santa Elena, Ascension y Tristan da Cunha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23F2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245C4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A32FB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59CF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7D58E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Sure South Atlantic Ltd. (Ascension)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C769D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658 01</w:t>
            </w:r>
          </w:p>
        </w:tc>
      </w:tr>
      <w:tr w:rsidR="00224066" w:rsidRPr="00224066" w14:paraId="09583E4F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DE74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Santa Lucía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25B5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B178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1F01E9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5B02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6ED8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&amp; Wireless (St Lucia) Ltd trading as Lime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691FA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358 110</w:t>
            </w:r>
          </w:p>
        </w:tc>
      </w:tr>
      <w:tr w:rsidR="00224066" w:rsidRPr="00224066" w14:paraId="02E58BC7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D14C6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Santo Tomé y Príncipe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6E1B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14E6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85A3F1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3008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D4C4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Companhia Santomese de Telecomunicações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6FFD6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626 01</w:t>
            </w:r>
          </w:p>
        </w:tc>
      </w:tr>
      <w:tr w:rsidR="00224066" w:rsidRPr="00224066" w14:paraId="33E96C8A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338F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Senegal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9DC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28DE6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D81D28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F5B0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DBAE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Sonatel (Orange)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774AE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608 01</w:t>
            </w:r>
          </w:p>
        </w:tc>
      </w:tr>
      <w:tr w:rsidR="00224066" w:rsidRPr="00224066" w14:paraId="6817CAE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76E8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C907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Sentel GSM (Tigo)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42933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608 02</w:t>
            </w:r>
          </w:p>
        </w:tc>
      </w:tr>
      <w:tr w:rsidR="00224066" w:rsidRPr="00224066" w14:paraId="5EDAF97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CFD2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D945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Expresso Sénégal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3AB26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608 03</w:t>
            </w:r>
          </w:p>
        </w:tc>
      </w:tr>
      <w:tr w:rsidR="00224066" w:rsidRPr="00224066" w14:paraId="085A494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A191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679A9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CSU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A38CB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608 04</w:t>
            </w:r>
          </w:p>
        </w:tc>
      </w:tr>
      <w:tr w:rsidR="00224066" w:rsidRPr="00224066" w14:paraId="4FAEC98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BA32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Serbia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2520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E0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4E730B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75DA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352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Telenor d.o.o.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C38C3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220 01</w:t>
            </w:r>
          </w:p>
        </w:tc>
      </w:tr>
      <w:tr w:rsidR="00224066" w:rsidRPr="00224066" w14:paraId="3D06D23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4587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784F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Telekom Srbija a.d.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9CC38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220 03</w:t>
            </w:r>
          </w:p>
        </w:tc>
      </w:tr>
      <w:tr w:rsidR="00224066" w:rsidRPr="00224066" w14:paraId="0BF83CB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BB41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C4FF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Vip mobile d.o.o.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7AE03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220 05</w:t>
            </w:r>
          </w:p>
        </w:tc>
      </w:tr>
      <w:tr w:rsidR="00224066" w:rsidRPr="00224066" w14:paraId="03EBD90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3D8B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0A4F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Orion telekom d.o.o.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8672B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220 07</w:t>
            </w:r>
          </w:p>
        </w:tc>
      </w:tr>
      <w:tr w:rsidR="00224066" w:rsidRPr="00224066" w14:paraId="1A19111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F0E53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9721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MUNDIO MOBILE d.o.o.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FBDB4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220 09</w:t>
            </w:r>
          </w:p>
        </w:tc>
      </w:tr>
      <w:tr w:rsidR="00224066" w:rsidRPr="00224066" w14:paraId="30381B9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B132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FDDE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GLOBALTEL d.o.o.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3B0B9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220 11</w:t>
            </w:r>
          </w:p>
        </w:tc>
      </w:tr>
      <w:tr w:rsidR="00224066" w:rsidRPr="00224066" w14:paraId="74D7AF80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8715D7" w14:textId="77777777" w:rsidR="00224066" w:rsidRPr="00224066" w:rsidRDefault="00224066" w:rsidP="00072C8F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Seychelles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5DDC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ED97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77AA7E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74BF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E1AC0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and wireless (Seychelles)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90FE5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633 01</w:t>
            </w:r>
          </w:p>
        </w:tc>
      </w:tr>
      <w:tr w:rsidR="00224066" w:rsidRPr="00224066" w14:paraId="2D8919A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88F1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B078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Intelvision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17F11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633 05</w:t>
            </w:r>
          </w:p>
        </w:tc>
      </w:tr>
      <w:tr w:rsidR="00224066" w:rsidRPr="00224066" w14:paraId="10071FB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A935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7AB91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Airtel (Seychelles)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1BF80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633 10</w:t>
            </w:r>
          </w:p>
        </w:tc>
      </w:tr>
      <w:tr w:rsidR="00224066" w:rsidRPr="00224066" w14:paraId="393F89BA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58EDB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Sierra Leona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A4B3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7A2D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80E41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936E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0C8E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D0DF2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619 01</w:t>
            </w:r>
          </w:p>
        </w:tc>
      </w:tr>
      <w:tr w:rsidR="00224066" w:rsidRPr="00224066" w14:paraId="20BFC61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EAED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9E78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Millicom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8BD03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619 02</w:t>
            </w:r>
          </w:p>
        </w:tc>
      </w:tr>
      <w:tr w:rsidR="00224066" w:rsidRPr="00224066" w14:paraId="0268901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1F40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0276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Africell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8C24B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619 03</w:t>
            </w:r>
          </w:p>
        </w:tc>
      </w:tr>
      <w:tr w:rsidR="00224066" w:rsidRPr="00224066" w14:paraId="40A1A78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6C8A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0A9A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Comium (Sierra Leone)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D092E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619 04</w:t>
            </w:r>
          </w:p>
        </w:tc>
      </w:tr>
      <w:tr w:rsidR="00224066" w:rsidRPr="00224066" w14:paraId="4655F9E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A5A6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E085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Lintel (Sierra Leone)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6DBF7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619 05</w:t>
            </w:r>
          </w:p>
        </w:tc>
      </w:tr>
      <w:tr w:rsidR="00224066" w:rsidRPr="00224066" w14:paraId="41CB7C7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6151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8A71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QCELL SIERRA LEONE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3D3FF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619 07</w:t>
            </w:r>
          </w:p>
        </w:tc>
      </w:tr>
      <w:tr w:rsidR="00224066" w:rsidRPr="00224066" w14:paraId="544A897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72884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E28A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INTERGROUP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F7462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619 09</w:t>
            </w:r>
          </w:p>
        </w:tc>
      </w:tr>
      <w:tr w:rsidR="00224066" w:rsidRPr="00224066" w14:paraId="58901A0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8E2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5B2A1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6B044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619 25</w:t>
            </w:r>
          </w:p>
        </w:tc>
      </w:tr>
      <w:tr w:rsidR="00224066" w:rsidRPr="00224066" w14:paraId="7B325CC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30E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84B9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Datatel (SL) Ltd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C5CC0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619 40</w:t>
            </w:r>
          </w:p>
        </w:tc>
      </w:tr>
      <w:tr w:rsidR="00224066" w:rsidRPr="00224066" w14:paraId="3FFCFBD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1E058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C7C22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Datatel (SL) Ltd CDMA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70E48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619 50</w:t>
            </w:r>
          </w:p>
        </w:tc>
      </w:tr>
      <w:tr w:rsidR="00224066" w:rsidRPr="00224066" w14:paraId="3930DDDB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575D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Singapur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9D62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C7987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A31B80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BBDF1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6B637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Singtel ST GSM900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D3460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525 01</w:t>
            </w:r>
          </w:p>
        </w:tc>
      </w:tr>
      <w:tr w:rsidR="00224066" w:rsidRPr="00224066" w14:paraId="7762DD9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6CF3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B9E6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Singtel ST GSM1800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B99A5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525 02</w:t>
            </w:r>
          </w:p>
        </w:tc>
      </w:tr>
      <w:tr w:rsidR="00224066" w:rsidRPr="00224066" w14:paraId="33E78C0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DC99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0C63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M1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537CC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525 03</w:t>
            </w:r>
          </w:p>
        </w:tc>
      </w:tr>
      <w:tr w:rsidR="00224066" w:rsidRPr="00224066" w14:paraId="51D177F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F3D4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23FC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StarHub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9561B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525 05</w:t>
            </w:r>
          </w:p>
        </w:tc>
      </w:tr>
      <w:tr w:rsidR="00224066" w:rsidRPr="00224066" w14:paraId="0190ADF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F47F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DB58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StarHub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DA08C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525 08</w:t>
            </w:r>
          </w:p>
        </w:tc>
      </w:tr>
      <w:tr w:rsidR="00224066" w:rsidRPr="00224066" w14:paraId="0734CEF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6DA7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C4BB5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Liberty Wireless Pte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5439A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525 09</w:t>
            </w:r>
          </w:p>
        </w:tc>
      </w:tr>
      <w:tr w:rsidR="00224066" w:rsidRPr="00224066" w14:paraId="278EEFD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F52A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742C1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TPG Telecom Pte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CC02A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525 10</w:t>
            </w:r>
          </w:p>
        </w:tc>
      </w:tr>
      <w:tr w:rsidR="00224066" w:rsidRPr="00224066" w14:paraId="0AC8FA1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944B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24F86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Digital Trunked Radio Network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5AA71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525 12</w:t>
            </w:r>
          </w:p>
        </w:tc>
      </w:tr>
      <w:tr w:rsidR="00224066" w:rsidRPr="00224066" w14:paraId="7B9C0BE8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3025C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Sri Lanka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26AED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0F577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9CFD6E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81B7A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6F12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MTN Network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1B1A6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413 02</w:t>
            </w:r>
          </w:p>
        </w:tc>
      </w:tr>
      <w:tr w:rsidR="00224066" w:rsidRPr="00224066" w14:paraId="4D5080E2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732E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Sudafricana (Rep.)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D88A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5789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E32312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6D2E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951A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Vodacom (Pty)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360A3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655 01</w:t>
            </w:r>
          </w:p>
        </w:tc>
      </w:tr>
      <w:tr w:rsidR="00224066" w:rsidRPr="00224066" w14:paraId="4D0F504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946A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D6E4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Telkom SA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F7E4B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655 02</w:t>
            </w:r>
          </w:p>
        </w:tc>
      </w:tr>
      <w:tr w:rsidR="00224066" w:rsidRPr="00224066" w14:paraId="75E72F2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8856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68F6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Telkom SA SOC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D5E60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655 03</w:t>
            </w:r>
          </w:p>
        </w:tc>
      </w:tr>
      <w:tr w:rsidR="00224066" w:rsidRPr="00224066" w14:paraId="02247D8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09C2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85795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Telkom SA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8BFAE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655 05</w:t>
            </w:r>
          </w:p>
        </w:tc>
      </w:tr>
      <w:tr w:rsidR="00224066" w:rsidRPr="00224066" w14:paraId="196FB48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EF89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821E4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Sentech (Pty)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CF4AA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655 06</w:t>
            </w:r>
          </w:p>
        </w:tc>
      </w:tr>
      <w:tr w:rsidR="00224066" w:rsidRPr="00224066" w14:paraId="459CD6A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6C3F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BCE5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Cell C (Pty)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B902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655 07</w:t>
            </w:r>
          </w:p>
        </w:tc>
      </w:tr>
      <w:tr w:rsidR="00224066" w:rsidRPr="00224066" w14:paraId="6235492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E353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0754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Mobile Telephone Networks (MTN)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3BEE6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655 10</w:t>
            </w:r>
          </w:p>
        </w:tc>
      </w:tr>
      <w:tr w:rsidR="00224066" w:rsidRPr="00224066" w14:paraId="593B240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44E47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FD8E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Mobile Telephone Networks (MTN)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3DC85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655 12</w:t>
            </w:r>
          </w:p>
        </w:tc>
      </w:tr>
      <w:tr w:rsidR="00224066" w:rsidRPr="00224066" w14:paraId="0B430B8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E298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03624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Neotel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DDAD0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655 13</w:t>
            </w:r>
          </w:p>
        </w:tc>
      </w:tr>
      <w:tr w:rsidR="00224066" w:rsidRPr="00224066" w14:paraId="3E00E61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1F1A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4E71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Neotel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5AA1D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655 14</w:t>
            </w:r>
          </w:p>
        </w:tc>
      </w:tr>
      <w:tr w:rsidR="00224066" w:rsidRPr="00224066" w14:paraId="2D48764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88DB4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50E61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Wireless Business Solutions (iBurst)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98F6F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655 19</w:t>
            </w:r>
          </w:p>
        </w:tc>
      </w:tr>
      <w:tr w:rsidR="00224066" w:rsidRPr="00224066" w14:paraId="6A8114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EE02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E461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SMS Portal (Pty)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75491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655 24</w:t>
            </w:r>
          </w:p>
        </w:tc>
      </w:tr>
      <w:tr w:rsidR="00224066" w:rsidRPr="00224066" w14:paraId="1D489A1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0302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7BE2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Wirels Connect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9D8D7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655 25</w:t>
            </w:r>
          </w:p>
        </w:tc>
      </w:tr>
      <w:tr w:rsidR="00224066" w:rsidRPr="00224066" w14:paraId="256D3C4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4B72D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8174D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 to Z Vaal Industrial Supplies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6BB0E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655 27</w:t>
            </w:r>
          </w:p>
        </w:tc>
      </w:tr>
      <w:tr w:rsidR="00224066" w:rsidRPr="00224066" w14:paraId="2733743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ADF4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78F1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Hymax Talking Solutions (Pty)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CA97E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655 28</w:t>
            </w:r>
          </w:p>
        </w:tc>
      </w:tr>
      <w:tr w:rsidR="00224066" w:rsidRPr="00224066" w14:paraId="54A62FA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FDDA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BC60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Bokamoso Consortium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D17C9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655 30</w:t>
            </w:r>
          </w:p>
        </w:tc>
      </w:tr>
      <w:tr w:rsidR="00224066" w:rsidRPr="00224066" w14:paraId="16B1FD1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7F28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4978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Karabo Telecoms (Pty)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90665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655 31</w:t>
            </w:r>
          </w:p>
        </w:tc>
      </w:tr>
      <w:tr w:rsidR="00224066" w:rsidRPr="00224066" w14:paraId="4FF8DC8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47B9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B06B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Ilizwi Telecommunications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295D9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655 32</w:t>
            </w:r>
          </w:p>
        </w:tc>
      </w:tr>
      <w:tr w:rsidR="00224066" w:rsidRPr="00224066" w14:paraId="1E3469C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31CD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A5EE9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Thinta Thinta Telecommunications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BEBBB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655 33</w:t>
            </w:r>
          </w:p>
        </w:tc>
      </w:tr>
      <w:tr w:rsidR="00224066" w:rsidRPr="00224066" w14:paraId="6D74BAF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CA81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E77F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Bokone Telecoms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1BA42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655 34</w:t>
            </w:r>
          </w:p>
        </w:tc>
      </w:tr>
      <w:tr w:rsidR="00224066" w:rsidRPr="00224066" w14:paraId="786A7DE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3493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0865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Kingdom Communications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33AC6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655 35</w:t>
            </w:r>
          </w:p>
        </w:tc>
      </w:tr>
      <w:tr w:rsidR="00224066" w:rsidRPr="00224066" w14:paraId="1EF1A89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6C07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7B5A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Amatole Telecommunication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49593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655 36</w:t>
            </w:r>
          </w:p>
        </w:tc>
      </w:tr>
      <w:tr w:rsidR="00224066" w:rsidRPr="00224066" w14:paraId="6D3ED11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DCA4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B217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Wireless Business Solutions (Pty)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29A22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655 38</w:t>
            </w:r>
          </w:p>
        </w:tc>
      </w:tr>
      <w:tr w:rsidR="00224066" w:rsidRPr="00224066" w14:paraId="0B4114B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E8432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6553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SMS Cellular Services (Pty)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46629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655 46</w:t>
            </w:r>
          </w:p>
        </w:tc>
      </w:tr>
      <w:tr w:rsidR="00224066" w:rsidRPr="00224066" w14:paraId="1F09D20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C3C25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0336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Ericsson South Africa (Pty)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53B31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655 50</w:t>
            </w:r>
          </w:p>
        </w:tc>
      </w:tr>
      <w:tr w:rsidR="00224066" w:rsidRPr="00224066" w14:paraId="2B50F85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CAD5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78AD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Integrat (Pty)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A9CE0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655 51</w:t>
            </w:r>
          </w:p>
        </w:tc>
      </w:tr>
      <w:tr w:rsidR="00224066" w:rsidRPr="00224066" w14:paraId="1281BB6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551F9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A9BDD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Lycamobile (Pty)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E4E71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655 53</w:t>
            </w:r>
          </w:p>
        </w:tc>
      </w:tr>
      <w:tr w:rsidR="00224066" w:rsidRPr="00224066" w14:paraId="0A2AAEF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FFA07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BC79C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Vodacom Pty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97D09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655 65</w:t>
            </w:r>
          </w:p>
        </w:tc>
      </w:tr>
      <w:tr w:rsidR="00224066" w:rsidRPr="00224066" w14:paraId="7AB5110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8604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77EC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Wireless Business Solutions (Pty)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C5A76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655 73</w:t>
            </w:r>
          </w:p>
        </w:tc>
      </w:tr>
      <w:tr w:rsidR="00224066" w:rsidRPr="00224066" w14:paraId="66296A0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5C4E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2C49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Wireless Business Solutions (Pty)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00437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655 74</w:t>
            </w:r>
          </w:p>
        </w:tc>
      </w:tr>
      <w:tr w:rsidR="00224066" w:rsidRPr="00224066" w14:paraId="0EA5C7A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D545B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DF652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Comsol Networks (Pty)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38587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655 76</w:t>
            </w:r>
          </w:p>
        </w:tc>
      </w:tr>
      <w:tr w:rsidR="00224066" w:rsidRPr="00224066" w14:paraId="094E3C0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E870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3E8E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K2015315513 (Pty) Ltd t\a One Telecom (Pty)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DC524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655 77</w:t>
            </w:r>
          </w:p>
        </w:tc>
      </w:tr>
      <w:tr w:rsidR="00224066" w:rsidRPr="00224066" w14:paraId="3E428DE6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27DB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Sudán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7E8C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D891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61C765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4A7E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D4AB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SD Mobitel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C6F11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634 01</w:t>
            </w:r>
          </w:p>
        </w:tc>
      </w:tr>
      <w:tr w:rsidR="00224066" w:rsidRPr="00224066" w14:paraId="4C37EB4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F3F5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2363D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Areeba-Sudan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BA82C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634 02</w:t>
            </w:r>
          </w:p>
        </w:tc>
      </w:tr>
      <w:tr w:rsidR="00224066" w:rsidRPr="00224066" w14:paraId="2628EAE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4ACF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F7E2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MTN Sudan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A6E84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634 03</w:t>
            </w:r>
          </w:p>
        </w:tc>
      </w:tr>
      <w:tr w:rsidR="00224066" w:rsidRPr="00224066" w14:paraId="383B1FD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C903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85EC3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Network of the World Ltd (NOW)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C427E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634 05</w:t>
            </w:r>
          </w:p>
        </w:tc>
      </w:tr>
      <w:tr w:rsidR="00224066" w:rsidRPr="00224066" w14:paraId="3522837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42001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09F2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Zain Sudan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9DA72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634 06</w:t>
            </w:r>
          </w:p>
        </w:tc>
      </w:tr>
      <w:tr w:rsidR="00224066" w:rsidRPr="00224066" w14:paraId="6E5D9F9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1985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123F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Sudanese Telecommunication Co. LTD (SUDATEL)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1554A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634 07</w:t>
            </w:r>
          </w:p>
        </w:tc>
      </w:tr>
      <w:tr w:rsidR="00224066" w:rsidRPr="00224066" w14:paraId="2B41DAD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C19A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5ECC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MTN Sudan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E1D1F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634 99</w:t>
            </w:r>
          </w:p>
        </w:tc>
      </w:tr>
      <w:tr w:rsidR="00224066" w:rsidRPr="00224066" w14:paraId="642BA8D3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5FE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Sudán del Sur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BA8A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53C1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2B7558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F88F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999A1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Sudani/Sudatel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B9888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659 12</w:t>
            </w:r>
          </w:p>
        </w:tc>
      </w:tr>
      <w:tr w:rsidR="00224066" w:rsidRPr="00224066" w14:paraId="00C6847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599FA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4F4B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Zain-South Sudan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18C18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659 91</w:t>
            </w:r>
          </w:p>
        </w:tc>
      </w:tr>
      <w:tr w:rsidR="00224066" w:rsidRPr="00224066" w14:paraId="7F2E275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D554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1788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MTN-South Sudan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EE689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659 92</w:t>
            </w:r>
          </w:p>
        </w:tc>
      </w:tr>
      <w:tr w:rsidR="00224066" w:rsidRPr="00224066" w14:paraId="6CD1A27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A721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BAF62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Vivacel/NOW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81BA3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659 95</w:t>
            </w:r>
          </w:p>
        </w:tc>
      </w:tr>
      <w:tr w:rsidR="00224066" w:rsidRPr="00224066" w14:paraId="1C80FEF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52FB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8C63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Gemtel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D0E8D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659 97</w:t>
            </w:r>
          </w:p>
        </w:tc>
      </w:tr>
      <w:tr w:rsidR="00224066" w:rsidRPr="00224066" w14:paraId="69A1C94E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C2C797" w14:textId="77777777" w:rsidR="00224066" w:rsidRPr="00224066" w:rsidRDefault="00224066" w:rsidP="00072C8F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Suecia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6FAE9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8AB7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9E3A70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B4A99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DC355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Telia Sverige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F833A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240 01</w:t>
            </w:r>
          </w:p>
        </w:tc>
      </w:tr>
      <w:tr w:rsidR="00224066" w:rsidRPr="00224066" w14:paraId="12163B1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8A90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D489B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Hi3G Access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B4B1C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240 02</w:t>
            </w:r>
          </w:p>
        </w:tc>
      </w:tr>
      <w:tr w:rsidR="00224066" w:rsidRPr="00224066" w14:paraId="7AB521C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E613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7FA6C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Teracom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2CE0B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240 03</w:t>
            </w:r>
          </w:p>
        </w:tc>
      </w:tr>
      <w:tr w:rsidR="00224066" w:rsidRPr="00224066" w14:paraId="28A243C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DD6E3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DAF4B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3G Infrastructure Services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EC346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240 04</w:t>
            </w:r>
          </w:p>
        </w:tc>
      </w:tr>
      <w:tr w:rsidR="00224066" w:rsidRPr="00224066" w14:paraId="40473DA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0F21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89EC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Svenska UMTS-Nät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3E762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240 05</w:t>
            </w:r>
          </w:p>
        </w:tc>
      </w:tr>
      <w:tr w:rsidR="00224066" w:rsidRPr="00224066" w14:paraId="22751BC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155C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8B82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Telenor Sverige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1E4CC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240 06</w:t>
            </w:r>
          </w:p>
        </w:tc>
      </w:tr>
      <w:tr w:rsidR="00224066" w:rsidRPr="00224066" w14:paraId="747198D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B884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C6CE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Tele2 Sverige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F4411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240 07</w:t>
            </w:r>
          </w:p>
        </w:tc>
      </w:tr>
      <w:tr w:rsidR="00224066" w:rsidRPr="00224066" w14:paraId="106DC6B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027F7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E1247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Telenor Sverige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41BFF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240 08</w:t>
            </w:r>
          </w:p>
        </w:tc>
      </w:tr>
      <w:tr w:rsidR="00224066" w:rsidRPr="00224066" w14:paraId="57F9D5E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6E04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C277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Com4 Sweden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6724C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240 09</w:t>
            </w:r>
          </w:p>
        </w:tc>
      </w:tr>
      <w:tr w:rsidR="00224066" w:rsidRPr="00224066" w14:paraId="2C92FD2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8FFE4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1B7B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Tele2 Sverige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58326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240 10</w:t>
            </w:r>
          </w:p>
        </w:tc>
      </w:tr>
      <w:tr w:rsidR="00224066" w:rsidRPr="00224066" w14:paraId="4D8FEC8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058E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3FDC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Lycamobile Sweden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FB80F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240 12</w:t>
            </w:r>
          </w:p>
        </w:tc>
      </w:tr>
      <w:tr w:rsidR="00224066" w:rsidRPr="00224066" w14:paraId="3656ED2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7205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37E5C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Bredband2 Allmänna IT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764C3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240 13</w:t>
            </w:r>
          </w:p>
        </w:tc>
      </w:tr>
      <w:tr w:rsidR="00224066" w:rsidRPr="00224066" w14:paraId="415A306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D44E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C2351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Tele2 Sverige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7C79D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240 14</w:t>
            </w:r>
          </w:p>
        </w:tc>
      </w:tr>
      <w:tr w:rsidR="00224066" w:rsidRPr="00224066" w14:paraId="01E7BEE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0095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816D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Sierra Wireless Sweden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279C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240 15</w:t>
            </w:r>
          </w:p>
        </w:tc>
      </w:tr>
      <w:tr w:rsidR="00224066" w:rsidRPr="00224066" w14:paraId="216DAB1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93B9C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4AC5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 Telecom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89ED9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240 16</w:t>
            </w:r>
          </w:p>
        </w:tc>
      </w:tr>
      <w:tr w:rsidR="00224066" w:rsidRPr="00224066" w14:paraId="2586A80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9E31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995F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Götalandsnätet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01723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240 17</w:t>
            </w:r>
          </w:p>
        </w:tc>
      </w:tr>
      <w:tr w:rsidR="00224066" w:rsidRPr="00224066" w14:paraId="58032B7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E7FE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2B14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Generic Mobile Systems Sweden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C2174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240 18</w:t>
            </w:r>
          </w:p>
        </w:tc>
      </w:tr>
      <w:tr w:rsidR="00224066" w:rsidRPr="00224066" w14:paraId="46E9233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A79B6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0154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Vecton Mobile (Sweden)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1D022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240 19</w:t>
            </w:r>
          </w:p>
        </w:tc>
      </w:tr>
      <w:tr w:rsidR="00224066" w:rsidRPr="00224066" w14:paraId="06F7FB5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F87E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0E2B1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Sierra Wireless Messaging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98E78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240 20</w:t>
            </w:r>
          </w:p>
        </w:tc>
      </w:tr>
      <w:tr w:rsidR="00224066" w:rsidRPr="00224066" w14:paraId="32B95E6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7220C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5F78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Trafikverket centralfunktion IT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9A339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240 21</w:t>
            </w:r>
          </w:p>
        </w:tc>
      </w:tr>
      <w:tr w:rsidR="00224066" w:rsidRPr="00224066" w14:paraId="351525F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6855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96FBE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Infobip LTD (UK)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49AA3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240 23</w:t>
            </w:r>
          </w:p>
        </w:tc>
      </w:tr>
      <w:tr w:rsidR="00224066" w:rsidRPr="00224066" w14:paraId="0C9E0BE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5EC1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3842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Net4Mobility HB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4B5F9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240 24</w:t>
            </w:r>
          </w:p>
        </w:tc>
      </w:tr>
      <w:tr w:rsidR="00224066" w:rsidRPr="00224066" w14:paraId="17F937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3B68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2B5A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Monty UK Global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3A41C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240 25</w:t>
            </w:r>
          </w:p>
        </w:tc>
      </w:tr>
      <w:tr w:rsidR="00224066" w:rsidRPr="00224066" w14:paraId="29F3CBC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CA27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623C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Twilio Ireland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AC242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240 26</w:t>
            </w:r>
          </w:p>
        </w:tc>
      </w:tr>
      <w:tr w:rsidR="00224066" w:rsidRPr="00224066" w14:paraId="64A48BB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D62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1658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GlobeTouch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3BC94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240 27</w:t>
            </w:r>
          </w:p>
        </w:tc>
      </w:tr>
      <w:tr w:rsidR="00224066" w:rsidRPr="00224066" w14:paraId="680F1A1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91DCA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CACA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MI Carrier Services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10CA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240 29</w:t>
            </w:r>
          </w:p>
        </w:tc>
      </w:tr>
      <w:tr w:rsidR="00224066" w:rsidRPr="00224066" w14:paraId="54FADC7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69B4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52D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Teracom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112D1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240 30</w:t>
            </w:r>
          </w:p>
        </w:tc>
      </w:tr>
      <w:tr w:rsidR="00224066" w:rsidRPr="00224066" w14:paraId="534F7CF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E87B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CF0A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Compatel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C1365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240 32</w:t>
            </w:r>
          </w:p>
        </w:tc>
      </w:tr>
      <w:tr w:rsidR="00224066" w:rsidRPr="00224066" w14:paraId="3BE90C7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7A71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71EC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Mobile Arts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848B8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240 33</w:t>
            </w:r>
          </w:p>
        </w:tc>
      </w:tr>
      <w:tr w:rsidR="00224066" w:rsidRPr="00224066" w14:paraId="587B842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90E0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0012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Trafikverket centralfunktion IT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E190C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240 34</w:t>
            </w:r>
          </w:p>
        </w:tc>
      </w:tr>
      <w:tr w:rsidR="00224066" w:rsidRPr="00224066" w14:paraId="115BEEC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8A65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5462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 Telecom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5823A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240 35</w:t>
            </w:r>
          </w:p>
        </w:tc>
      </w:tr>
      <w:tr w:rsidR="00224066" w:rsidRPr="00224066" w14:paraId="203ABAD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E3CB2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F4FA2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interactive digital media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2E388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240 36</w:t>
            </w:r>
          </w:p>
        </w:tc>
      </w:tr>
      <w:tr w:rsidR="00224066" w:rsidRPr="00224066" w14:paraId="15648CA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1F1F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F9F7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Sinch Sweden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AAF42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240 37</w:t>
            </w:r>
          </w:p>
        </w:tc>
      </w:tr>
      <w:tr w:rsidR="00224066" w:rsidRPr="00224066" w14:paraId="3CB5CBD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7597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511E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Voxbone 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01A8C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240 38</w:t>
            </w:r>
          </w:p>
        </w:tc>
      </w:tr>
      <w:tr w:rsidR="00224066" w:rsidRPr="00224066" w14:paraId="50F990E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59CB4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D72F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Primlight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42D53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240 39</w:t>
            </w:r>
          </w:p>
        </w:tc>
      </w:tr>
      <w:tr w:rsidR="00224066" w:rsidRPr="00224066" w14:paraId="0CBD982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395D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CC0C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Netmore Group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034D6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240 40</w:t>
            </w:r>
          </w:p>
        </w:tc>
      </w:tr>
      <w:tr w:rsidR="00224066" w:rsidRPr="00224066" w14:paraId="71C4119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81DB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CC53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Telenor Sverige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A81F4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240 41</w:t>
            </w:r>
          </w:p>
        </w:tc>
      </w:tr>
      <w:tr w:rsidR="00224066" w:rsidRPr="00224066" w14:paraId="219656C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E406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DF25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Telenor Connexion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B374D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240 42</w:t>
            </w:r>
          </w:p>
        </w:tc>
      </w:tr>
      <w:tr w:rsidR="00224066" w:rsidRPr="00224066" w14:paraId="3A1B32E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8B5DF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9FBD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MobiWeb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48922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240 43</w:t>
            </w:r>
          </w:p>
        </w:tc>
      </w:tr>
      <w:tr w:rsidR="00224066" w:rsidRPr="00224066" w14:paraId="091A0D3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7C17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8DB0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Telenabler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BA249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240 44</w:t>
            </w:r>
          </w:p>
        </w:tc>
      </w:tr>
      <w:tr w:rsidR="00224066" w:rsidRPr="00224066" w14:paraId="5FFEAE6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79F3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8B3D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Spirius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C5B6B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240 45</w:t>
            </w:r>
          </w:p>
        </w:tc>
      </w:tr>
      <w:tr w:rsidR="00224066" w:rsidRPr="00224066" w14:paraId="4A43DFE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7529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C76C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SMS Provider Corp.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9DFEC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240 46</w:t>
            </w:r>
          </w:p>
        </w:tc>
      </w:tr>
      <w:tr w:rsidR="00224066" w:rsidRPr="00224066" w14:paraId="52CC3BD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F2537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7840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Viatel Sweden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4164F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240 47</w:t>
            </w:r>
          </w:p>
        </w:tc>
      </w:tr>
      <w:tr w:rsidR="00224066" w:rsidRPr="00224066" w14:paraId="295780B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2174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6F51E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Tismi BV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A6B41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240 48</w:t>
            </w:r>
          </w:p>
        </w:tc>
      </w:tr>
      <w:tr w:rsidR="00224066" w:rsidRPr="00224066" w14:paraId="0DB9E59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F0D1D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AE8F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Telia Sverige AB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C21C0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240 49</w:t>
            </w:r>
          </w:p>
        </w:tc>
      </w:tr>
      <w:tr w:rsidR="00224066" w:rsidRPr="00224066" w14:paraId="642BA80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A918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21FB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Västra Götalandsregionen (temporary assigned until 2026-12-31)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AECE4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240 60</w:t>
            </w:r>
          </w:p>
        </w:tc>
      </w:tr>
      <w:tr w:rsidR="00224066" w:rsidRPr="00224066" w14:paraId="68A718D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DAA7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F977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Fink Telecom Services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41FD8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240 63</w:t>
            </w:r>
          </w:p>
        </w:tc>
      </w:tr>
      <w:tr w:rsidR="00224066" w:rsidRPr="00224066" w14:paraId="65D3135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70444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F801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shared use for closed networks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56D91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240 65</w:t>
            </w:r>
          </w:p>
        </w:tc>
      </w:tr>
      <w:tr w:rsidR="00224066" w:rsidRPr="00224066" w14:paraId="5FB0436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9984E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8CC11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shared use for closed networks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D8CFF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240 66</w:t>
            </w:r>
          </w:p>
        </w:tc>
      </w:tr>
      <w:tr w:rsidR="00224066" w:rsidRPr="00224066" w14:paraId="4699445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16914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CFEF8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shared use for test purpose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24609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240 67</w:t>
            </w:r>
          </w:p>
        </w:tc>
      </w:tr>
      <w:tr w:rsidR="00224066" w:rsidRPr="00224066" w14:paraId="0E00A3B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DF70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F684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shared use for test purpose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522FC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240 68</w:t>
            </w:r>
          </w:p>
        </w:tc>
      </w:tr>
      <w:tr w:rsidR="00224066" w:rsidRPr="00224066" w14:paraId="14DAEEA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94F2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2884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crisis management after determination by the Swedish Post- and Telecom Authority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5E39C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240 69</w:t>
            </w:r>
          </w:p>
        </w:tc>
      </w:tr>
      <w:tr w:rsidR="00224066" w:rsidRPr="00224066" w14:paraId="40BDCDA1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01EC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Suiza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DFE1A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DFFB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E4DEFB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8680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FA38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Swisscom Schweiz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5880B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228 01</w:t>
            </w:r>
          </w:p>
        </w:tc>
      </w:tr>
      <w:tr w:rsidR="00224066" w:rsidRPr="00224066" w14:paraId="0C45C4D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F27BD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86266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Sunrise Communications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7BE67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228 02</w:t>
            </w:r>
          </w:p>
        </w:tc>
      </w:tr>
      <w:tr w:rsidR="00224066" w:rsidRPr="00224066" w14:paraId="4624B0E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9D42D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1B4B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Salt Mobile 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3B2C7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228 03</w:t>
            </w:r>
          </w:p>
        </w:tc>
      </w:tr>
      <w:tr w:rsidR="00224066" w:rsidRPr="00224066" w14:paraId="3450295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A2B3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BB071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Comfone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0B8DE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228 05</w:t>
            </w:r>
          </w:p>
        </w:tc>
      </w:tr>
      <w:tr w:rsidR="00224066" w:rsidRPr="00224066" w14:paraId="37AB62C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4DE4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33194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SBB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5D55A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228 06</w:t>
            </w:r>
          </w:p>
        </w:tc>
      </w:tr>
      <w:tr w:rsidR="00224066" w:rsidRPr="00224066" w14:paraId="2959F6B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F9D3D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41737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Sunrise Communications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F68BB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228 08</w:t>
            </w:r>
          </w:p>
        </w:tc>
      </w:tr>
      <w:tr w:rsidR="00224066" w:rsidRPr="00224066" w14:paraId="09E3F85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5BB1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A29FB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Comfone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D5672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228 09</w:t>
            </w:r>
          </w:p>
        </w:tc>
      </w:tr>
      <w:tr w:rsidR="00224066" w:rsidRPr="00224066" w14:paraId="2DA93C6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BA4C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23836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Swisscom Broadcast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755E2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228 11</w:t>
            </w:r>
          </w:p>
        </w:tc>
      </w:tr>
      <w:tr w:rsidR="00224066" w:rsidRPr="00224066" w14:paraId="28331CE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7E43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DD81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Sunrise Communications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BF4E7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228 12</w:t>
            </w:r>
          </w:p>
        </w:tc>
      </w:tr>
      <w:tr w:rsidR="00224066" w:rsidRPr="00224066" w14:paraId="211AE39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E992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99BF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Bebbicell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598A4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228 51</w:t>
            </w:r>
          </w:p>
        </w:tc>
      </w:tr>
      <w:tr w:rsidR="00224066" w:rsidRPr="00224066" w14:paraId="4E65DBB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9A063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EDA7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upc Cablecom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4F11A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228 53</w:t>
            </w:r>
          </w:p>
        </w:tc>
      </w:tr>
      <w:tr w:rsidR="00224066" w:rsidRPr="00224066" w14:paraId="2B8EDB4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AAA1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1575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Lycamobile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383D2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228 54</w:t>
            </w:r>
          </w:p>
        </w:tc>
      </w:tr>
      <w:tr w:rsidR="00224066" w:rsidRPr="00224066" w14:paraId="5922970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802C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4982E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WeMobile 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2EBD5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228 55</w:t>
            </w:r>
          </w:p>
        </w:tc>
      </w:tr>
      <w:tr w:rsidR="00224066" w:rsidRPr="00224066" w14:paraId="69E174C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0810D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7B4EF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Mitto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91366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228 57</w:t>
            </w:r>
          </w:p>
        </w:tc>
      </w:tr>
      <w:tr w:rsidR="00224066" w:rsidRPr="00224066" w14:paraId="3011D99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4A8C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F735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Beeone Communications 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BF1EE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228 58</w:t>
            </w:r>
          </w:p>
        </w:tc>
      </w:tr>
      <w:tr w:rsidR="00224066" w:rsidRPr="00224066" w14:paraId="71098D0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D637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1721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Vectone Mobile Limited, London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6B7F9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228 59</w:t>
            </w:r>
          </w:p>
        </w:tc>
      </w:tr>
      <w:tr w:rsidR="00224066" w:rsidRPr="00224066" w14:paraId="74CD37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743D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79A6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Sunrise Communications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F5C68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228 60</w:t>
            </w:r>
          </w:p>
        </w:tc>
      </w:tr>
      <w:tr w:rsidR="00224066" w:rsidRPr="00224066" w14:paraId="0193BA3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DDC88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61E2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Telecom26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4DF3E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228 62</w:t>
            </w:r>
          </w:p>
        </w:tc>
      </w:tr>
      <w:tr w:rsidR="00224066" w:rsidRPr="00224066" w14:paraId="4362AF9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5BB8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B3B6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Fink Telecom Services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63F96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228 63</w:t>
            </w:r>
          </w:p>
        </w:tc>
      </w:tr>
      <w:tr w:rsidR="00224066" w:rsidRPr="00224066" w14:paraId="1FBCD73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F69E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3866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NTH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C64E7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228 64</w:t>
            </w:r>
          </w:p>
        </w:tc>
      </w:tr>
      <w:tr w:rsidR="00224066" w:rsidRPr="00224066" w14:paraId="196CD29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9924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4AC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Inovia Services SA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3AA8D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228 66</w:t>
            </w:r>
          </w:p>
        </w:tc>
      </w:tr>
      <w:tr w:rsidR="00224066" w:rsidRPr="00224066" w14:paraId="1361A85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D6EB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25C87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Datatrade Managed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88C10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228 67</w:t>
            </w:r>
          </w:p>
        </w:tc>
      </w:tr>
      <w:tr w:rsidR="00224066" w:rsidRPr="00224066" w14:paraId="3A97567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415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35FD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Intellico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51362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228 68</w:t>
            </w:r>
          </w:p>
        </w:tc>
      </w:tr>
      <w:tr w:rsidR="00224066" w:rsidRPr="00224066" w14:paraId="4255C81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DC634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D96B0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MTEL Schweiz GmbH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EC4D1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228 69</w:t>
            </w:r>
          </w:p>
        </w:tc>
      </w:tr>
      <w:tr w:rsidR="00224066" w:rsidRPr="00224066" w14:paraId="309FD82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E8F8C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9E05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Tismi BV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4E730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228 70</w:t>
            </w:r>
          </w:p>
        </w:tc>
      </w:tr>
      <w:tr w:rsidR="00224066" w:rsidRPr="00224066" w14:paraId="6773A96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34B0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6138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Spusu AG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BD124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228 71</w:t>
            </w:r>
          </w:p>
        </w:tc>
      </w:tr>
      <w:tr w:rsidR="00224066" w:rsidRPr="00224066" w14:paraId="39080D9E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36AC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Suriname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7D2F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8157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F33E73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FF412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72B4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Telesur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7AFC7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746 02</w:t>
            </w:r>
          </w:p>
        </w:tc>
      </w:tr>
      <w:tr w:rsidR="00224066" w:rsidRPr="00224066" w14:paraId="6FEF608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3A63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185C5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9BE00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746 03</w:t>
            </w:r>
          </w:p>
        </w:tc>
      </w:tr>
      <w:tr w:rsidR="00224066" w:rsidRPr="00224066" w14:paraId="0F8D7A5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5848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D7EA0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Telesur (CDMA)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3B072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746 05</w:t>
            </w:r>
          </w:p>
        </w:tc>
      </w:tr>
      <w:tr w:rsidR="00224066" w:rsidRPr="00224066" w14:paraId="1AF642D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9B576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Tailandia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744D7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E0D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C2B4A8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6EA8A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495F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CAT CDMA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F286D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520 00</w:t>
            </w:r>
          </w:p>
        </w:tc>
      </w:tr>
      <w:tr w:rsidR="00224066" w:rsidRPr="00224066" w14:paraId="1D467FF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D7233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6FC14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AIS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56FD7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520 01</w:t>
            </w:r>
          </w:p>
        </w:tc>
      </w:tr>
      <w:tr w:rsidR="00224066" w:rsidRPr="00224066" w14:paraId="5316CE9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A725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640C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CAT CDMA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3562A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520 02</w:t>
            </w:r>
          </w:p>
        </w:tc>
      </w:tr>
      <w:tr w:rsidR="00224066" w:rsidRPr="00224066" w14:paraId="4F288CF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FFCDC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86D0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Advanced Wireless Network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F0B3A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520 03</w:t>
            </w:r>
          </w:p>
        </w:tc>
      </w:tr>
      <w:tr w:rsidR="00224066" w:rsidRPr="00224066" w14:paraId="5026581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B5D41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97A00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Real Future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E2DC3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520 04</w:t>
            </w:r>
          </w:p>
        </w:tc>
      </w:tr>
      <w:tr w:rsidR="00224066" w:rsidRPr="00224066" w14:paraId="7DEFB16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0E09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8A895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DTAC Network Company Limite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C44DF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520 05</w:t>
            </w:r>
          </w:p>
        </w:tc>
      </w:tr>
      <w:tr w:rsidR="00224066" w:rsidRPr="00224066" w14:paraId="40A5A68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75B0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0EA5E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TOT Public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FED7B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520 15</w:t>
            </w:r>
          </w:p>
        </w:tc>
      </w:tr>
      <w:tr w:rsidR="00224066" w:rsidRPr="00224066" w14:paraId="56D90E2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F23B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CF0E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Total Access Communications Public 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6EFC7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520 18</w:t>
            </w:r>
          </w:p>
        </w:tc>
      </w:tr>
      <w:tr w:rsidR="00224066" w:rsidRPr="00224066" w14:paraId="11C2ACD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0066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786E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ACes Regional Services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20FE2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520 20</w:t>
            </w:r>
          </w:p>
        </w:tc>
      </w:tr>
      <w:tr w:rsidR="00224066" w:rsidRPr="00224066" w14:paraId="4B6386F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6E18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9FE0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Digital Phone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65686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520 23</w:t>
            </w:r>
          </w:p>
        </w:tc>
      </w:tr>
      <w:tr w:rsidR="00224066" w:rsidRPr="00224066" w14:paraId="2E709C4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3DB77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B4A5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TOT Public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4E506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520 47</w:t>
            </w:r>
          </w:p>
        </w:tc>
      </w:tr>
      <w:tr w:rsidR="00224066" w:rsidRPr="00224066" w14:paraId="6DF0835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7FD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268A5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True Move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96240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520 99</w:t>
            </w:r>
          </w:p>
        </w:tc>
      </w:tr>
      <w:tr w:rsidR="00224066" w:rsidRPr="00224066" w14:paraId="549463AB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EAC0E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Tanzanía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F7F9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2690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882A95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C06E5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55C3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MIC Tanzania Limited (Tigo)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3C61D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640 02</w:t>
            </w:r>
          </w:p>
        </w:tc>
      </w:tr>
      <w:tr w:rsidR="00224066" w:rsidRPr="00224066" w14:paraId="5DF92E7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A61E1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DCD20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Zanzibar Telecom Limited (Zantel)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737FC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640 03</w:t>
            </w:r>
          </w:p>
        </w:tc>
      </w:tr>
      <w:tr w:rsidR="00224066" w:rsidRPr="00224066" w14:paraId="7DD1605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79324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8B72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Vodacom Tanzania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C7248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640 04</w:t>
            </w:r>
          </w:p>
        </w:tc>
      </w:tr>
      <w:tr w:rsidR="00224066" w:rsidRPr="00224066" w14:paraId="4244FE0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69581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64978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Airtel Tanzania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172DC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640 05</w:t>
            </w:r>
          </w:p>
        </w:tc>
      </w:tr>
      <w:tr w:rsidR="00224066" w:rsidRPr="00224066" w14:paraId="005ACD2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D2CD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1EC75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WIA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D2A6E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640 06</w:t>
            </w:r>
          </w:p>
        </w:tc>
      </w:tr>
      <w:tr w:rsidR="00224066" w:rsidRPr="00224066" w14:paraId="5604D54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7C4E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DEF9E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Tanzania Telecommunications Company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24EF8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640 07</w:t>
            </w:r>
          </w:p>
        </w:tc>
      </w:tr>
      <w:tr w:rsidR="00224066" w:rsidRPr="00224066" w14:paraId="74073CD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7694C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357E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Viettel Tanzania Limited (Halotel)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311BE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640 09</w:t>
            </w:r>
          </w:p>
        </w:tc>
      </w:tr>
      <w:tr w:rsidR="00224066" w:rsidRPr="00224066" w14:paraId="234AD26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B5BD2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2557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Smile Communications Tanzania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932DA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640 11</w:t>
            </w:r>
          </w:p>
        </w:tc>
      </w:tr>
      <w:tr w:rsidR="00224066" w:rsidRPr="00224066" w14:paraId="359BF418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76B3D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Tayikistán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DE84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89D4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1BE755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F00B1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E6716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JC Somoncom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998CE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436 01</w:t>
            </w:r>
          </w:p>
        </w:tc>
      </w:tr>
      <w:tr w:rsidR="00224066" w:rsidRPr="00224066" w14:paraId="18B9CEE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A98AF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45DEB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CJSC Indigo Tajikistan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7D949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436 02</w:t>
            </w:r>
          </w:p>
        </w:tc>
      </w:tr>
      <w:tr w:rsidR="00224066" w:rsidRPr="00224066" w14:paraId="7D73E97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3454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C60B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TT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BE168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436 03</w:t>
            </w:r>
          </w:p>
        </w:tc>
      </w:tr>
      <w:tr w:rsidR="00224066" w:rsidRPr="00224066" w14:paraId="5915EBF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D0C76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DE1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Josa Babilon-T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3A2E7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436 04</w:t>
            </w:r>
          </w:p>
        </w:tc>
      </w:tr>
      <w:tr w:rsidR="00224066" w:rsidRPr="00224066" w14:paraId="6CA0609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094C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C5BD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CTJTHSC Tajik-tel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F831E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436 05</w:t>
            </w:r>
          </w:p>
        </w:tc>
      </w:tr>
      <w:tr w:rsidR="00224066" w:rsidRPr="00224066" w14:paraId="7CC51C9D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A62E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Timor-Leste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499D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1FA33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BFF370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E7B6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5836F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Telin Timor-Leste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41379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514 01</w:t>
            </w:r>
          </w:p>
        </w:tc>
      </w:tr>
      <w:tr w:rsidR="00224066" w:rsidRPr="00224066" w14:paraId="15345AD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E31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F48DB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Timor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ECA2F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514 02</w:t>
            </w:r>
          </w:p>
        </w:tc>
      </w:tr>
      <w:tr w:rsidR="00224066" w:rsidRPr="00224066" w14:paraId="03A8683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8C8D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2963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Viettel Timor-Leste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E9066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514 03</w:t>
            </w:r>
          </w:p>
        </w:tc>
      </w:tr>
      <w:tr w:rsidR="00224066" w:rsidRPr="00224066" w14:paraId="7ADCAC37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B350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Togo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2D2A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B3AC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8FF44E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C7A1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9DF88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Togo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53D42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615 01</w:t>
            </w:r>
          </w:p>
        </w:tc>
      </w:tr>
      <w:tr w:rsidR="00224066" w:rsidRPr="00224066" w14:paraId="14E60902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02E5C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Tokelau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35BBF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77CC5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082BC2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F453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31D4F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Teletok/LTE 4G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C4DDE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554 01</w:t>
            </w:r>
          </w:p>
        </w:tc>
      </w:tr>
      <w:tr w:rsidR="00224066" w:rsidRPr="00224066" w14:paraId="15F73E10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7892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Tonga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8FDE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52A7A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BCAEA8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14B7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DE812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Tonga Communications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0CEC1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539 01</w:t>
            </w:r>
          </w:p>
        </w:tc>
      </w:tr>
      <w:tr w:rsidR="00224066" w:rsidRPr="00224066" w14:paraId="60DEA35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95112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BF7DD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4AE92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539 43</w:t>
            </w:r>
          </w:p>
        </w:tc>
      </w:tr>
      <w:tr w:rsidR="00224066" w:rsidRPr="00224066" w14:paraId="10970EA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2CAF9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5951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 (Tonga)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98A24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539 88</w:t>
            </w:r>
          </w:p>
        </w:tc>
      </w:tr>
      <w:tr w:rsidR="00224066" w:rsidRPr="00224066" w14:paraId="5E7B4A69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1B179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Trinidad y Tabago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477F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5AE11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A5F856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E28A6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E4F06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TSTT 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E78ED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374 12</w:t>
            </w:r>
          </w:p>
        </w:tc>
      </w:tr>
      <w:tr w:rsidR="00224066" w:rsidRPr="00224066" w14:paraId="0C9AF42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8D9C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AE64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 Trinidad and Tobago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4A25D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374 130</w:t>
            </w:r>
          </w:p>
        </w:tc>
      </w:tr>
      <w:tr w:rsidR="00224066" w:rsidRPr="00224066" w14:paraId="3BBFC2D2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95AC2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FB07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LaqTel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623CB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374 140</w:t>
            </w:r>
          </w:p>
        </w:tc>
      </w:tr>
      <w:tr w:rsidR="00224066" w:rsidRPr="00224066" w14:paraId="5A25A723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A1CE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Túnez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29B4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8B40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4C9127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89D7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10E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Tunisie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614CB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605 02</w:t>
            </w:r>
          </w:p>
        </w:tc>
      </w:tr>
      <w:tr w:rsidR="00224066" w:rsidRPr="00224066" w14:paraId="04A103E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D7824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AEC0F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Orascom 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2D299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605 03</w:t>
            </w:r>
          </w:p>
        </w:tc>
      </w:tr>
      <w:tr w:rsidR="00224066" w:rsidRPr="00224066" w14:paraId="1D2D7A00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1FBF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Turcas y Caicos (Islas)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0C659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A161A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53EE52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AE1C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8A43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&amp; Wireless (TCI) Ltd trading asLime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3F522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376 350</w:t>
            </w:r>
          </w:p>
        </w:tc>
      </w:tr>
      <w:tr w:rsidR="00224066" w:rsidRPr="00224066" w14:paraId="468FD88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EACEB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09BE8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DF8F7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376 360</w:t>
            </w:r>
          </w:p>
        </w:tc>
      </w:tr>
      <w:tr w:rsidR="00224066" w:rsidRPr="00224066" w14:paraId="4854A8E7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7337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Türkiye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1945D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9835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C4A285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E07F0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7548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Turkcell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68F34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286 01</w:t>
            </w:r>
          </w:p>
        </w:tc>
      </w:tr>
      <w:tr w:rsidR="00224066" w:rsidRPr="00224066" w14:paraId="122AC51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FB40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E2168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Telsim GSM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87A0A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286 02</w:t>
            </w:r>
          </w:p>
        </w:tc>
      </w:tr>
      <w:tr w:rsidR="00224066" w:rsidRPr="00224066" w14:paraId="4241839F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D7D3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DDA9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Aria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B8312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286 03</w:t>
            </w:r>
          </w:p>
        </w:tc>
      </w:tr>
      <w:tr w:rsidR="00224066" w:rsidRPr="00224066" w14:paraId="2D114A5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63534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7F004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Aycell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3A2E5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286 04</w:t>
            </w:r>
          </w:p>
        </w:tc>
      </w:tr>
      <w:tr w:rsidR="00224066" w:rsidRPr="00224066" w14:paraId="5140B8F7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5E2A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Turkmenistán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9AC93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26F98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E58CDC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04C9A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B8D10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Barash Communication Technologies (BCTI)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38C13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438 01</w:t>
            </w:r>
          </w:p>
        </w:tc>
      </w:tr>
      <w:tr w:rsidR="00224066" w:rsidRPr="00224066" w14:paraId="64C427C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DBBFC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59501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TM-Cell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628CE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438 02</w:t>
            </w:r>
          </w:p>
        </w:tc>
      </w:tr>
      <w:tr w:rsidR="00224066" w:rsidRPr="00224066" w14:paraId="38C1E87B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36B7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Tuvalu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19BC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5C875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39E4D1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008D8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423B8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Tuvalu Telecommunications Corporation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F2687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553 01</w:t>
            </w:r>
          </w:p>
        </w:tc>
      </w:tr>
      <w:tr w:rsidR="00224066" w:rsidRPr="00224066" w14:paraId="2204A3C2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0107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Ucrania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8EB1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322D6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13627F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0B0D1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00F28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"VF UKRAINE" PrJSC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643AF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255 01</w:t>
            </w:r>
          </w:p>
        </w:tc>
      </w:tr>
      <w:tr w:rsidR="00224066" w:rsidRPr="00224066" w14:paraId="0A1353C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A7DE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0583C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"Kyivstar" PrJSC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9D5D5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255 02</w:t>
            </w:r>
          </w:p>
        </w:tc>
      </w:tr>
      <w:tr w:rsidR="00224066" w:rsidRPr="00224066" w14:paraId="252B8CB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8122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0DC2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"Kyivstar" PrJSC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E13E9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255 03</w:t>
            </w:r>
          </w:p>
        </w:tc>
      </w:tr>
      <w:tr w:rsidR="00224066" w:rsidRPr="00224066" w14:paraId="493BDAA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C2ECA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FC98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"Intertelecom"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6ADA0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255 04</w:t>
            </w:r>
          </w:p>
        </w:tc>
      </w:tr>
      <w:tr w:rsidR="00224066" w:rsidRPr="00224066" w14:paraId="40C8188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40C9E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8F9A5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"lifecell"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1FA34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255 06</w:t>
            </w:r>
          </w:p>
        </w:tc>
      </w:tr>
      <w:tr w:rsidR="00224066" w:rsidRPr="00224066" w14:paraId="75CD63D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6130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805A5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"TriMob"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15F10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255 07</w:t>
            </w:r>
          </w:p>
        </w:tc>
      </w:tr>
      <w:tr w:rsidR="00224066" w:rsidRPr="00224066" w14:paraId="605D08B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7B894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4DDA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"Ukrtelecom" JSC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B2470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255 08</w:t>
            </w:r>
          </w:p>
        </w:tc>
      </w:tr>
      <w:tr w:rsidR="00224066" w:rsidRPr="00224066" w14:paraId="5FA0325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23BDB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3173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"Farlep-Invest", PrJSC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35C3A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255 09</w:t>
            </w:r>
          </w:p>
        </w:tc>
      </w:tr>
      <w:tr w:rsidR="00224066" w:rsidRPr="00224066" w14:paraId="45914B9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B713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848EB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"Atlantis Telecom", LLC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64DD7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255 10</w:t>
            </w:r>
          </w:p>
        </w:tc>
      </w:tr>
      <w:tr w:rsidR="00224066" w:rsidRPr="00224066" w14:paraId="5FE67BF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0EAC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EF90D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"Telesystems of Ukraine" PrJSC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9449F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255 21</w:t>
            </w:r>
          </w:p>
        </w:tc>
      </w:tr>
      <w:tr w:rsidR="00224066" w:rsidRPr="00224066" w14:paraId="35E95864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2EC10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Uganda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AFB42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A040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6CFF998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F0B6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8A42A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Airtel Uganda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2CCE9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641 01</w:t>
            </w:r>
          </w:p>
        </w:tc>
      </w:tr>
      <w:tr w:rsidR="00224066" w:rsidRPr="00224066" w14:paraId="1F7E9E9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B2B6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18C4D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Tangerine Uganda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43C8E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641 04</w:t>
            </w:r>
          </w:p>
        </w:tc>
      </w:tr>
      <w:tr w:rsidR="00224066" w:rsidRPr="00224066" w14:paraId="62F9E9E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96861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A39A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Talkio Mobile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724CD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641 08</w:t>
            </w:r>
          </w:p>
        </w:tc>
      </w:tr>
      <w:tr w:rsidR="00224066" w:rsidRPr="00224066" w14:paraId="769FE1F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9040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16B7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MTN Uganda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9A1EE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641 10</w:t>
            </w:r>
          </w:p>
        </w:tc>
      </w:tr>
      <w:tr w:rsidR="00224066" w:rsidRPr="00224066" w14:paraId="5EDBCE3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AD02C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5110F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Uganda Telecom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04D13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641 11</w:t>
            </w:r>
          </w:p>
        </w:tc>
      </w:tr>
      <w:tr w:rsidR="00224066" w:rsidRPr="00224066" w14:paraId="7C291C0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83625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6039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SimbaNET Uganda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9884B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641 16</w:t>
            </w:r>
          </w:p>
        </w:tc>
      </w:tr>
      <w:tr w:rsidR="00224066" w:rsidRPr="00224066" w14:paraId="28D5B0D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2427E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1CC01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Airtel Uganda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01D1A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641 22</w:t>
            </w:r>
          </w:p>
        </w:tc>
      </w:tr>
      <w:tr w:rsidR="00224066" w:rsidRPr="00224066" w14:paraId="4437D95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EDFD8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23DA3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Smile Communications Uganda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77565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641 33</w:t>
            </w:r>
          </w:p>
        </w:tc>
      </w:tr>
      <w:tr w:rsidR="00224066" w:rsidRPr="00224066" w14:paraId="19BF7A0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9AA09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0EEE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Civil Aviation Authority (CAA)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DDF9A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641 40</w:t>
            </w:r>
          </w:p>
        </w:tc>
      </w:tr>
      <w:tr w:rsidR="00224066" w:rsidRPr="00224066" w14:paraId="64C2C10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B80F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26DA7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K2 Telecom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96DDA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641 44</w:t>
            </w:r>
          </w:p>
        </w:tc>
      </w:tr>
      <w:tr w:rsidR="00224066" w:rsidRPr="00224066" w14:paraId="7D3093F0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736C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Uruguay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127CD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4D152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391D9A6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A84F2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F26E4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Administración Nacional de Telecomunicaciones (ANTEL)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7C859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748 01</w:t>
            </w:r>
          </w:p>
        </w:tc>
      </w:tr>
      <w:tr w:rsidR="00224066" w:rsidRPr="00224066" w14:paraId="37BEF86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B8D28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70997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Telefónica Móviles del Uruguay S.A. (Movistar)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BB8A8B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748 07</w:t>
            </w:r>
          </w:p>
        </w:tc>
      </w:tr>
      <w:tr w:rsidR="00224066" w:rsidRPr="00224066" w14:paraId="08D1155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4D1FB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C6E9E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AM Wireless Uruguay S.A. (Claro)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0819C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748 10</w:t>
            </w:r>
          </w:p>
        </w:tc>
      </w:tr>
      <w:tr w:rsidR="00224066" w:rsidRPr="00224066" w14:paraId="3EDE985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2BCF9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C6D34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ENALUR S.A.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A4305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748 15</w:t>
            </w:r>
          </w:p>
        </w:tc>
      </w:tr>
      <w:tr w:rsidR="00224066" w:rsidRPr="00224066" w14:paraId="7FA59C75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8771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Uzbekistán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07626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56A28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0D9E936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70341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8BD68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Buztel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B220B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434 01</w:t>
            </w:r>
          </w:p>
        </w:tc>
      </w:tr>
      <w:tr w:rsidR="00224066" w:rsidRPr="00224066" w14:paraId="387FB40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89BE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666CB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Uzmacom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647F9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434 02</w:t>
            </w:r>
          </w:p>
        </w:tc>
      </w:tr>
      <w:tr w:rsidR="00224066" w:rsidRPr="00224066" w14:paraId="0F715EFB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2A20C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390B0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Daewoo Unitel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69BC8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434 04</w:t>
            </w:r>
          </w:p>
        </w:tc>
      </w:tr>
      <w:tr w:rsidR="00224066" w:rsidRPr="00224066" w14:paraId="6060A14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558CE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0BBCA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Coscom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51561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434 05</w:t>
            </w:r>
          </w:p>
        </w:tc>
      </w:tr>
      <w:tr w:rsidR="00224066" w:rsidRPr="00224066" w14:paraId="2F853D0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17CA0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AD5E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Uzdunrobita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0D7D1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434 07</w:t>
            </w:r>
          </w:p>
        </w:tc>
      </w:tr>
      <w:tr w:rsidR="00224066" w:rsidRPr="00224066" w14:paraId="30E89A82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83865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Vanuatu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C6A6E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FDD53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FAC585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7C41A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F032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SMILE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C11E1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541 01</w:t>
            </w:r>
          </w:p>
        </w:tc>
      </w:tr>
      <w:tr w:rsidR="00224066" w:rsidRPr="00224066" w14:paraId="412D5E1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C5980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656A7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 Vanuatu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B2BDF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541 05</w:t>
            </w:r>
          </w:p>
        </w:tc>
      </w:tr>
      <w:tr w:rsidR="00224066" w:rsidRPr="00224066" w14:paraId="2504EF3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7F007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4155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WANTOK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6CB26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541 07</w:t>
            </w:r>
          </w:p>
        </w:tc>
      </w:tr>
      <w:tr w:rsidR="00224066" w:rsidRPr="00224066" w14:paraId="2A9107A8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59C3A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Venezuela (República Bolivariana de)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B2EF9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9EA0F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FC0F7D9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DF842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DDE15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Corporación Digitel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1B05F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734 02</w:t>
            </w:r>
          </w:p>
        </w:tc>
      </w:tr>
      <w:tr w:rsidR="00224066" w:rsidRPr="00224066" w14:paraId="609658C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F12A3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EDF09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GALAXY ENTERTAINMENT DE VENEZUELA C.A.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331AC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734 03</w:t>
            </w:r>
          </w:p>
        </w:tc>
      </w:tr>
      <w:tr w:rsidR="00224066" w:rsidRPr="00224066" w14:paraId="1B2BBB8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D864A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9ACB9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Telcel, C.A.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802C2E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734 04</w:t>
            </w:r>
          </w:p>
        </w:tc>
      </w:tr>
      <w:tr w:rsidR="00224066" w:rsidRPr="00224066" w14:paraId="0D67066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C5E33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AA7F2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Telecomunicaciones Movilnet, C.A.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DD1B25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734 06</w:t>
            </w:r>
          </w:p>
        </w:tc>
      </w:tr>
      <w:tr w:rsidR="00224066" w:rsidRPr="00224066" w14:paraId="2C1C17A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6E4EF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D89C5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PATRIACELL C.A.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F1C4E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734 08</w:t>
            </w:r>
          </w:p>
        </w:tc>
      </w:tr>
      <w:tr w:rsidR="00224066" w:rsidRPr="00224066" w14:paraId="17020970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C448EB" w14:textId="77777777" w:rsidR="00224066" w:rsidRPr="00224066" w:rsidRDefault="00224066" w:rsidP="00FE2EE1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Viet Nam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2E44C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104A6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35C164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30C8E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974C9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MobiFone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62D397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452 01</w:t>
            </w:r>
          </w:p>
        </w:tc>
      </w:tr>
      <w:tr w:rsidR="00224066" w:rsidRPr="00224066" w14:paraId="7FDA8EE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D08EF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0A8C4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Vinaphone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B3554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452 02</w:t>
            </w:r>
          </w:p>
        </w:tc>
      </w:tr>
      <w:tr w:rsidR="00224066" w:rsidRPr="00224066" w14:paraId="31B367C1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AA25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5ADB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Viettel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9BF284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452 04</w:t>
            </w:r>
          </w:p>
        </w:tc>
      </w:tr>
      <w:tr w:rsidR="00224066" w:rsidRPr="00224066" w14:paraId="63D37404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A01AA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2A38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Vietnamobile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D3DD09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452 05</w:t>
            </w:r>
          </w:p>
        </w:tc>
      </w:tr>
      <w:tr w:rsidR="00224066" w:rsidRPr="00224066" w14:paraId="1C9109B5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169D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B0FE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Gmobile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26B24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452 07</w:t>
            </w:r>
          </w:p>
        </w:tc>
      </w:tr>
      <w:tr w:rsidR="00224066" w:rsidRPr="00224066" w14:paraId="694E96D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2E310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1BD64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I-Telecom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F90C0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452 08</w:t>
            </w:r>
          </w:p>
        </w:tc>
      </w:tr>
      <w:tr w:rsidR="00224066" w:rsidRPr="00224066" w14:paraId="66D93B2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FEC34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97361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REDDI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02F762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452 09</w:t>
            </w:r>
          </w:p>
        </w:tc>
      </w:tr>
      <w:tr w:rsidR="00224066" w:rsidRPr="00224066" w14:paraId="2AF65433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BF04C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Vírgenes Británicas (Islas)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266C2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1000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1BB7D890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08E5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4E742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Cable &amp; Wireless (BVI) Ltd trading as lime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C9E73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348 170</w:t>
            </w:r>
          </w:p>
        </w:tc>
      </w:tr>
      <w:tr w:rsidR="00224066" w:rsidRPr="00224066" w14:paraId="23997DE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FBCCE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F0836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BVI Cable TV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EEA76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348 370</w:t>
            </w:r>
          </w:p>
        </w:tc>
      </w:tr>
      <w:tr w:rsidR="00224066" w:rsidRPr="00224066" w14:paraId="23E3B76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7FCC1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C4E7D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Caribbean Cellular Telephone Ltd.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FF156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348 570</w:t>
            </w:r>
          </w:p>
        </w:tc>
      </w:tr>
      <w:tr w:rsidR="00224066" w:rsidRPr="00224066" w14:paraId="1AE8CC4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00A93C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695E6E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Digicel (BVI) Ltd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5870B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348 770</w:t>
            </w:r>
          </w:p>
        </w:tc>
      </w:tr>
      <w:tr w:rsidR="00224066" w:rsidRPr="00224066" w14:paraId="70686FA2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F1E203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Wallis y Futuna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7870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84597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5BF64656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8F986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D6AB38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Manuia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734A4D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543 01</w:t>
            </w:r>
          </w:p>
        </w:tc>
      </w:tr>
      <w:tr w:rsidR="00224066" w:rsidRPr="00224066" w14:paraId="1ADFE119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F52D5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Yemen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D8D26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0D4A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2EAE74D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CB2AE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3A1AA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Yemen Mobile Phone Company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1CD1EF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421 01</w:t>
            </w:r>
          </w:p>
        </w:tc>
      </w:tr>
      <w:tr w:rsidR="00224066" w:rsidRPr="00224066" w14:paraId="2BFC53E8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C4829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D1CC32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Spacetel Yemen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9353A3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421 02</w:t>
            </w:r>
          </w:p>
        </w:tc>
      </w:tr>
      <w:tr w:rsidR="00224066" w:rsidRPr="00224066" w14:paraId="292C2E5A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BADE5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BAF00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Y-Telecom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96FB1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421 04</w:t>
            </w:r>
          </w:p>
        </w:tc>
      </w:tr>
      <w:tr w:rsidR="00224066" w:rsidRPr="00224066" w14:paraId="52E083C9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FAE99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Zambia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E131B6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CC86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705DB58D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C9F9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F3616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Airtel Zambia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EDC9A6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645 01</w:t>
            </w:r>
          </w:p>
        </w:tc>
      </w:tr>
      <w:tr w:rsidR="00224066" w:rsidRPr="00224066" w14:paraId="1006639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0AD0AA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F4001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MTN Zambia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B3851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645 02</w:t>
            </w:r>
          </w:p>
        </w:tc>
      </w:tr>
      <w:tr w:rsidR="00224066" w:rsidRPr="00224066" w14:paraId="761C7B9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280261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F0319B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Zamtel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ABF681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645 03</w:t>
            </w:r>
          </w:p>
        </w:tc>
      </w:tr>
      <w:tr w:rsidR="00224066" w:rsidRPr="00224066" w14:paraId="500C9D73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BF448D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B59B4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Liquid Telecom Zambia Limited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12ECA0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645 07</w:t>
            </w:r>
          </w:p>
        </w:tc>
      </w:tr>
      <w:tr w:rsidR="00224066" w:rsidRPr="00224066" w14:paraId="5745F6F9" w14:textId="77777777" w:rsidTr="00FF0DCB">
        <w:trPr>
          <w:trHeight w:val="262"/>
        </w:trPr>
        <w:tc>
          <w:tcPr>
            <w:tcW w:w="302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0131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Zimbabwe</w:t>
            </w: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C944FF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68D1D0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</w:tr>
      <w:tr w:rsidR="00224066" w:rsidRPr="00224066" w14:paraId="41A9F74C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20833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56261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Net One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FF8BFC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648 01</w:t>
            </w:r>
          </w:p>
        </w:tc>
      </w:tr>
      <w:tr w:rsidR="00224066" w:rsidRPr="00224066" w14:paraId="6280E0DE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80F3A7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102DB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Telecel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B70D2A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648 03</w:t>
            </w:r>
          </w:p>
        </w:tc>
      </w:tr>
      <w:tr w:rsidR="00224066" w:rsidRPr="00224066" w14:paraId="01C4D0D7" w14:textId="77777777" w:rsidTr="00FF0DCB">
        <w:trPr>
          <w:trHeight w:val="262"/>
        </w:trPr>
        <w:tc>
          <w:tcPr>
            <w:tcW w:w="302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3F91F9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</w:p>
        </w:tc>
        <w:tc>
          <w:tcPr>
            <w:tcW w:w="4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CFB174" w14:textId="77777777" w:rsidR="00224066" w:rsidRPr="00224066" w:rsidRDefault="00224066" w:rsidP="002240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Econet</w:t>
            </w:r>
          </w:p>
        </w:tc>
        <w:tc>
          <w:tcPr>
            <w:tcW w:w="30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D7B198" w14:textId="77777777" w:rsidR="00224066" w:rsidRPr="00224066" w:rsidRDefault="00224066" w:rsidP="002240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0"/>
                <w:lang w:val="es-ES" w:eastAsia="en-GB"/>
              </w:rPr>
            </w:pPr>
            <w:r w:rsidRPr="00224066">
              <w:rPr>
                <w:rFonts w:ascii="Calibri" w:eastAsia="Arial" w:hAnsi="Calibri" w:cs="Calibri"/>
                <w:color w:val="000000"/>
                <w:sz w:val="20"/>
                <w:lang w:val="es-ES" w:eastAsia="en-GB"/>
              </w:rPr>
              <w:t>648 04</w:t>
            </w:r>
          </w:p>
        </w:tc>
      </w:tr>
    </w:tbl>
    <w:p w14:paraId="1E1A02F0" w14:textId="77777777" w:rsidR="00224066" w:rsidRDefault="00224066">
      <w:pPr>
        <w:rPr>
          <w:rFonts w:ascii="Calibri" w:hAnsi="Calibri"/>
          <w:sz w:val="20"/>
        </w:rPr>
      </w:pPr>
    </w:p>
    <w:p w14:paraId="088B4438" w14:textId="77777777" w:rsidR="00224066" w:rsidRDefault="00224066">
      <w:pPr>
        <w:rPr>
          <w:rFonts w:ascii="Calibri" w:hAnsi="Calibri"/>
          <w:sz w:val="20"/>
        </w:rPr>
      </w:pPr>
    </w:p>
    <w:p w14:paraId="787FC24C" w14:textId="77777777" w:rsidR="00683834" w:rsidRDefault="00683834">
      <w:pPr>
        <w:overflowPunct/>
        <w:autoSpaceDE/>
        <w:autoSpaceDN/>
        <w:adjustRightInd/>
        <w:textAlignment w:val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br w:type="page"/>
      </w:r>
    </w:p>
    <w:p w14:paraId="584DCC94" w14:textId="77777777" w:rsidR="00854A42" w:rsidRPr="005E0BB7" w:rsidRDefault="00854A42" w:rsidP="00854A42">
      <w:pPr>
        <w:outlineLvl w:val="1"/>
        <w:rPr>
          <w:rFonts w:ascii="Calibri" w:hAnsi="Calibri" w:cs="Arial"/>
          <w:b/>
          <w:sz w:val="24"/>
          <w:lang w:val="en-GB"/>
        </w:rPr>
      </w:pPr>
      <w:r w:rsidRPr="00B65971">
        <w:rPr>
          <w:rFonts w:ascii="Calibri" w:eastAsia="SimSun" w:hAnsi="Calibri" w:cs="Arial"/>
          <w:b/>
          <w:iCs/>
          <w:sz w:val="24"/>
          <w:szCs w:val="24"/>
          <w:lang w:val="es-ES"/>
        </w:rPr>
        <w:t>MCC compartidos de redes y sus respectivos indicativos de red para el servicio móvil (MNC)</w:t>
      </w:r>
    </w:p>
    <w:p w14:paraId="12120F70" w14:textId="77777777" w:rsidR="00B65971" w:rsidRDefault="00B65971">
      <w:pPr>
        <w:overflowPunct/>
        <w:autoSpaceDE/>
        <w:autoSpaceDN/>
        <w:adjustRightInd/>
        <w:textAlignment w:val="auto"/>
        <w:rPr>
          <w:rFonts w:ascii="Calibri" w:hAnsi="Calibri"/>
          <w:position w:val="6"/>
          <w:sz w:val="20"/>
          <w:lang w:val="en-GB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0"/>
        <w:gridCol w:w="2977"/>
      </w:tblGrid>
      <w:tr w:rsidR="007A33E2" w:rsidRPr="007A33E2" w14:paraId="0D8567A2" w14:textId="77777777" w:rsidTr="00FF0DCB">
        <w:trPr>
          <w:trHeight w:val="262"/>
          <w:tblHeader/>
        </w:trPr>
        <w:tc>
          <w:tcPr>
            <w:tcW w:w="6560" w:type="dxa"/>
            <w:tcBorders>
              <w:top w:val="single" w:sz="8" w:space="0" w:color="D3D3D3"/>
              <w:left w:val="single" w:sz="8" w:space="0" w:color="D3D3D3"/>
              <w:bottom w:val="single" w:sz="8" w:space="0" w:color="000000" w:themeColor="text1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85BC05" w14:textId="6335690B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6E1717">
              <w:rPr>
                <w:rFonts w:ascii="Calibri" w:eastAsia="Calibri" w:hAnsi="Calibri"/>
                <w:b/>
                <w:i/>
                <w:color w:val="000000"/>
                <w:szCs w:val="22"/>
              </w:rPr>
              <w:t>Redes</w:t>
            </w:r>
          </w:p>
        </w:tc>
        <w:tc>
          <w:tcPr>
            <w:tcW w:w="2977" w:type="dxa"/>
            <w:tcBorders>
              <w:top w:val="single" w:sz="8" w:space="0" w:color="D3D3D3"/>
              <w:left w:val="single" w:sz="8" w:space="0" w:color="D3D3D3"/>
              <w:bottom w:val="single" w:sz="8" w:space="0" w:color="000000" w:themeColor="text1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8AD7CA" w14:textId="6ED95A1E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Calibri" w:hAnsi="Calibri" w:cs="Calibri"/>
                <w:b/>
                <w:i/>
                <w:color w:val="000000"/>
                <w:szCs w:val="22"/>
                <w:lang w:val="en-GB" w:eastAsia="en-GB"/>
              </w:rPr>
              <w:t>Indicativos MCC + MNC</w:t>
            </w:r>
          </w:p>
        </w:tc>
      </w:tr>
      <w:tr w:rsidR="007A33E2" w:rsidRPr="007A33E2" w14:paraId="152B2B7C" w14:textId="77777777" w:rsidTr="00FF0DCB">
        <w:trPr>
          <w:trHeight w:val="262"/>
        </w:trPr>
        <w:tc>
          <w:tcPr>
            <w:tcW w:w="6560" w:type="dxa"/>
            <w:tcBorders>
              <w:top w:val="single" w:sz="8" w:space="0" w:color="000000" w:themeColor="text1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E56015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Webbing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A3E23D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901 01</w:t>
            </w:r>
          </w:p>
        </w:tc>
      </w:tr>
      <w:tr w:rsidR="007A33E2" w:rsidRPr="007A33E2" w14:paraId="0C462853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2FE80C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GlobalmatiX AG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E5F073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901 02</w:t>
            </w:r>
          </w:p>
        </w:tc>
      </w:tr>
      <w:tr w:rsidR="007A33E2" w:rsidRPr="007A33E2" w14:paraId="399B888E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85A2A2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Iridium Communications Inc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BD20AD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901 03</w:t>
            </w:r>
          </w:p>
        </w:tc>
      </w:tr>
      <w:tr w:rsidR="007A33E2" w:rsidRPr="007A33E2" w14:paraId="0283C295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D2853B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BBIX Singapore Pte. Ltd.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4DF384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901 04</w:t>
            </w:r>
          </w:p>
        </w:tc>
      </w:tr>
      <w:tr w:rsidR="007A33E2" w:rsidRPr="007A33E2" w14:paraId="41E8AF28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CC8761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Thuraya RMSS Network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723F07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901 05</w:t>
            </w:r>
          </w:p>
        </w:tc>
      </w:tr>
      <w:tr w:rsidR="007A33E2" w:rsidRPr="007A33E2" w14:paraId="0E7E138D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94738A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Thuraya Satellite Telecommunications Company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213F16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901 06</w:t>
            </w:r>
          </w:p>
        </w:tc>
      </w:tr>
      <w:tr w:rsidR="007A33E2" w:rsidRPr="007A33E2" w14:paraId="30B99CC2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C0B28F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Inmarsat Ltd.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8EE37B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901 11</w:t>
            </w:r>
          </w:p>
        </w:tc>
      </w:tr>
      <w:tr w:rsidR="007A33E2" w:rsidRPr="007A33E2" w14:paraId="108F4B23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BF855B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Maritime Communications Partner AS (MCP network)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6BEDD1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901 12</w:t>
            </w:r>
          </w:p>
        </w:tc>
      </w:tr>
      <w:tr w:rsidR="007A33E2" w:rsidRPr="007A33E2" w14:paraId="0C9554AB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4239E1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AeroMobile AS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B36778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901 14</w:t>
            </w:r>
          </w:p>
        </w:tc>
      </w:tr>
      <w:tr w:rsidR="007A33E2" w:rsidRPr="007A33E2" w14:paraId="7967CC83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DDD114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 xml:space="preserve">OnAir N.V. </w:t>
            </w: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br/>
              <w:t>(Formerly SITA on behalf of Onair)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AAC581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901 15</w:t>
            </w:r>
          </w:p>
        </w:tc>
      </w:tr>
      <w:tr w:rsidR="007A33E2" w:rsidRPr="007A33E2" w14:paraId="44DDE071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1DB81A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Cisco Systems, Inc.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2C7052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901 16</w:t>
            </w:r>
          </w:p>
        </w:tc>
      </w:tr>
      <w:tr w:rsidR="007A33E2" w:rsidRPr="007A33E2" w14:paraId="06118C34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F82333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Jersey Telecom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6B0E54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901 17</w:t>
            </w:r>
          </w:p>
        </w:tc>
      </w:tr>
      <w:tr w:rsidR="007A33E2" w:rsidRPr="007A33E2" w14:paraId="27BD6332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3C58A4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Cingular Wireless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217CCC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901 18</w:t>
            </w:r>
          </w:p>
        </w:tc>
      </w:tr>
      <w:tr w:rsidR="007A33E2" w:rsidRPr="007A33E2" w14:paraId="524CA32E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933AC6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Epic Communications Limited (Monaco Telecom)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428DF4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901 19</w:t>
            </w:r>
          </w:p>
        </w:tc>
      </w:tr>
      <w:tr w:rsidR="007A33E2" w:rsidRPr="007A33E2" w14:paraId="46944431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1CF7DF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Intermatica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5E0FE3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901 20</w:t>
            </w:r>
          </w:p>
        </w:tc>
      </w:tr>
      <w:tr w:rsidR="007A33E2" w:rsidRPr="007A33E2" w14:paraId="00B6EEA5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08E5A4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Wins Limited (Formerly Seanet Maritime Communications AB)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5E9641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901 21</w:t>
            </w:r>
          </w:p>
        </w:tc>
      </w:tr>
      <w:tr w:rsidR="007A33E2" w:rsidRPr="007A33E2" w14:paraId="54B50954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EDD7CF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MediaLincc Ltd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7CC597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901 22</w:t>
            </w:r>
          </w:p>
        </w:tc>
      </w:tr>
      <w:tr w:rsidR="007A33E2" w:rsidRPr="007A33E2" w14:paraId="45CB1EC2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3C367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Voxbone SA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DC2D86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901 24</w:t>
            </w:r>
          </w:p>
        </w:tc>
      </w:tr>
      <w:tr w:rsidR="007A33E2" w:rsidRPr="007A33E2" w14:paraId="2F7A1AE5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67D158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Telecom Italia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D6E0C7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901 26</w:t>
            </w:r>
          </w:p>
        </w:tc>
      </w:tr>
      <w:tr w:rsidR="007A33E2" w:rsidRPr="007A33E2" w14:paraId="3EC9C05C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668C8B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Monaco Telecom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2AAA08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901 27</w:t>
            </w:r>
          </w:p>
        </w:tc>
      </w:tr>
      <w:tr w:rsidR="007A33E2" w:rsidRPr="007A33E2" w14:paraId="1BD45667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E55FE3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Vodafone Group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9C78D4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901 28</w:t>
            </w:r>
          </w:p>
        </w:tc>
      </w:tr>
      <w:tr w:rsidR="007A33E2" w:rsidRPr="007A33E2" w14:paraId="132E4B3F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036AC9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Orange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2471CA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901 31</w:t>
            </w:r>
          </w:p>
        </w:tc>
      </w:tr>
      <w:tr w:rsidR="007A33E2" w:rsidRPr="007A33E2" w14:paraId="3D0554BC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0962D6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Tyntec Limited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21995C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901 34</w:t>
            </w:r>
          </w:p>
        </w:tc>
      </w:tr>
      <w:tr w:rsidR="007A33E2" w:rsidRPr="007A33E2" w14:paraId="720223D9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9082F2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Globecomm Network Services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FC3ECE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901 35</w:t>
            </w:r>
          </w:p>
        </w:tc>
      </w:tr>
      <w:tr w:rsidR="007A33E2" w:rsidRPr="007A33E2" w14:paraId="790E7463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2632D1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Azerfon LLC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7866D9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901 36</w:t>
            </w:r>
          </w:p>
        </w:tc>
      </w:tr>
      <w:tr w:rsidR="007A33E2" w:rsidRPr="007A33E2" w14:paraId="4A63B37F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93E6FC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TRANSATEL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113679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901 37</w:t>
            </w:r>
          </w:p>
        </w:tc>
      </w:tr>
      <w:tr w:rsidR="007A33E2" w:rsidRPr="007A33E2" w14:paraId="58AA1222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9EC6C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Multiregional TransitTelecom (MTT)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1FCA8B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901 38</w:t>
            </w:r>
          </w:p>
        </w:tc>
      </w:tr>
      <w:tr w:rsidR="007A33E2" w:rsidRPr="007A33E2" w14:paraId="3C4C4226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8681D0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MTX Connect Ltd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2ECBC6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901 39</w:t>
            </w:r>
          </w:p>
        </w:tc>
      </w:tr>
      <w:tr w:rsidR="007A33E2" w:rsidRPr="007A33E2" w14:paraId="1054845B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926FC4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Deutsche Telekom AG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D68261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901 40</w:t>
            </w:r>
          </w:p>
        </w:tc>
      </w:tr>
      <w:tr w:rsidR="007A33E2" w:rsidRPr="007A33E2" w14:paraId="69A88A13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66449E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One Network B.V.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6325A9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901 41</w:t>
            </w:r>
          </w:p>
        </w:tc>
      </w:tr>
      <w:tr w:rsidR="007A33E2" w:rsidRPr="007A33E2" w14:paraId="665AEC3A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C5F843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EMnify GmbH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D1D166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901 43</w:t>
            </w:r>
          </w:p>
        </w:tc>
      </w:tr>
      <w:tr w:rsidR="007A33E2" w:rsidRPr="007A33E2" w14:paraId="6CAA4EFD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256A6D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AT&amp;T, Inc.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70AD04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901 44</w:t>
            </w:r>
          </w:p>
        </w:tc>
      </w:tr>
      <w:tr w:rsidR="007A33E2" w:rsidRPr="007A33E2" w14:paraId="5DAD581B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A52643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Advanced Wireless Network Company Limited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B9B6F9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901 45</w:t>
            </w:r>
          </w:p>
        </w:tc>
      </w:tr>
      <w:tr w:rsidR="007A33E2" w:rsidRPr="007A33E2" w14:paraId="69951FDE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19E1FE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Telecom26 AG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FFB37A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901 46</w:t>
            </w:r>
          </w:p>
        </w:tc>
      </w:tr>
      <w:tr w:rsidR="007A33E2" w:rsidRPr="007A33E2" w14:paraId="2E133842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F46B9B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Com4 Sweden AB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D0D89F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901 48</w:t>
            </w:r>
          </w:p>
        </w:tc>
      </w:tr>
      <w:tr w:rsidR="007A33E2" w:rsidRPr="007A33E2" w14:paraId="1D154A19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62166B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Mobile Telecommunications Company K.S.C.P. (Formerly Zain Kuwait)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02C38F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901 49</w:t>
            </w:r>
          </w:p>
        </w:tc>
      </w:tr>
      <w:tr w:rsidR="007A33E2" w:rsidRPr="007A33E2" w14:paraId="20B624A3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C87261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Sawatch Limited/EchoStar Mobile Limited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D8D027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901 50</w:t>
            </w:r>
          </w:p>
        </w:tc>
      </w:tr>
      <w:tr w:rsidR="007A33E2" w:rsidRPr="007A33E2" w14:paraId="50194627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A84B19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Manx Telecom Trading Ltd.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55B54F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901 52</w:t>
            </w:r>
          </w:p>
        </w:tc>
      </w:tr>
      <w:tr w:rsidR="007A33E2" w:rsidRPr="007A33E2" w14:paraId="603CAA2E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A537AF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Inmarsat Ltd. (replacing Deutsche Telekom AG)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562100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901 53</w:t>
            </w:r>
          </w:p>
        </w:tc>
      </w:tr>
      <w:tr w:rsidR="007A33E2" w:rsidRPr="007A33E2" w14:paraId="3A77792A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5994DC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Teleena Holding B.V.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B07B50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901 54</w:t>
            </w:r>
          </w:p>
        </w:tc>
      </w:tr>
      <w:tr w:rsidR="007A33E2" w:rsidRPr="007A33E2" w14:paraId="5BD70EA4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701694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European Telecommunications Standards Institute (ETSI)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1EE8D5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901 56</w:t>
            </w:r>
          </w:p>
        </w:tc>
      </w:tr>
      <w:tr w:rsidR="007A33E2" w:rsidRPr="007A33E2" w14:paraId="6786318B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598C8E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BICS SA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7221C4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901 58</w:t>
            </w:r>
          </w:p>
        </w:tc>
      </w:tr>
      <w:tr w:rsidR="007A33E2" w:rsidRPr="007A33E2" w14:paraId="7F3315A5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279D6E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MessageBird B.V.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CF4912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901 59</w:t>
            </w:r>
          </w:p>
        </w:tc>
      </w:tr>
      <w:tr w:rsidR="007A33E2" w:rsidRPr="007A33E2" w14:paraId="52B415EC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D26089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OneWeb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CE62E0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901 60</w:t>
            </w:r>
          </w:p>
        </w:tc>
      </w:tr>
      <w:tr w:rsidR="007A33E2" w:rsidRPr="007A33E2" w14:paraId="57932AE4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B9E3D0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MTN Management Services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657DAD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901 61</w:t>
            </w:r>
          </w:p>
        </w:tc>
      </w:tr>
      <w:tr w:rsidR="007A33E2" w:rsidRPr="007A33E2" w14:paraId="444A9D10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E14CE3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Twilio Inc.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4F750F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901 62</w:t>
            </w:r>
          </w:p>
        </w:tc>
      </w:tr>
      <w:tr w:rsidR="007A33E2" w:rsidRPr="007A33E2" w14:paraId="1131A6B3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7835C4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Syniverse Technologies, LLC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B3A0EF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901 64</w:t>
            </w:r>
          </w:p>
        </w:tc>
      </w:tr>
      <w:tr w:rsidR="007A33E2" w:rsidRPr="007A33E2" w14:paraId="65829F97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D4EB82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Limitless Mobile, LLC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5BA2D5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901 66</w:t>
            </w:r>
          </w:p>
        </w:tc>
      </w:tr>
      <w:tr w:rsidR="007A33E2" w:rsidRPr="007A33E2" w14:paraId="49C3A8B5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31585E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1NCE GmbH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17F94D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901 67</w:t>
            </w:r>
          </w:p>
        </w:tc>
      </w:tr>
      <w:tr w:rsidR="007A33E2" w:rsidRPr="007A33E2" w14:paraId="79E44DEE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2C0843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Maersk Line A/S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45E163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901 68</w:t>
            </w:r>
          </w:p>
        </w:tc>
      </w:tr>
      <w:tr w:rsidR="007A33E2" w:rsidRPr="007A33E2" w14:paraId="33A2F7D4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8EA1CA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Legos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E1A5CF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901 69</w:t>
            </w:r>
          </w:p>
        </w:tc>
      </w:tr>
      <w:tr w:rsidR="007A33E2" w:rsidRPr="007A33E2" w14:paraId="526B7777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0A3CA3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Tampnet AS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C4EAAB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901 71</w:t>
            </w:r>
          </w:p>
        </w:tc>
      </w:tr>
      <w:tr w:rsidR="007A33E2" w:rsidRPr="007A33E2" w14:paraId="58FE0B50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D2E5CC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Tele2 Sverige Aktiebolag (Formerly Tele2 IoT)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C6AD95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901 72</w:t>
            </w:r>
          </w:p>
        </w:tc>
      </w:tr>
      <w:tr w:rsidR="007A33E2" w:rsidRPr="007A33E2" w14:paraId="26474A35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04E244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Cubic Telecom Limited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691B40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901 73</w:t>
            </w:r>
          </w:p>
        </w:tc>
      </w:tr>
      <w:tr w:rsidR="007A33E2" w:rsidRPr="007A33E2" w14:paraId="63D6BF6C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F69292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Etisalat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1B12B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901 74</w:t>
            </w:r>
          </w:p>
        </w:tc>
      </w:tr>
      <w:tr w:rsidR="007A33E2" w:rsidRPr="007A33E2" w14:paraId="54BF4F58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7A754A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Podsystem Ltd.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F276AB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901 75</w:t>
            </w:r>
          </w:p>
        </w:tc>
      </w:tr>
      <w:tr w:rsidR="007A33E2" w:rsidRPr="007A33E2" w14:paraId="071C1C17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3B8E9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A1 Telekom Austria AG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E9A99A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901 76</w:t>
            </w:r>
          </w:p>
        </w:tc>
      </w:tr>
      <w:tr w:rsidR="007A33E2" w:rsidRPr="007A33E2" w14:paraId="5A762D81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6E5919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Bouygues Telecom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5CFD82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901 77</w:t>
            </w:r>
          </w:p>
        </w:tc>
      </w:tr>
      <w:tr w:rsidR="007A33E2" w:rsidRPr="007A33E2" w14:paraId="161B7D20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BCA06F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Telecom Italia Sparkle S.p.A.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636B63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901 78</w:t>
            </w:r>
          </w:p>
        </w:tc>
      </w:tr>
      <w:tr w:rsidR="007A33E2" w:rsidRPr="007A33E2" w14:paraId="5C290234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9BFC08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Nokia Corporation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209CB7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901 79</w:t>
            </w:r>
          </w:p>
        </w:tc>
      </w:tr>
      <w:tr w:rsidR="007A33E2" w:rsidRPr="007A33E2" w14:paraId="5B58DC14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466A1F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Flo Live Limited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61E9F3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901 80</w:t>
            </w:r>
          </w:p>
        </w:tc>
      </w:tr>
      <w:tr w:rsidR="007A33E2" w:rsidRPr="007A33E2" w14:paraId="62E4B5FA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FFCC12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Airnity SAS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44C274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901 81</w:t>
            </w:r>
          </w:p>
        </w:tc>
      </w:tr>
      <w:tr w:rsidR="007A33E2" w:rsidRPr="007A33E2" w14:paraId="34B1E194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262FDA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Eseye Limited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06BDF4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901 82</w:t>
            </w:r>
          </w:p>
        </w:tc>
      </w:tr>
      <w:tr w:rsidR="007A33E2" w:rsidRPr="007A33E2" w14:paraId="3E2A8642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27BD7E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iBasis Netherlands BV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9D4345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901 83</w:t>
            </w:r>
          </w:p>
        </w:tc>
      </w:tr>
      <w:tr w:rsidR="007A33E2" w:rsidRPr="007A33E2" w14:paraId="62D83EAB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6D63CD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TELEFONICA MOVILES ESPAÑA, S.A. UNIPERSONAL (TME)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9A706F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901 84</w:t>
            </w:r>
          </w:p>
        </w:tc>
      </w:tr>
      <w:tr w:rsidR="007A33E2" w:rsidRPr="007A33E2" w14:paraId="0A81FDAB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E92487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Telefónica Germany GmbH &amp; Co. OHG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2B12EE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901 85</w:t>
            </w:r>
          </w:p>
        </w:tc>
      </w:tr>
      <w:tr w:rsidR="007A33E2" w:rsidRPr="007A33E2" w14:paraId="2F2D1E17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ED4E5B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BJT PARTNERS SAS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E3CC9B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901 86</w:t>
            </w:r>
          </w:p>
        </w:tc>
      </w:tr>
      <w:tr w:rsidR="007A33E2" w:rsidRPr="007A33E2" w14:paraId="6C275B79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E832A4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Cisco Systems, Inc.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EBB910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901 87</w:t>
            </w:r>
          </w:p>
        </w:tc>
      </w:tr>
      <w:tr w:rsidR="007A33E2" w:rsidRPr="007A33E2" w14:paraId="6B967679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ED27CB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DIDWW Ireland Limited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1C73E1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901 89</w:t>
            </w:r>
          </w:p>
        </w:tc>
      </w:tr>
      <w:tr w:rsidR="007A33E2" w:rsidRPr="007A33E2" w14:paraId="57CD4B0C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4BE3FD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Truphone Limited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762745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901 90</w:t>
            </w:r>
          </w:p>
        </w:tc>
      </w:tr>
      <w:tr w:rsidR="007A33E2" w:rsidRPr="007A33E2" w14:paraId="3722C983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C4E20C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World Mobile Group Limited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20ECA2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901 91</w:t>
            </w:r>
          </w:p>
        </w:tc>
      </w:tr>
      <w:tr w:rsidR="007A33E2" w:rsidRPr="007A33E2" w14:paraId="0BD89F27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996514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Phonegroup SA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C79CD6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901 92</w:t>
            </w:r>
          </w:p>
        </w:tc>
      </w:tr>
      <w:tr w:rsidR="007A33E2" w:rsidRPr="007A33E2" w14:paraId="00BF3DFE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5E53BE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SkyFive AG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BF58D3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901 93</w:t>
            </w:r>
          </w:p>
        </w:tc>
      </w:tr>
      <w:tr w:rsidR="007A33E2" w:rsidRPr="007A33E2" w14:paraId="5ABBC0DC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B9FA9C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Intelsat US LLC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D01B7F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901 94</w:t>
            </w:r>
          </w:p>
        </w:tc>
      </w:tr>
      <w:tr w:rsidR="007A33E2" w:rsidRPr="007A33E2" w14:paraId="0F5B6B8C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E29D13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HMD Global Oy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B0C3FB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901 95</w:t>
            </w:r>
          </w:p>
        </w:tc>
      </w:tr>
      <w:tr w:rsidR="007A33E2" w:rsidRPr="007A33E2" w14:paraId="224FE19C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399AE6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KORE Wireless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F83681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901 96</w:t>
            </w:r>
          </w:p>
        </w:tc>
      </w:tr>
      <w:tr w:rsidR="007A33E2" w:rsidRPr="007A33E2" w14:paraId="1A3043B1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8EE2FA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Satelio IoT Services S.L.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A691B3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901 97</w:t>
            </w:r>
          </w:p>
        </w:tc>
      </w:tr>
      <w:tr w:rsidR="007A33E2" w:rsidRPr="007A33E2" w14:paraId="4911B0EB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A1919A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Skylo Technologies, Inc.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5B928A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901 98</w:t>
            </w:r>
          </w:p>
        </w:tc>
      </w:tr>
      <w:tr w:rsidR="007A33E2" w:rsidRPr="007A33E2" w14:paraId="4BE80135" w14:textId="77777777" w:rsidTr="00FF0DCB">
        <w:trPr>
          <w:trHeight w:val="262"/>
        </w:trPr>
        <w:tc>
          <w:tcPr>
            <w:tcW w:w="65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BCF9B8" w14:textId="77777777" w:rsidR="007A33E2" w:rsidRPr="007A33E2" w:rsidRDefault="007A33E2" w:rsidP="007A33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Athalos Global Services BV</w:t>
            </w:r>
          </w:p>
        </w:tc>
        <w:tc>
          <w:tcPr>
            <w:tcW w:w="29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C4D338" w14:textId="77777777" w:rsidR="007A33E2" w:rsidRPr="007A33E2" w:rsidRDefault="007A33E2" w:rsidP="007A33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Cs w:val="22"/>
                <w:lang w:val="en-GB" w:eastAsia="en-GB"/>
              </w:rPr>
            </w:pPr>
            <w:r w:rsidRPr="007A33E2">
              <w:rPr>
                <w:rFonts w:ascii="Calibri" w:eastAsia="Arial" w:hAnsi="Calibri" w:cs="Calibri"/>
                <w:color w:val="000000"/>
                <w:szCs w:val="22"/>
                <w:lang w:val="en-GB" w:eastAsia="en-GB"/>
              </w:rPr>
              <w:t>901 99</w:t>
            </w:r>
          </w:p>
        </w:tc>
      </w:tr>
    </w:tbl>
    <w:p w14:paraId="59E704E4" w14:textId="77777777" w:rsidR="00B65971" w:rsidRDefault="00B65971">
      <w:pPr>
        <w:overflowPunct/>
        <w:autoSpaceDE/>
        <w:autoSpaceDN/>
        <w:adjustRightInd/>
        <w:textAlignment w:val="auto"/>
        <w:rPr>
          <w:rFonts w:ascii="Calibri" w:hAnsi="Calibri"/>
          <w:position w:val="6"/>
          <w:sz w:val="20"/>
          <w:lang w:val="en-GB"/>
        </w:rPr>
      </w:pPr>
    </w:p>
    <w:p w14:paraId="0EB38A6E" w14:textId="77777777" w:rsidR="00B65971" w:rsidRDefault="00B65971">
      <w:pPr>
        <w:overflowPunct/>
        <w:autoSpaceDE/>
        <w:autoSpaceDN/>
        <w:adjustRightInd/>
        <w:textAlignment w:val="auto"/>
        <w:rPr>
          <w:rFonts w:ascii="Calibri" w:hAnsi="Calibri"/>
          <w:position w:val="6"/>
          <w:sz w:val="20"/>
          <w:lang w:val="en-GB"/>
        </w:rPr>
      </w:pPr>
    </w:p>
    <w:p w14:paraId="18D24B25" w14:textId="77777777" w:rsidR="00B65971" w:rsidRPr="005E0BB7" w:rsidRDefault="00B550BF" w:rsidP="00780A33">
      <w:pPr>
        <w:outlineLvl w:val="1"/>
        <w:rPr>
          <w:rFonts w:ascii="Calibri" w:hAnsi="Calibri" w:cs="Arial"/>
          <w:b/>
          <w:sz w:val="24"/>
          <w:lang w:val="en-GB"/>
        </w:rPr>
      </w:pPr>
      <w:r>
        <w:rPr>
          <w:rFonts w:ascii="Calibri" w:hAnsi="Calibri" w:cs="Arial"/>
          <w:b/>
          <w:sz w:val="24"/>
          <w:lang w:val="en-GB"/>
        </w:rPr>
        <w:t>MCC</w:t>
      </w:r>
      <w:r w:rsidR="00B65971" w:rsidRPr="00BE58CC">
        <w:rPr>
          <w:rFonts w:ascii="Calibri" w:hAnsi="Calibri" w:cs="Arial"/>
          <w:b/>
          <w:sz w:val="24"/>
          <w:lang w:val="en-GB"/>
        </w:rPr>
        <w:t xml:space="preserve"> </w:t>
      </w:r>
      <w:r w:rsidRPr="00B550BF">
        <w:rPr>
          <w:rFonts w:ascii="Calibri" w:hAnsi="Calibri" w:cs="Arial"/>
          <w:b/>
          <w:sz w:val="24"/>
          <w:lang w:val="en-GB"/>
        </w:rPr>
        <w:t xml:space="preserve">compartidos </w:t>
      </w:r>
      <w:r w:rsidR="00780A33" w:rsidRPr="00780A33">
        <w:rPr>
          <w:rFonts w:ascii="Calibri" w:hAnsi="Calibri" w:cs="Arial"/>
          <w:b/>
          <w:sz w:val="24"/>
          <w:lang w:val="en-GB"/>
        </w:rPr>
        <w:t xml:space="preserve">para otras utilizaciones </w:t>
      </w:r>
      <w:r w:rsidR="00780A33" w:rsidRPr="00B65971">
        <w:rPr>
          <w:rFonts w:ascii="Calibri" w:eastAsia="SimSun" w:hAnsi="Calibri" w:cs="Arial"/>
          <w:b/>
          <w:iCs/>
          <w:sz w:val="24"/>
          <w:szCs w:val="24"/>
          <w:lang w:val="es-ES"/>
        </w:rPr>
        <w:t>y sus respectivos indicativos de red para el servicio móvil (MNC)</w:t>
      </w:r>
    </w:p>
    <w:p w14:paraId="56999239" w14:textId="77777777" w:rsidR="00B65971" w:rsidRDefault="00B65971" w:rsidP="00B65971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  <w:gridCol w:w="3402"/>
        <w:gridCol w:w="2835"/>
      </w:tblGrid>
      <w:tr w:rsidR="00B65971" w:rsidRPr="009F02E2" w14:paraId="5471A5A0" w14:textId="77777777" w:rsidTr="00A85FA0">
        <w:trPr>
          <w:cantSplit/>
          <w:trHeight w:val="260"/>
          <w:tblHeader/>
        </w:trPr>
        <w:tc>
          <w:tcPr>
            <w:tcW w:w="3301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8B6EFF" w14:textId="77777777" w:rsidR="00B65971" w:rsidRPr="009F02E2" w:rsidRDefault="00B65971" w:rsidP="00A866C7">
            <w:pPr>
              <w:rPr>
                <w:rFonts w:ascii="Calibri" w:hAnsi="Calibri"/>
                <w:color w:val="000000" w:themeColor="text1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2E01C1" w14:textId="77777777" w:rsidR="00B65971" w:rsidRPr="00A85FA0" w:rsidRDefault="00A85FA0" w:rsidP="00A85FA0">
            <w:pPr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A85FA0">
              <w:rPr>
                <w:rFonts w:ascii="Calibri" w:hAnsi="Calibri"/>
                <w:b/>
                <w:bCs/>
                <w:color w:val="000000" w:themeColor="text1"/>
                <w:szCs w:val="22"/>
              </w:rPr>
              <w:t>Solicitante/Red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063024" w14:textId="77777777" w:rsidR="00B65971" w:rsidRPr="009F02E2" w:rsidRDefault="00A85FA0" w:rsidP="00A866C7">
            <w:pPr>
              <w:ind w:left="284"/>
              <w:rPr>
                <w:rFonts w:ascii="Calibri" w:hAnsi="Calibri"/>
                <w:color w:val="000000" w:themeColor="text1"/>
                <w:szCs w:val="22"/>
              </w:rPr>
            </w:pPr>
            <w:r w:rsidRPr="00D064E1">
              <w:rPr>
                <w:rFonts w:ascii="Calibri" w:eastAsia="SimSun" w:hAnsi="Calibri" w:cs="Arial"/>
                <w:b/>
                <w:i/>
              </w:rPr>
              <w:t>Indicativos MCC + MNC</w:t>
            </w:r>
          </w:p>
        </w:tc>
      </w:tr>
      <w:tr w:rsidR="00B65971" w:rsidRPr="009F02E2" w14:paraId="737C57CC" w14:textId="77777777" w:rsidTr="00A85FA0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</w:trPr>
        <w:tc>
          <w:tcPr>
            <w:tcW w:w="330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EBCF15" w14:textId="4C2EA634" w:rsidR="00B65971" w:rsidRPr="001A1A2F" w:rsidRDefault="009E4D0D" w:rsidP="00A866C7">
            <w:pPr>
              <w:rPr>
                <w:rFonts w:ascii="Calibri" w:hAnsi="Calibri"/>
                <w:b/>
                <w:bCs/>
              </w:rPr>
            </w:pPr>
            <w:r w:rsidRPr="009E4D0D">
              <w:rPr>
                <w:rFonts w:ascii="Calibri" w:eastAsia="Arial" w:hAnsi="Calibri"/>
                <w:b/>
                <w:bCs/>
                <w:color w:val="000000"/>
              </w:rPr>
              <w:t>redes especificadas por organizaciones regionales y otras organizaciones internacionales (ROIO)/organizaciones de desarrollo de normas (SDO), indicativo compartido</w:t>
            </w:r>
          </w:p>
        </w:tc>
        <w:tc>
          <w:tcPr>
            <w:tcW w:w="34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7417F2" w14:textId="77777777" w:rsidR="00B65971" w:rsidRPr="009F02E2" w:rsidRDefault="00B65971" w:rsidP="00A866C7">
            <w:pPr>
              <w:rPr>
                <w:rFonts w:ascii="Calibri" w:hAnsi="Calibri"/>
                <w:sz w:val="0"/>
              </w:rPr>
            </w:pPr>
          </w:p>
        </w:tc>
        <w:tc>
          <w:tcPr>
            <w:tcW w:w="2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C7650C" w14:textId="77777777" w:rsidR="00B65971" w:rsidRPr="009F02E2" w:rsidRDefault="00B65971" w:rsidP="00A866C7">
            <w:pPr>
              <w:rPr>
                <w:rFonts w:ascii="Calibri" w:hAnsi="Calibri"/>
                <w:sz w:val="0"/>
              </w:rPr>
            </w:pPr>
          </w:p>
        </w:tc>
      </w:tr>
      <w:tr w:rsidR="00B65971" w:rsidRPr="009F02E2" w14:paraId="49609311" w14:textId="77777777" w:rsidTr="00A85FA0">
        <w:tblPrEx>
          <w:tblBorders>
            <w:top w:val="nil"/>
            <w:left w:val="nil"/>
            <w:bottom w:val="nil"/>
            <w:right w:val="nil"/>
          </w:tblBorders>
          <w:tblLook w:val="04A0" w:firstRow="1" w:lastRow="0" w:firstColumn="1" w:lastColumn="0" w:noHBand="0" w:noVBand="1"/>
        </w:tblPrEx>
        <w:trPr>
          <w:cantSplit/>
          <w:trHeight w:val="262"/>
        </w:trPr>
        <w:tc>
          <w:tcPr>
            <w:tcW w:w="3301" w:type="dxa"/>
            <w:vMerge/>
            <w:tcBorders>
              <w:top w:val="nil"/>
              <w:left w:val="single" w:sz="7" w:space="0" w:color="D3D3D3"/>
              <w:bottom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41102B" w14:textId="77777777" w:rsidR="00B65971" w:rsidRPr="009F02E2" w:rsidRDefault="00B65971" w:rsidP="00A866C7">
            <w:pPr>
              <w:rPr>
                <w:rFonts w:ascii="Calibri" w:hAnsi="Calibri"/>
              </w:rPr>
            </w:pPr>
          </w:p>
        </w:tc>
        <w:tc>
          <w:tcPr>
            <w:tcW w:w="3402" w:type="dxa"/>
            <w:tcBorders>
              <w:top w:val="single" w:sz="7" w:space="0" w:color="D3D3D3"/>
              <w:left w:val="single" w:sz="7" w:space="0" w:color="D3D3D3"/>
              <w:bottom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15FA31" w14:textId="77777777" w:rsidR="00B65971" w:rsidRPr="009F02E2" w:rsidRDefault="00B65971" w:rsidP="00A866C7">
            <w:pPr>
              <w:rPr>
                <w:rFonts w:ascii="Calibri" w:hAnsi="Calibri"/>
              </w:rPr>
            </w:pPr>
            <w:r w:rsidRPr="00E83B56">
              <w:rPr>
                <w:rFonts w:ascii="Calibri" w:eastAsia="Arial" w:hAnsi="Calibri"/>
                <w:color w:val="000000"/>
              </w:rPr>
              <w:t>MulteFire Alliance</w:t>
            </w:r>
          </w:p>
        </w:tc>
        <w:tc>
          <w:tcPr>
            <w:tcW w:w="2835" w:type="dxa"/>
            <w:tcBorders>
              <w:top w:val="single" w:sz="7" w:space="0" w:color="D3D3D3"/>
              <w:left w:val="single" w:sz="7" w:space="0" w:color="D3D3D3"/>
              <w:bottom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2C08F6" w14:textId="77777777" w:rsidR="00B65971" w:rsidRPr="009F02E2" w:rsidRDefault="00B65971" w:rsidP="00A866C7">
            <w:pPr>
              <w:jc w:val="center"/>
              <w:rPr>
                <w:rFonts w:ascii="Calibri" w:hAnsi="Calibri"/>
              </w:rPr>
            </w:pPr>
            <w:r w:rsidRPr="00E83B56">
              <w:rPr>
                <w:rFonts w:ascii="Calibri" w:eastAsia="Arial" w:hAnsi="Calibri"/>
                <w:color w:val="000000"/>
              </w:rPr>
              <w:t>902 01</w:t>
            </w:r>
          </w:p>
        </w:tc>
      </w:tr>
    </w:tbl>
    <w:p w14:paraId="485D9394" w14:textId="77777777" w:rsidR="00B65971" w:rsidRDefault="00B65971">
      <w:pPr>
        <w:overflowPunct/>
        <w:autoSpaceDE/>
        <w:autoSpaceDN/>
        <w:adjustRightInd/>
        <w:textAlignment w:val="auto"/>
        <w:rPr>
          <w:rFonts w:ascii="Calibri" w:hAnsi="Calibri"/>
          <w:position w:val="6"/>
          <w:sz w:val="20"/>
          <w:lang w:val="en-GB"/>
        </w:rPr>
      </w:pPr>
    </w:p>
    <w:p w14:paraId="48F37F9D" w14:textId="77777777" w:rsidR="00B65971" w:rsidRDefault="00B65971">
      <w:pPr>
        <w:overflowPunct/>
        <w:autoSpaceDE/>
        <w:autoSpaceDN/>
        <w:adjustRightInd/>
        <w:textAlignment w:val="auto"/>
        <w:rPr>
          <w:rFonts w:ascii="Calibri" w:hAnsi="Calibri"/>
          <w:position w:val="6"/>
          <w:sz w:val="20"/>
          <w:lang w:val="en-GB"/>
        </w:rPr>
      </w:pPr>
    </w:p>
    <w:p w14:paraId="407384A0" w14:textId="77777777" w:rsidR="00B65971" w:rsidRPr="00B65971" w:rsidRDefault="00B65971">
      <w:pPr>
        <w:overflowPunct/>
        <w:autoSpaceDE/>
        <w:autoSpaceDN/>
        <w:adjustRightInd/>
        <w:textAlignment w:val="auto"/>
        <w:rPr>
          <w:rFonts w:ascii="Calibri" w:hAnsi="Calibri"/>
          <w:position w:val="6"/>
          <w:sz w:val="20"/>
          <w:lang w:val="en-GB"/>
        </w:rPr>
      </w:pPr>
    </w:p>
    <w:p w14:paraId="2AB3B8C1" w14:textId="77777777" w:rsidR="00C34869" w:rsidRPr="00BB5F55" w:rsidRDefault="00C34869">
      <w:pPr>
        <w:overflowPunct/>
        <w:autoSpaceDE/>
        <w:autoSpaceDN/>
        <w:adjustRightInd/>
        <w:textAlignment w:val="auto"/>
        <w:rPr>
          <w:rFonts w:ascii="Calibri" w:eastAsia="SimSun" w:hAnsi="Calibri" w:cs="Arial"/>
          <w:b/>
          <w:bCs/>
          <w:sz w:val="24"/>
          <w:szCs w:val="24"/>
        </w:rPr>
      </w:pPr>
      <w:r w:rsidRPr="00BB5F55">
        <w:rPr>
          <w:rFonts w:ascii="Calibri" w:eastAsia="SimSun" w:hAnsi="Calibri" w:cs="Arial"/>
          <w:b/>
          <w:bCs/>
          <w:sz w:val="24"/>
          <w:szCs w:val="24"/>
        </w:rPr>
        <w:br w:type="page"/>
      </w:r>
    </w:p>
    <w:p w14:paraId="4BC39AA8" w14:textId="77777777" w:rsidR="004F4B35" w:rsidRPr="005E0BB7" w:rsidRDefault="004F4B35" w:rsidP="004F4B35">
      <w:pPr>
        <w:outlineLvl w:val="1"/>
        <w:rPr>
          <w:rFonts w:ascii="Calibri" w:hAnsi="Calibri" w:cs="Arial"/>
          <w:b/>
          <w:sz w:val="24"/>
          <w:lang w:val="en-GB"/>
        </w:rPr>
      </w:pPr>
      <w:r w:rsidRPr="004F4B35">
        <w:rPr>
          <w:rFonts w:ascii="Calibri" w:hAnsi="Calibri" w:cs="Arial"/>
          <w:b/>
          <w:sz w:val="24"/>
          <w:lang w:val="en-GB"/>
        </w:rPr>
        <w:t>Utilización extraterritorial* de MCC/MNC, Anexo E a la Recomendación UIT-T E.212</w:t>
      </w:r>
    </w:p>
    <w:p w14:paraId="2A10F101" w14:textId="77777777" w:rsidR="00112B86" w:rsidRPr="0053633A" w:rsidRDefault="00112B86" w:rsidP="0053633A">
      <w:pPr>
        <w:rPr>
          <w:rFonts w:ascii="Calibri" w:eastAsia="SimSun" w:hAnsi="Calibri" w:cs="Arial"/>
          <w:b/>
          <w:bCs/>
          <w:sz w:val="24"/>
          <w:szCs w:val="24"/>
          <w:lang w:val="es-E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5"/>
        <w:gridCol w:w="1417"/>
        <w:gridCol w:w="2835"/>
        <w:gridCol w:w="3442"/>
      </w:tblGrid>
      <w:tr w:rsidR="00112B86" w:rsidRPr="00CC7CAC" w14:paraId="5A76AE47" w14:textId="77777777" w:rsidTr="005010BE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12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A8243" w14:textId="77777777" w:rsidR="00112B86" w:rsidRPr="00E02C97" w:rsidRDefault="00112B86" w:rsidP="003234E7">
            <w:pPr>
              <w:rPr>
                <w:rFonts w:ascii="Calibri" w:eastAsia="SimSun" w:hAnsi="Calibri" w:cs="Arial"/>
                <w:lang w:val="es-ES"/>
              </w:rPr>
            </w:pPr>
            <w:r w:rsidRPr="00E02C97">
              <w:rPr>
                <w:rFonts w:ascii="Calibri" w:eastAsia="SimSun" w:hAnsi="Calibri" w:cs="Arial"/>
                <w:b/>
                <w:i/>
                <w:lang w:val="es-ES"/>
              </w:rPr>
              <w:t xml:space="preserve">País o </w:t>
            </w:r>
            <w:r w:rsidR="00304C43">
              <w:rPr>
                <w:rFonts w:ascii="Calibri" w:eastAsia="SimSun" w:hAnsi="Calibri" w:cs="Arial"/>
                <w:b/>
                <w:i/>
                <w:lang w:val="es-ES"/>
              </w:rPr>
              <w:br/>
            </w:r>
            <w:r w:rsidRPr="00E02C97">
              <w:rPr>
                <w:rFonts w:ascii="Calibri" w:eastAsia="SimSun" w:hAnsi="Calibri" w:cs="Arial"/>
                <w:b/>
                <w:i/>
                <w:lang w:val="es-ES"/>
              </w:rPr>
              <w:t>Zona geografica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12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42872" w14:textId="77777777" w:rsidR="00112B86" w:rsidRPr="00304C43" w:rsidRDefault="00112B86" w:rsidP="003234E7">
            <w:pPr>
              <w:rPr>
                <w:rFonts w:ascii="Calibri" w:eastAsia="SimSun" w:hAnsi="Calibri" w:cs="Arial"/>
                <w:lang w:val="es-ES"/>
              </w:rPr>
            </w:pPr>
            <w:r w:rsidRPr="00304C43">
              <w:rPr>
                <w:rFonts w:ascii="Calibri" w:eastAsia="SimSun" w:hAnsi="Calibri" w:cs="Arial"/>
                <w:b/>
                <w:i/>
                <w:lang w:val="es-ES"/>
              </w:rPr>
              <w:t>MCC + MNC*</w:t>
            </w:r>
            <w:r w:rsidR="009724D5">
              <w:rPr>
                <w:rFonts w:ascii="Calibri" w:eastAsia="SimSun" w:hAnsi="Calibri" w:cs="Arial"/>
                <w:b/>
                <w:i/>
                <w:lang w:val="es-ES"/>
              </w:rPr>
              <w:t>*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12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706AAB" w14:textId="77777777" w:rsidR="00112B86" w:rsidRPr="00304C43" w:rsidRDefault="00CF705B" w:rsidP="003234E7">
            <w:pPr>
              <w:rPr>
                <w:rFonts w:ascii="Calibri" w:eastAsia="SimSun" w:hAnsi="Calibri" w:cs="Arial"/>
                <w:lang w:val="es-ES"/>
              </w:rPr>
            </w:pPr>
            <w:r>
              <w:rPr>
                <w:rFonts w:ascii="Calibri" w:eastAsia="SimSun" w:hAnsi="Calibri" w:cs="Arial"/>
                <w:b/>
                <w:i/>
                <w:lang w:val="es-ES"/>
              </w:rPr>
              <w:t xml:space="preserve">Gama de </w:t>
            </w:r>
            <w:r w:rsidR="00112B86" w:rsidRPr="00304C43">
              <w:rPr>
                <w:rFonts w:ascii="Calibri" w:eastAsia="SimSun" w:hAnsi="Calibri" w:cs="Arial"/>
                <w:b/>
                <w:i/>
                <w:lang w:val="es-ES"/>
              </w:rPr>
              <w:t>MSIN</w:t>
            </w:r>
            <w:r>
              <w:rPr>
                <w:rFonts w:ascii="Calibri" w:eastAsia="SimSun" w:hAnsi="Calibri" w:cs="Arial"/>
                <w:b/>
                <w:i/>
                <w:lang w:val="es-ES"/>
              </w:rPr>
              <w:t>***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12" w:space="0" w:color="auto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B8E004" w14:textId="77777777" w:rsidR="00112B86" w:rsidRPr="00E02C97" w:rsidRDefault="00112B86" w:rsidP="003234E7">
            <w:pPr>
              <w:rPr>
                <w:rFonts w:ascii="Calibri" w:eastAsia="SimSun" w:hAnsi="Calibri" w:cs="Arial"/>
                <w:lang w:val="es-ES"/>
              </w:rPr>
            </w:pPr>
            <w:r w:rsidRPr="00E02C97">
              <w:rPr>
                <w:rFonts w:ascii="Calibri" w:eastAsia="SimSun" w:hAnsi="Calibri" w:cs="Arial"/>
                <w:b/>
                <w:i/>
                <w:lang w:val="es-ES"/>
              </w:rPr>
              <w:t>Nombre de la Red/Operador</w:t>
            </w:r>
          </w:p>
        </w:tc>
      </w:tr>
      <w:tr w:rsidR="00BF46B7" w:rsidRPr="00E02C97" w14:paraId="532D89A8" w14:textId="77777777" w:rsidTr="005010BE">
        <w:trPr>
          <w:trHeight w:val="260"/>
        </w:trPr>
        <w:tc>
          <w:tcPr>
            <w:tcW w:w="2025" w:type="dxa"/>
            <w:tcBorders>
              <w:top w:val="single" w:sz="12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8B5CF" w14:textId="77777777" w:rsidR="00BF46B7" w:rsidRPr="00DD5CED" w:rsidRDefault="00837754" w:rsidP="00BF46B7">
            <w:pPr>
              <w:rPr>
                <w:rFonts w:ascii="Calibri" w:hAnsi="Calibri"/>
              </w:rPr>
            </w:pPr>
            <w:r w:rsidRPr="00837754">
              <w:rPr>
                <w:rFonts w:ascii="Calibri" w:hAnsi="Calibri"/>
              </w:rPr>
              <w:t xml:space="preserve">Francia </w:t>
            </w:r>
            <w:r w:rsidR="00BF46B7" w:rsidRPr="00FF2619">
              <w:rPr>
                <w:rFonts w:ascii="Calibri" w:hAnsi="Calibri"/>
              </w:rPr>
              <w:t xml:space="preserve">- </w:t>
            </w:r>
            <w:r w:rsidR="00BF46B7" w:rsidRPr="00304C43">
              <w:rPr>
                <w:rFonts w:ascii="Calibri" w:eastAsia="SimSun" w:hAnsi="Calibri" w:cs="Arial"/>
                <w:lang w:val="es-ES"/>
              </w:rPr>
              <w:t xml:space="preserve">País </w:t>
            </w:r>
            <w:r w:rsidR="00BF46B7" w:rsidRPr="00FF2619">
              <w:rPr>
                <w:rFonts w:ascii="Calibri" w:hAnsi="Calibri"/>
              </w:rPr>
              <w:t>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37BC5" w14:textId="77777777" w:rsidR="00BF46B7" w:rsidRPr="00DD5CED" w:rsidRDefault="00BF46B7" w:rsidP="00BF46B7">
            <w:pPr>
              <w:rPr>
                <w:rFonts w:ascii="Calibri" w:hAnsi="Calibri"/>
              </w:rPr>
            </w:pPr>
            <w:r w:rsidRPr="00FF2619">
              <w:rPr>
                <w:rFonts w:ascii="Calibri" w:hAnsi="Calibri"/>
              </w:rPr>
              <w:t>208 01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02FE6" w14:textId="77777777" w:rsidR="00BF46B7" w:rsidRPr="00DD5CED" w:rsidRDefault="00BF46B7" w:rsidP="00BF46B7">
            <w:pPr>
              <w:rPr>
                <w:rFonts w:ascii="Calibri" w:hAnsi="Calibri"/>
              </w:rPr>
            </w:pPr>
            <w:r w:rsidRPr="00FF2619">
              <w:rPr>
                <w:rFonts w:ascii="Calibri" w:hAnsi="Calibri"/>
              </w:rPr>
              <w:t>0000000000</w:t>
            </w:r>
            <w:r>
              <w:rPr>
                <w:rFonts w:ascii="Calibri" w:hAnsi="Calibri"/>
              </w:rPr>
              <w:t xml:space="preserve"> </w:t>
            </w:r>
            <w:r w:rsidRPr="00FF2619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 xml:space="preserve"> </w:t>
            </w:r>
            <w:r w:rsidRPr="00FF2619">
              <w:rPr>
                <w:rFonts w:ascii="Calibri" w:hAnsi="Calibri"/>
              </w:rPr>
              <w:t>0099999999; 0200000000</w:t>
            </w:r>
            <w:r>
              <w:rPr>
                <w:rFonts w:ascii="Calibri" w:hAnsi="Calibri"/>
              </w:rPr>
              <w:t xml:space="preserve"> </w:t>
            </w:r>
            <w:r w:rsidRPr="00FF2619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 xml:space="preserve"> </w:t>
            </w:r>
            <w:r w:rsidRPr="00FF2619">
              <w:rPr>
                <w:rFonts w:ascii="Calibri" w:hAnsi="Calibri"/>
              </w:rPr>
              <w:t>9999999999</w:t>
            </w:r>
          </w:p>
        </w:tc>
        <w:tc>
          <w:tcPr>
            <w:tcW w:w="3442" w:type="dxa"/>
            <w:tcBorders>
              <w:top w:val="single" w:sz="12" w:space="0" w:color="auto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A63A6" w14:textId="77777777" w:rsidR="00BF46B7" w:rsidRPr="00DD5CED" w:rsidRDefault="00BF46B7" w:rsidP="00BF46B7">
            <w:pPr>
              <w:rPr>
                <w:rFonts w:ascii="Calibri" w:hAnsi="Calibri"/>
              </w:rPr>
            </w:pPr>
            <w:r w:rsidRPr="00FF2619">
              <w:rPr>
                <w:rFonts w:ascii="Calibri" w:hAnsi="Calibri"/>
              </w:rPr>
              <w:t>Orange</w:t>
            </w:r>
          </w:p>
        </w:tc>
      </w:tr>
      <w:tr w:rsidR="00BF46B7" w:rsidRPr="00E02C97" w14:paraId="2E626491" w14:textId="7777777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6CE45" w14:textId="77777777" w:rsidR="00BF46B7" w:rsidRPr="00DD5CED" w:rsidRDefault="006E30B4" w:rsidP="00BF46B7">
            <w:pPr>
              <w:rPr>
                <w:rFonts w:ascii="Calibri" w:eastAsia="Arial" w:hAnsi="Calibri"/>
              </w:rPr>
            </w:pPr>
            <w:r w:rsidRPr="006E30B4">
              <w:rPr>
                <w:rFonts w:ascii="Calibri" w:eastAsia="Arial" w:hAnsi="Calibri"/>
              </w:rPr>
              <w:t xml:space="preserve">Mónaco </w:t>
            </w:r>
            <w:r w:rsidR="00BF46B7" w:rsidRPr="00FF2619">
              <w:rPr>
                <w:rFonts w:ascii="Calibri" w:eastAsia="Arial" w:hAnsi="Calibri"/>
              </w:rPr>
              <w:t xml:space="preserve">- </w:t>
            </w:r>
            <w:r w:rsidR="00BF46B7" w:rsidRPr="00304C43">
              <w:rPr>
                <w:rFonts w:ascii="Calibri" w:eastAsia="SimSun" w:hAnsi="Calibri" w:cs="Arial"/>
                <w:lang w:val="es-ES"/>
              </w:rPr>
              <w:t xml:space="preserve">País </w:t>
            </w:r>
            <w:r w:rsidR="00BF46B7" w:rsidRPr="00FF2619">
              <w:rPr>
                <w:rFonts w:ascii="Calibri" w:eastAsia="Arial" w:hAnsi="Calibri"/>
              </w:rPr>
              <w:t>B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3F78C" w14:textId="77777777" w:rsidR="00BF46B7" w:rsidRPr="00DD5CED" w:rsidRDefault="00BF46B7" w:rsidP="00BF46B7">
            <w:pPr>
              <w:rPr>
                <w:rFonts w:ascii="Calibri" w:eastAsia="Arial" w:hAnsi="Calibri"/>
              </w:rPr>
            </w:pPr>
            <w:r w:rsidRPr="00FF2619">
              <w:rPr>
                <w:rFonts w:ascii="Calibri" w:eastAsia="Arial" w:hAnsi="Calibri"/>
              </w:rPr>
              <w:t>208 01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C7E78" w14:textId="77777777" w:rsidR="00BF46B7" w:rsidRPr="00DD5CED" w:rsidRDefault="00BF46B7" w:rsidP="00BF46B7">
            <w:pPr>
              <w:rPr>
                <w:rFonts w:ascii="Calibri" w:eastAsia="Arial" w:hAnsi="Calibri"/>
              </w:rPr>
            </w:pPr>
            <w:r w:rsidRPr="00FF2619">
              <w:rPr>
                <w:rFonts w:ascii="Calibri" w:eastAsia="Arial" w:hAnsi="Calibri"/>
              </w:rPr>
              <w:t>0100000000</w:t>
            </w:r>
            <w:r>
              <w:rPr>
                <w:rFonts w:ascii="Calibri" w:eastAsia="Arial" w:hAnsi="Calibri"/>
              </w:rPr>
              <w:t xml:space="preserve"> </w:t>
            </w:r>
            <w:r w:rsidRPr="00FF2619">
              <w:rPr>
                <w:rFonts w:ascii="Calibri" w:eastAsia="Arial" w:hAnsi="Calibri"/>
              </w:rPr>
              <w:t>-</w:t>
            </w:r>
            <w:r>
              <w:rPr>
                <w:rFonts w:ascii="Calibri" w:eastAsia="Arial" w:hAnsi="Calibri"/>
              </w:rPr>
              <w:t xml:space="preserve"> </w:t>
            </w:r>
            <w:r w:rsidRPr="00FF2619">
              <w:rPr>
                <w:rFonts w:ascii="Calibri" w:eastAsia="Arial" w:hAnsi="Calibri"/>
              </w:rPr>
              <w:t>0199999999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C7571" w14:textId="77777777" w:rsidR="00BF46B7" w:rsidRPr="00DD5CED" w:rsidRDefault="00BF46B7" w:rsidP="00BF46B7">
            <w:pPr>
              <w:rPr>
                <w:rFonts w:ascii="Calibri" w:eastAsia="Arial" w:hAnsi="Calibri"/>
              </w:rPr>
            </w:pPr>
            <w:r w:rsidRPr="00FF2619">
              <w:rPr>
                <w:rFonts w:ascii="Calibri" w:eastAsia="Arial" w:hAnsi="Calibri"/>
              </w:rPr>
              <w:t>Orange/Monaco Télécom</w:t>
            </w:r>
          </w:p>
        </w:tc>
      </w:tr>
      <w:tr w:rsidR="00BF46B7" w:rsidRPr="00E02C97" w14:paraId="4E6BAF25" w14:textId="7777777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B8D38A" w14:textId="77777777" w:rsidR="00BF46B7" w:rsidRPr="00DD5CED" w:rsidRDefault="00837754" w:rsidP="00BF46B7">
            <w:pPr>
              <w:rPr>
                <w:rFonts w:ascii="Calibri" w:eastAsia="Arial" w:hAnsi="Calibri"/>
              </w:rPr>
            </w:pPr>
            <w:r w:rsidRPr="00837754">
              <w:rPr>
                <w:rFonts w:ascii="Calibri" w:hAnsi="Calibri"/>
              </w:rPr>
              <w:t xml:space="preserve">Francia </w:t>
            </w:r>
            <w:r w:rsidR="00BF46B7" w:rsidRPr="00FF2619">
              <w:rPr>
                <w:rFonts w:ascii="Calibri" w:hAnsi="Calibri"/>
              </w:rPr>
              <w:t xml:space="preserve">- </w:t>
            </w:r>
            <w:r w:rsidR="00BF46B7" w:rsidRPr="00304C43">
              <w:rPr>
                <w:rFonts w:ascii="Calibri" w:eastAsia="SimSun" w:hAnsi="Calibri" w:cs="Arial"/>
                <w:lang w:val="es-ES"/>
              </w:rPr>
              <w:t xml:space="preserve">País </w:t>
            </w:r>
            <w:r w:rsidR="00BF46B7" w:rsidRPr="00FF2619">
              <w:rPr>
                <w:rFonts w:ascii="Calibri" w:hAnsi="Calibri"/>
              </w:rPr>
              <w:t>A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805D6" w14:textId="77777777" w:rsidR="00BF46B7" w:rsidRPr="00DD5CED" w:rsidRDefault="00BF46B7" w:rsidP="00BF46B7">
            <w:pPr>
              <w:rPr>
                <w:rFonts w:ascii="Calibri" w:eastAsia="Arial" w:hAnsi="Calibri"/>
              </w:rPr>
            </w:pPr>
            <w:r w:rsidRPr="00D53D9E">
              <w:rPr>
                <w:rFonts w:ascii="Calibri" w:eastAsia="Arial" w:hAnsi="Calibri"/>
              </w:rPr>
              <w:t>208 10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4BF21" w14:textId="77777777" w:rsidR="00BF46B7" w:rsidRPr="00DD5CED" w:rsidRDefault="00BF46B7" w:rsidP="00BF46B7">
            <w:pPr>
              <w:rPr>
                <w:rFonts w:ascii="Calibri" w:eastAsia="Arial" w:hAnsi="Calibri"/>
              </w:rPr>
            </w:pPr>
            <w:r w:rsidRPr="00A22F87">
              <w:rPr>
                <w:rFonts w:ascii="Calibri" w:eastAsia="Arial" w:hAnsi="Calibri"/>
              </w:rPr>
              <w:t>0000000000 - 2654099999; 2654200000 - 2654299999; 2654400000 - 2754099999; 2754200000 - 2754299999; 2754400000 - 9999999999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C52D67" w14:textId="77777777" w:rsidR="00BF46B7" w:rsidRPr="00DD5CED" w:rsidRDefault="00BF46B7" w:rsidP="00BF46B7">
            <w:pPr>
              <w:rPr>
                <w:rFonts w:ascii="Calibri" w:eastAsia="Arial" w:hAnsi="Calibri"/>
              </w:rPr>
            </w:pPr>
            <w:r w:rsidRPr="00A22F87">
              <w:rPr>
                <w:rFonts w:ascii="Calibri" w:eastAsia="Arial" w:hAnsi="Calibri"/>
              </w:rPr>
              <w:t>Société Française du Radiotéléphone</w:t>
            </w:r>
          </w:p>
        </w:tc>
      </w:tr>
      <w:tr w:rsidR="00BF46B7" w:rsidRPr="00E02C97" w14:paraId="31BA9804" w14:textId="7777777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AF968" w14:textId="77777777" w:rsidR="00BF46B7" w:rsidRPr="00DD5CED" w:rsidRDefault="006E30B4" w:rsidP="00BF46B7">
            <w:pPr>
              <w:rPr>
                <w:rFonts w:ascii="Calibri" w:eastAsia="Arial" w:hAnsi="Calibri"/>
              </w:rPr>
            </w:pPr>
            <w:r w:rsidRPr="006E30B4">
              <w:rPr>
                <w:rFonts w:ascii="Calibri" w:eastAsia="Arial" w:hAnsi="Calibri"/>
              </w:rPr>
              <w:t xml:space="preserve">Mónaco </w:t>
            </w:r>
            <w:r w:rsidR="00BF46B7" w:rsidRPr="00FF2619">
              <w:rPr>
                <w:rFonts w:ascii="Calibri" w:eastAsia="Arial" w:hAnsi="Calibri"/>
              </w:rPr>
              <w:t xml:space="preserve">- </w:t>
            </w:r>
            <w:r w:rsidR="00BF46B7" w:rsidRPr="00304C43">
              <w:rPr>
                <w:rFonts w:ascii="Calibri" w:eastAsia="SimSun" w:hAnsi="Calibri" w:cs="Arial"/>
                <w:lang w:val="es-ES"/>
              </w:rPr>
              <w:t xml:space="preserve">País </w:t>
            </w:r>
            <w:r w:rsidR="00BF46B7" w:rsidRPr="00FF2619">
              <w:rPr>
                <w:rFonts w:ascii="Calibri" w:eastAsia="Arial" w:hAnsi="Calibri"/>
              </w:rPr>
              <w:t>B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ED1E3" w14:textId="77777777" w:rsidR="00BF46B7" w:rsidRPr="00DD5CED" w:rsidRDefault="00BF46B7" w:rsidP="00BF46B7">
            <w:pPr>
              <w:rPr>
                <w:rFonts w:ascii="Calibri" w:eastAsia="Arial" w:hAnsi="Calibri"/>
              </w:rPr>
            </w:pPr>
            <w:r w:rsidRPr="00D53D9E">
              <w:rPr>
                <w:rFonts w:ascii="Calibri" w:eastAsia="Arial" w:hAnsi="Calibri"/>
              </w:rPr>
              <w:t>208 10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6D9C5" w14:textId="77777777" w:rsidR="00BF46B7" w:rsidRPr="00DD5CED" w:rsidRDefault="00BF46B7" w:rsidP="00BF46B7">
            <w:pPr>
              <w:rPr>
                <w:rFonts w:ascii="Calibri" w:eastAsia="Arial" w:hAnsi="Calibri"/>
              </w:rPr>
            </w:pPr>
            <w:r w:rsidRPr="00A22F87">
              <w:rPr>
                <w:rFonts w:ascii="Calibri" w:eastAsia="Arial" w:hAnsi="Calibri"/>
              </w:rPr>
              <w:t>2654100000 - 2654199999; 2654300000 - 2654399999; 2754100000 - 2754199999; 2754300000 - 2754399999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D080D" w14:textId="77777777" w:rsidR="00BF46B7" w:rsidRPr="00DD5CED" w:rsidRDefault="00BF46B7" w:rsidP="00BF46B7">
            <w:pPr>
              <w:rPr>
                <w:rFonts w:ascii="Calibri" w:eastAsia="Arial" w:hAnsi="Calibri"/>
              </w:rPr>
            </w:pPr>
            <w:r w:rsidRPr="00A22F87">
              <w:rPr>
                <w:rFonts w:ascii="Calibri" w:eastAsia="Arial" w:hAnsi="Calibri"/>
              </w:rPr>
              <w:t>Société Française du Radiotéléphone</w:t>
            </w:r>
          </w:p>
        </w:tc>
      </w:tr>
      <w:tr w:rsidR="00BF46B7" w:rsidRPr="00E02C97" w14:paraId="498D74E0" w14:textId="7777777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6A6C1" w14:textId="77777777" w:rsidR="00BF46B7" w:rsidRPr="00DD5CED" w:rsidRDefault="00837754" w:rsidP="00BF46B7">
            <w:pPr>
              <w:rPr>
                <w:rFonts w:ascii="Calibri" w:eastAsia="Arial" w:hAnsi="Calibri"/>
              </w:rPr>
            </w:pPr>
            <w:r w:rsidRPr="00837754">
              <w:rPr>
                <w:rFonts w:ascii="Calibri" w:hAnsi="Calibri"/>
              </w:rPr>
              <w:t xml:space="preserve">Francia </w:t>
            </w:r>
            <w:r w:rsidR="00BF46B7" w:rsidRPr="00FF2619">
              <w:rPr>
                <w:rFonts w:ascii="Calibri" w:hAnsi="Calibri"/>
              </w:rPr>
              <w:t xml:space="preserve">- </w:t>
            </w:r>
            <w:r w:rsidR="00BF46B7" w:rsidRPr="00304C43">
              <w:rPr>
                <w:rFonts w:ascii="Calibri" w:eastAsia="SimSun" w:hAnsi="Calibri" w:cs="Arial"/>
                <w:lang w:val="es-ES"/>
              </w:rPr>
              <w:t xml:space="preserve">País </w:t>
            </w:r>
            <w:r w:rsidR="00BF46B7" w:rsidRPr="00FF2619">
              <w:rPr>
                <w:rFonts w:ascii="Calibri" w:hAnsi="Calibri"/>
              </w:rPr>
              <w:t>A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82EBE" w14:textId="77777777" w:rsidR="00BF46B7" w:rsidRPr="00DD5CED" w:rsidRDefault="00BF46B7" w:rsidP="00BF46B7">
            <w:pPr>
              <w:rPr>
                <w:rFonts w:ascii="Calibri" w:eastAsia="Arial" w:hAnsi="Calibri"/>
              </w:rPr>
            </w:pPr>
            <w:r w:rsidRPr="00D53D9E">
              <w:rPr>
                <w:rFonts w:ascii="Calibri" w:eastAsia="Arial" w:hAnsi="Calibri"/>
              </w:rPr>
              <w:t>208 20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5EB1D" w14:textId="77777777" w:rsidR="00BF46B7" w:rsidRPr="00DD5CED" w:rsidRDefault="00BF46B7" w:rsidP="00BF46B7">
            <w:pPr>
              <w:rPr>
                <w:rFonts w:ascii="Calibri" w:eastAsia="Arial" w:hAnsi="Calibri"/>
              </w:rPr>
            </w:pPr>
            <w:r w:rsidRPr="00A22F87">
              <w:rPr>
                <w:rFonts w:ascii="Calibri" w:eastAsia="Arial" w:hAnsi="Calibri"/>
              </w:rPr>
              <w:t>0000000000 - 0055499999; 0055600000 - 2007199999; 2007300000 - 9999999999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9AB4C" w14:textId="77777777" w:rsidR="00BF46B7" w:rsidRPr="00DD5CED" w:rsidRDefault="00BF46B7" w:rsidP="00BF46B7">
            <w:pPr>
              <w:rPr>
                <w:rFonts w:ascii="Calibri" w:eastAsia="Arial" w:hAnsi="Calibri"/>
              </w:rPr>
            </w:pPr>
            <w:r w:rsidRPr="00A22F87">
              <w:rPr>
                <w:rFonts w:ascii="Calibri" w:eastAsia="Arial" w:hAnsi="Calibri"/>
              </w:rPr>
              <w:t>Bouygues Telecom</w:t>
            </w:r>
          </w:p>
        </w:tc>
      </w:tr>
      <w:tr w:rsidR="00BF46B7" w:rsidRPr="00E02C97" w14:paraId="008232FA" w14:textId="7777777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98F4A" w14:textId="77777777" w:rsidR="00BF46B7" w:rsidRPr="00DD5CED" w:rsidRDefault="006E30B4" w:rsidP="00BF46B7">
            <w:pPr>
              <w:rPr>
                <w:rFonts w:ascii="Calibri" w:eastAsia="Arial" w:hAnsi="Calibri"/>
              </w:rPr>
            </w:pPr>
            <w:r w:rsidRPr="006E30B4">
              <w:rPr>
                <w:rFonts w:ascii="Calibri" w:eastAsia="Arial" w:hAnsi="Calibri"/>
              </w:rPr>
              <w:t xml:space="preserve">Mónaco </w:t>
            </w:r>
            <w:r w:rsidR="00BF46B7" w:rsidRPr="00FF2619">
              <w:rPr>
                <w:rFonts w:ascii="Calibri" w:eastAsia="Arial" w:hAnsi="Calibri"/>
              </w:rPr>
              <w:t xml:space="preserve">- </w:t>
            </w:r>
            <w:r w:rsidR="00BF46B7" w:rsidRPr="00304C43">
              <w:rPr>
                <w:rFonts w:ascii="Calibri" w:eastAsia="SimSun" w:hAnsi="Calibri" w:cs="Arial"/>
                <w:lang w:val="es-ES"/>
              </w:rPr>
              <w:t xml:space="preserve">País </w:t>
            </w:r>
            <w:r w:rsidR="00BF46B7" w:rsidRPr="00FF2619">
              <w:rPr>
                <w:rFonts w:ascii="Calibri" w:eastAsia="Arial" w:hAnsi="Calibri"/>
              </w:rPr>
              <w:t>B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AE287" w14:textId="77777777" w:rsidR="00BF46B7" w:rsidRPr="00DD5CED" w:rsidRDefault="00BF46B7" w:rsidP="00BF46B7">
            <w:pPr>
              <w:rPr>
                <w:rFonts w:ascii="Calibri" w:eastAsia="Arial" w:hAnsi="Calibri"/>
              </w:rPr>
            </w:pPr>
            <w:r w:rsidRPr="00D53D9E">
              <w:rPr>
                <w:rFonts w:ascii="Calibri" w:eastAsia="Arial" w:hAnsi="Calibri"/>
              </w:rPr>
              <w:t>208 20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103F4" w14:textId="77777777" w:rsidR="00BF46B7" w:rsidRPr="00DD5CED" w:rsidRDefault="00BF46B7" w:rsidP="00BF46B7">
            <w:pPr>
              <w:rPr>
                <w:rFonts w:ascii="Calibri" w:eastAsia="Arial" w:hAnsi="Calibri"/>
              </w:rPr>
            </w:pPr>
            <w:r w:rsidRPr="00A22F87">
              <w:rPr>
                <w:rFonts w:ascii="Calibri" w:eastAsia="Arial" w:hAnsi="Calibri"/>
              </w:rPr>
              <w:t>0055500000 - 0055599999; 2007200000 - 2007299999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14FE1" w14:textId="77777777" w:rsidR="00BF46B7" w:rsidRPr="00DD5CED" w:rsidRDefault="00BF46B7" w:rsidP="00BF46B7">
            <w:pPr>
              <w:rPr>
                <w:rFonts w:ascii="Calibri" w:eastAsia="Arial" w:hAnsi="Calibri"/>
              </w:rPr>
            </w:pPr>
            <w:r w:rsidRPr="00A22F87">
              <w:rPr>
                <w:rFonts w:ascii="Calibri" w:eastAsia="Arial" w:hAnsi="Calibri"/>
              </w:rPr>
              <w:t>Bouygues Telecom</w:t>
            </w:r>
          </w:p>
        </w:tc>
      </w:tr>
      <w:tr w:rsidR="00A46504" w:rsidRPr="00E02C97" w14:paraId="75AAEBC1" w14:textId="7777777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EA4033" w14:textId="77777777" w:rsidR="00A46504" w:rsidRPr="00304C43" w:rsidRDefault="00A46504" w:rsidP="00A46504">
            <w:pPr>
              <w:rPr>
                <w:rFonts w:ascii="Calibri" w:eastAsia="SimSun" w:hAnsi="Calibri" w:cs="Arial"/>
                <w:lang w:val="es-ES"/>
              </w:rPr>
            </w:pPr>
            <w:r w:rsidRPr="00304C43">
              <w:rPr>
                <w:rFonts w:ascii="Calibri" w:eastAsia="SimSun" w:hAnsi="Calibri" w:cs="Arial"/>
                <w:lang w:val="es-ES"/>
              </w:rPr>
              <w:t>Suiza - País A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ADA3F9" w14:textId="77777777" w:rsidR="00A46504" w:rsidRPr="00304C43" w:rsidRDefault="00A46504" w:rsidP="00A46504">
            <w:pPr>
              <w:rPr>
                <w:rFonts w:ascii="Calibri" w:eastAsia="SimSun" w:hAnsi="Calibri" w:cs="Arial"/>
                <w:lang w:val="es-ES"/>
              </w:rPr>
            </w:pPr>
            <w:r w:rsidRPr="00304C43">
              <w:rPr>
                <w:rFonts w:ascii="Calibri" w:eastAsia="SimSun" w:hAnsi="Calibri" w:cs="Arial"/>
                <w:lang w:val="es-ES"/>
              </w:rPr>
              <w:t>228 01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786EDC" w14:textId="77777777" w:rsidR="00A46504" w:rsidRPr="00304C43" w:rsidRDefault="00A46504" w:rsidP="00A46504">
            <w:pPr>
              <w:rPr>
                <w:rFonts w:ascii="Calibri" w:eastAsia="SimSun" w:hAnsi="Calibri" w:cs="Arial"/>
                <w:lang w:val="es-ES"/>
              </w:rPr>
            </w:pPr>
            <w:r w:rsidRPr="00304C43">
              <w:rPr>
                <w:rFonts w:ascii="Calibri" w:eastAsia="SimSun" w:hAnsi="Calibri" w:cs="Arial"/>
                <w:lang w:val="es-ES"/>
              </w:rPr>
              <w:t>20-35, 38, 40-44, 47, 52, 59, 60-62, 72, 77, 80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41BADF" w14:textId="77777777" w:rsidR="00A46504" w:rsidRPr="00E02C97" w:rsidRDefault="00A46504" w:rsidP="00A46504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Swisscom Schweiz AG</w:t>
            </w:r>
          </w:p>
        </w:tc>
      </w:tr>
      <w:tr w:rsidR="00112B86" w:rsidRPr="00E02C97" w14:paraId="1C79DEAA" w14:textId="7777777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336F0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Liechtenstein - País B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F575A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228 01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6DA15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37XXXXXXXX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A92EEB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Swisscom Schweiz AG</w:t>
            </w:r>
          </w:p>
        </w:tc>
      </w:tr>
      <w:tr w:rsidR="00B65971" w:rsidRPr="00E02C97" w14:paraId="4A20D7B6" w14:textId="7777777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FEBD0" w14:textId="77777777" w:rsidR="00B65971" w:rsidRPr="00E02C97" w:rsidRDefault="00656723" w:rsidP="003234E7">
            <w:pPr>
              <w:rPr>
                <w:rFonts w:ascii="Calibri" w:eastAsia="SimSun" w:hAnsi="Calibri" w:cs="Arial"/>
              </w:rPr>
            </w:pPr>
            <w:r w:rsidRPr="00656723">
              <w:rPr>
                <w:rFonts w:ascii="Calibri" w:eastAsia="SimSun" w:hAnsi="Calibri" w:cs="Arial"/>
              </w:rPr>
              <w:t>Luxemburgo - País A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E64C0D" w14:textId="77777777" w:rsidR="00B65971" w:rsidRPr="00E02C97" w:rsidRDefault="00656723" w:rsidP="003234E7">
            <w:pPr>
              <w:rPr>
                <w:rFonts w:ascii="Calibri" w:eastAsia="SimSun" w:hAnsi="Calibri" w:cs="Arial"/>
              </w:rPr>
            </w:pPr>
            <w:r w:rsidRPr="00656723">
              <w:rPr>
                <w:rFonts w:ascii="Calibri" w:eastAsia="SimSun" w:hAnsi="Calibri" w:cs="Arial"/>
              </w:rPr>
              <w:t>270 77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005F1F" w14:textId="77777777" w:rsidR="00B65971" w:rsidRPr="00E02C97" w:rsidRDefault="00656723" w:rsidP="003234E7">
            <w:pPr>
              <w:rPr>
                <w:rFonts w:ascii="Calibri" w:eastAsia="SimSun" w:hAnsi="Calibri" w:cs="Arial"/>
              </w:rPr>
            </w:pPr>
            <w:r w:rsidRPr="00656723">
              <w:rPr>
                <w:rFonts w:ascii="Calibri" w:eastAsia="SimSun" w:hAnsi="Calibri" w:cs="Arial"/>
              </w:rPr>
              <w:t>000 x xxx xxx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DFE48" w14:textId="3DD5904D" w:rsidR="00B65971" w:rsidRPr="00E02C97" w:rsidRDefault="00003740" w:rsidP="003234E7">
            <w:pPr>
              <w:rPr>
                <w:rFonts w:ascii="Calibri" w:eastAsia="SimSun" w:hAnsi="Calibri" w:cs="Arial"/>
              </w:rPr>
            </w:pPr>
            <w:r w:rsidRPr="00003740">
              <w:rPr>
                <w:rFonts w:ascii="Calibri" w:eastAsia="SimSun" w:hAnsi="Calibri" w:cs="Arial"/>
              </w:rPr>
              <w:t>Proximus Luxembourg S.A.</w:t>
            </w:r>
          </w:p>
        </w:tc>
      </w:tr>
      <w:tr w:rsidR="00B65971" w:rsidRPr="00E02C97" w14:paraId="728614E8" w14:textId="7777777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04CDD" w14:textId="77777777" w:rsidR="00B65971" w:rsidRPr="00E02C97" w:rsidRDefault="00656723" w:rsidP="003234E7">
            <w:pPr>
              <w:rPr>
                <w:rFonts w:ascii="Calibri" w:eastAsia="SimSun" w:hAnsi="Calibri" w:cs="Arial"/>
              </w:rPr>
            </w:pPr>
            <w:r w:rsidRPr="00656723">
              <w:rPr>
                <w:rFonts w:ascii="Calibri" w:eastAsia="SimSun" w:hAnsi="Calibri" w:cs="Arial"/>
              </w:rPr>
              <w:t>Bélgica - País B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19BC4" w14:textId="77777777" w:rsidR="00B65971" w:rsidRPr="00E02C97" w:rsidRDefault="00656723" w:rsidP="003234E7">
            <w:pPr>
              <w:rPr>
                <w:rFonts w:ascii="Calibri" w:eastAsia="SimSun" w:hAnsi="Calibri" w:cs="Arial"/>
              </w:rPr>
            </w:pPr>
            <w:r w:rsidRPr="00656723">
              <w:rPr>
                <w:rFonts w:ascii="Calibri" w:eastAsia="SimSun" w:hAnsi="Calibri" w:cs="Arial"/>
              </w:rPr>
              <w:t>270 77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11941B" w14:textId="77777777" w:rsidR="00B65971" w:rsidRPr="00E02C97" w:rsidRDefault="00656723" w:rsidP="003234E7">
            <w:pPr>
              <w:rPr>
                <w:rFonts w:ascii="Calibri" w:eastAsia="SimSun" w:hAnsi="Calibri" w:cs="Arial"/>
              </w:rPr>
            </w:pPr>
            <w:r w:rsidRPr="00656723">
              <w:rPr>
                <w:rFonts w:ascii="Calibri" w:eastAsia="SimSun" w:hAnsi="Calibri" w:cs="Arial"/>
              </w:rPr>
              <w:t xml:space="preserve">800 x xxx xxx; </w:t>
            </w:r>
            <w:r>
              <w:rPr>
                <w:rFonts w:ascii="Calibri" w:eastAsia="SimSun" w:hAnsi="Calibri" w:cs="Arial"/>
              </w:rPr>
              <w:br/>
            </w:r>
            <w:r w:rsidRPr="00656723">
              <w:rPr>
                <w:rFonts w:ascii="Calibri" w:eastAsia="SimSun" w:hAnsi="Calibri" w:cs="Arial"/>
              </w:rPr>
              <w:t>801 x xxx xxx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BAAD9" w14:textId="3583C5CE" w:rsidR="00B65971" w:rsidRPr="00E02C97" w:rsidRDefault="00003740" w:rsidP="003234E7">
            <w:pPr>
              <w:rPr>
                <w:rFonts w:ascii="Calibri" w:eastAsia="SimSun" w:hAnsi="Calibri" w:cs="Arial"/>
              </w:rPr>
            </w:pPr>
            <w:r w:rsidRPr="00003740">
              <w:rPr>
                <w:rFonts w:ascii="Calibri" w:eastAsia="SimSun" w:hAnsi="Calibri" w:cs="Arial"/>
              </w:rPr>
              <w:t>Proximus Luxembourg S.A.</w:t>
            </w:r>
          </w:p>
        </w:tc>
      </w:tr>
      <w:tr w:rsidR="00D67CB4" w:rsidRPr="00E02C97" w14:paraId="06DA40F0" w14:textId="7777777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DAF71" w14:textId="7569A9D6" w:rsidR="00D67CB4" w:rsidRPr="00656723" w:rsidRDefault="009B100F" w:rsidP="003234E7">
            <w:pPr>
              <w:rPr>
                <w:rFonts w:ascii="Calibri" w:eastAsia="SimSun" w:hAnsi="Calibri" w:cs="Arial"/>
              </w:rPr>
            </w:pPr>
            <w:r w:rsidRPr="00656723">
              <w:rPr>
                <w:rFonts w:ascii="Calibri" w:eastAsia="SimSun" w:hAnsi="Calibri" w:cs="Arial"/>
              </w:rPr>
              <w:t>Luxemburgo - País A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04DCE" w14:textId="15C5F8C7" w:rsidR="00D67CB4" w:rsidRPr="00656723" w:rsidRDefault="0012181B" w:rsidP="003234E7">
            <w:pPr>
              <w:rPr>
                <w:rFonts w:ascii="Calibri" w:eastAsia="SimSun" w:hAnsi="Calibri" w:cs="Arial"/>
              </w:rPr>
            </w:pPr>
            <w:r w:rsidRPr="0012181B">
              <w:rPr>
                <w:rFonts w:ascii="Calibri" w:eastAsia="SimSun" w:hAnsi="Calibri" w:cs="Arial"/>
              </w:rPr>
              <w:t>270 99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B5A3D0" w14:textId="265B10D4" w:rsidR="00D67CB4" w:rsidRPr="00656723" w:rsidRDefault="004C3194" w:rsidP="003234E7">
            <w:pPr>
              <w:rPr>
                <w:rFonts w:ascii="Calibri" w:eastAsia="SimSun" w:hAnsi="Calibri" w:cs="Arial"/>
              </w:rPr>
            </w:pPr>
            <w:r w:rsidRPr="004C3194">
              <w:rPr>
                <w:rFonts w:ascii="Calibri" w:eastAsia="SimSun" w:hAnsi="Calibri" w:cs="Arial"/>
              </w:rPr>
              <w:t>270 99 000 x xxx xxx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A4372" w14:textId="151A353D" w:rsidR="00D67CB4" w:rsidRPr="00003740" w:rsidRDefault="00460577" w:rsidP="003234E7">
            <w:pPr>
              <w:rPr>
                <w:rFonts w:ascii="Calibri" w:eastAsia="SimSun" w:hAnsi="Calibri" w:cs="Arial"/>
              </w:rPr>
            </w:pPr>
            <w:r w:rsidRPr="00440D40">
              <w:rPr>
                <w:rFonts w:ascii="Calibri" w:eastAsia="SimSun" w:hAnsi="Calibri" w:cs="Arial"/>
              </w:rPr>
              <w:t>Orange Communications Luxembourg S.A.</w:t>
            </w:r>
          </w:p>
        </w:tc>
      </w:tr>
      <w:tr w:rsidR="00D67CB4" w:rsidRPr="00E02C97" w14:paraId="1B8E47E1" w14:textId="7777777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67E07B" w14:textId="097516D9" w:rsidR="00D67CB4" w:rsidRPr="00656723" w:rsidRDefault="009B100F" w:rsidP="003234E7">
            <w:pPr>
              <w:rPr>
                <w:rFonts w:ascii="Calibri" w:eastAsia="SimSun" w:hAnsi="Calibri" w:cs="Arial"/>
              </w:rPr>
            </w:pPr>
            <w:r w:rsidRPr="00656723">
              <w:rPr>
                <w:rFonts w:ascii="Calibri" w:eastAsia="SimSun" w:hAnsi="Calibri" w:cs="Arial"/>
              </w:rPr>
              <w:t>Bélgica - País B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B73EC" w14:textId="611B1845" w:rsidR="00D67CB4" w:rsidRPr="00656723" w:rsidRDefault="0012181B" w:rsidP="003234E7">
            <w:pPr>
              <w:rPr>
                <w:rFonts w:ascii="Calibri" w:eastAsia="SimSun" w:hAnsi="Calibri" w:cs="Arial"/>
              </w:rPr>
            </w:pPr>
            <w:r w:rsidRPr="0012181B">
              <w:rPr>
                <w:rFonts w:ascii="Calibri" w:eastAsia="SimSun" w:hAnsi="Calibri" w:cs="Arial"/>
              </w:rPr>
              <w:t>270 99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B0924" w14:textId="17B80B36" w:rsidR="00D67CB4" w:rsidRPr="00656723" w:rsidRDefault="0075455F" w:rsidP="003234E7">
            <w:pPr>
              <w:rPr>
                <w:rFonts w:ascii="Calibri" w:eastAsia="SimSun" w:hAnsi="Calibri" w:cs="Arial"/>
              </w:rPr>
            </w:pPr>
            <w:r w:rsidRPr="00440D40">
              <w:rPr>
                <w:rFonts w:ascii="Calibri" w:eastAsia="SimSun" w:hAnsi="Calibri" w:cs="Arial"/>
              </w:rPr>
              <w:t>270 99 860 x xxx xxx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A6CD8" w14:textId="05ED0B81" w:rsidR="00D67CB4" w:rsidRPr="00003740" w:rsidRDefault="00460577" w:rsidP="003234E7">
            <w:pPr>
              <w:rPr>
                <w:rFonts w:ascii="Calibri" w:eastAsia="SimSun" w:hAnsi="Calibri" w:cs="Arial"/>
              </w:rPr>
            </w:pPr>
            <w:r w:rsidRPr="00440D40">
              <w:rPr>
                <w:rFonts w:ascii="Calibri" w:eastAsia="SimSun" w:hAnsi="Calibri" w:cs="Arial"/>
              </w:rPr>
              <w:t>Orange Communications Luxembourg S.A.</w:t>
            </w:r>
          </w:p>
        </w:tc>
      </w:tr>
      <w:tr w:rsidR="00112B86" w:rsidRPr="00E02C97" w14:paraId="6103CC21" w14:textId="7777777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CEC76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Islandia - País A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683F29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274 02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BEEFF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0-8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C8415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Og fjarskipti hf (Vodafone Iceland)</w:t>
            </w:r>
          </w:p>
        </w:tc>
      </w:tr>
      <w:tr w:rsidR="00112B86" w:rsidRPr="00E02C97" w14:paraId="07E56C27" w14:textId="7777777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AF829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Feroe (Islas) - País B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F33E1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274 02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629A9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9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7919F3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P/F Kall, reg. No 2868 (Vodafone FO)</w:t>
            </w:r>
          </w:p>
        </w:tc>
      </w:tr>
      <w:tr w:rsidR="00112B86" w:rsidRPr="00E02C97" w14:paraId="269CB763" w14:textId="7777777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2C4CD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Fiji - País A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49B87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542 02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FF6694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00xxxxxxxx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F221D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Digicel (Fiji) Ltd</w:t>
            </w:r>
          </w:p>
        </w:tc>
      </w:tr>
      <w:tr w:rsidR="00112B86" w:rsidRPr="00E02C97" w14:paraId="388B45B2" w14:textId="77777777" w:rsidTr="00304C43">
        <w:trPr>
          <w:trHeight w:val="260"/>
        </w:trPr>
        <w:tc>
          <w:tcPr>
            <w:tcW w:w="202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40663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Nauru - País B</w:t>
            </w:r>
          </w:p>
        </w:tc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5F15D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542 02</w:t>
            </w:r>
          </w:p>
        </w:tc>
        <w:tc>
          <w:tcPr>
            <w:tcW w:w="28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937C0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0840xxxxxx</w:t>
            </w:r>
          </w:p>
        </w:tc>
        <w:tc>
          <w:tcPr>
            <w:tcW w:w="344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8CBF14" w14:textId="77777777" w:rsidR="00112B86" w:rsidRPr="00E02C97" w:rsidRDefault="00112B86" w:rsidP="003234E7">
            <w:pPr>
              <w:rPr>
                <w:rFonts w:ascii="Calibri" w:eastAsia="SimSun" w:hAnsi="Calibri" w:cs="Arial"/>
              </w:rPr>
            </w:pPr>
            <w:r w:rsidRPr="00E02C97">
              <w:rPr>
                <w:rFonts w:ascii="Calibri" w:eastAsia="SimSun" w:hAnsi="Calibri" w:cs="Arial"/>
              </w:rPr>
              <w:t>Digicel (Fiji) Ltd</w:t>
            </w:r>
          </w:p>
        </w:tc>
      </w:tr>
    </w:tbl>
    <w:p w14:paraId="51FD98ED" w14:textId="77777777" w:rsidR="00D25E32" w:rsidRDefault="00D25E32" w:rsidP="004E5A53">
      <w:pPr>
        <w:pStyle w:val="BodyText2"/>
        <w:jc w:val="left"/>
      </w:pPr>
    </w:p>
    <w:p w14:paraId="08E09F15" w14:textId="77777777" w:rsidR="003E1EBB" w:rsidRPr="00112B86" w:rsidRDefault="003E1EBB">
      <w:pPr>
        <w:pStyle w:val="Footnotesepar"/>
        <w:rPr>
          <w:lang w:val="es-ES_tradnl"/>
        </w:rPr>
      </w:pPr>
      <w:r w:rsidRPr="00112B86">
        <w:rPr>
          <w:lang w:val="es-ES_tradnl"/>
        </w:rPr>
        <w:t>____________</w:t>
      </w:r>
    </w:p>
    <w:p w14:paraId="2C439A15" w14:textId="77777777" w:rsidR="007D4325" w:rsidRDefault="00FC7A93" w:rsidP="00860F1C">
      <w:pPr>
        <w:rPr>
          <w:sz w:val="16"/>
          <w:szCs w:val="16"/>
          <w:lang w:val="es-ES_tradnl"/>
        </w:rPr>
      </w:pPr>
      <w:r w:rsidRPr="007D4325">
        <w:rPr>
          <w:sz w:val="16"/>
          <w:szCs w:val="16"/>
          <w:lang w:val="es-ES_tradnl"/>
        </w:rPr>
        <w:t>*</w:t>
      </w:r>
      <w:r w:rsidRPr="007D4325">
        <w:rPr>
          <w:sz w:val="16"/>
          <w:szCs w:val="16"/>
          <w:lang w:val="es-ES_tradnl"/>
        </w:rPr>
        <w:tab/>
      </w:r>
      <w:r w:rsidR="008E2D8B" w:rsidRPr="008E2D8B">
        <w:rPr>
          <w:sz w:val="16"/>
          <w:szCs w:val="16"/>
          <w:lang w:val="es-ES_tradnl"/>
        </w:rPr>
        <w:t xml:space="preserve">Según </w:t>
      </w:r>
      <w:r w:rsidR="007D4325">
        <w:rPr>
          <w:sz w:val="16"/>
          <w:szCs w:val="16"/>
          <w:lang w:val="es-ES_tradnl"/>
        </w:rPr>
        <w:t xml:space="preserve">el </w:t>
      </w:r>
      <w:r w:rsidR="007D4325" w:rsidRPr="007D4325">
        <w:rPr>
          <w:sz w:val="16"/>
          <w:szCs w:val="16"/>
          <w:lang w:val="es-ES_tradnl"/>
        </w:rPr>
        <w:t>Anexo E a la Recomendación UIT-T E.212</w:t>
      </w:r>
      <w:r w:rsidR="007D4325">
        <w:rPr>
          <w:sz w:val="16"/>
          <w:szCs w:val="16"/>
          <w:lang w:val="es-ES_tradnl"/>
        </w:rPr>
        <w:t xml:space="preserve">, </w:t>
      </w:r>
      <w:r w:rsidR="0082334B">
        <w:rPr>
          <w:sz w:val="16"/>
          <w:szCs w:val="16"/>
          <w:lang w:val="es-ES_tradnl"/>
        </w:rPr>
        <w:t xml:space="preserve">la </w:t>
      </w:r>
      <w:r w:rsidR="007D4325">
        <w:rPr>
          <w:sz w:val="16"/>
          <w:szCs w:val="16"/>
          <w:lang w:val="es-ES_tradnl"/>
        </w:rPr>
        <w:t>u</w:t>
      </w:r>
      <w:r w:rsidR="007D4325" w:rsidRPr="007D4325">
        <w:rPr>
          <w:sz w:val="16"/>
          <w:szCs w:val="16"/>
          <w:lang w:val="es-ES_tradnl"/>
        </w:rPr>
        <w:t xml:space="preserve">tilización extraterritorial de MCC+MNC es el término que se emplea </w:t>
      </w:r>
      <w:r w:rsidR="00860F1C">
        <w:rPr>
          <w:sz w:val="16"/>
          <w:szCs w:val="16"/>
          <w:lang w:val="es-ES_tradnl"/>
        </w:rPr>
        <w:tab/>
      </w:r>
      <w:r w:rsidR="007D4325" w:rsidRPr="007D4325">
        <w:rPr>
          <w:sz w:val="16"/>
          <w:szCs w:val="16"/>
          <w:lang w:val="es-ES_tradnl"/>
        </w:rPr>
        <w:t xml:space="preserve">para describir la situación en que un MCC+MNC asignado a un operador de un país ("País A") se utiliza en otro país ("País B") </w:t>
      </w:r>
      <w:r w:rsidR="00860F1C">
        <w:rPr>
          <w:sz w:val="16"/>
          <w:szCs w:val="16"/>
          <w:lang w:val="es-ES_tradnl"/>
        </w:rPr>
        <w:tab/>
      </w:r>
      <w:r w:rsidR="007D4325" w:rsidRPr="007D4325">
        <w:rPr>
          <w:sz w:val="16"/>
          <w:szCs w:val="16"/>
          <w:lang w:val="es-ES_tradnl"/>
        </w:rPr>
        <w:t>mediante una estación de base establecida en el País B.</w:t>
      </w:r>
    </w:p>
    <w:p w14:paraId="387AECF9" w14:textId="77777777" w:rsidR="00B641B5" w:rsidRPr="008E2D8B" w:rsidRDefault="00B641B5" w:rsidP="00FC7A93">
      <w:pPr>
        <w:rPr>
          <w:sz w:val="16"/>
          <w:szCs w:val="16"/>
          <w:lang w:val="es-ES"/>
        </w:rPr>
      </w:pPr>
    </w:p>
    <w:p w14:paraId="5EE1E206" w14:textId="77777777" w:rsidR="00FC7A93" w:rsidRPr="008E2D8B" w:rsidRDefault="00FC7A93" w:rsidP="00FC7A93">
      <w:pPr>
        <w:rPr>
          <w:sz w:val="16"/>
          <w:szCs w:val="16"/>
          <w:lang w:val="es-ES"/>
        </w:rPr>
      </w:pPr>
      <w:r w:rsidRPr="008E2D8B">
        <w:rPr>
          <w:sz w:val="16"/>
          <w:szCs w:val="16"/>
          <w:lang w:val="es-ES"/>
        </w:rPr>
        <w:t>**</w:t>
      </w:r>
      <w:r w:rsidRPr="008E2D8B">
        <w:rPr>
          <w:sz w:val="16"/>
          <w:szCs w:val="16"/>
          <w:lang w:val="es-ES"/>
        </w:rPr>
        <w:tab/>
        <w:t>MCC: Mobile Country Code / Indicatif de pays du mobile / Indicativo de país para el servicio móvil</w:t>
      </w:r>
    </w:p>
    <w:p w14:paraId="1AA8EAA8" w14:textId="77777777" w:rsidR="00FC7A93" w:rsidRDefault="00FC7A93" w:rsidP="00FC7A93">
      <w:pPr>
        <w:rPr>
          <w:sz w:val="16"/>
          <w:szCs w:val="16"/>
          <w:lang w:val="es-ES_tradnl"/>
        </w:rPr>
      </w:pPr>
      <w:r w:rsidRPr="008E2D8B">
        <w:rPr>
          <w:sz w:val="16"/>
          <w:szCs w:val="16"/>
          <w:lang w:val="es-ES"/>
        </w:rPr>
        <w:tab/>
      </w:r>
      <w:r w:rsidRPr="00112B86">
        <w:rPr>
          <w:sz w:val="16"/>
          <w:szCs w:val="16"/>
          <w:lang w:val="es-ES_tradnl"/>
        </w:rPr>
        <w:t>MNC: Mobile Network Code / Code de réseau mobile / Indicativo de red para el servicio móvil</w:t>
      </w:r>
    </w:p>
    <w:p w14:paraId="5D3EE6C7" w14:textId="77777777" w:rsidR="0064268F" w:rsidRDefault="0064268F" w:rsidP="00FC7A93">
      <w:pPr>
        <w:rPr>
          <w:sz w:val="16"/>
          <w:szCs w:val="16"/>
          <w:lang w:val="es-ES_tradnl"/>
        </w:rPr>
      </w:pPr>
    </w:p>
    <w:p w14:paraId="51283F87" w14:textId="77777777" w:rsidR="0064268F" w:rsidRPr="008E2D8B" w:rsidRDefault="0064268F" w:rsidP="0064268F">
      <w:pPr>
        <w:ind w:left="567" w:hanging="567"/>
        <w:rPr>
          <w:sz w:val="16"/>
          <w:szCs w:val="16"/>
          <w:lang w:val="es-ES"/>
        </w:rPr>
      </w:pPr>
      <w:r w:rsidRPr="008E2D8B">
        <w:rPr>
          <w:sz w:val="16"/>
          <w:szCs w:val="16"/>
          <w:lang w:val="es-ES"/>
        </w:rPr>
        <w:t>**</w:t>
      </w:r>
      <w:r>
        <w:rPr>
          <w:sz w:val="16"/>
          <w:szCs w:val="16"/>
          <w:lang w:val="es-ES"/>
        </w:rPr>
        <w:t>*</w:t>
      </w:r>
      <w:r w:rsidRPr="008E2D8B">
        <w:rPr>
          <w:sz w:val="16"/>
          <w:szCs w:val="16"/>
          <w:lang w:val="es-ES"/>
        </w:rPr>
        <w:tab/>
      </w:r>
      <w:r w:rsidRPr="0064268F">
        <w:rPr>
          <w:sz w:val="16"/>
          <w:szCs w:val="16"/>
          <w:lang w:val="es-ES"/>
        </w:rPr>
        <w:t>MSIN</w:t>
      </w:r>
      <w:r w:rsidRPr="008E2D8B">
        <w:rPr>
          <w:sz w:val="16"/>
          <w:szCs w:val="16"/>
          <w:lang w:val="es-ES"/>
        </w:rPr>
        <w:t xml:space="preserve">: </w:t>
      </w:r>
      <w:r w:rsidRPr="0064268F">
        <w:rPr>
          <w:sz w:val="16"/>
          <w:szCs w:val="16"/>
          <w:lang w:val="es-ES"/>
        </w:rPr>
        <w:t>Mobile Subscription Identification Number / numéro d'identification d'abonnement mobile / número de identificación de suscripción al servicio móvil</w:t>
      </w:r>
    </w:p>
    <w:p w14:paraId="1019F2B7" w14:textId="77777777" w:rsidR="0064268F" w:rsidRPr="00112B86" w:rsidRDefault="0064268F" w:rsidP="00FC7A93">
      <w:pPr>
        <w:rPr>
          <w:sz w:val="16"/>
          <w:szCs w:val="16"/>
          <w:lang w:val="es-ES_tradnl"/>
        </w:rPr>
      </w:pPr>
    </w:p>
    <w:p w14:paraId="4E8113B2" w14:textId="77777777" w:rsidR="003E1EBB" w:rsidRPr="00112B86" w:rsidRDefault="003E1EBB">
      <w:pPr>
        <w:rPr>
          <w:lang w:val="es-ES_tradnl"/>
        </w:rPr>
      </w:pPr>
      <w:r w:rsidRPr="00112B86">
        <w:rPr>
          <w:rFonts w:cs="Arial"/>
          <w:color w:val="000000"/>
          <w:sz w:val="20"/>
          <w:lang w:val="es-ES_tradnl"/>
        </w:rPr>
        <w:br w:type="page"/>
      </w:r>
    </w:p>
    <w:p w14:paraId="48DD7CDD" w14:textId="77777777" w:rsidR="003E1EBB" w:rsidRPr="00780A33" w:rsidRDefault="003E1EBB">
      <w:pPr>
        <w:rPr>
          <w:bCs/>
          <w:i/>
          <w:sz w:val="20"/>
          <w:lang w:val="pt-BR"/>
        </w:rPr>
      </w:pPr>
      <w:r w:rsidRPr="00780A33">
        <w:rPr>
          <w:bCs/>
          <w:i/>
          <w:sz w:val="20"/>
          <w:lang w:val="pt-BR"/>
        </w:rPr>
        <w:t>Remítase a UIT/TSB Fax N.</w:t>
      </w:r>
      <w:r w:rsidRPr="00780A33">
        <w:rPr>
          <w:bCs/>
          <w:i/>
          <w:sz w:val="20"/>
          <w:vertAlign w:val="superscript"/>
          <w:lang w:val="pt-BR"/>
        </w:rPr>
        <w:t>o</w:t>
      </w:r>
      <w:r w:rsidRPr="00780A33">
        <w:rPr>
          <w:bCs/>
          <w:i/>
          <w:sz w:val="20"/>
          <w:lang w:val="pt-BR"/>
        </w:rPr>
        <w:t xml:space="preserve"> +41 22 730 5853</w:t>
      </w:r>
      <w:r w:rsidR="00BF2150" w:rsidRPr="00780A33">
        <w:rPr>
          <w:bCs/>
          <w:i/>
          <w:sz w:val="20"/>
          <w:lang w:val="pt-BR"/>
        </w:rPr>
        <w:t xml:space="preserve"> / E-mail: tsbtson@itu.int</w:t>
      </w:r>
    </w:p>
    <w:p w14:paraId="740C0505" w14:textId="77777777" w:rsidR="003E1EBB" w:rsidRPr="00451A53" w:rsidRDefault="003E1EBB">
      <w:pPr>
        <w:rPr>
          <w:b/>
          <w:lang w:val="pt-BR"/>
        </w:rPr>
      </w:pPr>
    </w:p>
    <w:p w14:paraId="0C298FC0" w14:textId="77777777" w:rsidR="00780A33" w:rsidRPr="005E0BB7" w:rsidRDefault="00780A33" w:rsidP="00780A33">
      <w:pPr>
        <w:jc w:val="center"/>
        <w:outlineLvl w:val="1"/>
        <w:rPr>
          <w:rFonts w:ascii="Calibri" w:hAnsi="Calibri" w:cs="Arial"/>
          <w:b/>
          <w:sz w:val="24"/>
          <w:lang w:val="en-GB"/>
        </w:rPr>
      </w:pPr>
      <w:r w:rsidRPr="00F10F5B">
        <w:rPr>
          <w:b/>
          <w:bCs/>
          <w:lang w:val="es-ES_tradnl"/>
        </w:rPr>
        <w:t>Formulario de notificación para la asignación/retirada de</w:t>
      </w:r>
      <w:r w:rsidRPr="00F10F5B">
        <w:rPr>
          <w:b/>
          <w:lang w:val="es-ES_tradnl"/>
        </w:rPr>
        <w:t xml:space="preserve"> indicativos de red para el servicio móvil (MNC) del plan de indentificaci</w:t>
      </w:r>
      <w:r>
        <w:rPr>
          <w:b/>
          <w:lang w:val="es-ES_tradnl"/>
        </w:rPr>
        <w:t xml:space="preserve">ón internacional para redes públicas y </w:t>
      </w:r>
      <w:r w:rsidRPr="00910BCA">
        <w:rPr>
          <w:b/>
          <w:lang w:val="es-ES_tradnl"/>
        </w:rPr>
        <w:t>suscripciones</w:t>
      </w:r>
      <w:r>
        <w:rPr>
          <w:rFonts w:ascii="Calibri" w:eastAsia="SimSun" w:hAnsi="Calibri" w:cs="Arial"/>
          <w:b/>
          <w:iCs/>
          <w:sz w:val="24"/>
          <w:szCs w:val="24"/>
          <w:lang w:val="es-ES"/>
        </w:rPr>
        <w:t xml:space="preserve"> </w:t>
      </w:r>
      <w:r>
        <w:rPr>
          <w:rFonts w:ascii="Calibri" w:eastAsia="SimSun" w:hAnsi="Calibri" w:cs="Arial"/>
          <w:b/>
          <w:iCs/>
          <w:sz w:val="24"/>
          <w:szCs w:val="24"/>
          <w:lang w:val="es-ES"/>
        </w:rPr>
        <w:br/>
      </w:r>
      <w:r w:rsidRPr="00780A33">
        <w:t>(Según la Recomendación UIT-T E.212)</w:t>
      </w:r>
    </w:p>
    <w:p w14:paraId="317C60D6" w14:textId="77777777" w:rsidR="003E1EBB" w:rsidRPr="00451A53" w:rsidRDefault="003E1EBB">
      <w:pPr>
        <w:pStyle w:val="Header"/>
        <w:tabs>
          <w:tab w:val="clear" w:pos="4153"/>
          <w:tab w:val="clear" w:pos="8306"/>
        </w:tabs>
        <w:rPr>
          <w:b/>
          <w:lang w:val="pt-BR"/>
        </w:rPr>
      </w:pPr>
    </w:p>
    <w:p w14:paraId="0B9BD267" w14:textId="77777777" w:rsidR="003E1EBB" w:rsidRDefault="003E1EBB">
      <w:pPr>
        <w:rPr>
          <w:lang w:val="es-ES_tradnl"/>
        </w:rPr>
      </w:pPr>
    </w:p>
    <w:p w14:paraId="73E37907" w14:textId="77777777" w:rsidR="003E1EBB" w:rsidRDefault="003E1EBB">
      <w:pPr>
        <w:rPr>
          <w:i/>
          <w:sz w:val="20"/>
          <w:lang w:val="es-ES_tradnl"/>
        </w:rPr>
      </w:pPr>
      <w:r>
        <w:rPr>
          <w:i/>
          <w:sz w:val="20"/>
          <w:lang w:val="es-ES_tradnl"/>
        </w:rPr>
        <w:t>Este formulario debe utilizarse para notificar al Director de la TSB los MNC que han sido asignados o retirados por un Estado Miembro desde la última notificación.</w:t>
      </w:r>
    </w:p>
    <w:p w14:paraId="78A709E9" w14:textId="77777777" w:rsidR="003E1EBB" w:rsidRDefault="003E1EBB">
      <w:pPr>
        <w:rPr>
          <w:lang w:val="es-ES_tradnl"/>
        </w:rPr>
      </w:pPr>
    </w:p>
    <w:p w14:paraId="3B341FF6" w14:textId="77777777" w:rsidR="003E1EBB" w:rsidRDefault="003E1EBB" w:rsidP="00D823C8">
      <w:pPr>
        <w:spacing w:after="60"/>
        <w:rPr>
          <w:lang w:val="es-ES_tradnl"/>
        </w:rPr>
      </w:pPr>
      <w:r>
        <w:rPr>
          <w:lang w:val="es-ES_tradnl"/>
        </w:rPr>
        <w:t>País/Zona: ________________________________________________________________</w:t>
      </w:r>
    </w:p>
    <w:p w14:paraId="59BB04FF" w14:textId="77777777" w:rsidR="003E1EBB" w:rsidRDefault="003E1EBB" w:rsidP="00D823C8">
      <w:pPr>
        <w:spacing w:after="60"/>
        <w:rPr>
          <w:lang w:val="es-ES_tradnl"/>
        </w:rPr>
      </w:pPr>
      <w:r>
        <w:rPr>
          <w:lang w:val="es-ES_tradnl"/>
        </w:rPr>
        <w:t>Organización del Estado Miembro: _____________________________________________</w:t>
      </w:r>
    </w:p>
    <w:p w14:paraId="76BB824D" w14:textId="77777777" w:rsidR="00D823C8" w:rsidRDefault="003E1EBB" w:rsidP="00D823C8">
      <w:pPr>
        <w:spacing w:after="60"/>
        <w:rPr>
          <w:lang w:val="es-ES_tradnl"/>
        </w:rPr>
      </w:pPr>
      <w:r>
        <w:rPr>
          <w:lang w:val="es-ES_tradnl"/>
        </w:rPr>
        <w:t xml:space="preserve">Persona encargada del Estado Miembro: </w:t>
      </w:r>
    </w:p>
    <w:p w14:paraId="1282B1BF" w14:textId="77777777" w:rsidR="003E1EBB" w:rsidRDefault="00D823C8" w:rsidP="00D823C8">
      <w:pPr>
        <w:spacing w:after="60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3E1EBB">
        <w:rPr>
          <w:lang w:val="es-ES_tradnl"/>
        </w:rPr>
        <w:t>Nombre :</w:t>
      </w:r>
      <w:r>
        <w:rPr>
          <w:lang w:val="es-ES_tradnl"/>
        </w:rPr>
        <w:tab/>
      </w:r>
      <w:r w:rsidR="003E1EBB">
        <w:rPr>
          <w:lang w:val="es-ES_tradnl"/>
        </w:rPr>
        <w:t>_________________________________</w:t>
      </w:r>
      <w:r>
        <w:rPr>
          <w:lang w:val="es-ES_tradnl"/>
        </w:rPr>
        <w:t>______</w:t>
      </w:r>
      <w:r w:rsidRPr="00D823C8">
        <w:rPr>
          <w:lang w:val="es-ES_tradnl"/>
        </w:rPr>
        <w:t>______</w:t>
      </w:r>
      <w:r>
        <w:rPr>
          <w:lang w:val="es-ES_tradnl"/>
        </w:rPr>
        <w:t>_</w:t>
      </w:r>
    </w:p>
    <w:p w14:paraId="3AE9A3E9" w14:textId="77777777" w:rsidR="003E1EBB" w:rsidRDefault="003E1EBB" w:rsidP="00D823C8">
      <w:pPr>
        <w:spacing w:after="60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Dirección: </w:t>
      </w:r>
      <w:r w:rsidR="00D823C8">
        <w:rPr>
          <w:lang w:val="es-ES_tradnl"/>
        </w:rPr>
        <w:tab/>
      </w:r>
      <w:r>
        <w:rPr>
          <w:lang w:val="es-ES_tradnl"/>
        </w:rPr>
        <w:t>______________________________________________</w:t>
      </w:r>
    </w:p>
    <w:p w14:paraId="3041EBFA" w14:textId="77777777" w:rsidR="003E1EBB" w:rsidRDefault="00D823C8" w:rsidP="00D823C8">
      <w:pPr>
        <w:spacing w:after="60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3E1EBB">
        <w:rPr>
          <w:lang w:val="es-ES_tradnl"/>
        </w:rPr>
        <w:t>______________________________________________</w:t>
      </w:r>
    </w:p>
    <w:p w14:paraId="6C06907D" w14:textId="77777777" w:rsidR="003E1EBB" w:rsidRDefault="003E1EBB" w:rsidP="00D823C8">
      <w:pPr>
        <w:spacing w:after="60"/>
        <w:rPr>
          <w:lang w:val="es-ES_tradnl"/>
        </w:rPr>
      </w:pPr>
      <w:r>
        <w:rPr>
          <w:lang w:val="es-ES_tradnl"/>
        </w:rPr>
        <w:tab/>
      </w:r>
      <w:r w:rsidR="00D823C8">
        <w:rPr>
          <w:lang w:val="es-ES_tradnl"/>
        </w:rPr>
        <w:tab/>
      </w:r>
      <w:r w:rsidR="00D823C8">
        <w:rPr>
          <w:lang w:val="es-ES_tradnl"/>
        </w:rPr>
        <w:tab/>
      </w:r>
      <w:r w:rsidR="00D823C8">
        <w:rPr>
          <w:lang w:val="es-ES_tradnl"/>
        </w:rPr>
        <w:tab/>
      </w:r>
      <w:r>
        <w:rPr>
          <w:lang w:val="es-ES_tradnl"/>
        </w:rPr>
        <w:t xml:space="preserve">Tel.: </w:t>
      </w:r>
      <w:r w:rsidR="00D823C8">
        <w:rPr>
          <w:lang w:val="es-ES_tradnl"/>
        </w:rPr>
        <w:tab/>
      </w:r>
      <w:r w:rsidR="00D823C8">
        <w:rPr>
          <w:lang w:val="es-ES_tradnl"/>
        </w:rPr>
        <w:tab/>
      </w:r>
      <w:r>
        <w:rPr>
          <w:lang w:val="es-ES_tradnl"/>
        </w:rPr>
        <w:t>____________________</w:t>
      </w:r>
      <w:r>
        <w:rPr>
          <w:lang w:val="es-ES_tradnl"/>
        </w:rPr>
        <w:tab/>
        <w:t>Fax</w:t>
      </w:r>
      <w:r w:rsidR="00D823C8">
        <w:rPr>
          <w:lang w:val="es-ES_tradnl"/>
        </w:rPr>
        <w:t xml:space="preserve"> : __________________</w:t>
      </w:r>
    </w:p>
    <w:p w14:paraId="52E1EDDD" w14:textId="77777777" w:rsidR="003E1EBB" w:rsidRDefault="00D823C8" w:rsidP="003140CE">
      <w:pPr>
        <w:spacing w:after="60"/>
        <w:ind w:firstLine="567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3140CE" w:rsidRPr="003140CE">
        <w:rPr>
          <w:lang w:val="es-ES_tradnl"/>
        </w:rPr>
        <w:t>Correo-e</w:t>
      </w:r>
      <w:r w:rsidR="003E1EBB">
        <w:rPr>
          <w:lang w:val="es-ES_tradnl"/>
        </w:rPr>
        <w:t xml:space="preserve">: </w:t>
      </w:r>
      <w:r w:rsidR="003140CE">
        <w:rPr>
          <w:lang w:val="es-ES_tradnl"/>
        </w:rPr>
        <w:tab/>
        <w:t>____________________</w:t>
      </w:r>
    </w:p>
    <w:p w14:paraId="406F2B33" w14:textId="77777777" w:rsidR="003E1EBB" w:rsidRDefault="003E1EBB">
      <w:pPr>
        <w:rPr>
          <w:lang w:val="es-ES_tradnl"/>
        </w:rPr>
      </w:pPr>
    </w:p>
    <w:p w14:paraId="03D91D4C" w14:textId="77777777" w:rsidR="003E1EBB" w:rsidRDefault="003E1EBB">
      <w:pPr>
        <w:rPr>
          <w:lang w:val="es-ES_tradnl"/>
        </w:rPr>
      </w:pPr>
    </w:p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5634"/>
      </w:tblGrid>
      <w:tr w:rsidR="003E1EBB" w:rsidRPr="00CC7CAC" w14:paraId="2189EE3C" w14:textId="77777777">
        <w:tc>
          <w:tcPr>
            <w:tcW w:w="2979" w:type="dxa"/>
          </w:tcPr>
          <w:p w14:paraId="3B4590F3" w14:textId="77777777" w:rsidR="003E1EBB" w:rsidRDefault="003E1EBB">
            <w:pPr>
              <w:jc w:val="center"/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MCC + MNC</w:t>
            </w:r>
          </w:p>
        </w:tc>
        <w:tc>
          <w:tcPr>
            <w:tcW w:w="5634" w:type="dxa"/>
          </w:tcPr>
          <w:p w14:paraId="76D697C9" w14:textId="77777777" w:rsidR="003E1EBB" w:rsidRDefault="003E1EBB">
            <w:pPr>
              <w:jc w:val="center"/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 xml:space="preserve">Nombre de la red/ operador </w:t>
            </w:r>
          </w:p>
        </w:tc>
      </w:tr>
      <w:tr w:rsidR="003E1EBB" w:rsidRPr="00CC7CAC" w14:paraId="10EAF02A" w14:textId="77777777">
        <w:tc>
          <w:tcPr>
            <w:tcW w:w="2979" w:type="dxa"/>
          </w:tcPr>
          <w:p w14:paraId="43854325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6A6DC9FD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54A5F201" w14:textId="77777777">
        <w:tc>
          <w:tcPr>
            <w:tcW w:w="2979" w:type="dxa"/>
          </w:tcPr>
          <w:p w14:paraId="200C3B66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104F7E1E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463F743D" w14:textId="77777777">
        <w:tc>
          <w:tcPr>
            <w:tcW w:w="2979" w:type="dxa"/>
          </w:tcPr>
          <w:p w14:paraId="7D41F789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66C2478A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75D27C7D" w14:textId="77777777">
        <w:tc>
          <w:tcPr>
            <w:tcW w:w="2979" w:type="dxa"/>
          </w:tcPr>
          <w:p w14:paraId="0B5B32B6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44B52ED5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7AC99702" w14:textId="77777777">
        <w:tc>
          <w:tcPr>
            <w:tcW w:w="2979" w:type="dxa"/>
          </w:tcPr>
          <w:p w14:paraId="26FEC2D2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1684AC10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089B0A95" w14:textId="77777777">
        <w:tc>
          <w:tcPr>
            <w:tcW w:w="2979" w:type="dxa"/>
          </w:tcPr>
          <w:p w14:paraId="22B32695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4DDBE989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0FBED766" w14:textId="77777777">
        <w:tc>
          <w:tcPr>
            <w:tcW w:w="2979" w:type="dxa"/>
          </w:tcPr>
          <w:p w14:paraId="3EF1B97D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5A65D590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32AD35AB" w14:textId="77777777">
        <w:tc>
          <w:tcPr>
            <w:tcW w:w="2979" w:type="dxa"/>
          </w:tcPr>
          <w:p w14:paraId="275A0E9E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44EF7D78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53F2840B" w14:textId="77777777">
        <w:tc>
          <w:tcPr>
            <w:tcW w:w="2979" w:type="dxa"/>
          </w:tcPr>
          <w:p w14:paraId="39F0A921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60951FD1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04A77F05" w14:textId="77777777">
        <w:tc>
          <w:tcPr>
            <w:tcW w:w="2979" w:type="dxa"/>
          </w:tcPr>
          <w:p w14:paraId="19C08226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094DB1B7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1F584541" w14:textId="77777777">
        <w:tc>
          <w:tcPr>
            <w:tcW w:w="2979" w:type="dxa"/>
          </w:tcPr>
          <w:p w14:paraId="28C08583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7CCEA9E2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4CCC0B49" w14:textId="77777777">
        <w:tc>
          <w:tcPr>
            <w:tcW w:w="2979" w:type="dxa"/>
          </w:tcPr>
          <w:p w14:paraId="186595B9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0C2D9C26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5A28C1C9" w14:textId="77777777">
        <w:tc>
          <w:tcPr>
            <w:tcW w:w="2979" w:type="dxa"/>
          </w:tcPr>
          <w:p w14:paraId="4AD9D32C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21872F27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5DB72BEB" w14:textId="77777777">
        <w:tc>
          <w:tcPr>
            <w:tcW w:w="2979" w:type="dxa"/>
          </w:tcPr>
          <w:p w14:paraId="689F14F5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39F3EC25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5F6D9ECC" w14:textId="77777777">
        <w:tc>
          <w:tcPr>
            <w:tcW w:w="2979" w:type="dxa"/>
          </w:tcPr>
          <w:p w14:paraId="571CC676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05F692E2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0DAA5E37" w14:textId="77777777">
        <w:tc>
          <w:tcPr>
            <w:tcW w:w="2979" w:type="dxa"/>
          </w:tcPr>
          <w:p w14:paraId="0B71E8E1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2BFFC161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7C4FC056" w14:textId="77777777">
        <w:tc>
          <w:tcPr>
            <w:tcW w:w="2979" w:type="dxa"/>
          </w:tcPr>
          <w:p w14:paraId="5BED0B64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2FDAEA00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334D6441" w14:textId="77777777">
        <w:tc>
          <w:tcPr>
            <w:tcW w:w="2979" w:type="dxa"/>
          </w:tcPr>
          <w:p w14:paraId="1A92A83E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074D15E3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50D28EED" w14:textId="77777777">
        <w:tc>
          <w:tcPr>
            <w:tcW w:w="2979" w:type="dxa"/>
          </w:tcPr>
          <w:p w14:paraId="3B0BF3B2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5490C496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6116DF1A" w14:textId="77777777">
        <w:tc>
          <w:tcPr>
            <w:tcW w:w="2979" w:type="dxa"/>
          </w:tcPr>
          <w:p w14:paraId="38C1EB2C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0267BEFF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01E4EE71" w14:textId="77777777">
        <w:tc>
          <w:tcPr>
            <w:tcW w:w="2979" w:type="dxa"/>
          </w:tcPr>
          <w:p w14:paraId="4579D791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6E4FAE77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74B5054C" w14:textId="77777777">
        <w:tc>
          <w:tcPr>
            <w:tcW w:w="2979" w:type="dxa"/>
          </w:tcPr>
          <w:p w14:paraId="469C050C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6A7A6657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3D4EE86E" w14:textId="77777777">
        <w:tc>
          <w:tcPr>
            <w:tcW w:w="2979" w:type="dxa"/>
          </w:tcPr>
          <w:p w14:paraId="5F9931D0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1318E67C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4D00FCAE" w14:textId="77777777">
        <w:tc>
          <w:tcPr>
            <w:tcW w:w="2979" w:type="dxa"/>
          </w:tcPr>
          <w:p w14:paraId="1737A572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4CD2C5F4" w14:textId="77777777" w:rsidR="003E1EBB" w:rsidRDefault="003E1EBB">
            <w:pPr>
              <w:rPr>
                <w:lang w:val="es-ES_tradnl"/>
              </w:rPr>
            </w:pPr>
          </w:p>
        </w:tc>
      </w:tr>
      <w:tr w:rsidR="003E1EBB" w:rsidRPr="00CC7CAC" w14:paraId="5AD0403F" w14:textId="77777777">
        <w:tc>
          <w:tcPr>
            <w:tcW w:w="2979" w:type="dxa"/>
          </w:tcPr>
          <w:p w14:paraId="39EA6D49" w14:textId="77777777" w:rsidR="003E1EBB" w:rsidRDefault="003E1EBB">
            <w:pPr>
              <w:rPr>
                <w:lang w:val="es-ES_tradnl"/>
              </w:rPr>
            </w:pPr>
          </w:p>
        </w:tc>
        <w:tc>
          <w:tcPr>
            <w:tcW w:w="5634" w:type="dxa"/>
          </w:tcPr>
          <w:p w14:paraId="716F6DB2" w14:textId="77777777" w:rsidR="003E1EBB" w:rsidRDefault="003E1EBB">
            <w:pPr>
              <w:rPr>
                <w:lang w:val="es-ES_tradnl"/>
              </w:rPr>
            </w:pPr>
          </w:p>
        </w:tc>
      </w:tr>
    </w:tbl>
    <w:p w14:paraId="023D9106" w14:textId="77777777" w:rsidR="003E1EBB" w:rsidRDefault="003E1EBB">
      <w:pPr>
        <w:rPr>
          <w:lang w:val="es-ES_tradnl"/>
        </w:rPr>
      </w:pPr>
    </w:p>
    <w:p w14:paraId="0EF14862" w14:textId="77777777" w:rsidR="003E1EBB" w:rsidRDefault="003E1EBB">
      <w:pPr>
        <w:widowControl w:val="0"/>
        <w:tabs>
          <w:tab w:val="left" w:pos="566"/>
          <w:tab w:val="left" w:pos="5556"/>
          <w:tab w:val="center" w:pos="6235"/>
          <w:tab w:val="left" w:pos="6916"/>
        </w:tabs>
        <w:rPr>
          <w:rFonts w:cs="Arial"/>
          <w:color w:val="000000"/>
          <w:sz w:val="20"/>
          <w:lang w:val="es-ES_tradnl"/>
        </w:rPr>
      </w:pPr>
      <w:r>
        <w:rPr>
          <w:rFonts w:cs="Arial"/>
          <w:color w:val="000000"/>
          <w:sz w:val="20"/>
          <w:lang w:val="es-ES_tradnl"/>
        </w:rPr>
        <w:t>MCC</w:t>
      </w:r>
      <w:r w:rsidR="00F10F5B">
        <w:rPr>
          <w:rFonts w:cs="Arial"/>
          <w:color w:val="000000"/>
          <w:sz w:val="20"/>
          <w:lang w:val="es-ES_tradnl"/>
        </w:rPr>
        <w:t>:</w:t>
      </w:r>
      <w:r>
        <w:rPr>
          <w:rFonts w:cs="Arial"/>
          <w:color w:val="000000"/>
          <w:sz w:val="20"/>
          <w:lang w:val="es-ES_tradnl"/>
        </w:rPr>
        <w:tab/>
        <w:t>Indicativo de país para el servicio móvil</w:t>
      </w:r>
    </w:p>
    <w:p w14:paraId="597289BB" w14:textId="77777777" w:rsidR="003E1EBB" w:rsidRDefault="003E1EBB">
      <w:pPr>
        <w:widowControl w:val="0"/>
        <w:tabs>
          <w:tab w:val="left" w:pos="566"/>
          <w:tab w:val="left" w:pos="5556"/>
          <w:tab w:val="center" w:pos="6235"/>
          <w:tab w:val="left" w:pos="6916"/>
        </w:tabs>
        <w:rPr>
          <w:rFonts w:cs="Arial"/>
          <w:color w:val="000000"/>
          <w:sz w:val="20"/>
          <w:lang w:val="es-ES_tradnl"/>
        </w:rPr>
      </w:pPr>
      <w:r>
        <w:rPr>
          <w:rFonts w:cs="Arial"/>
          <w:color w:val="000000"/>
          <w:sz w:val="20"/>
          <w:lang w:val="es-ES_tradnl"/>
        </w:rPr>
        <w:t>MNC</w:t>
      </w:r>
      <w:r w:rsidR="00F10F5B">
        <w:rPr>
          <w:rFonts w:cs="Arial"/>
          <w:color w:val="000000"/>
          <w:sz w:val="20"/>
          <w:lang w:val="es-ES_tradnl"/>
        </w:rPr>
        <w:t>:</w:t>
      </w:r>
      <w:r>
        <w:rPr>
          <w:rFonts w:cs="Arial"/>
          <w:color w:val="000000"/>
          <w:sz w:val="20"/>
          <w:lang w:val="es-ES_tradnl"/>
        </w:rPr>
        <w:tab/>
        <w:t>Indicativo de red para el servicio móvil</w:t>
      </w:r>
    </w:p>
    <w:p w14:paraId="1A1AA945" w14:textId="77777777" w:rsidR="003E1EBB" w:rsidRDefault="003E1EBB">
      <w:pPr>
        <w:widowControl w:val="0"/>
        <w:tabs>
          <w:tab w:val="left" w:pos="566"/>
          <w:tab w:val="left" w:pos="5556"/>
          <w:tab w:val="center" w:pos="6235"/>
          <w:tab w:val="left" w:pos="6916"/>
        </w:tabs>
        <w:rPr>
          <w:rFonts w:cs="Arial"/>
          <w:color w:val="000000"/>
          <w:sz w:val="20"/>
          <w:lang w:val="es-ES_tradnl"/>
        </w:rPr>
      </w:pPr>
    </w:p>
    <w:p w14:paraId="0BDC89D8" w14:textId="77777777" w:rsidR="001B4F70" w:rsidRPr="001B4F70" w:rsidRDefault="00285638" w:rsidP="001B4F70">
      <w:pPr>
        <w:overflowPunct/>
        <w:textAlignment w:val="auto"/>
        <w:rPr>
          <w:rFonts w:cs="Arial"/>
          <w:i/>
          <w:szCs w:val="24"/>
          <w:lang w:val="es-ES_tradnl"/>
        </w:rPr>
      </w:pPr>
      <w:r w:rsidRPr="001B4F70">
        <w:rPr>
          <w:lang w:val="es-ES"/>
        </w:rPr>
        <w:br w:type="page"/>
      </w:r>
      <w:r w:rsidR="001B4F70">
        <w:rPr>
          <w:rFonts w:cs="Arial"/>
          <w:i/>
          <w:szCs w:val="24"/>
          <w:lang w:val="es-ES_tradnl"/>
        </w:rPr>
        <w:t>Remítase al número de F</w:t>
      </w:r>
      <w:r w:rsidR="001B4F70" w:rsidRPr="001B4F70">
        <w:rPr>
          <w:rFonts w:cs="Arial"/>
          <w:i/>
          <w:szCs w:val="24"/>
          <w:lang w:val="es-ES_tradnl"/>
        </w:rPr>
        <w:t>ax UIT/TSB No.: +41 22 730 5853/E-mail: tsbtson@itu.int</w:t>
      </w:r>
    </w:p>
    <w:p w14:paraId="26A0EBC7" w14:textId="77777777" w:rsidR="001B4F70" w:rsidRPr="001B4F70" w:rsidRDefault="001B4F70" w:rsidP="001B4F70">
      <w:pPr>
        <w:overflowPunct/>
        <w:jc w:val="center"/>
        <w:textAlignment w:val="auto"/>
        <w:rPr>
          <w:rFonts w:cs="Arial"/>
          <w:b/>
          <w:bCs/>
          <w:szCs w:val="24"/>
          <w:lang w:val="es-ES_tradnl"/>
        </w:rPr>
      </w:pPr>
    </w:p>
    <w:p w14:paraId="0681EFA3" w14:textId="77777777" w:rsidR="00780A33" w:rsidRPr="005E0BB7" w:rsidRDefault="00780A33" w:rsidP="00780A33">
      <w:pPr>
        <w:jc w:val="center"/>
        <w:outlineLvl w:val="1"/>
        <w:rPr>
          <w:rFonts w:ascii="Calibri" w:hAnsi="Calibri" w:cs="Arial"/>
          <w:b/>
          <w:sz w:val="24"/>
          <w:lang w:val="en-GB"/>
        </w:rPr>
      </w:pPr>
      <w:r w:rsidRPr="00F10F5B">
        <w:rPr>
          <w:b/>
          <w:bCs/>
          <w:lang w:val="es-ES_tradnl"/>
        </w:rPr>
        <w:t xml:space="preserve">Formulario de </w:t>
      </w:r>
      <w:r>
        <w:rPr>
          <w:rFonts w:cs="Arial"/>
          <w:b/>
          <w:bCs/>
          <w:szCs w:val="24"/>
          <w:lang w:val="es-ES_tradnl"/>
        </w:rPr>
        <w:t>n</w:t>
      </w:r>
      <w:r w:rsidRPr="001B4F70">
        <w:rPr>
          <w:rFonts w:cs="Arial"/>
          <w:b/>
          <w:bCs/>
          <w:szCs w:val="24"/>
          <w:lang w:val="es-ES_tradnl"/>
        </w:rPr>
        <w:t xml:space="preserve">otificación de </w:t>
      </w:r>
      <w:r w:rsidR="00630AB7">
        <w:rPr>
          <w:rFonts w:cs="Arial"/>
          <w:b/>
          <w:bCs/>
          <w:szCs w:val="24"/>
          <w:lang w:val="es-ES_tradnl"/>
        </w:rPr>
        <w:br/>
      </w:r>
      <w:r w:rsidRPr="001B4F70">
        <w:rPr>
          <w:rFonts w:cs="Arial"/>
          <w:b/>
          <w:bCs/>
          <w:szCs w:val="24"/>
          <w:lang w:val="es-ES_tradnl"/>
        </w:rPr>
        <w:t>utilización</w:t>
      </w:r>
      <w:r w:rsidR="00630AB7">
        <w:rPr>
          <w:rFonts w:cs="Arial"/>
          <w:b/>
          <w:bCs/>
          <w:szCs w:val="24"/>
          <w:lang w:val="es-ES_tradnl"/>
        </w:rPr>
        <w:t xml:space="preserve"> extraterritorial</w:t>
      </w:r>
      <w:r w:rsidRPr="001B4F70">
        <w:rPr>
          <w:rFonts w:cs="Arial"/>
          <w:b/>
          <w:bCs/>
          <w:szCs w:val="24"/>
          <w:lang w:val="es-ES_tradnl"/>
        </w:rPr>
        <w:t>/</w:t>
      </w:r>
      <w:r w:rsidRPr="00F06F07">
        <w:rPr>
          <w:rFonts w:cs="Arial"/>
          <w:b/>
          <w:bCs/>
          <w:szCs w:val="24"/>
          <w:lang w:val="es-ES_tradnl"/>
        </w:rPr>
        <w:t xml:space="preserve">cancelación de utilización </w:t>
      </w:r>
      <w:r w:rsidRPr="001B4F70">
        <w:rPr>
          <w:rFonts w:cs="Arial"/>
          <w:b/>
          <w:bCs/>
          <w:szCs w:val="24"/>
          <w:lang w:val="es-ES_tradnl"/>
        </w:rPr>
        <w:t>extraterritorial de un MCC/MNC</w:t>
      </w:r>
      <w:r>
        <w:rPr>
          <w:rFonts w:ascii="Calibri" w:eastAsia="SimSun" w:hAnsi="Calibri" w:cs="Arial"/>
          <w:b/>
          <w:iCs/>
          <w:sz w:val="24"/>
          <w:szCs w:val="24"/>
          <w:lang w:val="es-ES"/>
        </w:rPr>
        <w:br/>
      </w:r>
      <w:r w:rsidRPr="00780A33">
        <w:t>(Según la Recomendación UIT-T E.212</w:t>
      </w:r>
      <w:r w:rsidRPr="00451A53">
        <w:rPr>
          <w:rFonts w:cs="Arial"/>
          <w:szCs w:val="24"/>
          <w:lang w:val="fr-CH"/>
        </w:rPr>
        <w:t>, Annexo E</w:t>
      </w:r>
      <w:r w:rsidRPr="00780A33">
        <w:t>)</w:t>
      </w:r>
    </w:p>
    <w:p w14:paraId="41D2F87C" w14:textId="77777777" w:rsidR="001B4F70" w:rsidRPr="001B4F70" w:rsidRDefault="001B4F70" w:rsidP="001B4F70">
      <w:pPr>
        <w:overflowPunct/>
        <w:jc w:val="center"/>
        <w:textAlignment w:val="auto"/>
        <w:rPr>
          <w:rFonts w:cs="Arial"/>
          <w:b/>
          <w:bCs/>
          <w:szCs w:val="24"/>
          <w:lang w:val="es-ES_tradnl"/>
        </w:rPr>
      </w:pPr>
    </w:p>
    <w:p w14:paraId="559396B2" w14:textId="77777777" w:rsidR="001B4F70" w:rsidRPr="00451A53" w:rsidRDefault="001B4F70" w:rsidP="001B4F70">
      <w:pPr>
        <w:overflowPunct/>
        <w:textAlignment w:val="auto"/>
        <w:rPr>
          <w:rFonts w:cs="Arial"/>
          <w:szCs w:val="24"/>
          <w:lang w:val="fr-CH"/>
        </w:rPr>
      </w:pPr>
    </w:p>
    <w:p w14:paraId="1A0908DA" w14:textId="77777777" w:rsidR="001B4F70" w:rsidRPr="001B4F70" w:rsidRDefault="00F06F07" w:rsidP="00F06F07">
      <w:pPr>
        <w:rPr>
          <w:rFonts w:cs="Arial"/>
          <w:szCs w:val="24"/>
          <w:lang w:val="es-ES_tradnl"/>
        </w:rPr>
      </w:pPr>
      <w:r w:rsidRPr="00F06F07">
        <w:rPr>
          <w:rFonts w:cs="Arial"/>
          <w:szCs w:val="24"/>
          <w:lang w:val="es-ES_tradnl"/>
        </w:rPr>
        <w:t xml:space="preserve">Las Administraciones emplearán este formulario para notificar al Director de la TSB que dan su acuerdo al operador para </w:t>
      </w:r>
      <w:r>
        <w:rPr>
          <w:rFonts w:cs="Arial"/>
          <w:szCs w:val="24"/>
          <w:lang w:val="es-ES_tradnl"/>
        </w:rPr>
        <w:t>utilizar/</w:t>
      </w:r>
      <w:r w:rsidRPr="00F06F07">
        <w:rPr>
          <w:rFonts w:cs="Arial"/>
          <w:szCs w:val="24"/>
          <w:lang w:val="es-ES_tradnl"/>
        </w:rPr>
        <w:t>cancelar la utilización de un MCC+MNC de País A en el País B.</w:t>
      </w:r>
    </w:p>
    <w:p w14:paraId="67A55308" w14:textId="77777777" w:rsidR="001B4F70" w:rsidRPr="001B4F70" w:rsidRDefault="001B4F70" w:rsidP="001B4F70">
      <w:pPr>
        <w:overflowPunct/>
        <w:textAlignment w:val="auto"/>
        <w:rPr>
          <w:rFonts w:cs="Arial"/>
          <w:b/>
          <w:bCs/>
          <w:szCs w:val="24"/>
          <w:lang w:val="es-ES_tradnl"/>
        </w:rPr>
      </w:pPr>
    </w:p>
    <w:p w14:paraId="4C6F50D1" w14:textId="77777777" w:rsidR="001B4F70" w:rsidRPr="001B4F70" w:rsidRDefault="001B4F70" w:rsidP="001B4F70">
      <w:pPr>
        <w:tabs>
          <w:tab w:val="right" w:pos="9630"/>
        </w:tabs>
        <w:overflowPunct/>
        <w:textAlignment w:val="auto"/>
        <w:rPr>
          <w:rFonts w:cs="Arial"/>
          <w:b/>
          <w:bCs/>
          <w:szCs w:val="24"/>
          <w:lang w:val="es-ES_tradnl"/>
        </w:rPr>
      </w:pPr>
      <w:r w:rsidRPr="001B4F70">
        <w:rPr>
          <w:rFonts w:cs="Arial"/>
          <w:b/>
          <w:bCs/>
          <w:szCs w:val="24"/>
          <w:lang w:val="es-ES_tradnl"/>
        </w:rPr>
        <w:t xml:space="preserve">MCC/MNC: </w:t>
      </w:r>
      <w:r w:rsidRPr="001B4F70">
        <w:rPr>
          <w:rFonts w:cs="Arial"/>
          <w:b/>
          <w:bCs/>
          <w:szCs w:val="24"/>
          <w:lang w:val="es-ES_tradnl"/>
        </w:rPr>
        <w:tab/>
        <w:t>______________________________________________________________</w:t>
      </w:r>
    </w:p>
    <w:p w14:paraId="657C45E1" w14:textId="77777777" w:rsidR="001B4F70" w:rsidRPr="001B4F70" w:rsidRDefault="001B4F70" w:rsidP="001B4F70">
      <w:pPr>
        <w:overflowPunct/>
        <w:textAlignment w:val="auto"/>
        <w:rPr>
          <w:rFonts w:cs="Arial"/>
          <w:b/>
          <w:bCs/>
          <w:szCs w:val="24"/>
          <w:lang w:val="es-ES_tradnl"/>
        </w:rPr>
      </w:pPr>
    </w:p>
    <w:p w14:paraId="6B91AE6A" w14:textId="77777777" w:rsidR="001B4F70" w:rsidRPr="001B4F70" w:rsidRDefault="001B4F70" w:rsidP="001B4F70">
      <w:pPr>
        <w:overflowPunct/>
        <w:textAlignment w:val="auto"/>
        <w:rPr>
          <w:rFonts w:cs="Arial"/>
          <w:b/>
          <w:bCs/>
          <w:szCs w:val="24"/>
          <w:lang w:val="es-ES_tradnl"/>
        </w:rPr>
      </w:pPr>
      <w:r w:rsidRPr="001B4F70">
        <w:rPr>
          <w:rFonts w:cs="Arial"/>
          <w:b/>
          <w:bCs/>
          <w:szCs w:val="24"/>
          <w:lang w:val="es-ES_tradnl"/>
        </w:rPr>
        <w:t>Nombre de la persona de contacto en la Administración: _____________________________</w:t>
      </w:r>
      <w:r w:rsidR="00CD33D4">
        <w:rPr>
          <w:rFonts w:cs="Arial"/>
          <w:b/>
          <w:bCs/>
          <w:szCs w:val="24"/>
          <w:lang w:val="es-ES_tradnl"/>
        </w:rPr>
        <w:t>_</w:t>
      </w:r>
    </w:p>
    <w:p w14:paraId="4EDD0501" w14:textId="77777777" w:rsidR="001B4F70" w:rsidRPr="001B4F70" w:rsidRDefault="001B4F70" w:rsidP="001B4F70">
      <w:pPr>
        <w:tabs>
          <w:tab w:val="right" w:pos="9630"/>
        </w:tabs>
        <w:overflowPunct/>
        <w:textAlignment w:val="auto"/>
        <w:rPr>
          <w:rFonts w:cs="Arial"/>
          <w:b/>
          <w:bCs/>
          <w:szCs w:val="24"/>
          <w:lang w:val="es-ES_tradnl"/>
        </w:rPr>
      </w:pPr>
    </w:p>
    <w:p w14:paraId="1015D1CE" w14:textId="77777777" w:rsidR="008E11B6" w:rsidRDefault="008E11B6" w:rsidP="008E11B6">
      <w:pPr>
        <w:tabs>
          <w:tab w:val="right" w:pos="9630"/>
        </w:tabs>
        <w:overflowPunct/>
        <w:textAlignment w:val="auto"/>
        <w:rPr>
          <w:rFonts w:cs="Arial"/>
          <w:b/>
          <w:bCs/>
          <w:szCs w:val="24"/>
          <w:lang w:val="es-ES_tradnl"/>
        </w:rPr>
      </w:pPr>
      <w:r>
        <w:rPr>
          <w:rFonts w:cs="Arial"/>
          <w:b/>
          <w:bCs/>
          <w:szCs w:val="24"/>
          <w:lang w:val="es-ES_tradnl"/>
        </w:rPr>
        <w:t>Dirección:</w:t>
      </w:r>
      <w:r>
        <w:rPr>
          <w:rFonts w:cs="Arial"/>
          <w:b/>
          <w:bCs/>
          <w:szCs w:val="24"/>
          <w:lang w:val="es-ES_tradnl"/>
        </w:rPr>
        <w:tab/>
      </w:r>
      <w:r w:rsidR="001B4F70" w:rsidRPr="001B4F70">
        <w:rPr>
          <w:rFonts w:cs="Arial"/>
          <w:b/>
          <w:bCs/>
          <w:szCs w:val="24"/>
          <w:lang w:val="es-ES_tradnl"/>
        </w:rPr>
        <w:t>_</w:t>
      </w:r>
      <w:r>
        <w:rPr>
          <w:rFonts w:cs="Arial"/>
          <w:b/>
          <w:bCs/>
          <w:szCs w:val="24"/>
          <w:lang w:val="es-ES_tradnl"/>
        </w:rPr>
        <w:t>___</w:t>
      </w:r>
      <w:r w:rsidRPr="001B4F70">
        <w:rPr>
          <w:rFonts w:cs="Arial"/>
          <w:b/>
          <w:bCs/>
          <w:szCs w:val="24"/>
          <w:lang w:val="es-ES_tradnl"/>
        </w:rPr>
        <w:t>_______________________________________________________</w:t>
      </w:r>
      <w:r>
        <w:rPr>
          <w:rFonts w:cs="Arial"/>
          <w:b/>
          <w:bCs/>
          <w:szCs w:val="24"/>
          <w:lang w:val="es-ES_tradnl"/>
        </w:rPr>
        <w:t>_________</w:t>
      </w:r>
    </w:p>
    <w:p w14:paraId="301E8887" w14:textId="77777777" w:rsidR="001B4F70" w:rsidRPr="001B4F70" w:rsidRDefault="008E11B6" w:rsidP="008E11B6">
      <w:pPr>
        <w:tabs>
          <w:tab w:val="right" w:pos="9630"/>
        </w:tabs>
        <w:overflowPunct/>
        <w:textAlignment w:val="auto"/>
        <w:rPr>
          <w:rFonts w:cs="Arial"/>
          <w:b/>
          <w:bCs/>
          <w:szCs w:val="24"/>
          <w:lang w:val="es-ES_tradnl"/>
        </w:rPr>
      </w:pPr>
      <w:r>
        <w:rPr>
          <w:rFonts w:cs="Arial"/>
          <w:b/>
          <w:bCs/>
          <w:szCs w:val="24"/>
          <w:lang w:val="es-ES_tradnl"/>
        </w:rPr>
        <w:tab/>
        <w:t>___________</w:t>
      </w:r>
      <w:r w:rsidR="001B4F70" w:rsidRPr="001B4F70">
        <w:rPr>
          <w:rFonts w:cs="Arial"/>
          <w:b/>
          <w:bCs/>
          <w:szCs w:val="24"/>
          <w:lang w:val="es-ES_tradnl"/>
        </w:rPr>
        <w:t>_________________________________________________________</w:t>
      </w:r>
    </w:p>
    <w:p w14:paraId="1E6881D4" w14:textId="77777777" w:rsidR="001B4F70" w:rsidRPr="001B4F70" w:rsidRDefault="001B4F70" w:rsidP="001B4F70">
      <w:pPr>
        <w:overflowPunct/>
        <w:textAlignment w:val="auto"/>
        <w:rPr>
          <w:rFonts w:cs="Arial"/>
          <w:b/>
          <w:bCs/>
          <w:szCs w:val="24"/>
          <w:lang w:val="es-ES_tradnl"/>
        </w:rPr>
      </w:pPr>
    </w:p>
    <w:p w14:paraId="2A49733D" w14:textId="77777777" w:rsidR="001B4F70" w:rsidRPr="001B4F70" w:rsidRDefault="001B4F70" w:rsidP="00794B60">
      <w:pPr>
        <w:tabs>
          <w:tab w:val="right" w:pos="9630"/>
        </w:tabs>
        <w:overflowPunct/>
        <w:textAlignment w:val="auto"/>
        <w:rPr>
          <w:rFonts w:cs="Arial"/>
          <w:b/>
          <w:bCs/>
          <w:szCs w:val="24"/>
          <w:lang w:val="es-ES_tradnl"/>
        </w:rPr>
      </w:pPr>
      <w:r w:rsidRPr="001B4F70">
        <w:rPr>
          <w:rFonts w:cs="Arial"/>
          <w:b/>
          <w:bCs/>
          <w:szCs w:val="24"/>
          <w:lang w:val="es-ES_tradnl"/>
        </w:rPr>
        <w:t>Tel:</w:t>
      </w:r>
      <w:r w:rsidRPr="001B4F70">
        <w:rPr>
          <w:rFonts w:cs="Arial"/>
          <w:b/>
          <w:bCs/>
          <w:szCs w:val="24"/>
          <w:lang w:val="es-ES_tradnl"/>
        </w:rPr>
        <w:tab/>
        <w:t>__________</w:t>
      </w:r>
      <w:r w:rsidR="00794B60">
        <w:rPr>
          <w:rFonts w:cs="Arial"/>
          <w:b/>
          <w:bCs/>
          <w:szCs w:val="24"/>
          <w:lang w:val="es-ES_tradnl"/>
        </w:rPr>
        <w:t xml:space="preserve">________ Fax: ________________ </w:t>
      </w:r>
      <w:r w:rsidR="00794B60" w:rsidRPr="00794B60">
        <w:rPr>
          <w:rFonts w:cs="Arial"/>
          <w:b/>
          <w:bCs/>
          <w:szCs w:val="24"/>
          <w:lang w:val="es-ES_tradnl"/>
        </w:rPr>
        <w:t>Correo-e</w:t>
      </w:r>
      <w:r w:rsidR="00794B60">
        <w:rPr>
          <w:rFonts w:cs="Arial"/>
          <w:b/>
          <w:bCs/>
          <w:szCs w:val="24"/>
          <w:lang w:val="es-ES_tradnl"/>
        </w:rPr>
        <w:t>: ___________________</w:t>
      </w:r>
      <w:r w:rsidRPr="001B4F70">
        <w:rPr>
          <w:rFonts w:cs="Arial"/>
          <w:b/>
          <w:bCs/>
          <w:szCs w:val="24"/>
          <w:lang w:val="es-ES_tradnl"/>
        </w:rPr>
        <w:t>_</w:t>
      </w:r>
    </w:p>
    <w:p w14:paraId="5ED6C11A" w14:textId="77777777" w:rsidR="001B4F70" w:rsidRPr="001B4F70" w:rsidRDefault="001B4F70" w:rsidP="001B4F70">
      <w:pPr>
        <w:overflowPunct/>
        <w:textAlignment w:val="auto"/>
        <w:rPr>
          <w:rFonts w:cs="Arial"/>
          <w:b/>
          <w:bCs/>
          <w:szCs w:val="24"/>
          <w:lang w:val="es-ES_tradnl"/>
        </w:rPr>
      </w:pPr>
    </w:p>
    <w:p w14:paraId="6FBAE965" w14:textId="77777777" w:rsidR="001B4F70" w:rsidRPr="001B4F70" w:rsidRDefault="001B4F70" w:rsidP="001B4F70">
      <w:pPr>
        <w:overflowPunct/>
        <w:textAlignment w:val="auto"/>
        <w:rPr>
          <w:rFonts w:cs="Arial"/>
          <w:b/>
          <w:bCs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215"/>
        <w:gridCol w:w="2356"/>
        <w:gridCol w:w="1950"/>
        <w:gridCol w:w="1950"/>
      </w:tblGrid>
      <w:tr w:rsidR="001B4F70" w:rsidRPr="00CC7CAC" w14:paraId="33175DFB" w14:textId="77777777" w:rsidTr="00F06F07">
        <w:tc>
          <w:tcPr>
            <w:tcW w:w="1384" w:type="dxa"/>
          </w:tcPr>
          <w:p w14:paraId="7098B78F" w14:textId="77777777" w:rsidR="001B4F70" w:rsidRPr="00A43EA6" w:rsidRDefault="001B4F70" w:rsidP="00F06F07">
            <w:pPr>
              <w:overflowPunct/>
              <w:spacing w:before="60"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  <w:r w:rsidRPr="00A43EA6">
              <w:rPr>
                <w:rFonts w:cs="Arial"/>
                <w:b/>
                <w:bCs/>
                <w:szCs w:val="24"/>
                <w:lang w:val="es-ES_tradnl"/>
              </w:rPr>
              <w:t>MCC/MNC</w:t>
            </w:r>
          </w:p>
        </w:tc>
        <w:tc>
          <w:tcPr>
            <w:tcW w:w="2215" w:type="dxa"/>
          </w:tcPr>
          <w:p w14:paraId="2DC6CA22" w14:textId="77777777" w:rsidR="001B4F70" w:rsidRPr="00A43EA6" w:rsidRDefault="00F06F07" w:rsidP="00F06F07">
            <w:pPr>
              <w:overflowPunct/>
              <w:spacing w:before="60"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  <w:r w:rsidRPr="00F06F07">
              <w:rPr>
                <w:rFonts w:cs="Arial"/>
                <w:b/>
                <w:bCs/>
                <w:szCs w:val="24"/>
                <w:lang w:val="es-ES_tradnl"/>
              </w:rPr>
              <w:t>Nombre del/de los operador(es)</w:t>
            </w:r>
          </w:p>
        </w:tc>
        <w:tc>
          <w:tcPr>
            <w:tcW w:w="2356" w:type="dxa"/>
          </w:tcPr>
          <w:p w14:paraId="3E454475" w14:textId="77777777" w:rsidR="001B4F70" w:rsidRPr="00A43EA6" w:rsidRDefault="00F06F07" w:rsidP="00F06F07">
            <w:pPr>
              <w:overflowPunct/>
              <w:spacing w:before="60"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  <w:r w:rsidRPr="00F06F07">
              <w:rPr>
                <w:rFonts w:cs="Arial"/>
                <w:b/>
                <w:bCs/>
                <w:szCs w:val="24"/>
                <w:lang w:val="es-ES_tradnl"/>
              </w:rPr>
              <w:t xml:space="preserve">País B – </w:t>
            </w:r>
            <w:r>
              <w:rPr>
                <w:rFonts w:cs="Arial"/>
                <w:b/>
                <w:bCs/>
                <w:szCs w:val="24"/>
                <w:lang w:val="es-ES_tradnl"/>
              </w:rPr>
              <w:br/>
            </w:r>
            <w:r w:rsidRPr="00F06F07">
              <w:rPr>
                <w:rFonts w:cs="Arial"/>
                <w:b/>
                <w:bCs/>
                <w:szCs w:val="24"/>
                <w:lang w:val="es-ES_tradnl"/>
              </w:rPr>
              <w:t xml:space="preserve">Donde se utiliza extraterritorialmente </w:t>
            </w:r>
            <w:r w:rsidRPr="00F06F07">
              <w:rPr>
                <w:rFonts w:cs="Arial"/>
                <w:b/>
                <w:bCs/>
                <w:szCs w:val="24"/>
                <w:lang w:val="es-ES_tradnl"/>
              </w:rPr>
              <w:br/>
              <w:t>el MCC/MNC</w:t>
            </w:r>
          </w:p>
        </w:tc>
        <w:tc>
          <w:tcPr>
            <w:tcW w:w="1950" w:type="dxa"/>
          </w:tcPr>
          <w:p w14:paraId="026008A3" w14:textId="77777777" w:rsidR="001B4F70" w:rsidRPr="00A43EA6" w:rsidRDefault="001B4F70" w:rsidP="00F06F07">
            <w:pPr>
              <w:overflowPunct/>
              <w:spacing w:before="60"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  <w:r w:rsidRPr="00A43EA6">
              <w:rPr>
                <w:rFonts w:cs="Arial"/>
                <w:b/>
                <w:bCs/>
                <w:szCs w:val="24"/>
                <w:lang w:val="es-ES_tradnl"/>
              </w:rPr>
              <w:t xml:space="preserve">Gama </w:t>
            </w:r>
            <w:r w:rsidR="00F06F07">
              <w:rPr>
                <w:rFonts w:cs="Arial"/>
                <w:b/>
                <w:bCs/>
                <w:szCs w:val="24"/>
                <w:lang w:val="es-ES_tradnl"/>
              </w:rPr>
              <w:t>de MSIN que se utilizará en el P</w:t>
            </w:r>
            <w:r w:rsidRPr="00A43EA6">
              <w:rPr>
                <w:rFonts w:cs="Arial"/>
                <w:b/>
                <w:bCs/>
                <w:szCs w:val="24"/>
                <w:lang w:val="es-ES_tradnl"/>
              </w:rPr>
              <w:t>aís A</w:t>
            </w:r>
          </w:p>
        </w:tc>
        <w:tc>
          <w:tcPr>
            <w:tcW w:w="1950" w:type="dxa"/>
          </w:tcPr>
          <w:p w14:paraId="3937F74F" w14:textId="77777777" w:rsidR="001B4F70" w:rsidRPr="00A43EA6" w:rsidRDefault="001B4F70" w:rsidP="00F06F07">
            <w:pPr>
              <w:overflowPunct/>
              <w:spacing w:before="60"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  <w:r w:rsidRPr="00A43EA6">
              <w:rPr>
                <w:rFonts w:cs="Arial"/>
                <w:b/>
                <w:bCs/>
                <w:szCs w:val="24"/>
                <w:lang w:val="es-ES_tradnl"/>
              </w:rPr>
              <w:t xml:space="preserve">Gama </w:t>
            </w:r>
            <w:r w:rsidR="00F06F07">
              <w:rPr>
                <w:rFonts w:cs="Arial"/>
                <w:b/>
                <w:bCs/>
                <w:szCs w:val="24"/>
                <w:lang w:val="es-ES_tradnl"/>
              </w:rPr>
              <w:t>de MSIN que se utilizará en el P</w:t>
            </w:r>
            <w:r w:rsidRPr="00A43EA6">
              <w:rPr>
                <w:rFonts w:cs="Arial"/>
                <w:b/>
                <w:bCs/>
                <w:szCs w:val="24"/>
                <w:lang w:val="es-ES_tradnl"/>
              </w:rPr>
              <w:t>aís B</w:t>
            </w:r>
          </w:p>
        </w:tc>
      </w:tr>
      <w:tr w:rsidR="001B4F70" w:rsidRPr="00CC7CAC" w14:paraId="5425090B" w14:textId="77777777" w:rsidTr="00F06F07">
        <w:tc>
          <w:tcPr>
            <w:tcW w:w="1384" w:type="dxa"/>
          </w:tcPr>
          <w:p w14:paraId="227D2D38" w14:textId="77777777"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  <w:tc>
          <w:tcPr>
            <w:tcW w:w="2215" w:type="dxa"/>
          </w:tcPr>
          <w:p w14:paraId="373C7850" w14:textId="77777777"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  <w:tc>
          <w:tcPr>
            <w:tcW w:w="2356" w:type="dxa"/>
          </w:tcPr>
          <w:p w14:paraId="25E06D08" w14:textId="77777777"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  <w:tc>
          <w:tcPr>
            <w:tcW w:w="1950" w:type="dxa"/>
          </w:tcPr>
          <w:p w14:paraId="2DC388D3" w14:textId="77777777"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  <w:tc>
          <w:tcPr>
            <w:tcW w:w="1950" w:type="dxa"/>
          </w:tcPr>
          <w:p w14:paraId="4164D3FB" w14:textId="77777777"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</w:tr>
      <w:tr w:rsidR="001B4F70" w:rsidRPr="00CC7CAC" w14:paraId="4E43AB95" w14:textId="77777777" w:rsidTr="00F06F07">
        <w:tc>
          <w:tcPr>
            <w:tcW w:w="1384" w:type="dxa"/>
          </w:tcPr>
          <w:p w14:paraId="2BD8C210" w14:textId="77777777"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  <w:tc>
          <w:tcPr>
            <w:tcW w:w="2215" w:type="dxa"/>
          </w:tcPr>
          <w:p w14:paraId="3599BC33" w14:textId="77777777"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  <w:tc>
          <w:tcPr>
            <w:tcW w:w="2356" w:type="dxa"/>
          </w:tcPr>
          <w:p w14:paraId="65D5C8F1" w14:textId="77777777"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  <w:tc>
          <w:tcPr>
            <w:tcW w:w="1950" w:type="dxa"/>
          </w:tcPr>
          <w:p w14:paraId="558AAC47" w14:textId="77777777"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  <w:tc>
          <w:tcPr>
            <w:tcW w:w="1950" w:type="dxa"/>
          </w:tcPr>
          <w:p w14:paraId="43FFFAC2" w14:textId="77777777" w:rsidR="001B4F70" w:rsidRPr="00A43EA6" w:rsidRDefault="001B4F70" w:rsidP="00A43EA6">
            <w:pPr>
              <w:overflowPunct/>
              <w:textAlignment w:val="auto"/>
              <w:rPr>
                <w:rFonts w:cs="Arial"/>
                <w:b/>
                <w:bCs/>
                <w:szCs w:val="24"/>
                <w:lang w:val="es-ES_tradnl"/>
              </w:rPr>
            </w:pPr>
          </w:p>
        </w:tc>
      </w:tr>
    </w:tbl>
    <w:p w14:paraId="151A5B6F" w14:textId="77777777" w:rsidR="001B4F70" w:rsidRPr="001B4F70" w:rsidRDefault="001B4F70" w:rsidP="001B4F70">
      <w:pPr>
        <w:keepNext/>
        <w:keepLines/>
        <w:rPr>
          <w:rFonts w:cs="Arial"/>
          <w:b/>
          <w:sz w:val="32"/>
          <w:szCs w:val="32"/>
          <w:lang w:val="es-ES_tradnl"/>
        </w:rPr>
      </w:pPr>
    </w:p>
    <w:p w14:paraId="2F325ECF" w14:textId="77777777" w:rsidR="003E1EBB" w:rsidRPr="001B4F70" w:rsidRDefault="003E1EBB">
      <w:pPr>
        <w:rPr>
          <w:lang w:val="es-ES_tradnl"/>
        </w:rPr>
      </w:pPr>
    </w:p>
    <w:p w14:paraId="3A6BE87E" w14:textId="77777777" w:rsidR="003E1EBB" w:rsidRPr="00DA3B58" w:rsidRDefault="003E1EBB">
      <w:pPr>
        <w:rPr>
          <w:lang w:val="es-ES"/>
        </w:rPr>
      </w:pPr>
      <w:r w:rsidRPr="00DA3B58">
        <w:rPr>
          <w:lang w:val="es-ES"/>
        </w:rPr>
        <w:br w:type="page"/>
      </w:r>
    </w:p>
    <w:p w14:paraId="58C2F394" w14:textId="77777777" w:rsidR="003E1EBB" w:rsidRPr="00780A33" w:rsidRDefault="003E1EBB" w:rsidP="00780A33">
      <w:pPr>
        <w:pStyle w:val="Heading2"/>
        <w:jc w:val="center"/>
        <w:rPr>
          <w:rFonts w:ascii="Arial" w:hAnsi="Arial" w:cs="Arial"/>
          <w:sz w:val="18"/>
          <w:szCs w:val="18"/>
        </w:rPr>
      </w:pPr>
      <w:r w:rsidRPr="00780A33">
        <w:rPr>
          <w:rFonts w:ascii="Arial" w:hAnsi="Arial" w:cs="Arial"/>
          <w:sz w:val="18"/>
          <w:szCs w:val="18"/>
        </w:rPr>
        <w:t>ENMIENDAS</w:t>
      </w:r>
    </w:p>
    <w:p w14:paraId="4A074B62" w14:textId="77777777" w:rsidR="003E1EBB" w:rsidRDefault="003E1EBB">
      <w:pPr>
        <w:rPr>
          <w:sz w:val="18"/>
          <w:lang w:val="es-ES_tradnl"/>
        </w:rPr>
      </w:pPr>
    </w:p>
    <w:tbl>
      <w:tblPr>
        <w:tblW w:w="0" w:type="auto"/>
        <w:tblInd w:w="851" w:type="dxa"/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3402"/>
      </w:tblGrid>
      <w:tr w:rsidR="003E1EBB" w14:paraId="791AF4BD" w14:textId="77777777">
        <w:trPr>
          <w:cantSplit/>
          <w:trHeight w:val="36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E3C78B" w14:textId="77777777" w:rsidR="003E1EBB" w:rsidRDefault="003E1EBB">
            <w:pPr>
              <w:jc w:val="center"/>
              <w:rPr>
                <w:b/>
                <w:sz w:val="18"/>
                <w:lang w:val="es-ES_tradnl"/>
              </w:rPr>
            </w:pPr>
          </w:p>
          <w:p w14:paraId="016AEA47" w14:textId="77777777" w:rsidR="003E1EBB" w:rsidRDefault="003E1EBB">
            <w:pPr>
              <w:jc w:val="center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Enmienda  N.°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AA63E8" w14:textId="77777777" w:rsidR="003E1EBB" w:rsidRDefault="003E1EBB">
            <w:pPr>
              <w:jc w:val="center"/>
              <w:rPr>
                <w:b/>
                <w:sz w:val="18"/>
                <w:lang w:val="es-ES_tradnl"/>
              </w:rPr>
            </w:pPr>
          </w:p>
          <w:p w14:paraId="0CC7AB61" w14:textId="77777777" w:rsidR="003E1EBB" w:rsidRDefault="003E1EBB">
            <w:pPr>
              <w:jc w:val="center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Boletín de Explotación N.°</w:t>
            </w:r>
          </w:p>
          <w:p w14:paraId="63065D10" w14:textId="77777777" w:rsidR="003E1EBB" w:rsidRDefault="003E1EBB">
            <w:pPr>
              <w:jc w:val="center"/>
              <w:rPr>
                <w:b/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2D0AD4" w14:textId="77777777" w:rsidR="003E1EBB" w:rsidRDefault="003E1EBB">
            <w:pPr>
              <w:jc w:val="center"/>
              <w:rPr>
                <w:b/>
                <w:sz w:val="18"/>
                <w:lang w:val="es-ES_tradnl"/>
              </w:rPr>
            </w:pPr>
          </w:p>
          <w:p w14:paraId="09051C98" w14:textId="77777777" w:rsidR="003E1EBB" w:rsidRDefault="003E1EBB">
            <w:pPr>
              <w:jc w:val="center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 xml:space="preserve"> País o zona</w:t>
            </w:r>
          </w:p>
          <w:p w14:paraId="2426A1D4" w14:textId="77777777" w:rsidR="003E1EBB" w:rsidRDefault="003E1EBB">
            <w:pPr>
              <w:jc w:val="center"/>
              <w:rPr>
                <w:b/>
                <w:sz w:val="18"/>
                <w:lang w:val="es-ES_tradnl"/>
              </w:rPr>
            </w:pPr>
          </w:p>
        </w:tc>
      </w:tr>
      <w:tr w:rsidR="003E1EBB" w14:paraId="549402E0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2BF5BE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7F2FE6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5D5508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7E4E7EAF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3F2597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91E002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4B7183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0E6894B0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5F0672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871B74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351B64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0EDE5EA1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1CD0BE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80FAB1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1E20D5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7A5470F1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E0F266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BFF776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8563DA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62658237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7DCA16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BE5D46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0D1181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3FB65485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4157A9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CCECE0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A8183B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385261A3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D537ED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CF4F20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1B31CE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1F676374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786DBA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16454B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6D4E72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26ECA9E0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5F0C51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685B96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8E735E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336244AD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3DD036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699FA7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1EA30E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3CC33AEB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F16C99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E01BEC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9C0D9E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5218904D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B81F04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8AA788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49E664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597AE724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64AB1F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05933D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EE4FDF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3995C277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0234B5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ACDB6B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6A85A4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53FF3EFA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52198F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AB63FC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2776A4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49AD5DCD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1FEF04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21190A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CA4B08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7D13BE8E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F470E5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9BB87D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016F33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50152E95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825547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0E8333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CBFF7C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62D514C0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A8F1C1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4F5AF9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61BE7A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5068B29A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8A0010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313863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4CE7E2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307C4781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989C94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BBC36B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4497B2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4DB6E2F9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CFF06A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46D01A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AA34C2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5D7C3272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2E44E4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15E840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7B97D2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0C19344E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A8337B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CBB705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3923A4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66947147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F85320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99D4B4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81F4AC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0F029110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CAA84D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A7874F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FECCC6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3D9AC7FC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83D113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F8C3EF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816F61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078E1238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F6F007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632273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2D4A73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  <w:tr w:rsidR="003E1EBB" w14:paraId="344510D5" w14:textId="7777777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DAC4F" w14:textId="77777777" w:rsidR="003E1EBB" w:rsidRDefault="003E1EBB">
            <w:pPr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834DB" w14:textId="77777777" w:rsidR="003E1EBB" w:rsidRDefault="003E1EBB">
            <w:pPr>
              <w:rPr>
                <w:sz w:val="18"/>
                <w:lang w:val="es-ES_tradn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08D99" w14:textId="77777777" w:rsidR="003E1EBB" w:rsidRDefault="003E1EBB">
            <w:pPr>
              <w:rPr>
                <w:sz w:val="18"/>
                <w:lang w:val="es-ES_tradnl"/>
              </w:rPr>
            </w:pPr>
          </w:p>
        </w:tc>
      </w:tr>
    </w:tbl>
    <w:p w14:paraId="58A38495" w14:textId="77777777" w:rsidR="003E1EBB" w:rsidRDefault="003E1EBB">
      <w:pPr>
        <w:rPr>
          <w:sz w:val="18"/>
          <w:lang w:val="es-ES_tradnl"/>
        </w:rPr>
      </w:pPr>
    </w:p>
    <w:p w14:paraId="142233BB" w14:textId="77777777" w:rsidR="003E1EBB" w:rsidRDefault="003E1EBB">
      <w:pPr>
        <w:rPr>
          <w:lang w:val="es-ES_tradnl"/>
        </w:rPr>
      </w:pPr>
    </w:p>
    <w:sectPr w:rsidR="003E1EBB" w:rsidSect="00F03F4E">
      <w:footerReference w:type="even" r:id="rId12"/>
      <w:footerReference w:type="default" r:id="rId13"/>
      <w:pgSz w:w="11907" w:h="16840"/>
      <w:pgMar w:top="1134" w:right="1134" w:bottom="1134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9017" w14:textId="77777777" w:rsidR="00F5693C" w:rsidRDefault="00F5693C">
      <w:r>
        <w:separator/>
      </w:r>
    </w:p>
  </w:endnote>
  <w:endnote w:type="continuationSeparator" w:id="0">
    <w:p w14:paraId="16C4A9E1" w14:textId="77777777" w:rsidR="00F5693C" w:rsidRDefault="00F5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8F7FB" w14:textId="77777777" w:rsidR="00862E76" w:rsidRDefault="003937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2E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2E76">
      <w:rPr>
        <w:rStyle w:val="PageNumber"/>
        <w:noProof/>
      </w:rPr>
      <w:t>32</w:t>
    </w:r>
    <w:r>
      <w:rPr>
        <w:rStyle w:val="PageNumber"/>
      </w:rPr>
      <w:fldChar w:fldCharType="end"/>
    </w:r>
  </w:p>
  <w:p w14:paraId="43EE47D4" w14:textId="77777777" w:rsidR="00862E76" w:rsidRDefault="00862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9FC4" w14:textId="77777777" w:rsidR="00862E76" w:rsidRDefault="003937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2E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B35">
      <w:rPr>
        <w:rStyle w:val="PageNumber"/>
        <w:noProof/>
      </w:rPr>
      <w:t>64</w:t>
    </w:r>
    <w:r>
      <w:rPr>
        <w:rStyle w:val="PageNumber"/>
      </w:rPr>
      <w:fldChar w:fldCharType="end"/>
    </w:r>
  </w:p>
  <w:p w14:paraId="039A10BA" w14:textId="062DFE84" w:rsidR="00862E76" w:rsidRDefault="00F80E5D" w:rsidP="00A537F6">
    <w:pPr>
      <w:pStyle w:val="Footer"/>
      <w:rPr>
        <w:lang w:val="es-ES_tradnl"/>
      </w:rPr>
    </w:pPr>
    <w:r>
      <w:rPr>
        <w:sz w:val="20"/>
        <w:lang w:val="es-ES_tradnl"/>
      </w:rPr>
      <w:t xml:space="preserve">Anexo al BE de la UIT </w:t>
    </w:r>
    <w:r w:rsidR="001E592E">
      <w:rPr>
        <w:sz w:val="20"/>
        <w:lang w:val="es-ES_tradnl"/>
      </w:rPr>
      <w:t>1</w:t>
    </w:r>
    <w:r w:rsidR="00B81974">
      <w:rPr>
        <w:sz w:val="20"/>
        <w:lang w:val="es-ES_tradnl"/>
      </w:rPr>
      <w:t>280</w:t>
    </w:r>
    <w:r w:rsidR="00862E76">
      <w:rPr>
        <w:sz w:val="20"/>
        <w:lang w:val="es-ES_tradnl"/>
      </w:rPr>
      <w:t>-S</w:t>
    </w:r>
    <w:r w:rsidR="00862E76">
      <w:rPr>
        <w:lang w:val="es-ES_tradnl"/>
      </w:rPr>
      <w:t xml:space="preserve"> </w:t>
    </w:r>
    <w:r w:rsidR="00862E76">
      <w:rPr>
        <w:lang w:val="es-ES_tradnl"/>
      </w:rPr>
      <w:tab/>
      <w:t xml:space="preserve">                      –     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18C85" w14:textId="77777777" w:rsidR="00F5693C" w:rsidRDefault="00F5693C">
      <w:r>
        <w:separator/>
      </w:r>
    </w:p>
  </w:footnote>
  <w:footnote w:type="continuationSeparator" w:id="0">
    <w:p w14:paraId="62FB2729" w14:textId="77777777" w:rsidR="00F5693C" w:rsidRDefault="00F5693C">
      <w:r>
        <w:continuationSeparator/>
      </w:r>
    </w:p>
  </w:footnote>
  <w:footnote w:id="1">
    <w:p w14:paraId="663DE0CE" w14:textId="57F06F60" w:rsidR="00FB3272" w:rsidRPr="00FB3272" w:rsidRDefault="00FB3272">
      <w:pPr>
        <w:pStyle w:val="FootnoteText"/>
        <w:rPr>
          <w:rFonts w:ascii="Calibri" w:hAnsi="Calibri" w:cs="Calibri"/>
          <w:sz w:val="18"/>
          <w:szCs w:val="18"/>
        </w:rPr>
      </w:pPr>
      <w:r w:rsidRPr="00FB3272">
        <w:rPr>
          <w:rStyle w:val="FootnoteReference"/>
          <w:rFonts w:ascii="Calibri" w:hAnsi="Calibri" w:cs="Calibri"/>
          <w:vertAlign w:val="baseline"/>
        </w:rPr>
        <w:t>*</w:t>
      </w:r>
      <w:r w:rsidRPr="00FB3272">
        <w:rPr>
          <w:rFonts w:ascii="Calibri" w:hAnsi="Calibri" w:cs="Calibri"/>
        </w:rPr>
        <w:t xml:space="preserve"> </w:t>
      </w:r>
      <w:r w:rsidRPr="00FB3272">
        <w:rPr>
          <w:rFonts w:ascii="Calibri" w:hAnsi="Calibri" w:cs="Calibri"/>
          <w:sz w:val="18"/>
          <w:szCs w:val="18"/>
        </w:rPr>
        <w:t>Esta designación es sin perjuicio de las posiciones sobre la situación, y corresponde a UNSCR 1244 y la opinión ICJ sobre la declaración de independencia de Kosovo.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55A8569D"/>
    <w:multiLevelType w:val="hybridMultilevel"/>
    <w:tmpl w:val="255C7FE8"/>
    <w:lvl w:ilvl="0" w:tplc="28001634">
      <w:start w:val="2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C10DD0"/>
    <w:multiLevelType w:val="hybridMultilevel"/>
    <w:tmpl w:val="761ED458"/>
    <w:lvl w:ilvl="0" w:tplc="D25A4B7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0D7812"/>
    <w:multiLevelType w:val="hybridMultilevel"/>
    <w:tmpl w:val="813C41BA"/>
    <w:lvl w:ilvl="0" w:tplc="29EA5140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0616430">
    <w:abstractNumId w:val="13"/>
  </w:num>
  <w:num w:numId="2" w16cid:durableId="1902205173">
    <w:abstractNumId w:val="12"/>
  </w:num>
  <w:num w:numId="3" w16cid:durableId="1829783280">
    <w:abstractNumId w:val="14"/>
  </w:num>
  <w:num w:numId="4" w16cid:durableId="808745588">
    <w:abstractNumId w:val="0"/>
  </w:num>
  <w:num w:numId="5" w16cid:durableId="190191489">
    <w:abstractNumId w:val="1"/>
  </w:num>
  <w:num w:numId="6" w16cid:durableId="869533688">
    <w:abstractNumId w:val="2"/>
  </w:num>
  <w:num w:numId="7" w16cid:durableId="525872200">
    <w:abstractNumId w:val="3"/>
  </w:num>
  <w:num w:numId="8" w16cid:durableId="307518739">
    <w:abstractNumId w:val="4"/>
  </w:num>
  <w:num w:numId="9" w16cid:durableId="111093047">
    <w:abstractNumId w:val="5"/>
  </w:num>
  <w:num w:numId="10" w16cid:durableId="894119085">
    <w:abstractNumId w:val="6"/>
  </w:num>
  <w:num w:numId="11" w16cid:durableId="1558593383">
    <w:abstractNumId w:val="7"/>
  </w:num>
  <w:num w:numId="12" w16cid:durableId="411856824">
    <w:abstractNumId w:val="8"/>
  </w:num>
  <w:num w:numId="13" w16cid:durableId="1135488033">
    <w:abstractNumId w:val="9"/>
  </w:num>
  <w:num w:numId="14" w16cid:durableId="915826264">
    <w:abstractNumId w:val="10"/>
  </w:num>
  <w:num w:numId="15" w16cid:durableId="906766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A53"/>
    <w:rsid w:val="00003740"/>
    <w:rsid w:val="00003EF7"/>
    <w:rsid w:val="00011FF6"/>
    <w:rsid w:val="00012174"/>
    <w:rsid w:val="000137E5"/>
    <w:rsid w:val="000248C6"/>
    <w:rsid w:val="000252A5"/>
    <w:rsid w:val="00027A49"/>
    <w:rsid w:val="00044D16"/>
    <w:rsid w:val="00044FED"/>
    <w:rsid w:val="00050BA1"/>
    <w:rsid w:val="0005131B"/>
    <w:rsid w:val="00054D73"/>
    <w:rsid w:val="000634C5"/>
    <w:rsid w:val="00072C8F"/>
    <w:rsid w:val="00083CF5"/>
    <w:rsid w:val="00085C7E"/>
    <w:rsid w:val="0009005E"/>
    <w:rsid w:val="00094972"/>
    <w:rsid w:val="000B1154"/>
    <w:rsid w:val="000B11D9"/>
    <w:rsid w:val="000B166B"/>
    <w:rsid w:val="000C0289"/>
    <w:rsid w:val="000E4758"/>
    <w:rsid w:val="000E4DE7"/>
    <w:rsid w:val="000E6F1B"/>
    <w:rsid w:val="0010517D"/>
    <w:rsid w:val="00112B86"/>
    <w:rsid w:val="0012181B"/>
    <w:rsid w:val="001262E3"/>
    <w:rsid w:val="00153454"/>
    <w:rsid w:val="00173284"/>
    <w:rsid w:val="0017773D"/>
    <w:rsid w:val="00180705"/>
    <w:rsid w:val="00183482"/>
    <w:rsid w:val="00192C71"/>
    <w:rsid w:val="001947CF"/>
    <w:rsid w:val="001A3C46"/>
    <w:rsid w:val="001B3A61"/>
    <w:rsid w:val="001B4F70"/>
    <w:rsid w:val="001C0170"/>
    <w:rsid w:val="001C562A"/>
    <w:rsid w:val="001C5AB1"/>
    <w:rsid w:val="001C6FC8"/>
    <w:rsid w:val="001C777F"/>
    <w:rsid w:val="001E592E"/>
    <w:rsid w:val="002012C3"/>
    <w:rsid w:val="00212968"/>
    <w:rsid w:val="00224066"/>
    <w:rsid w:val="002329AC"/>
    <w:rsid w:val="002529BD"/>
    <w:rsid w:val="0026262B"/>
    <w:rsid w:val="00263465"/>
    <w:rsid w:val="002663C5"/>
    <w:rsid w:val="00272D9D"/>
    <w:rsid w:val="00281C2A"/>
    <w:rsid w:val="00284DFE"/>
    <w:rsid w:val="00285638"/>
    <w:rsid w:val="0028620D"/>
    <w:rsid w:val="00292334"/>
    <w:rsid w:val="002A0AD3"/>
    <w:rsid w:val="002B2B2A"/>
    <w:rsid w:val="002B5685"/>
    <w:rsid w:val="002B5ACD"/>
    <w:rsid w:val="002D117B"/>
    <w:rsid w:val="002F0B7F"/>
    <w:rsid w:val="002F3359"/>
    <w:rsid w:val="00301542"/>
    <w:rsid w:val="00304C43"/>
    <w:rsid w:val="003140CE"/>
    <w:rsid w:val="003300E6"/>
    <w:rsid w:val="0034609F"/>
    <w:rsid w:val="00347010"/>
    <w:rsid w:val="0037763D"/>
    <w:rsid w:val="00381917"/>
    <w:rsid w:val="00384355"/>
    <w:rsid w:val="003937A0"/>
    <w:rsid w:val="00394FF7"/>
    <w:rsid w:val="003C09B7"/>
    <w:rsid w:val="003C40D0"/>
    <w:rsid w:val="003D0ECD"/>
    <w:rsid w:val="003E1EBB"/>
    <w:rsid w:val="003E7B2B"/>
    <w:rsid w:val="003F6B0B"/>
    <w:rsid w:val="00412E74"/>
    <w:rsid w:val="00423B4F"/>
    <w:rsid w:val="00432A8B"/>
    <w:rsid w:val="0044062B"/>
    <w:rsid w:val="00451A53"/>
    <w:rsid w:val="00460577"/>
    <w:rsid w:val="00460838"/>
    <w:rsid w:val="00465F61"/>
    <w:rsid w:val="004705DB"/>
    <w:rsid w:val="00476641"/>
    <w:rsid w:val="004846C5"/>
    <w:rsid w:val="004853AF"/>
    <w:rsid w:val="00485408"/>
    <w:rsid w:val="004930F7"/>
    <w:rsid w:val="00494525"/>
    <w:rsid w:val="00495C45"/>
    <w:rsid w:val="004A2B76"/>
    <w:rsid w:val="004A7497"/>
    <w:rsid w:val="004B0375"/>
    <w:rsid w:val="004B554B"/>
    <w:rsid w:val="004C160D"/>
    <w:rsid w:val="004C3194"/>
    <w:rsid w:val="004E5A53"/>
    <w:rsid w:val="004F4B35"/>
    <w:rsid w:val="005010BE"/>
    <w:rsid w:val="00504151"/>
    <w:rsid w:val="0051438E"/>
    <w:rsid w:val="005202BB"/>
    <w:rsid w:val="005220A4"/>
    <w:rsid w:val="00522ADE"/>
    <w:rsid w:val="00525B25"/>
    <w:rsid w:val="0053633A"/>
    <w:rsid w:val="005449D7"/>
    <w:rsid w:val="00552801"/>
    <w:rsid w:val="005556BB"/>
    <w:rsid w:val="0057034C"/>
    <w:rsid w:val="00581DCC"/>
    <w:rsid w:val="00597FD3"/>
    <w:rsid w:val="005B3790"/>
    <w:rsid w:val="005B6F62"/>
    <w:rsid w:val="005F16EE"/>
    <w:rsid w:val="00610EFA"/>
    <w:rsid w:val="00613FEE"/>
    <w:rsid w:val="006172B6"/>
    <w:rsid w:val="00622963"/>
    <w:rsid w:val="00630AB7"/>
    <w:rsid w:val="00642444"/>
    <w:rsid w:val="0064268F"/>
    <w:rsid w:val="00646E4C"/>
    <w:rsid w:val="00646F58"/>
    <w:rsid w:val="00656723"/>
    <w:rsid w:val="0066014B"/>
    <w:rsid w:val="00683834"/>
    <w:rsid w:val="00691F2A"/>
    <w:rsid w:val="0069406A"/>
    <w:rsid w:val="006B6EEE"/>
    <w:rsid w:val="006E1717"/>
    <w:rsid w:val="006E27DD"/>
    <w:rsid w:val="006E30B4"/>
    <w:rsid w:val="006F0C89"/>
    <w:rsid w:val="00713AE4"/>
    <w:rsid w:val="00730EA1"/>
    <w:rsid w:val="0073654D"/>
    <w:rsid w:val="007416C9"/>
    <w:rsid w:val="00745C45"/>
    <w:rsid w:val="0075455F"/>
    <w:rsid w:val="00756953"/>
    <w:rsid w:val="00756DAF"/>
    <w:rsid w:val="00773561"/>
    <w:rsid w:val="00780A33"/>
    <w:rsid w:val="00785E5D"/>
    <w:rsid w:val="00794B60"/>
    <w:rsid w:val="007A33E2"/>
    <w:rsid w:val="007B3F38"/>
    <w:rsid w:val="007D0367"/>
    <w:rsid w:val="007D2848"/>
    <w:rsid w:val="007D4325"/>
    <w:rsid w:val="007F01E9"/>
    <w:rsid w:val="007F3675"/>
    <w:rsid w:val="007F41D5"/>
    <w:rsid w:val="00816B87"/>
    <w:rsid w:val="0082334B"/>
    <w:rsid w:val="008246B5"/>
    <w:rsid w:val="008320FC"/>
    <w:rsid w:val="00834A4D"/>
    <w:rsid w:val="00835B4B"/>
    <w:rsid w:val="00837754"/>
    <w:rsid w:val="00846B66"/>
    <w:rsid w:val="00854A42"/>
    <w:rsid w:val="00856042"/>
    <w:rsid w:val="00860F1C"/>
    <w:rsid w:val="00861D3E"/>
    <w:rsid w:val="00862E76"/>
    <w:rsid w:val="00873FB9"/>
    <w:rsid w:val="00874F10"/>
    <w:rsid w:val="00890567"/>
    <w:rsid w:val="00891884"/>
    <w:rsid w:val="008D2D39"/>
    <w:rsid w:val="008E11B6"/>
    <w:rsid w:val="008E131E"/>
    <w:rsid w:val="008E2D8B"/>
    <w:rsid w:val="008E5D87"/>
    <w:rsid w:val="008E6D74"/>
    <w:rsid w:val="009001C3"/>
    <w:rsid w:val="00910BCA"/>
    <w:rsid w:val="00912A00"/>
    <w:rsid w:val="0091469E"/>
    <w:rsid w:val="0092746B"/>
    <w:rsid w:val="00962C30"/>
    <w:rsid w:val="00967B2F"/>
    <w:rsid w:val="00971455"/>
    <w:rsid w:val="009724D5"/>
    <w:rsid w:val="00992A83"/>
    <w:rsid w:val="009B100F"/>
    <w:rsid w:val="009E4D0D"/>
    <w:rsid w:val="009F593A"/>
    <w:rsid w:val="00A2424B"/>
    <w:rsid w:val="00A333FC"/>
    <w:rsid w:val="00A35809"/>
    <w:rsid w:val="00A35C18"/>
    <w:rsid w:val="00A43EA6"/>
    <w:rsid w:val="00A46504"/>
    <w:rsid w:val="00A537F6"/>
    <w:rsid w:val="00A6059A"/>
    <w:rsid w:val="00A84191"/>
    <w:rsid w:val="00A85FA0"/>
    <w:rsid w:val="00A87803"/>
    <w:rsid w:val="00AA2C82"/>
    <w:rsid w:val="00AA4732"/>
    <w:rsid w:val="00AD250F"/>
    <w:rsid w:val="00B01A7C"/>
    <w:rsid w:val="00B24AB3"/>
    <w:rsid w:val="00B42563"/>
    <w:rsid w:val="00B438D2"/>
    <w:rsid w:val="00B550BF"/>
    <w:rsid w:val="00B55177"/>
    <w:rsid w:val="00B640F2"/>
    <w:rsid w:val="00B641B5"/>
    <w:rsid w:val="00B65971"/>
    <w:rsid w:val="00B81974"/>
    <w:rsid w:val="00B82AC0"/>
    <w:rsid w:val="00B83CC5"/>
    <w:rsid w:val="00B90E9A"/>
    <w:rsid w:val="00B93622"/>
    <w:rsid w:val="00BB5F55"/>
    <w:rsid w:val="00BC3DC7"/>
    <w:rsid w:val="00BC4B37"/>
    <w:rsid w:val="00BC513A"/>
    <w:rsid w:val="00BD178B"/>
    <w:rsid w:val="00BD6591"/>
    <w:rsid w:val="00BD7DF1"/>
    <w:rsid w:val="00BF1092"/>
    <w:rsid w:val="00BF2150"/>
    <w:rsid w:val="00BF2508"/>
    <w:rsid w:val="00BF46B7"/>
    <w:rsid w:val="00C33F4D"/>
    <w:rsid w:val="00C34869"/>
    <w:rsid w:val="00C41073"/>
    <w:rsid w:val="00C45AE2"/>
    <w:rsid w:val="00C53BC2"/>
    <w:rsid w:val="00C5456E"/>
    <w:rsid w:val="00C60208"/>
    <w:rsid w:val="00C60EC2"/>
    <w:rsid w:val="00C65EB1"/>
    <w:rsid w:val="00C71E1E"/>
    <w:rsid w:val="00C82968"/>
    <w:rsid w:val="00CA6396"/>
    <w:rsid w:val="00CB0486"/>
    <w:rsid w:val="00CB7745"/>
    <w:rsid w:val="00CC5609"/>
    <w:rsid w:val="00CC59C2"/>
    <w:rsid w:val="00CC6E0E"/>
    <w:rsid w:val="00CC7CAC"/>
    <w:rsid w:val="00CD03EA"/>
    <w:rsid w:val="00CD281D"/>
    <w:rsid w:val="00CD33D4"/>
    <w:rsid w:val="00CF705B"/>
    <w:rsid w:val="00D1694D"/>
    <w:rsid w:val="00D20993"/>
    <w:rsid w:val="00D25E32"/>
    <w:rsid w:val="00D27E73"/>
    <w:rsid w:val="00D41A03"/>
    <w:rsid w:val="00D50391"/>
    <w:rsid w:val="00D67CB4"/>
    <w:rsid w:val="00D711EC"/>
    <w:rsid w:val="00D71E40"/>
    <w:rsid w:val="00D75836"/>
    <w:rsid w:val="00D77599"/>
    <w:rsid w:val="00D823C8"/>
    <w:rsid w:val="00D834D4"/>
    <w:rsid w:val="00D84E28"/>
    <w:rsid w:val="00D8757E"/>
    <w:rsid w:val="00DA3B58"/>
    <w:rsid w:val="00DB0AD7"/>
    <w:rsid w:val="00DC2B24"/>
    <w:rsid w:val="00DC47C1"/>
    <w:rsid w:val="00DE1396"/>
    <w:rsid w:val="00DF0C59"/>
    <w:rsid w:val="00DF4DE7"/>
    <w:rsid w:val="00E0375A"/>
    <w:rsid w:val="00E07223"/>
    <w:rsid w:val="00E24F98"/>
    <w:rsid w:val="00E40D35"/>
    <w:rsid w:val="00E547E2"/>
    <w:rsid w:val="00E55838"/>
    <w:rsid w:val="00E65FDB"/>
    <w:rsid w:val="00E84C6B"/>
    <w:rsid w:val="00E8643B"/>
    <w:rsid w:val="00E914D9"/>
    <w:rsid w:val="00E92329"/>
    <w:rsid w:val="00E92E0B"/>
    <w:rsid w:val="00E95C44"/>
    <w:rsid w:val="00EA0CB5"/>
    <w:rsid w:val="00EA4F15"/>
    <w:rsid w:val="00EA553B"/>
    <w:rsid w:val="00EC4660"/>
    <w:rsid w:val="00EC5BD5"/>
    <w:rsid w:val="00ED41BC"/>
    <w:rsid w:val="00ED7685"/>
    <w:rsid w:val="00EE7A74"/>
    <w:rsid w:val="00F00CFD"/>
    <w:rsid w:val="00F032B8"/>
    <w:rsid w:val="00F03F4E"/>
    <w:rsid w:val="00F06F07"/>
    <w:rsid w:val="00F10F5B"/>
    <w:rsid w:val="00F14A2D"/>
    <w:rsid w:val="00F14CB6"/>
    <w:rsid w:val="00F5693C"/>
    <w:rsid w:val="00F7791A"/>
    <w:rsid w:val="00F80E5D"/>
    <w:rsid w:val="00F85CE1"/>
    <w:rsid w:val="00FA1513"/>
    <w:rsid w:val="00FA2032"/>
    <w:rsid w:val="00FA75AF"/>
    <w:rsid w:val="00FB3272"/>
    <w:rsid w:val="00FB3A19"/>
    <w:rsid w:val="00FC5DFE"/>
    <w:rsid w:val="00FC76ED"/>
    <w:rsid w:val="00FC7A93"/>
    <w:rsid w:val="00FD2D70"/>
    <w:rsid w:val="00FD3A23"/>
    <w:rsid w:val="00FD75B6"/>
    <w:rsid w:val="00FE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BBFF4"/>
  <w15:docId w15:val="{49800B64-3E2E-443A-8109-823B616C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F4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F03F4E"/>
    <w:pPr>
      <w:spacing w:before="240"/>
      <w:outlineLvl w:val="0"/>
    </w:pPr>
    <w:rPr>
      <w:rFonts w:ascii="Times New Roman" w:hAnsi="Times New Roman"/>
      <w:b/>
      <w:sz w:val="28"/>
      <w:u w:val="single"/>
    </w:rPr>
  </w:style>
  <w:style w:type="paragraph" w:styleId="Heading2">
    <w:name w:val="heading 2"/>
    <w:basedOn w:val="Normal"/>
    <w:next w:val="Normal"/>
    <w:qFormat/>
    <w:rsid w:val="00F03F4E"/>
    <w:pPr>
      <w:spacing w:before="120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qFormat/>
    <w:rsid w:val="00F03F4E"/>
    <w:pPr>
      <w:ind w:left="283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rsid w:val="00F03F4E"/>
    <w:pPr>
      <w:keepNext/>
      <w:jc w:val="center"/>
      <w:outlineLvl w:val="3"/>
    </w:pPr>
    <w:rPr>
      <w:b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F03F4E"/>
    <w:pPr>
      <w:ind w:left="720"/>
    </w:pPr>
  </w:style>
  <w:style w:type="paragraph" w:customStyle="1" w:styleId="ITUheader">
    <w:name w:val="ITU_header"/>
    <w:basedOn w:val="Normal"/>
    <w:rsid w:val="00F03F4E"/>
    <w:pPr>
      <w:tabs>
        <w:tab w:val="left" w:pos="737"/>
        <w:tab w:val="left" w:pos="1134"/>
      </w:tabs>
      <w:spacing w:before="397"/>
    </w:pPr>
    <w:rPr>
      <w:rFonts w:ascii="Helv" w:hAnsi="Helv"/>
      <w:b/>
      <w:sz w:val="28"/>
      <w:lang w:val="en-GB"/>
    </w:rPr>
  </w:style>
  <w:style w:type="paragraph" w:customStyle="1" w:styleId="Annex">
    <w:name w:val="Annex_#"/>
    <w:basedOn w:val="Normal"/>
    <w:next w:val="AnnexRef"/>
    <w:rsid w:val="00F03F4E"/>
    <w:pPr>
      <w:tabs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caps/>
      <w:sz w:val="24"/>
      <w:lang w:val="es-ES_tradnl"/>
    </w:rPr>
  </w:style>
  <w:style w:type="paragraph" w:customStyle="1" w:styleId="AnnexRef">
    <w:name w:val="Annex_Ref"/>
    <w:basedOn w:val="Normal"/>
    <w:next w:val="AnnexTitle"/>
    <w:rsid w:val="00F03F4E"/>
    <w:pPr>
      <w:tabs>
        <w:tab w:val="left" w:pos="794"/>
        <w:tab w:val="left" w:pos="1191"/>
        <w:tab w:val="left" w:pos="1588"/>
        <w:tab w:val="left" w:pos="1985"/>
      </w:tabs>
      <w:spacing w:before="136"/>
      <w:jc w:val="center"/>
    </w:pPr>
    <w:rPr>
      <w:rFonts w:ascii="Times New Roman" w:hAnsi="Times New Roman"/>
      <w:sz w:val="24"/>
      <w:lang w:val="es-ES_tradnl"/>
    </w:rPr>
  </w:style>
  <w:style w:type="paragraph" w:customStyle="1" w:styleId="AnnexTitle">
    <w:name w:val="Annex_Title"/>
    <w:basedOn w:val="Normal"/>
    <w:next w:val="Normal"/>
    <w:rsid w:val="00F03F4E"/>
    <w:pPr>
      <w:tabs>
        <w:tab w:val="left" w:pos="794"/>
        <w:tab w:val="left" w:pos="1191"/>
        <w:tab w:val="left" w:pos="1588"/>
        <w:tab w:val="left" w:pos="1985"/>
      </w:tabs>
      <w:spacing w:before="240" w:after="284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ITUsignet">
    <w:name w:val="ITU_signet"/>
    <w:basedOn w:val="Normal"/>
    <w:rsid w:val="00F03F4E"/>
    <w:pPr>
      <w:tabs>
        <w:tab w:val="left" w:pos="737"/>
        <w:tab w:val="left" w:pos="1134"/>
      </w:tabs>
      <w:spacing w:before="170"/>
      <w:ind w:left="-1134"/>
    </w:pPr>
    <w:rPr>
      <w:rFonts w:ascii="Tms Rmn" w:hAnsi="Tms Rmn"/>
      <w:b/>
      <w:sz w:val="20"/>
      <w:lang w:val="en-GB"/>
    </w:rPr>
  </w:style>
  <w:style w:type="paragraph" w:styleId="Header">
    <w:name w:val="header"/>
    <w:basedOn w:val="Normal"/>
    <w:rsid w:val="00F03F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3F4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03F4E"/>
  </w:style>
  <w:style w:type="paragraph" w:customStyle="1" w:styleId="TableText">
    <w:name w:val="Table_Text"/>
    <w:basedOn w:val="Normal"/>
    <w:rsid w:val="00F03F4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eastAsia="MS Mincho" w:hAnsi="Times New Roman"/>
      <w:lang w:val="en-GB"/>
    </w:rPr>
  </w:style>
  <w:style w:type="character" w:styleId="Hyperlink">
    <w:name w:val="Hyperlink"/>
    <w:basedOn w:val="DefaultParagraphFont"/>
    <w:rsid w:val="00F03F4E"/>
    <w:rPr>
      <w:color w:val="0000FF"/>
      <w:u w:val="single"/>
    </w:rPr>
  </w:style>
  <w:style w:type="paragraph" w:customStyle="1" w:styleId="enumlev1">
    <w:name w:val="enumlev1"/>
    <w:basedOn w:val="Normal"/>
    <w:rsid w:val="00F03F4E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0"/>
      <w:ind w:left="794" w:hanging="794"/>
      <w:textAlignment w:val="auto"/>
    </w:pPr>
    <w:rPr>
      <w:rFonts w:ascii="Times New Roman" w:hAnsi="Times New Roman"/>
      <w:sz w:val="24"/>
      <w:lang w:val="es-ES"/>
    </w:rPr>
  </w:style>
  <w:style w:type="paragraph" w:styleId="BodyText">
    <w:name w:val="Body Text"/>
    <w:basedOn w:val="Normal"/>
    <w:rsid w:val="00F03F4E"/>
    <w:pPr>
      <w:jc w:val="both"/>
    </w:pPr>
  </w:style>
  <w:style w:type="paragraph" w:styleId="Title">
    <w:name w:val="Title"/>
    <w:basedOn w:val="Normal"/>
    <w:qFormat/>
    <w:rsid w:val="00F03F4E"/>
    <w:pPr>
      <w:overflowPunct/>
      <w:autoSpaceDE/>
      <w:autoSpaceDN/>
      <w:adjustRightInd/>
      <w:jc w:val="center"/>
      <w:textAlignment w:val="auto"/>
    </w:pPr>
    <w:rPr>
      <w:rFonts w:cs="Arial"/>
      <w:b/>
      <w:bCs/>
      <w:color w:val="000000"/>
      <w:sz w:val="24"/>
      <w:szCs w:val="24"/>
      <w:lang w:val="es-ES"/>
    </w:rPr>
  </w:style>
  <w:style w:type="character" w:styleId="FollowedHyperlink">
    <w:name w:val="FollowedHyperlink"/>
    <w:basedOn w:val="DefaultParagraphFont"/>
    <w:rsid w:val="00F03F4E"/>
    <w:rPr>
      <w:color w:val="800080"/>
      <w:u w:val="single"/>
    </w:rPr>
  </w:style>
  <w:style w:type="paragraph" w:styleId="BodyTextIndent">
    <w:name w:val="Body Text Indent"/>
    <w:basedOn w:val="Normal"/>
    <w:rsid w:val="00F03F4E"/>
    <w:pPr>
      <w:ind w:left="567"/>
    </w:pPr>
    <w:rPr>
      <w:b/>
      <w:sz w:val="36"/>
      <w:lang w:val="es-ES_tradnl"/>
    </w:rPr>
  </w:style>
  <w:style w:type="paragraph" w:styleId="BodyText2">
    <w:name w:val="Body Text 2"/>
    <w:basedOn w:val="Normal"/>
    <w:rsid w:val="00F03F4E"/>
    <w:pPr>
      <w:jc w:val="center"/>
    </w:pPr>
    <w:rPr>
      <w:lang w:val="es-ES_tradnl"/>
    </w:rPr>
  </w:style>
  <w:style w:type="paragraph" w:customStyle="1" w:styleId="Footnotesepar">
    <w:name w:val="Footnote separ"/>
    <w:basedOn w:val="FootnoteText"/>
    <w:rsid w:val="00F03F4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rFonts w:ascii="FrugalSans" w:hAnsi="FrugalSans"/>
      <w:position w:val="6"/>
      <w:sz w:val="16"/>
      <w:szCs w:val="16"/>
      <w:lang w:val="en-GB"/>
    </w:rPr>
  </w:style>
  <w:style w:type="paragraph" w:styleId="FootnoteText">
    <w:name w:val="footnote text"/>
    <w:basedOn w:val="Normal"/>
    <w:semiHidden/>
    <w:rsid w:val="00F03F4E"/>
    <w:pPr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2856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c">
    <w:name w:val="blanc"/>
    <w:basedOn w:val="Normal"/>
    <w:link w:val="blancChar"/>
    <w:rsid w:val="00DA3B58"/>
    <w:pPr>
      <w:keepNext/>
      <w:tabs>
        <w:tab w:val="left" w:pos="1134"/>
      </w:tabs>
      <w:spacing w:before="40"/>
    </w:pPr>
    <w:rPr>
      <w:rFonts w:ascii="FrugalSans" w:hAnsi="FrugalSans"/>
      <w:sz w:val="8"/>
      <w:szCs w:val="8"/>
    </w:rPr>
  </w:style>
  <w:style w:type="paragraph" w:customStyle="1" w:styleId="Page">
    <w:name w:val="Page"/>
    <w:basedOn w:val="Normal"/>
    <w:link w:val="PageChar"/>
    <w:rsid w:val="00DA3B58"/>
    <w:pPr>
      <w:tabs>
        <w:tab w:val="left" w:pos="851"/>
        <w:tab w:val="left" w:pos="1560"/>
        <w:tab w:val="left" w:pos="2127"/>
        <w:tab w:val="left" w:pos="5387"/>
        <w:tab w:val="left" w:pos="5954"/>
      </w:tabs>
      <w:spacing w:before="80"/>
    </w:pPr>
    <w:rPr>
      <w:rFonts w:ascii="FrugalSans" w:hAnsi="FrugalSans"/>
      <w:sz w:val="20"/>
      <w:lang w:val="en-GB"/>
    </w:rPr>
  </w:style>
  <w:style w:type="paragraph" w:customStyle="1" w:styleId="Tablehead">
    <w:name w:val="Table_head"/>
    <w:basedOn w:val="Normal"/>
    <w:next w:val="Normal"/>
    <w:rsid w:val="00DA3B58"/>
    <w:pPr>
      <w:keepNext/>
      <w:spacing w:before="80" w:after="80"/>
      <w:jc w:val="center"/>
    </w:pPr>
    <w:rPr>
      <w:rFonts w:ascii="FrugalSans" w:hAnsi="FrugalSans"/>
      <w:b/>
      <w:bCs/>
      <w:i/>
      <w:sz w:val="18"/>
      <w:szCs w:val="22"/>
      <w:lang w:val="fr-FR"/>
    </w:rPr>
  </w:style>
  <w:style w:type="character" w:customStyle="1" w:styleId="PageChar">
    <w:name w:val="Page Char"/>
    <w:basedOn w:val="DefaultParagraphFont"/>
    <w:link w:val="Page"/>
    <w:rsid w:val="00DA3B58"/>
    <w:rPr>
      <w:rFonts w:ascii="FrugalSans" w:hAnsi="FrugalSans"/>
      <w:lang w:val="en-GB" w:eastAsia="en-US" w:bidi="ar-SA"/>
    </w:rPr>
  </w:style>
  <w:style w:type="character" w:customStyle="1" w:styleId="blancChar">
    <w:name w:val="blanc Char"/>
    <w:basedOn w:val="DefaultParagraphFont"/>
    <w:link w:val="blanc"/>
    <w:rsid w:val="00DA3B58"/>
    <w:rPr>
      <w:rFonts w:ascii="FrugalSans" w:hAnsi="FrugalSans"/>
      <w:sz w:val="8"/>
      <w:szCs w:val="8"/>
      <w:lang w:val="en-US" w:eastAsia="en-US" w:bidi="ar-SA"/>
    </w:rPr>
  </w:style>
  <w:style w:type="table" w:customStyle="1" w:styleId="TableGrid8">
    <w:name w:val="Table Grid8"/>
    <w:basedOn w:val="TableNormal"/>
    <w:next w:val="TableGrid"/>
    <w:rsid w:val="00DA3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_text"/>
    <w:basedOn w:val="Normal"/>
    <w:link w:val="TabletextChar"/>
    <w:rsid w:val="004C160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FrugalSans" w:hAnsi="FrugalSans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0"/>
    <w:locked/>
    <w:rsid w:val="00D25E32"/>
    <w:rPr>
      <w:rFonts w:ascii="FrugalSans" w:hAnsi="FrugalSans"/>
      <w:b/>
      <w:sz w:val="18"/>
      <w:szCs w:val="22"/>
      <w:lang w:val="fr-FR" w:eastAsia="en-US"/>
    </w:rPr>
  </w:style>
  <w:style w:type="paragraph" w:customStyle="1" w:styleId="EmptyLayoutCell">
    <w:name w:val="EmptyLayoutCell"/>
    <w:basedOn w:val="Normal"/>
    <w:rsid w:val="001C0170"/>
    <w:pPr>
      <w:overflowPunct/>
      <w:autoSpaceDE/>
      <w:autoSpaceDN/>
      <w:adjustRightInd/>
      <w:textAlignment w:val="auto"/>
    </w:pPr>
    <w:rPr>
      <w:rFonts w:ascii="Times New Roman" w:hAnsi="Times New Roman"/>
      <w:sz w:val="2"/>
    </w:rPr>
  </w:style>
  <w:style w:type="paragraph" w:styleId="NoSpacing">
    <w:name w:val="No Spacing"/>
    <w:uiPriority w:val="1"/>
    <w:qFormat/>
    <w:rsid w:val="005B6F6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EmptyCellLayoutStyle">
    <w:name w:val="EmptyCellLayoutStyle"/>
    <w:rsid w:val="00683834"/>
    <w:pPr>
      <w:spacing w:after="160" w:line="259" w:lineRule="auto"/>
    </w:pPr>
    <w:rPr>
      <w:rFonts w:ascii="Times New Roman" w:hAnsi="Times New Roman"/>
      <w:sz w:val="2"/>
    </w:rPr>
  </w:style>
  <w:style w:type="character" w:styleId="FootnoteReference">
    <w:name w:val="footnote reference"/>
    <w:basedOn w:val="DefaultParagraphFont"/>
    <w:semiHidden/>
    <w:unhideWhenUsed/>
    <w:rsid w:val="00646E4C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24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publications/ITU-T/Pages/publications.aspx?parent=T-SP&amp;view=T-SP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tu.int/pub/T-SP/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ITU-T/inr/forms/Pages/mnc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6B75-A4EA-4C18-A314-4930F72D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12637</Words>
  <Characters>72034</Characters>
  <Application>Microsoft Office Word</Application>
  <DocSecurity>0</DocSecurity>
  <Lines>600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Indicativos de red para el servicio móvil (MNC) del plan de identificación internacional para redes públicas y suscripciones (Según la Recomendación UIT-T E.212 (09/2016))</vt:lpstr>
    </vt:vector>
  </TitlesOfParts>
  <Company>ITU</Company>
  <LinksUpToDate>false</LinksUpToDate>
  <CharactersWithSpaces>84502</CharactersWithSpaces>
  <SharedDoc>false</SharedDoc>
  <HLinks>
    <vt:vector size="12" baseType="variant"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http://www.itu.int/itu-t/bulletin/annex.html</vt:lpwstr>
      </vt:variant>
      <vt:variant>
        <vt:lpwstr/>
      </vt:variant>
      <vt:variant>
        <vt:i4>3473509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http://www.itu.int/itu-t/inr/forms/mnc.html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Indicativos de red para el servicio móvil (MNC) del plan de identificación internacional para redes públicas y suscripciones (Según la Recomendación UIT-T E.212 (09/2016))</dc:title>
  <dc:subject/>
  <cp:keywords/>
  <cp:lastPrinted>2023-11-14T10:29:00Z</cp:lastPrinted>
  <dcterms:created xsi:type="dcterms:W3CDTF">2023-11-14T10:47:00Z</dcterms:created>
  <dcterms:modified xsi:type="dcterms:W3CDTF">2023-11-14T10:47:00Z</dcterms:modified>
  <cp:category>Anexo al Boletín de Explotación de la UIT</cp:category>
</cp:coreProperties>
</file>