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FFE3" w14:textId="77777777" w:rsidR="00E30A19" w:rsidRPr="0089245A" w:rsidRDefault="00E30A19">
      <w:pPr>
        <w:jc w:val="center"/>
        <w:rPr>
          <w:i/>
          <w:sz w:val="20"/>
          <w:szCs w:val="20"/>
          <w:lang w:val="fr-FR"/>
        </w:rPr>
      </w:pPr>
      <w:r w:rsidRPr="0089245A">
        <w:rPr>
          <w:i/>
          <w:sz w:val="20"/>
          <w:szCs w:val="20"/>
          <w:lang w:val="fr-FR"/>
        </w:rPr>
        <w:t>Annexe au Bulletin d'exploitation de l'UIT</w:t>
      </w:r>
    </w:p>
    <w:p w14:paraId="73249CBA" w14:textId="079325FB" w:rsidR="00E30A19" w:rsidRPr="0089245A" w:rsidRDefault="00BC40E6" w:rsidP="00BC40E6">
      <w:pPr>
        <w:jc w:val="center"/>
        <w:rPr>
          <w:i/>
          <w:sz w:val="20"/>
          <w:szCs w:val="20"/>
          <w:lang w:val="fr-FR"/>
        </w:rPr>
      </w:pPr>
      <w:r w:rsidRPr="00BC40E6">
        <w:rPr>
          <w:i/>
          <w:sz w:val="20"/>
          <w:szCs w:val="20"/>
          <w:lang w:val="fr-FR"/>
        </w:rPr>
        <w:t xml:space="preserve">N° </w:t>
      </w:r>
      <w:r w:rsidR="000A1104">
        <w:rPr>
          <w:i/>
          <w:sz w:val="20"/>
          <w:szCs w:val="20"/>
          <w:lang w:val="fr-FR"/>
        </w:rPr>
        <w:t>1</w:t>
      </w:r>
      <w:r w:rsidR="005D344B">
        <w:rPr>
          <w:i/>
          <w:sz w:val="20"/>
          <w:szCs w:val="20"/>
          <w:lang w:val="fr-FR"/>
        </w:rPr>
        <w:t>280</w:t>
      </w:r>
      <w:r w:rsidR="00BB7909" w:rsidRPr="0089245A">
        <w:rPr>
          <w:i/>
          <w:sz w:val="20"/>
          <w:szCs w:val="20"/>
          <w:lang w:val="fr-FR"/>
        </w:rPr>
        <w:t xml:space="preserve"> – 1</w:t>
      </w:r>
      <w:r w:rsidR="000A1104">
        <w:rPr>
          <w:i/>
          <w:sz w:val="20"/>
          <w:szCs w:val="20"/>
          <w:lang w:val="fr-FR"/>
        </w:rPr>
        <w:t>5</w:t>
      </w:r>
      <w:r w:rsidR="00903590">
        <w:rPr>
          <w:i/>
          <w:sz w:val="20"/>
          <w:szCs w:val="20"/>
          <w:lang w:val="fr-FR"/>
        </w:rPr>
        <w:t>.X</w:t>
      </w:r>
      <w:r w:rsidR="000A1104">
        <w:rPr>
          <w:i/>
          <w:sz w:val="20"/>
          <w:szCs w:val="20"/>
          <w:lang w:val="fr-FR"/>
        </w:rPr>
        <w:t>I.20</w:t>
      </w:r>
      <w:r w:rsidR="005D344B">
        <w:rPr>
          <w:i/>
          <w:sz w:val="20"/>
          <w:szCs w:val="20"/>
          <w:lang w:val="fr-FR"/>
        </w:rPr>
        <w:t>23</w:t>
      </w:r>
    </w:p>
    <w:p w14:paraId="5E9D6FBF" w14:textId="77777777" w:rsidR="00E30A19" w:rsidRDefault="00E30A19">
      <w:pPr>
        <w:rPr>
          <w:lang w:val="fr-FR"/>
        </w:rPr>
      </w:pPr>
    </w:p>
    <w:p w14:paraId="58D4ED0B" w14:textId="77777777" w:rsidR="00E30A19" w:rsidRDefault="00E30A19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E30A19" w14:paraId="0241C1A0" w14:textId="77777777" w:rsidTr="00B468C5">
        <w:trPr>
          <w:cantSplit/>
          <w:trHeight w:val="964"/>
        </w:trPr>
        <w:tc>
          <w:tcPr>
            <w:tcW w:w="1384" w:type="dxa"/>
          </w:tcPr>
          <w:p w14:paraId="7B96A618" w14:textId="4519B27F" w:rsidR="00E30A19" w:rsidRDefault="00233A9F">
            <w:pPr>
              <w:pStyle w:val="ITUheader"/>
              <w:spacing w:before="0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3E570ABF" wp14:editId="0EC560A7">
                  <wp:extent cx="506095" cy="554990"/>
                  <wp:effectExtent l="0" t="0" r="0" b="0"/>
                  <wp:docPr id="948420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14:paraId="5D6EE486" w14:textId="77777777" w:rsidR="00E30A19" w:rsidRDefault="00E30A19">
            <w:pPr>
              <w:pStyle w:val="ITUheader"/>
              <w:rPr>
                <w:sz w:val="18"/>
                <w:lang w:val="fr-FR"/>
              </w:rPr>
            </w:pPr>
            <w:proofErr w:type="gramStart"/>
            <w:r>
              <w:rPr>
                <w:lang w:val="fr-FR"/>
              </w:rPr>
              <w:t>UNION  INTERNATIONALE</w:t>
            </w:r>
            <w:proofErr w:type="gramEnd"/>
            <w:r>
              <w:rPr>
                <w:lang w:val="fr-FR"/>
              </w:rPr>
              <w:t xml:space="preserve">  DES  TÉLÉCOMMUNICATIONS</w:t>
            </w:r>
          </w:p>
        </w:tc>
      </w:tr>
    </w:tbl>
    <w:p w14:paraId="2FADBB8B" w14:textId="77777777" w:rsidR="00E30A19" w:rsidRDefault="00E30A19">
      <w:pPr>
        <w:rPr>
          <w:lang w:val="fr-FR"/>
        </w:rPr>
      </w:pPr>
    </w:p>
    <w:p w14:paraId="3700819D" w14:textId="77777777" w:rsidR="00E30A19" w:rsidRDefault="00E30A19">
      <w:pPr>
        <w:ind w:left="567"/>
        <w:rPr>
          <w:lang w:val="fr-FR"/>
        </w:rPr>
      </w:pPr>
    </w:p>
    <w:p w14:paraId="297944C5" w14:textId="77777777" w:rsidR="00E30A19" w:rsidRDefault="00E30A19">
      <w:pPr>
        <w:ind w:left="567"/>
        <w:rPr>
          <w:lang w:val="fr-FR"/>
        </w:rPr>
      </w:pPr>
    </w:p>
    <w:p w14:paraId="2C500026" w14:textId="77777777" w:rsidR="00E30A19" w:rsidRDefault="00E30A19">
      <w:pPr>
        <w:ind w:left="567"/>
        <w:rPr>
          <w:lang w:val="fr-FR"/>
        </w:rPr>
      </w:pPr>
    </w:p>
    <w:p w14:paraId="14228FB1" w14:textId="77777777" w:rsidR="00E30A19" w:rsidRDefault="00E30A19">
      <w:pPr>
        <w:ind w:left="567"/>
        <w:rPr>
          <w:b/>
          <w:sz w:val="24"/>
          <w:lang w:val="fr-FR"/>
        </w:rPr>
      </w:pPr>
    </w:p>
    <w:p w14:paraId="0CEF43A2" w14:textId="77777777" w:rsidR="00E30A19" w:rsidRDefault="00E30A19">
      <w:pPr>
        <w:ind w:left="567"/>
        <w:rPr>
          <w:b/>
          <w:sz w:val="24"/>
          <w:lang w:val="fr-FR"/>
        </w:rPr>
      </w:pPr>
    </w:p>
    <w:p w14:paraId="52025885" w14:textId="77777777" w:rsidR="00E30A19" w:rsidRDefault="00E30A19">
      <w:pPr>
        <w:ind w:left="567" w:right="-855"/>
        <w:rPr>
          <w:b/>
          <w:sz w:val="24"/>
          <w:lang w:val="fr-FR"/>
        </w:rPr>
      </w:pPr>
    </w:p>
    <w:p w14:paraId="3F0AC8C6" w14:textId="77777777" w:rsidR="00E30A19" w:rsidRDefault="00E30A19">
      <w:pPr>
        <w:ind w:left="567"/>
        <w:rPr>
          <w:b/>
          <w:sz w:val="24"/>
          <w:lang w:val="fr-FR"/>
        </w:rPr>
      </w:pPr>
      <w:r>
        <w:rPr>
          <w:b/>
          <w:sz w:val="40"/>
          <w:lang w:val="fr-FR"/>
        </w:rPr>
        <w:t>TSB</w:t>
      </w:r>
    </w:p>
    <w:p w14:paraId="1BC52155" w14:textId="77777777" w:rsidR="00E30A19" w:rsidRDefault="00E30A19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BUREAU DE LA NORMALISATION</w:t>
      </w:r>
    </w:p>
    <w:p w14:paraId="749C85B4" w14:textId="77777777" w:rsidR="00E30A19" w:rsidRDefault="00E30A19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DES TÉLÉCOMMUNICATIONS</w:t>
      </w:r>
    </w:p>
    <w:p w14:paraId="33C243B3" w14:textId="77777777" w:rsidR="00BE58CC" w:rsidRDefault="00BE58CC">
      <w:pPr>
        <w:ind w:left="567"/>
        <w:rPr>
          <w:b/>
          <w:sz w:val="28"/>
          <w:lang w:val="fr-FR"/>
        </w:rPr>
      </w:pPr>
      <w:r w:rsidRPr="00BE58CC">
        <w:rPr>
          <w:b/>
          <w:sz w:val="28"/>
          <w:lang w:val="fr-FR"/>
        </w:rPr>
        <w:t>DE L'UIT</w:t>
      </w:r>
    </w:p>
    <w:p w14:paraId="3EAC06DD" w14:textId="77777777" w:rsidR="00E30A19" w:rsidRDefault="00E30A19">
      <w:pPr>
        <w:ind w:left="567"/>
        <w:rPr>
          <w:b/>
          <w:sz w:val="24"/>
          <w:lang w:val="fr-FR"/>
        </w:rPr>
      </w:pPr>
    </w:p>
    <w:p w14:paraId="68902825" w14:textId="77777777" w:rsidR="00E30A19" w:rsidRDefault="00E30A19">
      <w:pPr>
        <w:ind w:left="567"/>
        <w:rPr>
          <w:b/>
          <w:sz w:val="24"/>
          <w:lang w:val="fr-FR"/>
        </w:rPr>
      </w:pPr>
    </w:p>
    <w:p w14:paraId="7D6107CD" w14:textId="77777777" w:rsidR="00E30A19" w:rsidRDefault="00E30A19">
      <w:pPr>
        <w:ind w:left="567"/>
        <w:rPr>
          <w:b/>
          <w:sz w:val="24"/>
          <w:lang w:val="fr-FR"/>
        </w:rPr>
      </w:pPr>
    </w:p>
    <w:p w14:paraId="0E75470D" w14:textId="77777777" w:rsidR="00E30A19" w:rsidRDefault="00E30A19">
      <w:pPr>
        <w:ind w:left="567"/>
        <w:rPr>
          <w:b/>
          <w:sz w:val="24"/>
          <w:lang w:val="fr-FR"/>
        </w:rPr>
      </w:pPr>
    </w:p>
    <w:p w14:paraId="44336FB3" w14:textId="77777777" w:rsidR="00E30A19" w:rsidRDefault="00E30A19">
      <w:pPr>
        <w:ind w:left="567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</w:t>
      </w:r>
    </w:p>
    <w:p w14:paraId="045105CA" w14:textId="77777777" w:rsidR="00E30A19" w:rsidRDefault="00E30A19">
      <w:pPr>
        <w:ind w:left="567"/>
        <w:rPr>
          <w:b/>
          <w:sz w:val="24"/>
          <w:lang w:val="fr-FR"/>
        </w:rPr>
      </w:pPr>
    </w:p>
    <w:p w14:paraId="3357CF1B" w14:textId="77777777" w:rsidR="00E30A19" w:rsidRDefault="00E30A19">
      <w:pPr>
        <w:ind w:left="567"/>
        <w:rPr>
          <w:b/>
          <w:sz w:val="24"/>
          <w:lang w:val="fr-FR"/>
        </w:rPr>
      </w:pPr>
    </w:p>
    <w:p w14:paraId="4AB1058A" w14:textId="77777777" w:rsidR="00E30A19" w:rsidRDefault="00E30A19">
      <w:pPr>
        <w:ind w:left="567"/>
        <w:rPr>
          <w:b/>
          <w:sz w:val="24"/>
          <w:lang w:val="fr-FR"/>
        </w:rPr>
      </w:pPr>
    </w:p>
    <w:p w14:paraId="042E6AF5" w14:textId="77777777" w:rsidR="00E30A19" w:rsidRDefault="00E30A19">
      <w:pPr>
        <w:ind w:left="567"/>
        <w:rPr>
          <w:b/>
          <w:sz w:val="24"/>
          <w:lang w:val="fr-FR"/>
        </w:rPr>
      </w:pPr>
    </w:p>
    <w:p w14:paraId="03C9FB18" w14:textId="77777777" w:rsidR="00E30A19" w:rsidRDefault="00E30A19">
      <w:pPr>
        <w:ind w:left="567"/>
        <w:rPr>
          <w:b/>
          <w:sz w:val="24"/>
          <w:lang w:val="fr-FR"/>
        </w:rPr>
      </w:pPr>
    </w:p>
    <w:p w14:paraId="76B28322" w14:textId="77777777" w:rsidR="00355FD3" w:rsidRDefault="00E30A19" w:rsidP="00AF48D4">
      <w:pPr>
        <w:pStyle w:val="BlockText"/>
        <w:rPr>
          <w:sz w:val="32"/>
        </w:rPr>
      </w:pPr>
      <w:r>
        <w:rPr>
          <w:sz w:val="32"/>
        </w:rPr>
        <w:t>Code</w:t>
      </w:r>
      <w:r w:rsidR="00BB7909">
        <w:rPr>
          <w:sz w:val="32"/>
        </w:rPr>
        <w:t>s</w:t>
      </w:r>
      <w:r>
        <w:rPr>
          <w:sz w:val="32"/>
        </w:rPr>
        <w:t xml:space="preserve"> de réseau mobile (MNC) pour le plan d'identification</w:t>
      </w:r>
      <w:r w:rsidR="00AF48D4">
        <w:rPr>
          <w:sz w:val="32"/>
        </w:rPr>
        <w:t xml:space="preserve"> </w:t>
      </w:r>
      <w:r w:rsidR="00034730">
        <w:rPr>
          <w:sz w:val="32"/>
        </w:rPr>
        <w:t>international pour les ré</w:t>
      </w:r>
      <w:r w:rsidR="00BB7909">
        <w:rPr>
          <w:sz w:val="32"/>
        </w:rPr>
        <w:t>seaux public</w:t>
      </w:r>
      <w:r w:rsidR="006602FE">
        <w:rPr>
          <w:sz w:val="32"/>
        </w:rPr>
        <w:t>s et les abonnements</w:t>
      </w:r>
      <w:r w:rsidR="00516E48">
        <w:rPr>
          <w:sz w:val="32"/>
        </w:rPr>
        <w:t xml:space="preserve"> </w:t>
      </w:r>
    </w:p>
    <w:p w14:paraId="395DB121" w14:textId="77777777" w:rsidR="00E30A19" w:rsidRPr="00E80406" w:rsidRDefault="00E30A19" w:rsidP="00BB7909">
      <w:pPr>
        <w:pStyle w:val="BlockText"/>
        <w:rPr>
          <w:sz w:val="28"/>
          <w:szCs w:val="28"/>
        </w:rPr>
      </w:pPr>
      <w:r w:rsidRPr="00E80406">
        <w:rPr>
          <w:sz w:val="28"/>
          <w:szCs w:val="28"/>
        </w:rPr>
        <w:t>(Selon la Recommandation UIT-T E.212</w:t>
      </w:r>
      <w:r w:rsidR="007C1A62" w:rsidRPr="00E80406">
        <w:rPr>
          <w:sz w:val="28"/>
          <w:szCs w:val="28"/>
        </w:rPr>
        <w:t xml:space="preserve"> </w:t>
      </w:r>
      <w:r w:rsidRPr="00E80406">
        <w:rPr>
          <w:sz w:val="28"/>
          <w:szCs w:val="28"/>
        </w:rPr>
        <w:t>(</w:t>
      </w:r>
      <w:r w:rsidR="00BC40E6">
        <w:rPr>
          <w:bCs/>
          <w:sz w:val="28"/>
          <w:szCs w:val="28"/>
        </w:rPr>
        <w:t>09</w:t>
      </w:r>
      <w:r w:rsidR="00BB7909" w:rsidRPr="00E80406">
        <w:rPr>
          <w:bCs/>
          <w:sz w:val="28"/>
          <w:szCs w:val="28"/>
        </w:rPr>
        <w:t>/20</w:t>
      </w:r>
      <w:r w:rsidR="00BC40E6">
        <w:rPr>
          <w:bCs/>
          <w:sz w:val="28"/>
          <w:szCs w:val="28"/>
        </w:rPr>
        <w:t>16</w:t>
      </w:r>
      <w:r w:rsidRPr="00E80406">
        <w:rPr>
          <w:sz w:val="28"/>
          <w:szCs w:val="28"/>
        </w:rPr>
        <w:t>))</w:t>
      </w:r>
    </w:p>
    <w:p w14:paraId="5A61098A" w14:textId="77777777" w:rsidR="00E30A19" w:rsidRDefault="00E30A19">
      <w:pPr>
        <w:ind w:left="567"/>
        <w:rPr>
          <w:b/>
          <w:sz w:val="28"/>
          <w:lang w:val="fr-FR"/>
        </w:rPr>
      </w:pPr>
    </w:p>
    <w:p w14:paraId="57B7E912" w14:textId="7B588A29" w:rsidR="00E30A19" w:rsidRDefault="00BC40E6" w:rsidP="000A1104">
      <w:pPr>
        <w:ind w:left="567"/>
        <w:rPr>
          <w:sz w:val="24"/>
          <w:lang w:val="fr-FR"/>
        </w:rPr>
      </w:pPr>
      <w:r>
        <w:rPr>
          <w:sz w:val="28"/>
          <w:lang w:val="fr-FR"/>
        </w:rPr>
        <w:t>(SITUATION AU 1</w:t>
      </w:r>
      <w:r w:rsidR="000A1104">
        <w:rPr>
          <w:sz w:val="28"/>
          <w:lang w:val="fr-FR"/>
        </w:rPr>
        <w:t>5</w:t>
      </w:r>
      <w:r w:rsidR="003C6B04">
        <w:rPr>
          <w:sz w:val="28"/>
          <w:lang w:val="fr-FR"/>
        </w:rPr>
        <w:t xml:space="preserve"> </w:t>
      </w:r>
      <w:r w:rsidR="005D344B">
        <w:rPr>
          <w:sz w:val="28"/>
          <w:lang w:val="fr-FR"/>
        </w:rPr>
        <w:t xml:space="preserve">NOVEMBRE </w:t>
      </w:r>
      <w:r w:rsidR="000A1104">
        <w:rPr>
          <w:sz w:val="28"/>
          <w:lang w:val="fr-FR"/>
        </w:rPr>
        <w:t>20</w:t>
      </w:r>
      <w:r w:rsidR="005D344B">
        <w:rPr>
          <w:sz w:val="28"/>
          <w:lang w:val="fr-FR"/>
        </w:rPr>
        <w:t>23</w:t>
      </w:r>
      <w:r w:rsidR="00E30A19">
        <w:rPr>
          <w:sz w:val="28"/>
          <w:lang w:val="fr-FR"/>
        </w:rPr>
        <w:t>)</w:t>
      </w:r>
    </w:p>
    <w:p w14:paraId="45752DA2" w14:textId="77777777" w:rsidR="00E30A19" w:rsidRDefault="00E30A19">
      <w:pPr>
        <w:ind w:left="567"/>
        <w:rPr>
          <w:b/>
          <w:sz w:val="24"/>
          <w:lang w:val="fr-FR"/>
        </w:rPr>
      </w:pPr>
    </w:p>
    <w:p w14:paraId="3B646E61" w14:textId="77777777" w:rsidR="00E30A19" w:rsidRDefault="00E30A19">
      <w:pPr>
        <w:ind w:left="567"/>
        <w:rPr>
          <w:b/>
          <w:sz w:val="24"/>
          <w:lang w:val="fr-FR"/>
        </w:rPr>
      </w:pPr>
    </w:p>
    <w:p w14:paraId="16EB4081" w14:textId="77777777" w:rsidR="00E30A19" w:rsidRDefault="00E30A19">
      <w:pPr>
        <w:ind w:left="567"/>
        <w:rPr>
          <w:b/>
          <w:sz w:val="24"/>
          <w:lang w:val="fr-FR"/>
        </w:rPr>
      </w:pPr>
    </w:p>
    <w:p w14:paraId="5A16505B" w14:textId="77777777" w:rsidR="00E30A19" w:rsidRDefault="00E30A19">
      <w:pPr>
        <w:ind w:left="567"/>
        <w:rPr>
          <w:b/>
          <w:sz w:val="24"/>
          <w:lang w:val="fr-FR"/>
        </w:rPr>
      </w:pPr>
    </w:p>
    <w:p w14:paraId="25159571" w14:textId="77777777" w:rsidR="00E30A19" w:rsidRDefault="00E30A19">
      <w:pPr>
        <w:ind w:left="567"/>
        <w:rPr>
          <w:b/>
          <w:sz w:val="24"/>
          <w:lang w:val="fr-FR"/>
        </w:rPr>
      </w:pPr>
    </w:p>
    <w:p w14:paraId="4812D67C" w14:textId="77777777" w:rsidR="00E30A19" w:rsidRDefault="00E30A19">
      <w:pPr>
        <w:ind w:left="567"/>
        <w:rPr>
          <w:lang w:val="fr-FR"/>
        </w:rPr>
      </w:pPr>
      <w:r>
        <w:rPr>
          <w:b/>
          <w:sz w:val="24"/>
          <w:lang w:val="fr-FR"/>
        </w:rPr>
        <w:t>___________________________________________________________</w:t>
      </w:r>
    </w:p>
    <w:p w14:paraId="15BB2300" w14:textId="77777777" w:rsidR="00E30A19" w:rsidRDefault="00E30A19">
      <w:pPr>
        <w:ind w:left="567"/>
        <w:rPr>
          <w:lang w:val="fr-FR"/>
        </w:rPr>
      </w:pPr>
    </w:p>
    <w:p w14:paraId="473A6335" w14:textId="77777777" w:rsidR="00E30A19" w:rsidRDefault="00E30A19">
      <w:pPr>
        <w:ind w:left="567"/>
        <w:rPr>
          <w:lang w:val="fr-FR"/>
        </w:rPr>
      </w:pPr>
    </w:p>
    <w:p w14:paraId="25FCC88A" w14:textId="77777777" w:rsidR="00E30A19" w:rsidRDefault="00E30A19">
      <w:pPr>
        <w:ind w:left="567"/>
        <w:rPr>
          <w:lang w:val="fr-FR"/>
        </w:rPr>
      </w:pPr>
    </w:p>
    <w:p w14:paraId="6DA61944" w14:textId="77777777" w:rsidR="00E30A19" w:rsidRDefault="00E30A19">
      <w:pPr>
        <w:rPr>
          <w:lang w:val="fr-FR"/>
        </w:rPr>
      </w:pPr>
    </w:p>
    <w:p w14:paraId="18243C51" w14:textId="2C5AA2C9" w:rsidR="00E30A19" w:rsidRDefault="00E30A19">
      <w:pPr>
        <w:rPr>
          <w:lang w:val="fr-FR"/>
        </w:rPr>
      </w:pPr>
      <w:r>
        <w:rPr>
          <w:b/>
          <w:sz w:val="24"/>
          <w:lang w:val="fr-FR"/>
        </w:rPr>
        <w:t>Genève, 20</w:t>
      </w:r>
      <w:r w:rsidR="005D344B">
        <w:rPr>
          <w:b/>
          <w:sz w:val="24"/>
          <w:lang w:val="fr-FR"/>
        </w:rPr>
        <w:t>23</w:t>
      </w:r>
    </w:p>
    <w:p w14:paraId="412AB795" w14:textId="77777777" w:rsidR="00E30A19" w:rsidRPr="008C7BC0" w:rsidRDefault="00E30A19" w:rsidP="006C07AD">
      <w:pPr>
        <w:pStyle w:val="Heading1"/>
        <w:rPr>
          <w:sz w:val="28"/>
          <w:lang w:val="fr-CH"/>
        </w:rPr>
      </w:pPr>
      <w:r>
        <w:rPr>
          <w:lang w:val="fr-FR"/>
        </w:rPr>
        <w:br w:type="page"/>
      </w:r>
      <w:r>
        <w:rPr>
          <w:sz w:val="28"/>
          <w:lang w:val="fr-FR"/>
        </w:rPr>
        <w:lastRenderedPageBreak/>
        <w:t>Code</w:t>
      </w:r>
      <w:r w:rsidR="00034730">
        <w:rPr>
          <w:sz w:val="28"/>
          <w:lang w:val="fr-FR"/>
        </w:rPr>
        <w:t>s</w:t>
      </w:r>
      <w:r>
        <w:rPr>
          <w:sz w:val="28"/>
          <w:lang w:val="fr-FR"/>
        </w:rPr>
        <w:t xml:space="preserve"> de réseau mobile (MNC)</w:t>
      </w:r>
      <w:r w:rsidR="008C7BC0">
        <w:rPr>
          <w:sz w:val="28"/>
          <w:lang w:val="fr-FR"/>
        </w:rPr>
        <w:t xml:space="preserve"> </w:t>
      </w:r>
      <w:r w:rsidR="008C7BC0" w:rsidRPr="008C7BC0">
        <w:rPr>
          <w:sz w:val="28"/>
          <w:lang w:val="fr-FR"/>
        </w:rPr>
        <w:t>pour le plan d'identification international pour les réseaux publics et les abonnements</w:t>
      </w:r>
    </w:p>
    <w:p w14:paraId="1ED1A5E6" w14:textId="77777777" w:rsidR="00E30A19" w:rsidRDefault="00E30A19">
      <w:pPr>
        <w:rPr>
          <w:sz w:val="24"/>
          <w:lang w:val="fr-FR"/>
        </w:rPr>
      </w:pPr>
    </w:p>
    <w:p w14:paraId="6BD62911" w14:textId="77777777" w:rsidR="000A1104" w:rsidRPr="005E0BB7" w:rsidRDefault="000A1104" w:rsidP="000A1104">
      <w:pPr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Arial"/>
          <w:b/>
          <w:sz w:val="24"/>
          <w:lang w:val="en-GB"/>
        </w:rPr>
      </w:pPr>
      <w:r w:rsidRPr="000A1104">
        <w:rPr>
          <w:rFonts w:ascii="Calibri" w:hAnsi="Calibri" w:cs="Arial"/>
          <w:b/>
          <w:sz w:val="24"/>
          <w:lang w:val="en-GB"/>
        </w:rPr>
        <w:t xml:space="preserve">Note du </w:t>
      </w:r>
      <w:proofErr w:type="gramStart"/>
      <w:r w:rsidRPr="000A1104">
        <w:rPr>
          <w:rFonts w:ascii="Calibri" w:hAnsi="Calibri" w:cs="Arial"/>
          <w:b/>
          <w:sz w:val="24"/>
          <w:lang w:val="en-GB"/>
        </w:rPr>
        <w:t>TSB</w:t>
      </w:r>
      <w:proofErr w:type="gramEnd"/>
    </w:p>
    <w:p w14:paraId="11F25A14" w14:textId="77777777" w:rsidR="00E30A19" w:rsidRDefault="00E30A19">
      <w:pPr>
        <w:rPr>
          <w:lang w:val="fr-FR"/>
        </w:rPr>
      </w:pPr>
    </w:p>
    <w:p w14:paraId="19767022" w14:textId="77777777" w:rsidR="00E30A19" w:rsidRDefault="00E30A19">
      <w:pPr>
        <w:jc w:val="both"/>
        <w:rPr>
          <w:lang w:val="fr-FR"/>
        </w:rPr>
      </w:pPr>
    </w:p>
    <w:p w14:paraId="6FB88B09" w14:textId="77777777" w:rsidR="00E30A19" w:rsidRDefault="00E30A19">
      <w:pPr>
        <w:jc w:val="both"/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>Une Liste centralisée des codes</w:t>
      </w:r>
      <w:r w:rsidRPr="000049E8">
        <w:rPr>
          <w:lang w:val="fr-CH"/>
        </w:rPr>
        <w:t xml:space="preserve"> de réseau mobile (MNC) pour le plan d'identification inte</w:t>
      </w:r>
      <w:r w:rsidR="00034730" w:rsidRPr="000049E8">
        <w:rPr>
          <w:lang w:val="fr-CH"/>
        </w:rPr>
        <w:t>rnational pour les</w:t>
      </w:r>
      <w:r w:rsidR="006602FE" w:rsidRPr="000049E8">
        <w:rPr>
          <w:lang w:val="fr-CH"/>
        </w:rPr>
        <w:t xml:space="preserve"> réseaux public</w:t>
      </w:r>
      <w:r w:rsidR="00B22D93" w:rsidRPr="000049E8">
        <w:rPr>
          <w:lang w:val="fr-CH"/>
        </w:rPr>
        <w:t>s</w:t>
      </w:r>
      <w:r w:rsidR="006602FE" w:rsidRPr="000049E8">
        <w:rPr>
          <w:lang w:val="fr-CH"/>
        </w:rPr>
        <w:t xml:space="preserve"> et les abonnements</w:t>
      </w:r>
      <w:r w:rsidRPr="000049E8">
        <w:rPr>
          <w:lang w:val="fr-CH"/>
        </w:rPr>
        <w:t xml:space="preserve"> </w:t>
      </w:r>
      <w:r>
        <w:rPr>
          <w:lang w:val="fr-FR"/>
        </w:rPr>
        <w:t>a été dressée,</w:t>
      </w:r>
      <w:r w:rsidR="001E0326">
        <w:rPr>
          <w:lang w:val="fr-FR"/>
        </w:rPr>
        <w:t xml:space="preserve"> le</w:t>
      </w:r>
      <w:r>
        <w:rPr>
          <w:lang w:val="fr-FR"/>
        </w:rPr>
        <w:t xml:space="preserve"> TSB en étant le dépositaire. </w:t>
      </w:r>
    </w:p>
    <w:p w14:paraId="15BACB70" w14:textId="77777777" w:rsidR="00E30A19" w:rsidRDefault="00E30A19">
      <w:pPr>
        <w:jc w:val="both"/>
        <w:rPr>
          <w:lang w:val="fr-FR"/>
        </w:rPr>
      </w:pPr>
    </w:p>
    <w:p w14:paraId="3A1B4235" w14:textId="4B268607" w:rsidR="003440DA" w:rsidRDefault="00E30A19" w:rsidP="00830E60">
      <w:pPr>
        <w:jc w:val="both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>Cette Liste des c</w:t>
      </w:r>
      <w:r w:rsidR="007B617E">
        <w:rPr>
          <w:lang w:val="fr-FR"/>
        </w:rPr>
        <w:t>odes de réseau mobile (MNC) est</w:t>
      </w:r>
      <w:r>
        <w:rPr>
          <w:lang w:val="fr-FR"/>
        </w:rPr>
        <w:t xml:space="preserve"> publiée en annexe au Bulletin d’exploitation </w:t>
      </w:r>
      <w:r w:rsidR="005C6795">
        <w:rPr>
          <w:lang w:val="fr-FR"/>
        </w:rPr>
        <w:t xml:space="preserve">de l’UIT </w:t>
      </w:r>
      <w:r w:rsidR="00830E60" w:rsidRPr="00830E60">
        <w:rPr>
          <w:lang w:val="fr-FR"/>
        </w:rPr>
        <w:t xml:space="preserve">N° </w:t>
      </w:r>
      <w:r w:rsidR="000A1104">
        <w:rPr>
          <w:lang w:val="fr-FR"/>
        </w:rPr>
        <w:t>1</w:t>
      </w:r>
      <w:r w:rsidR="005D344B">
        <w:rPr>
          <w:lang w:val="fr-FR"/>
        </w:rPr>
        <w:t>280</w:t>
      </w:r>
      <w:r w:rsidR="00034730">
        <w:rPr>
          <w:lang w:val="fr-FR"/>
        </w:rPr>
        <w:t xml:space="preserve"> du 1</w:t>
      </w:r>
      <w:r w:rsidR="000A1104">
        <w:rPr>
          <w:lang w:val="fr-FR"/>
        </w:rPr>
        <w:t>5</w:t>
      </w:r>
      <w:r w:rsidR="00B63712">
        <w:rPr>
          <w:lang w:val="fr-FR"/>
        </w:rPr>
        <w:t>.X</w:t>
      </w:r>
      <w:r w:rsidR="000A1104">
        <w:rPr>
          <w:lang w:val="fr-FR"/>
        </w:rPr>
        <w:t>I.20</w:t>
      </w:r>
      <w:r w:rsidR="005D344B">
        <w:rPr>
          <w:lang w:val="fr-FR"/>
        </w:rPr>
        <w:t>23</w:t>
      </w:r>
      <w:r>
        <w:rPr>
          <w:lang w:val="fr-FR"/>
        </w:rPr>
        <w:t>. Les Administrations sont priées de vérifier leurs informations dans cette Liste et d’informer l’UIT des modificati</w:t>
      </w:r>
      <w:r w:rsidR="003440DA">
        <w:rPr>
          <w:lang w:val="fr-FR"/>
        </w:rPr>
        <w:t xml:space="preserve">ons qu’elles veulent apporter. </w:t>
      </w:r>
    </w:p>
    <w:p w14:paraId="42C7BFC6" w14:textId="77777777" w:rsidR="00E30A19" w:rsidRDefault="00E30A19" w:rsidP="000A1104">
      <w:pPr>
        <w:jc w:val="both"/>
        <w:rPr>
          <w:lang w:val="fr-FR"/>
        </w:rPr>
      </w:pPr>
      <w:r>
        <w:rPr>
          <w:lang w:val="fr-FR"/>
        </w:rPr>
        <w:t xml:space="preserve">Le formulaire </w:t>
      </w:r>
      <w:r w:rsidR="0089245A">
        <w:rPr>
          <w:lang w:val="fr-FR"/>
        </w:rPr>
        <w:t xml:space="preserve">de notification se trouve </w:t>
      </w:r>
      <w:r w:rsidR="00D6113E">
        <w:rPr>
          <w:lang w:val="fr-FR"/>
        </w:rPr>
        <w:t>sur</w:t>
      </w:r>
      <w:r w:rsidR="009503B6">
        <w:rPr>
          <w:lang w:val="fr-FR"/>
        </w:rPr>
        <w:t xml:space="preserve"> le site web de l’UIT, à l'adresse web </w:t>
      </w:r>
      <w:r>
        <w:rPr>
          <w:lang w:val="fr-FR"/>
        </w:rPr>
        <w:t xml:space="preserve">: </w:t>
      </w:r>
      <w:hyperlink r:id="rId9" w:history="1">
        <w:r w:rsidR="000A1104" w:rsidRPr="006D384E">
          <w:rPr>
            <w:rStyle w:val="Hyperlink"/>
            <w:lang w:val="fr-FR"/>
          </w:rPr>
          <w:t>http://www.itu.int/en/ITU-T/inr/forms/Pages/mnc.aspx</w:t>
        </w:r>
      </w:hyperlink>
      <w:r w:rsidR="000A1104">
        <w:rPr>
          <w:lang w:val="fr-FR"/>
        </w:rPr>
        <w:t xml:space="preserve"> </w:t>
      </w:r>
      <w:r w:rsidR="007B617E">
        <w:rPr>
          <w:lang w:val="fr-FR"/>
        </w:rPr>
        <w:t>.</w:t>
      </w:r>
    </w:p>
    <w:p w14:paraId="0414E494" w14:textId="77777777" w:rsidR="00E30A19" w:rsidRDefault="00E30A19">
      <w:pPr>
        <w:jc w:val="both"/>
        <w:rPr>
          <w:lang w:val="fr-FR"/>
        </w:rPr>
      </w:pPr>
    </w:p>
    <w:p w14:paraId="3091A67B" w14:textId="77777777" w:rsidR="00E30A19" w:rsidRDefault="00E30A19" w:rsidP="000A1104">
      <w:pPr>
        <w:jc w:val="both"/>
        <w:rPr>
          <w:lang w:val="fr-FR"/>
        </w:rPr>
      </w:pPr>
      <w:r>
        <w:rPr>
          <w:lang w:val="fr-FR"/>
        </w:rPr>
        <w:t xml:space="preserve">3. </w:t>
      </w:r>
      <w:r>
        <w:rPr>
          <w:lang w:val="fr-FR"/>
        </w:rPr>
        <w:tab/>
        <w:t xml:space="preserve">La mise à jour de cette Liste se fera sous la forme d'amendements numérotés publiés dans le </w:t>
      </w:r>
      <w:hyperlink r:id="rId10" w:history="1">
        <w:r w:rsidRPr="000A1104">
          <w:rPr>
            <w:rStyle w:val="Hyperlink"/>
            <w:lang w:val="fr-FR"/>
          </w:rPr>
          <w:t>Bulletin d'exploitation de l'UIT</w:t>
        </w:r>
      </w:hyperlink>
      <w:r>
        <w:rPr>
          <w:lang w:val="fr-FR"/>
        </w:rPr>
        <w:t>. D'autre part, les informations contenues dans cette Annexe s</w:t>
      </w:r>
      <w:r w:rsidR="009F1CE5">
        <w:rPr>
          <w:lang w:val="fr-FR"/>
        </w:rPr>
        <w:t>ont disponibles</w:t>
      </w:r>
      <w:r w:rsidR="00D24A23">
        <w:rPr>
          <w:lang w:val="fr-FR"/>
        </w:rPr>
        <w:t xml:space="preserve"> </w:t>
      </w:r>
      <w:r w:rsidR="009503B6">
        <w:rPr>
          <w:lang w:val="fr-FR"/>
        </w:rPr>
        <w:t>depuis</w:t>
      </w:r>
      <w:r w:rsidR="00D24A23">
        <w:rPr>
          <w:lang w:val="fr-FR"/>
        </w:rPr>
        <w:t xml:space="preserve"> le</w:t>
      </w:r>
      <w:r>
        <w:rPr>
          <w:lang w:val="fr-FR"/>
        </w:rPr>
        <w:t xml:space="preserve"> </w:t>
      </w:r>
      <w:hyperlink r:id="rId11" w:history="1">
        <w:r w:rsidRPr="000A1104">
          <w:rPr>
            <w:rStyle w:val="Hyperlink"/>
            <w:lang w:val="fr-FR"/>
          </w:rPr>
          <w:t xml:space="preserve">site </w:t>
        </w:r>
        <w:r w:rsidR="00D24A23" w:rsidRPr="000A1104">
          <w:rPr>
            <w:rStyle w:val="Hyperlink"/>
            <w:lang w:val="fr-FR"/>
          </w:rPr>
          <w:t>web de l’</w:t>
        </w:r>
        <w:r w:rsidRPr="000A1104">
          <w:rPr>
            <w:rStyle w:val="Hyperlink"/>
            <w:lang w:val="fr-FR"/>
          </w:rPr>
          <w:t>UIT</w:t>
        </w:r>
      </w:hyperlink>
      <w:r>
        <w:rPr>
          <w:rFonts w:ascii="Helvetica" w:hAnsi="Helvetica"/>
          <w:lang w:val="fr-FR"/>
        </w:rPr>
        <w:t>.</w:t>
      </w:r>
    </w:p>
    <w:p w14:paraId="5EAC96AC" w14:textId="77777777" w:rsidR="00E30A19" w:rsidRDefault="00E30A19">
      <w:pPr>
        <w:jc w:val="both"/>
        <w:rPr>
          <w:lang w:val="fr-FR"/>
        </w:rPr>
      </w:pPr>
    </w:p>
    <w:p w14:paraId="1E1D2418" w14:textId="77777777" w:rsidR="00E30A19" w:rsidRDefault="00E30A19" w:rsidP="001A5CBC">
      <w:pPr>
        <w:jc w:val="both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Veu</w:t>
      </w:r>
      <w:r w:rsidR="001A5CBC">
        <w:rPr>
          <w:lang w:val="fr-FR"/>
        </w:rPr>
        <w:t>illez adresser vos commentaires ou</w:t>
      </w:r>
      <w:r>
        <w:rPr>
          <w:lang w:val="fr-FR"/>
        </w:rPr>
        <w:t xml:space="preserve"> suggestions concernant cette Liste au Directeur du </w:t>
      </w:r>
      <w:proofErr w:type="gramStart"/>
      <w:r>
        <w:rPr>
          <w:lang w:val="fr-FR"/>
        </w:rPr>
        <w:t>TSB:</w:t>
      </w:r>
      <w:proofErr w:type="gramEnd"/>
    </w:p>
    <w:p w14:paraId="5EFE7DDD" w14:textId="77777777"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Union internationale des télécommunications</w:t>
      </w:r>
      <w:r w:rsidR="007B617E">
        <w:rPr>
          <w:lang w:val="fr-FR"/>
        </w:rPr>
        <w:t xml:space="preserve"> (UIT)</w:t>
      </w:r>
    </w:p>
    <w:p w14:paraId="642F7C9F" w14:textId="77777777"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Directeur du TSB</w:t>
      </w:r>
    </w:p>
    <w:p w14:paraId="0CCCCAD6" w14:textId="77777777" w:rsidR="00E30A19" w:rsidRDefault="00545996" w:rsidP="003C06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proofErr w:type="gramStart"/>
      <w:r w:rsidR="00E30A19">
        <w:rPr>
          <w:lang w:val="fr-FR"/>
        </w:rPr>
        <w:t>Tél:</w:t>
      </w:r>
      <w:proofErr w:type="gramEnd"/>
      <w:r w:rsidR="003C0696" w:rsidRPr="00545996">
        <w:rPr>
          <w:lang w:val="fr-CH"/>
        </w:rPr>
        <w:t xml:space="preserve"> </w:t>
      </w:r>
      <w:r>
        <w:rPr>
          <w:lang w:val="fr-FR"/>
        </w:rPr>
        <w:tab/>
      </w:r>
      <w:r w:rsidR="00E30A19">
        <w:rPr>
          <w:lang w:val="fr-FR"/>
        </w:rPr>
        <w:t>+41 22 730 5211</w:t>
      </w:r>
    </w:p>
    <w:p w14:paraId="278E3CE0" w14:textId="77777777"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 w:rsidR="00E30A19">
        <w:rPr>
          <w:lang w:val="fr-FR"/>
        </w:rPr>
        <w:t>+41 22 730 5853</w:t>
      </w:r>
    </w:p>
    <w:p w14:paraId="16C21BA5" w14:textId="77777777" w:rsidR="00545996" w:rsidRDefault="00545996" w:rsidP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</w:t>
      </w:r>
      <w:proofErr w:type="gramEnd"/>
      <w:r>
        <w:rPr>
          <w:lang w:val="fr-FR"/>
        </w:rPr>
        <w:t> : tsbtson@itu.int</w:t>
      </w:r>
    </w:p>
    <w:p w14:paraId="2FAB3A3F" w14:textId="77777777" w:rsidR="00E30A19" w:rsidRDefault="00E30A19">
      <w:pPr>
        <w:jc w:val="both"/>
        <w:rPr>
          <w:lang w:val="fr-FR"/>
        </w:rPr>
      </w:pPr>
    </w:p>
    <w:p w14:paraId="56E64A4B" w14:textId="77777777" w:rsidR="00E30A19" w:rsidRDefault="00E30A19">
      <w:pPr>
        <w:jc w:val="both"/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  <w:t>Les appellations employées dans cette Liste et la présentation des données qui y figurent n'impliquent, de la part de l'UIT</w:t>
      </w:r>
      <w:r w:rsidR="00055F95">
        <w:rPr>
          <w:lang w:val="fr-FR"/>
        </w:rPr>
        <w:t>, aucune prise de position quant</w:t>
      </w:r>
      <w:r>
        <w:rPr>
          <w:lang w:val="fr-FR"/>
        </w:rPr>
        <w:t xml:space="preserve"> au statut juridique des pays ou zones géographiques ou de leurs autorités.</w:t>
      </w:r>
    </w:p>
    <w:p w14:paraId="5BBCFD0E" w14:textId="77777777" w:rsidR="0025332F" w:rsidRDefault="00E30A19" w:rsidP="00BE58CC">
      <w:pPr>
        <w:rPr>
          <w:rFonts w:ascii="Calibri" w:hAnsi="Calibri" w:cs="Calibri"/>
          <w:b/>
          <w:bCs/>
          <w:sz w:val="24"/>
          <w:lang w:val="fr-FR"/>
        </w:rPr>
      </w:pPr>
      <w:r>
        <w:rPr>
          <w:lang w:val="fr-FR"/>
        </w:rPr>
        <w:br w:type="page"/>
      </w:r>
    </w:p>
    <w:p w14:paraId="7C44EBCE" w14:textId="77777777" w:rsidR="00BE58CC" w:rsidRPr="005E0BB7" w:rsidRDefault="00BE58CC" w:rsidP="00BE58CC">
      <w:pPr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Arial"/>
          <w:b/>
          <w:sz w:val="24"/>
          <w:lang w:val="en-GB"/>
        </w:rPr>
      </w:pPr>
      <w:r>
        <w:rPr>
          <w:rFonts w:ascii="Calibri" w:hAnsi="Calibri" w:cs="Arial"/>
          <w:b/>
          <w:sz w:val="24"/>
          <w:lang w:val="en-GB"/>
        </w:rPr>
        <w:lastRenderedPageBreak/>
        <w:t xml:space="preserve">Codes de </w:t>
      </w:r>
      <w:proofErr w:type="spellStart"/>
      <w:r>
        <w:rPr>
          <w:rFonts w:ascii="Calibri" w:hAnsi="Calibri" w:cs="Arial"/>
          <w:b/>
          <w:sz w:val="24"/>
          <w:lang w:val="en-GB"/>
        </w:rPr>
        <w:t>réseau</w:t>
      </w:r>
      <w:proofErr w:type="spellEnd"/>
      <w:r>
        <w:rPr>
          <w:rFonts w:ascii="Calibri" w:hAnsi="Calibri" w:cs="Arial"/>
          <w:b/>
          <w:sz w:val="24"/>
          <w:lang w:val="en-GB"/>
        </w:rPr>
        <w:t xml:space="preserve"> du mobile </w:t>
      </w:r>
      <w:r w:rsidRPr="00BE58CC">
        <w:rPr>
          <w:rFonts w:ascii="Calibri" w:hAnsi="Calibri" w:cs="Arial"/>
          <w:b/>
          <w:sz w:val="24"/>
          <w:lang w:val="en-GB"/>
        </w:rPr>
        <w:t xml:space="preserve">(MNC) </w:t>
      </w:r>
      <w:proofErr w:type="spellStart"/>
      <w:r w:rsidRPr="00BE58CC">
        <w:rPr>
          <w:rFonts w:ascii="Calibri" w:hAnsi="Calibri" w:cs="Arial"/>
          <w:b/>
          <w:sz w:val="24"/>
          <w:lang w:val="en-GB"/>
        </w:rPr>
        <w:t>associés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a</w:t>
      </w:r>
      <w:r>
        <w:rPr>
          <w:rFonts w:ascii="Calibri" w:hAnsi="Calibri" w:cs="Arial"/>
          <w:b/>
          <w:sz w:val="24"/>
          <w:lang w:val="en-GB"/>
        </w:rPr>
        <w:t xml:space="preserve">ux </w:t>
      </w:r>
      <w:proofErr w:type="spellStart"/>
      <w:r>
        <w:rPr>
          <w:rFonts w:ascii="Calibri" w:hAnsi="Calibri" w:cs="Arial"/>
          <w:b/>
          <w:sz w:val="24"/>
          <w:lang w:val="en-GB"/>
        </w:rPr>
        <w:t>indicatifs</w:t>
      </w:r>
      <w:proofErr w:type="spellEnd"/>
      <w:r>
        <w:rPr>
          <w:rFonts w:ascii="Calibri" w:hAnsi="Calibri" w:cs="Arial"/>
          <w:b/>
          <w:sz w:val="24"/>
          <w:lang w:val="en-GB"/>
        </w:rPr>
        <w:t xml:space="preserve"> de pays du mobile </w:t>
      </w:r>
      <w:r w:rsidRPr="00BE58CC">
        <w:rPr>
          <w:rFonts w:ascii="Calibri" w:hAnsi="Calibri" w:cs="Arial"/>
          <w:b/>
          <w:sz w:val="24"/>
          <w:lang w:val="en-GB"/>
        </w:rPr>
        <w:t xml:space="preserve">(MCC) </w:t>
      </w:r>
      <w:proofErr w:type="spellStart"/>
      <w:proofErr w:type="gramStart"/>
      <w:r w:rsidRPr="00BE58CC">
        <w:rPr>
          <w:rFonts w:ascii="Calibri" w:hAnsi="Calibri" w:cs="Arial"/>
          <w:b/>
          <w:sz w:val="24"/>
          <w:lang w:val="en-GB"/>
        </w:rPr>
        <w:t>géographiques</w:t>
      </w:r>
      <w:proofErr w:type="spellEnd"/>
      <w:proofErr w:type="gramEnd"/>
    </w:p>
    <w:p w14:paraId="7B174959" w14:textId="77777777" w:rsidR="00DE41A4" w:rsidRPr="007B491B" w:rsidRDefault="00DE41A4" w:rsidP="007B491B">
      <w:pPr>
        <w:rPr>
          <w:rFonts w:ascii="Calibri" w:hAnsi="Calibri" w:cs="Calibri"/>
          <w:sz w:val="24"/>
          <w:lang w:val="fr-F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4084"/>
        <w:gridCol w:w="2729"/>
      </w:tblGrid>
      <w:tr w:rsidR="00455A3E" w:rsidRPr="00455A3E" w14:paraId="5FB8997C" w14:textId="77777777" w:rsidTr="003835E9">
        <w:trPr>
          <w:trHeight w:val="262"/>
          <w:tblHeader/>
        </w:trPr>
        <w:tc>
          <w:tcPr>
            <w:tcW w:w="2898" w:type="dxa"/>
            <w:tcBorders>
              <w:top w:val="single" w:sz="8" w:space="0" w:color="D3D3D3"/>
              <w:left w:val="single" w:sz="8" w:space="0" w:color="D3D3D3"/>
              <w:bottom w:val="single" w:sz="12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6F136" w14:textId="77777777" w:rsidR="00455A3E" w:rsidRPr="00455A3E" w:rsidRDefault="00455A3E" w:rsidP="00EA74A9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Calibri" w:hAnsi="Calibri" w:cs="Calibri"/>
                <w:b/>
                <w:i/>
                <w:color w:val="000000"/>
                <w:szCs w:val="20"/>
                <w:lang w:val="en-GB" w:eastAsia="en-GB"/>
              </w:rPr>
              <w:t xml:space="preserve">Pays </w:t>
            </w:r>
            <w:proofErr w:type="spellStart"/>
            <w:r w:rsidRPr="00455A3E">
              <w:rPr>
                <w:rFonts w:ascii="Calibri" w:eastAsia="Calibri" w:hAnsi="Calibri" w:cs="Calibri"/>
                <w:b/>
                <w:i/>
                <w:color w:val="000000"/>
                <w:szCs w:val="20"/>
                <w:lang w:val="en-GB" w:eastAsia="en-GB"/>
              </w:rPr>
              <w:t>ou</w:t>
            </w:r>
            <w:proofErr w:type="spellEnd"/>
            <w:r w:rsidRPr="00455A3E">
              <w:rPr>
                <w:rFonts w:ascii="Calibri" w:eastAsia="Calibri" w:hAnsi="Calibri" w:cs="Calibri"/>
                <w:b/>
                <w:i/>
                <w:color w:val="000000"/>
                <w:szCs w:val="20"/>
                <w:lang w:val="en-GB" w:eastAsia="en-GB"/>
              </w:rPr>
              <w:t xml:space="preserve"> Zone </w:t>
            </w:r>
            <w:proofErr w:type="spellStart"/>
            <w:r w:rsidRPr="00455A3E">
              <w:rPr>
                <w:rFonts w:ascii="Calibri" w:eastAsia="Calibri" w:hAnsi="Calibri" w:cs="Calibri"/>
                <w:b/>
                <w:i/>
                <w:color w:val="000000"/>
                <w:szCs w:val="20"/>
                <w:lang w:val="en-GB" w:eastAsia="en-GB"/>
              </w:rPr>
              <w:t>géographique</w:t>
            </w:r>
            <w:proofErr w:type="spellEnd"/>
          </w:p>
        </w:tc>
        <w:tc>
          <w:tcPr>
            <w:tcW w:w="4084" w:type="dxa"/>
            <w:tcBorders>
              <w:top w:val="single" w:sz="8" w:space="0" w:color="D3D3D3"/>
              <w:left w:val="single" w:sz="8" w:space="0" w:color="D3D3D3"/>
              <w:bottom w:val="single" w:sz="12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407D43" w14:textId="77777777" w:rsidR="00455A3E" w:rsidRPr="00455A3E" w:rsidRDefault="00455A3E" w:rsidP="00EA74A9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Calibri" w:hAnsi="Calibri" w:cs="Calibri"/>
                <w:b/>
                <w:i/>
                <w:color w:val="000000"/>
                <w:szCs w:val="20"/>
                <w:lang w:val="en-GB" w:eastAsia="en-GB"/>
              </w:rPr>
              <w:t>Réseaux</w:t>
            </w:r>
            <w:proofErr w:type="spellEnd"/>
          </w:p>
        </w:tc>
        <w:tc>
          <w:tcPr>
            <w:tcW w:w="2729" w:type="dxa"/>
            <w:tcBorders>
              <w:top w:val="single" w:sz="8" w:space="0" w:color="D3D3D3"/>
              <w:left w:val="single" w:sz="8" w:space="0" w:color="D3D3D3"/>
              <w:bottom w:val="single" w:sz="12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12223E" w14:textId="142E26E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Calibri" w:hAnsi="Calibri" w:cs="Calibri"/>
                <w:b/>
                <w:i/>
                <w:color w:val="000000"/>
                <w:szCs w:val="20"/>
                <w:lang w:val="en-GB" w:eastAsia="en-GB"/>
              </w:rPr>
              <w:t>Codes MCC + MNC</w:t>
            </w:r>
          </w:p>
        </w:tc>
      </w:tr>
      <w:tr w:rsidR="00455A3E" w:rsidRPr="00455A3E" w14:paraId="15A7BF68" w14:textId="77777777" w:rsidTr="003835E9">
        <w:trPr>
          <w:trHeight w:val="262"/>
        </w:trPr>
        <w:tc>
          <w:tcPr>
            <w:tcW w:w="2898" w:type="dxa"/>
            <w:vMerge w:val="restart"/>
            <w:tcBorders>
              <w:top w:val="single" w:sz="12" w:space="0" w:color="000000" w:themeColor="text1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518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Afghanistan</w:t>
            </w:r>
          </w:p>
        </w:tc>
        <w:tc>
          <w:tcPr>
            <w:tcW w:w="4084" w:type="dxa"/>
            <w:tcBorders>
              <w:top w:val="single" w:sz="12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209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72E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20AF50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6B0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7A9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AWCC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5D582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412 01</w:t>
            </w:r>
          </w:p>
        </w:tc>
      </w:tr>
      <w:tr w:rsidR="00455A3E" w:rsidRPr="00455A3E" w14:paraId="189680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804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6D0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Roshan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3072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412 20</w:t>
            </w:r>
          </w:p>
        </w:tc>
      </w:tr>
      <w:tr w:rsidR="00455A3E" w:rsidRPr="00455A3E" w14:paraId="52991D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3F1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317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Areeba Afghanistan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9FCD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412 40</w:t>
            </w:r>
          </w:p>
        </w:tc>
      </w:tr>
      <w:tr w:rsidR="00455A3E" w:rsidRPr="00455A3E" w14:paraId="45FF7E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537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0D3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Etisalat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96531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412 50</w:t>
            </w:r>
          </w:p>
        </w:tc>
      </w:tr>
      <w:tr w:rsidR="00455A3E" w:rsidRPr="00455A3E" w14:paraId="3D09C44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929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12C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Afghan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4AF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412 80</w:t>
            </w:r>
          </w:p>
        </w:tc>
      </w:tr>
      <w:tr w:rsidR="00455A3E" w:rsidRPr="00455A3E" w14:paraId="7D32788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BCB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8D9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Afghan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73D80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412 88</w:t>
            </w:r>
          </w:p>
        </w:tc>
      </w:tr>
      <w:tr w:rsidR="00455A3E" w:rsidRPr="00455A3E" w14:paraId="1C758E6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5B4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Albanie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8F9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535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DE554A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519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3B4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ONE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TELECOMMUNICATIONS 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374F2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276 01</w:t>
            </w:r>
          </w:p>
        </w:tc>
      </w:tr>
      <w:tr w:rsidR="00455A3E" w:rsidRPr="00455A3E" w14:paraId="1AF101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C71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723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Albania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4AD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276 02</w:t>
            </w:r>
          </w:p>
        </w:tc>
      </w:tr>
      <w:tr w:rsidR="00455A3E" w:rsidRPr="00455A3E" w14:paraId="415A56E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47E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1C7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ALBTELECOM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sh.a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42E51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276 03</w:t>
            </w:r>
          </w:p>
        </w:tc>
      </w:tr>
      <w:tr w:rsidR="00455A3E" w:rsidRPr="00455A3E" w14:paraId="06BC111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3B4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Algérie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D00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D21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D359AD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8FB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083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Algérie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Télécom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« ATM » / GSM/public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8E96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603 01</w:t>
            </w:r>
          </w:p>
        </w:tc>
      </w:tr>
      <w:tr w:rsidR="00455A3E" w:rsidRPr="00455A3E" w14:paraId="4ECF964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324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EBA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Optimum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Télécom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Algérie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« OTA » / GSM/public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E5829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603 02</w:t>
            </w:r>
          </w:p>
        </w:tc>
      </w:tr>
      <w:tr w:rsidR="00455A3E" w:rsidRPr="00455A3E" w14:paraId="25C4E2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4D6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2E7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Wataniya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Télécom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Algérie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« WTA » / GSM/public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15A0C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603 03</w:t>
            </w:r>
          </w:p>
        </w:tc>
      </w:tr>
      <w:tr w:rsidR="00455A3E" w:rsidRPr="00455A3E" w14:paraId="08F0D53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C99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A62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Algérie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Télécom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« AT » / WLL / public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794F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603 07</w:t>
            </w:r>
          </w:p>
        </w:tc>
      </w:tr>
      <w:tr w:rsidR="00455A3E" w:rsidRPr="00455A3E" w14:paraId="31D25AD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F93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362D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Algérie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Télécom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« AT » / LTE Fixe / public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8DE68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603 09</w:t>
            </w:r>
          </w:p>
        </w:tc>
      </w:tr>
      <w:tr w:rsidR="00455A3E" w:rsidRPr="00455A3E" w14:paraId="3952F23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36C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Allemagne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383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DEF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3471E4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3DA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731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Telekom Deutschland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B198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262 01</w:t>
            </w:r>
          </w:p>
        </w:tc>
      </w:tr>
      <w:tr w:rsidR="00455A3E" w:rsidRPr="00455A3E" w14:paraId="7E6494A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1F6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452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4926D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262 02</w:t>
            </w:r>
          </w:p>
        </w:tc>
      </w:tr>
      <w:tr w:rsidR="00455A3E" w:rsidRPr="00455A3E" w14:paraId="763562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860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0BC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E-Plus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Mobilfunk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 &amp; Co. KG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9514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262 03</w:t>
            </w:r>
          </w:p>
        </w:tc>
      </w:tr>
      <w:tr w:rsidR="00455A3E" w:rsidRPr="00455A3E" w14:paraId="110EF8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16C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2FA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5EB9E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262 04</w:t>
            </w:r>
          </w:p>
        </w:tc>
      </w:tr>
      <w:tr w:rsidR="00455A3E" w:rsidRPr="00455A3E" w14:paraId="7308FD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1BC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E15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E-Plus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Mobilfunk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 &amp; Co. KG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7EC9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262 05</w:t>
            </w:r>
          </w:p>
        </w:tc>
      </w:tr>
      <w:tr w:rsidR="00455A3E" w:rsidRPr="00455A3E" w14:paraId="4ECE6CB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C28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8E4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Telekom Deutschland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BD0DF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262 06</w:t>
            </w:r>
          </w:p>
        </w:tc>
      </w:tr>
      <w:tr w:rsidR="00455A3E" w:rsidRPr="00455A3E" w14:paraId="7BF1AEA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D7F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49A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Telefónica Germany GmbH &amp; Co. OHG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6709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262 07</w:t>
            </w:r>
          </w:p>
        </w:tc>
      </w:tr>
      <w:tr w:rsidR="00455A3E" w:rsidRPr="00455A3E" w14:paraId="31974E4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C75C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6D8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Telefónica Germany GmbH &amp; Co. OHG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CBBA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262 08</w:t>
            </w:r>
          </w:p>
        </w:tc>
      </w:tr>
      <w:tr w:rsidR="00455A3E" w:rsidRPr="00455A3E" w14:paraId="6936CE5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1FE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FEE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2F6B5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262 09</w:t>
            </w:r>
          </w:p>
        </w:tc>
      </w:tr>
      <w:tr w:rsidR="00455A3E" w:rsidRPr="00455A3E" w14:paraId="6DD383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5B2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721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DB Netz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CD1CB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262 10</w:t>
            </w:r>
          </w:p>
        </w:tc>
      </w:tr>
      <w:tr w:rsidR="00455A3E" w:rsidRPr="00455A3E" w14:paraId="041FBF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907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10D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Telefónica Germany GmbH &amp; Co. OHG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4506B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262 11</w:t>
            </w:r>
          </w:p>
        </w:tc>
      </w:tr>
      <w:tr w:rsidR="00455A3E" w:rsidRPr="00455A3E" w14:paraId="6D588CA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8BE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A30D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E-Plus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Mobilfunk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 &amp; Co. KG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59DBF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262 12</w:t>
            </w:r>
          </w:p>
        </w:tc>
      </w:tr>
      <w:tr w:rsidR="00455A3E" w:rsidRPr="00455A3E" w14:paraId="75EB757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837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09E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AirData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B410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262 15</w:t>
            </w:r>
          </w:p>
        </w:tc>
      </w:tr>
      <w:tr w:rsidR="00455A3E" w:rsidRPr="00455A3E" w14:paraId="232A9AD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696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583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E-Plus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Mobilfunk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 &amp; Co. KG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577B8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262 16</w:t>
            </w:r>
          </w:p>
        </w:tc>
      </w:tr>
      <w:tr w:rsidR="00455A3E" w:rsidRPr="00455A3E" w14:paraId="780121F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24D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987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E-Plus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Mobilfunk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 &amp; Co. KG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F5EFE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262 17</w:t>
            </w:r>
          </w:p>
        </w:tc>
      </w:tr>
      <w:tr w:rsidR="00455A3E" w:rsidRPr="00455A3E" w14:paraId="637F767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820C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954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NetCologne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Gesellschaft für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Telekommunikation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mbH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A01CD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262 18</w:t>
            </w:r>
          </w:p>
        </w:tc>
      </w:tr>
      <w:tr w:rsidR="00455A3E" w:rsidRPr="00455A3E" w14:paraId="7A1C937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F9D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9BB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Inquam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Deutschland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48BA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262 19</w:t>
            </w:r>
          </w:p>
        </w:tc>
      </w:tr>
      <w:tr w:rsidR="00455A3E" w:rsidRPr="00455A3E" w14:paraId="7613BD2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315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CA9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E-Plus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Mobilfunk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 &amp; Co. KG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A9404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262 20</w:t>
            </w:r>
          </w:p>
        </w:tc>
      </w:tr>
      <w:tr w:rsidR="00455A3E" w:rsidRPr="00455A3E" w14:paraId="053C219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D82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C8F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Multiconnect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729E9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262 21</w:t>
            </w:r>
          </w:p>
        </w:tc>
      </w:tr>
      <w:tr w:rsidR="00455A3E" w:rsidRPr="00455A3E" w14:paraId="1A00978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254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DFC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Sipgate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56838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262 22</w:t>
            </w:r>
          </w:p>
        </w:tc>
      </w:tr>
      <w:tr w:rsidR="00455A3E" w:rsidRPr="00455A3E" w14:paraId="3263BBD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0F1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ED9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Drillisch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Online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A9EF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262 23</w:t>
            </w:r>
          </w:p>
        </w:tc>
      </w:tr>
      <w:tr w:rsidR="00455A3E" w:rsidRPr="00455A3E" w14:paraId="165B64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9F6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947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6149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262 42</w:t>
            </w:r>
          </w:p>
        </w:tc>
      </w:tr>
      <w:tr w:rsidR="00455A3E" w:rsidRPr="00455A3E" w14:paraId="664964C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D30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2BE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50EAB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262 43</w:t>
            </w:r>
          </w:p>
        </w:tc>
      </w:tr>
      <w:tr w:rsidR="00455A3E" w:rsidRPr="00455A3E" w14:paraId="584107D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C92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60D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Ericsson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F8C24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262 72</w:t>
            </w:r>
          </w:p>
        </w:tc>
      </w:tr>
      <w:tr w:rsidR="00455A3E" w:rsidRPr="00455A3E" w14:paraId="56D9DB5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771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7D2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Xantaro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Deutschland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CF82C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262 73</w:t>
            </w:r>
          </w:p>
        </w:tc>
      </w:tr>
      <w:tr w:rsidR="00455A3E" w:rsidRPr="00455A3E" w14:paraId="0FA724E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1B0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62B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Qualcomm CDMA Technologies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E7B21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262 74</w:t>
            </w:r>
          </w:p>
        </w:tc>
      </w:tr>
      <w:tr w:rsidR="00455A3E" w:rsidRPr="00455A3E" w14:paraId="418D565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037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23B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Core Network Dynamics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7E80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262 75</w:t>
            </w:r>
          </w:p>
        </w:tc>
      </w:tr>
      <w:tr w:rsidR="00455A3E" w:rsidRPr="00455A3E" w14:paraId="54764BA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552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4D5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E-Plus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Mobilfunk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 &amp; Co. KG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8C7BC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262 77</w:t>
            </w:r>
          </w:p>
        </w:tc>
      </w:tr>
      <w:tr w:rsidR="00455A3E" w:rsidRPr="00455A3E" w14:paraId="0DDAE9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119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AF9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Telekom Deutschland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963E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262 78</w:t>
            </w:r>
          </w:p>
        </w:tc>
      </w:tr>
      <w:tr w:rsidR="00455A3E" w:rsidRPr="00455A3E" w14:paraId="5A6937D6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D3D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Andorre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FFE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E70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8BD54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FF2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0FF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Mobiland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689B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213 03</w:t>
            </w:r>
          </w:p>
        </w:tc>
      </w:tr>
      <w:tr w:rsidR="00455A3E" w:rsidRPr="00455A3E" w14:paraId="664F86C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996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Angola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9C1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2DE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C68F7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1BE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509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Unitel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16D15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631 02</w:t>
            </w:r>
          </w:p>
        </w:tc>
      </w:tr>
      <w:tr w:rsidR="00455A3E" w:rsidRPr="00455A3E" w14:paraId="0916206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B2C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3F8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Movicel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8BF3D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631 04</w:t>
            </w:r>
          </w:p>
        </w:tc>
      </w:tr>
      <w:tr w:rsidR="00455A3E" w:rsidRPr="00455A3E" w14:paraId="44411EA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4CF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EC1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AFRICELL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7F7F3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631 05</w:t>
            </w:r>
          </w:p>
        </w:tc>
      </w:tr>
      <w:tr w:rsidR="00455A3E" w:rsidRPr="00455A3E" w14:paraId="604D2B4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2B2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Anguilla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CDA3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D2A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498B1C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167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BFC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Weblinks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90F1C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365 010</w:t>
            </w:r>
          </w:p>
        </w:tc>
      </w:tr>
      <w:tr w:rsidR="00455A3E" w:rsidRPr="00455A3E" w14:paraId="07AE75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88E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BE56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and Wireless (Anguilla) Ltd trading as Lime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05B99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365 840</w:t>
            </w:r>
          </w:p>
        </w:tc>
      </w:tr>
      <w:tr w:rsidR="00455A3E" w:rsidRPr="00455A3E" w14:paraId="137CAC6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8FC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Antigua-et-Barbuda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F15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D30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74A61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FD3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FB4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APUA PCS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4B96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344 030</w:t>
            </w:r>
          </w:p>
        </w:tc>
      </w:tr>
      <w:tr w:rsidR="00455A3E" w:rsidRPr="00455A3E" w14:paraId="71640D8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D74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9E5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 (Antigua) trading as Lime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50A8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344 920</w:t>
            </w:r>
          </w:p>
        </w:tc>
      </w:tr>
      <w:tr w:rsidR="00455A3E" w:rsidRPr="00455A3E" w14:paraId="30611CD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8BB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ECF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Wireless (Antigua)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C77F0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344 930</w:t>
            </w:r>
          </w:p>
        </w:tc>
      </w:tr>
      <w:tr w:rsidR="00455A3E" w:rsidRPr="00455A3E" w14:paraId="763A71D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D24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Arabie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saoudite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6B0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4D9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3BDD5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E67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FFD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Saudi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CE707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420 01</w:t>
            </w:r>
          </w:p>
        </w:tc>
      </w:tr>
      <w:tr w:rsidR="00455A3E" w:rsidRPr="00455A3E" w14:paraId="3320656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2BA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807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Etihad Etisalat Company (Mobily)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FB275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420 03</w:t>
            </w:r>
          </w:p>
        </w:tc>
      </w:tr>
      <w:tr w:rsidR="00455A3E" w:rsidRPr="00455A3E" w14:paraId="7C49174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F20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Argentine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EC4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534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5208ED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E1A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598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Compañia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Radiocomunicaciones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Moviles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50F70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722 010</w:t>
            </w:r>
          </w:p>
        </w:tc>
      </w:tr>
      <w:tr w:rsidR="00455A3E" w:rsidRPr="00455A3E" w14:paraId="67ED05B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4D8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40D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Nextel Argentina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srl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740B9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722 020</w:t>
            </w:r>
          </w:p>
        </w:tc>
      </w:tr>
      <w:tr w:rsidR="00455A3E" w:rsidRPr="00455A3E" w14:paraId="3321480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00BB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A14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Telefónica Comunicaciones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Personales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B1C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722 070</w:t>
            </w:r>
          </w:p>
        </w:tc>
      </w:tr>
      <w:tr w:rsidR="00455A3E" w:rsidRPr="00455A3E" w14:paraId="7F469B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49A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ADE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CTI PCS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44323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722 310</w:t>
            </w:r>
          </w:p>
        </w:tc>
      </w:tr>
      <w:tr w:rsidR="00455A3E" w:rsidRPr="00455A3E" w14:paraId="67D4C5C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EE6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BC1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Compañia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Telefonos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del Interior Norte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A01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722 320</w:t>
            </w:r>
          </w:p>
        </w:tc>
      </w:tr>
      <w:tr w:rsidR="00455A3E" w:rsidRPr="00455A3E" w14:paraId="5500308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37B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AE1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Compañia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Telefonos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del Interior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2298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722 330</w:t>
            </w:r>
          </w:p>
        </w:tc>
      </w:tr>
      <w:tr w:rsidR="00455A3E" w:rsidRPr="00455A3E" w14:paraId="401EA1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1A6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D23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Personal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FC10D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722 341</w:t>
            </w:r>
          </w:p>
        </w:tc>
      </w:tr>
      <w:tr w:rsidR="00455A3E" w:rsidRPr="00455A3E" w14:paraId="722E5466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B42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Aruba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F1C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A70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BDAF8C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8B6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C16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SETAR N.V.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A4158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363 01</w:t>
            </w:r>
          </w:p>
        </w:tc>
      </w:tr>
      <w:tr w:rsidR="00455A3E" w:rsidRPr="00455A3E" w14:paraId="795FFEB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75D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295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 ARUBA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051E1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363 02</w:t>
            </w:r>
          </w:p>
        </w:tc>
      </w:tr>
      <w:tr w:rsidR="00455A3E" w:rsidRPr="00455A3E" w14:paraId="1FF6BAC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BB2AE" w14:textId="77777777" w:rsidR="00455A3E" w:rsidRPr="00455A3E" w:rsidRDefault="00455A3E" w:rsidP="00BA1E33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Australie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2B5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2EB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174D9D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852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80C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Telstra Corporation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7C59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505 01</w:t>
            </w:r>
          </w:p>
        </w:tc>
      </w:tr>
      <w:tr w:rsidR="00455A3E" w:rsidRPr="00455A3E" w14:paraId="110979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D539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3CE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Optus Mobile Pty.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937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505 02</w:t>
            </w:r>
          </w:p>
        </w:tc>
      </w:tr>
      <w:tr w:rsidR="00455A3E" w:rsidRPr="00455A3E" w14:paraId="152F170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82B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C3B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Network Pty.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ADD0C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505 03</w:t>
            </w:r>
          </w:p>
        </w:tc>
      </w:tr>
      <w:tr w:rsidR="00455A3E" w:rsidRPr="00455A3E" w14:paraId="6155A4C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3D6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71D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Department of Defence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AE3E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505 04</w:t>
            </w:r>
          </w:p>
        </w:tc>
      </w:tr>
      <w:tr w:rsidR="00455A3E" w:rsidRPr="00455A3E" w14:paraId="05ADEF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039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5FB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The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Ozitel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 Pty.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0F3D4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505 05</w:t>
            </w:r>
          </w:p>
        </w:tc>
      </w:tr>
      <w:tr w:rsidR="00455A3E" w:rsidRPr="00455A3E" w14:paraId="3E75593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B61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48A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3G Australia Pty.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873E7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505 06</w:t>
            </w:r>
          </w:p>
        </w:tc>
      </w:tr>
      <w:tr w:rsidR="00455A3E" w:rsidRPr="00455A3E" w14:paraId="3416AC8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C6D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305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Network Pty.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4AF5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505 07</w:t>
            </w:r>
          </w:p>
        </w:tc>
      </w:tr>
      <w:tr w:rsidR="00455A3E" w:rsidRPr="00455A3E" w14:paraId="08289C5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501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BF7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One.Tel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GSM 1800 Pty.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C1495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505 08</w:t>
            </w:r>
          </w:p>
        </w:tc>
      </w:tr>
      <w:tr w:rsidR="00455A3E" w:rsidRPr="00455A3E" w14:paraId="7E6749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1FB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159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Commercial Australia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64A6F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505 09</w:t>
            </w:r>
          </w:p>
        </w:tc>
      </w:tr>
      <w:tr w:rsidR="00455A3E" w:rsidRPr="00455A3E" w14:paraId="7E4AEAC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A24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97F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Norfolk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DC9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505 10</w:t>
            </w:r>
          </w:p>
        </w:tc>
      </w:tr>
      <w:tr w:rsidR="00455A3E" w:rsidRPr="00455A3E" w14:paraId="7CF81F1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D44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495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Telstra Corporation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58AD2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505 11</w:t>
            </w:r>
          </w:p>
        </w:tc>
      </w:tr>
      <w:tr w:rsidR="00455A3E" w:rsidRPr="00455A3E" w14:paraId="6BABB4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C9D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363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Hutchison Australia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96DD1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505 12</w:t>
            </w:r>
          </w:p>
        </w:tc>
      </w:tr>
      <w:tr w:rsidR="00455A3E" w:rsidRPr="00455A3E" w14:paraId="47E70E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AB48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D86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Railcorp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9DF5A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505 13</w:t>
            </w:r>
          </w:p>
        </w:tc>
      </w:tr>
      <w:tr w:rsidR="00455A3E" w:rsidRPr="00455A3E" w14:paraId="6339F32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B42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0CA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AAPT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D62AE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505 14</w:t>
            </w:r>
          </w:p>
        </w:tc>
      </w:tr>
      <w:tr w:rsidR="00455A3E" w:rsidRPr="00455A3E" w14:paraId="1258BD0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31C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29C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3GIS Pty Ltd. (Telstra &amp; Hutchison 3G)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CDC05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505 15</w:t>
            </w:r>
          </w:p>
        </w:tc>
      </w:tr>
      <w:tr w:rsidR="00455A3E" w:rsidRPr="00455A3E" w14:paraId="6FF93D5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751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118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Victorian Rail Track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6521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505 16</w:t>
            </w:r>
          </w:p>
        </w:tc>
      </w:tr>
      <w:tr w:rsidR="00455A3E" w:rsidRPr="00455A3E" w14:paraId="5524C7E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2F0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E33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Vivid Wireless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CBA9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505 17</w:t>
            </w:r>
          </w:p>
        </w:tc>
      </w:tr>
      <w:tr w:rsidR="00455A3E" w:rsidRPr="00455A3E" w14:paraId="49A85F8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501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94A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BB689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505 19</w:t>
            </w:r>
          </w:p>
        </w:tc>
      </w:tr>
      <w:tr w:rsidR="00455A3E" w:rsidRPr="00455A3E" w14:paraId="4CAC452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626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194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Ausgrid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0C37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505 20</w:t>
            </w:r>
          </w:p>
        </w:tc>
      </w:tr>
      <w:tr w:rsidR="00455A3E" w:rsidRPr="00455A3E" w14:paraId="09709F2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5EA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79C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Queensland Rail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9BF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505 21</w:t>
            </w:r>
          </w:p>
        </w:tc>
      </w:tr>
      <w:tr w:rsidR="00455A3E" w:rsidRPr="00455A3E" w14:paraId="64C1F68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74A8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3EE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iiNet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BDC1D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505 22</w:t>
            </w:r>
          </w:p>
        </w:tc>
      </w:tr>
      <w:tr w:rsidR="00455A3E" w:rsidRPr="00455A3E" w14:paraId="0BE691C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B4C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49B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Challenge Networks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A34D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505 23</w:t>
            </w:r>
          </w:p>
        </w:tc>
      </w:tr>
      <w:tr w:rsidR="00455A3E" w:rsidRPr="00455A3E" w14:paraId="134A13B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43D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E74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Advanced Communications Technologies Pty.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7B39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505 24</w:t>
            </w:r>
          </w:p>
        </w:tc>
      </w:tr>
      <w:tr w:rsidR="00455A3E" w:rsidRPr="00455A3E" w14:paraId="0142D31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2AD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551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Pilbara Iron Company Services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F287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505 25</w:t>
            </w:r>
          </w:p>
        </w:tc>
      </w:tr>
      <w:tr w:rsidR="00455A3E" w:rsidRPr="00455A3E" w14:paraId="127572F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804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1B2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Dialogue Communications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AA185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505 26</w:t>
            </w:r>
          </w:p>
        </w:tc>
      </w:tr>
      <w:tr w:rsidR="00455A3E" w:rsidRPr="00455A3E" w14:paraId="6A459DF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C742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160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Nexium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305BF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505 27</w:t>
            </w:r>
          </w:p>
        </w:tc>
      </w:tr>
      <w:tr w:rsidR="00455A3E" w:rsidRPr="00455A3E" w14:paraId="78D059A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B3C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B92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RCOM International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93CA9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505 28</w:t>
            </w:r>
          </w:p>
        </w:tc>
      </w:tr>
      <w:tr w:rsidR="00455A3E" w:rsidRPr="00455A3E" w14:paraId="0F9E112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0D12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030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9DED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505 30</w:t>
            </w:r>
          </w:p>
        </w:tc>
      </w:tr>
      <w:tr w:rsidR="00455A3E" w:rsidRPr="00455A3E" w14:paraId="0EB5CA5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4F8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C36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BHP Billiton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A846E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505 31</w:t>
            </w:r>
          </w:p>
        </w:tc>
      </w:tr>
      <w:tr w:rsidR="00455A3E" w:rsidRPr="00455A3E" w14:paraId="393A130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12A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0EC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Thales Australia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27F6F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505 32</w:t>
            </w:r>
          </w:p>
        </w:tc>
      </w:tr>
      <w:tr w:rsidR="00455A3E" w:rsidRPr="00455A3E" w14:paraId="302F8C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907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855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CLX Networks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EAF7C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505 33</w:t>
            </w:r>
          </w:p>
        </w:tc>
      </w:tr>
      <w:tr w:rsidR="00455A3E" w:rsidRPr="00455A3E" w14:paraId="7BF66B0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4EE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F25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Santos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8582C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505 34</w:t>
            </w:r>
          </w:p>
        </w:tc>
      </w:tr>
      <w:tr w:rsidR="00455A3E" w:rsidRPr="00455A3E" w14:paraId="14BE0D1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4AC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ABD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MessageBird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0C6C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505 35</w:t>
            </w:r>
          </w:p>
        </w:tc>
      </w:tr>
      <w:tr w:rsidR="00455A3E" w:rsidRPr="00455A3E" w14:paraId="752E1A2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8E3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8BB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Optus Mobile Pty.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0FE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505 36</w:t>
            </w:r>
          </w:p>
        </w:tc>
      </w:tr>
      <w:tr w:rsidR="00455A3E" w:rsidRPr="00455A3E" w14:paraId="63AA64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D3F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A9D7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Yancoal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Australia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58A47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505 37</w:t>
            </w:r>
          </w:p>
        </w:tc>
      </w:tr>
      <w:tr w:rsidR="00455A3E" w:rsidRPr="00455A3E" w14:paraId="4114927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262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8621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Truphone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A6FBB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505 38</w:t>
            </w:r>
          </w:p>
        </w:tc>
      </w:tr>
      <w:tr w:rsidR="00455A3E" w:rsidRPr="00455A3E" w14:paraId="23ED03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4F0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180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Telstra Corporation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CF9E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505 39</w:t>
            </w:r>
          </w:p>
        </w:tc>
      </w:tr>
      <w:tr w:rsidR="00455A3E" w:rsidRPr="00455A3E" w14:paraId="32E72F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A7F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6E9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CITIC PACIFIC MINING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9FC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505 40</w:t>
            </w:r>
          </w:p>
        </w:tc>
      </w:tr>
      <w:tr w:rsidR="00455A3E" w:rsidRPr="00455A3E" w14:paraId="52E6AE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755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B4B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Aqura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Technologies Pty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B08A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505 41</w:t>
            </w:r>
          </w:p>
        </w:tc>
      </w:tr>
      <w:tr w:rsidR="00455A3E" w:rsidRPr="00455A3E" w14:paraId="317F3C0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C8FB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D46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Groote Eylandt Mining Company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596B8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505 42</w:t>
            </w:r>
          </w:p>
        </w:tc>
      </w:tr>
      <w:tr w:rsidR="00455A3E" w:rsidRPr="00455A3E" w14:paraId="3001E0B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F1A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13F7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Arrow Energy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5163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505 43</w:t>
            </w:r>
          </w:p>
        </w:tc>
      </w:tr>
      <w:tr w:rsidR="00455A3E" w:rsidRPr="00455A3E" w14:paraId="209B248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5E6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E74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ROY HILL IRON ORE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FF98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505 44</w:t>
            </w:r>
          </w:p>
        </w:tc>
      </w:tr>
      <w:tr w:rsidR="00455A3E" w:rsidRPr="00455A3E" w14:paraId="6C7D3ED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513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39C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CLERMONT COAL OPERATIONS PTY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6DDB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505 45</w:t>
            </w:r>
          </w:p>
        </w:tc>
      </w:tr>
      <w:tr w:rsidR="00455A3E" w:rsidRPr="00455A3E" w14:paraId="170C338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05F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F12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ANGLOGOLD ASHANTI AUSTRALIA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6CDA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505 46</w:t>
            </w:r>
          </w:p>
        </w:tc>
      </w:tr>
      <w:tr w:rsidR="00455A3E" w:rsidRPr="00455A3E" w14:paraId="67EB0E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157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114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Woodside Energy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5CCB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505 47</w:t>
            </w:r>
          </w:p>
        </w:tc>
      </w:tr>
      <w:tr w:rsidR="00455A3E" w:rsidRPr="00455A3E" w14:paraId="2894AE5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9FC5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3C2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Titan ICT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F10D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505 48</w:t>
            </w:r>
          </w:p>
        </w:tc>
      </w:tr>
      <w:tr w:rsidR="00455A3E" w:rsidRPr="00455A3E" w14:paraId="6C172A4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195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F46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Field Solutions Group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2F428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505 49</w:t>
            </w:r>
          </w:p>
        </w:tc>
      </w:tr>
      <w:tr w:rsidR="00455A3E" w:rsidRPr="00455A3E" w14:paraId="7A950A4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DB0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315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Pivotel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Group Pty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0F1B3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505 50</w:t>
            </w:r>
          </w:p>
        </w:tc>
      </w:tr>
      <w:tr w:rsidR="00455A3E" w:rsidRPr="00455A3E" w14:paraId="603AD7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8A0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0DC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Fortescue Metals Group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1582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505 51</w:t>
            </w:r>
          </w:p>
        </w:tc>
      </w:tr>
      <w:tr w:rsidR="00455A3E" w:rsidRPr="00455A3E" w14:paraId="33BA484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B87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BEB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Optitel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C4F3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505 52</w:t>
            </w:r>
          </w:p>
        </w:tc>
      </w:tr>
      <w:tr w:rsidR="00455A3E" w:rsidRPr="00455A3E" w14:paraId="632628F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2A1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BB09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Shell Australia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728A0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505 53</w:t>
            </w:r>
          </w:p>
        </w:tc>
      </w:tr>
      <w:tr w:rsidR="00455A3E" w:rsidRPr="00455A3E" w14:paraId="104E8A3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ED1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56A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New South Wales Government Telecommunications Authority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A3DB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505 55</w:t>
            </w:r>
          </w:p>
        </w:tc>
      </w:tr>
      <w:tr w:rsidR="00455A3E" w:rsidRPr="00455A3E" w14:paraId="0DF5341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960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5FD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Nokia Solutions and Networks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47F0F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505 56</w:t>
            </w:r>
          </w:p>
        </w:tc>
      </w:tr>
      <w:tr w:rsidR="00455A3E" w:rsidRPr="00455A3E" w14:paraId="2914386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D0F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1FE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CiFi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51C8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505 57</w:t>
            </w:r>
          </w:p>
        </w:tc>
      </w:tr>
      <w:tr w:rsidR="00455A3E" w:rsidRPr="00455A3E" w14:paraId="26D1C4E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51E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15A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Commtel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 Solutions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67C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505 61</w:t>
            </w:r>
          </w:p>
        </w:tc>
      </w:tr>
      <w:tr w:rsidR="00455A3E" w:rsidRPr="00455A3E" w14:paraId="1C362D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C24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2B2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NBNCo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DD69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505 62</w:t>
            </w:r>
          </w:p>
        </w:tc>
      </w:tr>
      <w:tr w:rsidR="00455A3E" w:rsidRPr="00455A3E" w14:paraId="5FCB027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2BC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C5BC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NBNCo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8672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505 68</w:t>
            </w:r>
          </w:p>
        </w:tc>
      </w:tr>
      <w:tr w:rsidR="00455A3E" w:rsidRPr="00455A3E" w14:paraId="3F11CF5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95B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45A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Telstra Corporation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36A98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505 71</w:t>
            </w:r>
          </w:p>
        </w:tc>
      </w:tr>
      <w:tr w:rsidR="00455A3E" w:rsidRPr="00455A3E" w14:paraId="7CB8FA5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C4B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AAA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Telstra Corporation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F1F8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505 72</w:t>
            </w:r>
          </w:p>
        </w:tc>
      </w:tr>
      <w:tr w:rsidR="00455A3E" w:rsidRPr="00455A3E" w14:paraId="2FB3E3A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9EC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62F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Pivotel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Group Pty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B945B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505 88</w:t>
            </w:r>
          </w:p>
        </w:tc>
      </w:tr>
      <w:tr w:rsidR="00455A3E" w:rsidRPr="00455A3E" w14:paraId="6ADEA4E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07E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3FF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UE Access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D47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505 90</w:t>
            </w:r>
          </w:p>
        </w:tc>
      </w:tr>
      <w:tr w:rsidR="00455A3E" w:rsidRPr="00455A3E" w14:paraId="4DEA9A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97C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540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One.Tel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GSM 1800 Pty.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873A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505 99</w:t>
            </w:r>
          </w:p>
        </w:tc>
      </w:tr>
      <w:tr w:rsidR="00455A3E" w:rsidRPr="00455A3E" w14:paraId="385FA55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174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Autriche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0DE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B27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5EAD0A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7CC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5BF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A1 Telekom Austria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C7D2B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232 01</w:t>
            </w:r>
          </w:p>
        </w:tc>
      </w:tr>
      <w:tr w:rsidR="00455A3E" w:rsidRPr="00455A3E" w14:paraId="081A6D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376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032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A1 Telekom Austria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A20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232 02</w:t>
            </w:r>
          </w:p>
        </w:tc>
      </w:tr>
      <w:tr w:rsidR="00455A3E" w:rsidRPr="00455A3E" w14:paraId="7E47361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915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EF8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Austria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3F30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232 03</w:t>
            </w:r>
          </w:p>
        </w:tc>
      </w:tr>
      <w:tr w:rsidR="00455A3E" w:rsidRPr="00455A3E" w14:paraId="72084CC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23A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7C1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Austria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7FD48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232 04</w:t>
            </w:r>
          </w:p>
        </w:tc>
      </w:tr>
      <w:tr w:rsidR="00455A3E" w:rsidRPr="00455A3E" w14:paraId="0A239E2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648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A12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Drei Austria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5529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232 05</w:t>
            </w:r>
          </w:p>
        </w:tc>
      </w:tr>
      <w:tr w:rsidR="00455A3E" w:rsidRPr="00455A3E" w14:paraId="60FB56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730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28B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Austria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0BF67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232 07</w:t>
            </w:r>
          </w:p>
        </w:tc>
      </w:tr>
      <w:tr w:rsidR="00455A3E" w:rsidRPr="00455A3E" w14:paraId="7D42FF4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C7E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6A3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Austria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AAF34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232 08</w:t>
            </w:r>
          </w:p>
        </w:tc>
      </w:tr>
      <w:tr w:rsidR="00455A3E" w:rsidRPr="00455A3E" w14:paraId="0B1D13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7E1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606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A1 Telekom Austria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736C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232 09</w:t>
            </w:r>
          </w:p>
        </w:tc>
      </w:tr>
      <w:tr w:rsidR="00455A3E" w:rsidRPr="00455A3E" w14:paraId="42A3758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54F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D78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Drei Austria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C31F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232 10</w:t>
            </w:r>
          </w:p>
        </w:tc>
      </w:tr>
      <w:tr w:rsidR="00455A3E" w:rsidRPr="00455A3E" w14:paraId="770843C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FDC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110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A1 Telekom Austria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8193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232 11</w:t>
            </w:r>
          </w:p>
        </w:tc>
      </w:tr>
      <w:tr w:rsidR="00455A3E" w:rsidRPr="00455A3E" w14:paraId="0B85D6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CF2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E9E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A1 Telekom Austria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96AD5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232 12</w:t>
            </w:r>
          </w:p>
        </w:tc>
      </w:tr>
      <w:tr w:rsidR="00455A3E" w:rsidRPr="00455A3E" w14:paraId="0367AAE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30B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E14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UPC Austria Services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C9164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232 13</w:t>
            </w:r>
          </w:p>
        </w:tc>
      </w:tr>
      <w:tr w:rsidR="00455A3E" w:rsidRPr="00455A3E" w14:paraId="4883EA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36F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8B5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Drei Austria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19CA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232 14</w:t>
            </w:r>
          </w:p>
        </w:tc>
      </w:tr>
      <w:tr w:rsidR="00455A3E" w:rsidRPr="00455A3E" w14:paraId="0316E0D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CF7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E39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Mundio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(Austria)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727C4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232 15</w:t>
            </w:r>
          </w:p>
        </w:tc>
      </w:tr>
      <w:tr w:rsidR="00455A3E" w:rsidRPr="00455A3E" w14:paraId="132093C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CC6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AAF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Drei Austria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73EC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232 16</w:t>
            </w:r>
          </w:p>
        </w:tc>
      </w:tr>
      <w:tr w:rsidR="00455A3E" w:rsidRPr="00455A3E" w14:paraId="73B11C5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18B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1FB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MASS Response Service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6AFE7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232 17</w:t>
            </w:r>
          </w:p>
        </w:tc>
      </w:tr>
      <w:tr w:rsidR="00455A3E" w:rsidRPr="00455A3E" w14:paraId="0F6F296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8C1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200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smartspace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27FF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232 18</w:t>
            </w:r>
          </w:p>
        </w:tc>
      </w:tr>
      <w:tr w:rsidR="00455A3E" w:rsidRPr="00455A3E" w14:paraId="03ACD6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40C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0A6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Tele2 Telecommunication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4FA8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232 19</w:t>
            </w:r>
          </w:p>
        </w:tc>
      </w:tr>
      <w:tr w:rsidR="00455A3E" w:rsidRPr="00455A3E" w14:paraId="0D7251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B00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812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Austrija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34E64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232 20</w:t>
            </w:r>
          </w:p>
        </w:tc>
      </w:tr>
      <w:tr w:rsidR="00455A3E" w:rsidRPr="00455A3E" w14:paraId="314D27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F17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84C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ÖBB -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Infrastruktur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58AF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232 91</w:t>
            </w:r>
          </w:p>
        </w:tc>
      </w:tr>
      <w:tr w:rsidR="00455A3E" w:rsidRPr="00455A3E" w14:paraId="13B5A93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F79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Azerbaïdjan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D1C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C1F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F29F3C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8B0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5F5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Azercell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Telecom"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8AAD6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400 01</w:t>
            </w:r>
          </w:p>
        </w:tc>
      </w:tr>
      <w:tr w:rsidR="00455A3E" w:rsidRPr="00455A3E" w14:paraId="702F900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9B9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754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Bakcell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1B45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400 02</w:t>
            </w:r>
          </w:p>
        </w:tc>
      </w:tr>
      <w:tr w:rsidR="00455A3E" w:rsidRPr="00455A3E" w14:paraId="7641BD1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4EE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53B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2C804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400 03</w:t>
            </w:r>
          </w:p>
        </w:tc>
      </w:tr>
      <w:tr w:rsidR="00455A3E" w:rsidRPr="00455A3E" w14:paraId="186B3F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111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6E7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Azerfon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9B4D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400 04</w:t>
            </w:r>
          </w:p>
        </w:tc>
      </w:tr>
      <w:tr w:rsidR="00455A3E" w:rsidRPr="00455A3E" w14:paraId="74E2E01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774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259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Special State Protection Service of the Republic of Azerbaijan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EC68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400 05</w:t>
            </w:r>
          </w:p>
        </w:tc>
      </w:tr>
      <w:tr w:rsidR="00455A3E" w:rsidRPr="00455A3E" w14:paraId="4F1EF61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CA5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39C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Nakhtel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AC5B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400 06</w:t>
            </w:r>
          </w:p>
        </w:tc>
      </w:tr>
      <w:tr w:rsidR="00455A3E" w:rsidRPr="00455A3E" w14:paraId="77970F4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37B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Bahamas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AC2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4BE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C1D976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34D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FAF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Bahamas Telecommunications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925D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364 39</w:t>
            </w:r>
          </w:p>
        </w:tc>
      </w:tr>
      <w:tr w:rsidR="00455A3E" w:rsidRPr="00455A3E" w14:paraId="13C7521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5A4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325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NewCo2015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5570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364 49</w:t>
            </w:r>
          </w:p>
        </w:tc>
      </w:tr>
      <w:tr w:rsidR="00455A3E" w:rsidRPr="00455A3E" w14:paraId="0CDDF3B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497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Bahreïn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488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66F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3C9308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AEE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E46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Bahrain Telecommunications Company (BATELCO)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E38D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426 01</w:t>
            </w:r>
          </w:p>
        </w:tc>
      </w:tr>
      <w:tr w:rsidR="00455A3E" w:rsidRPr="00455A3E" w14:paraId="55CEBB1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7FD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E33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Zain Bahrain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EDEDF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426 02</w:t>
            </w:r>
          </w:p>
        </w:tc>
      </w:tr>
      <w:tr w:rsidR="00455A3E" w:rsidRPr="00455A3E" w14:paraId="2FE73EC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BB7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E782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Civil Aviation Authority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F5B8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426 03</w:t>
            </w:r>
          </w:p>
        </w:tc>
      </w:tr>
      <w:tr w:rsidR="00455A3E" w:rsidRPr="00455A3E" w14:paraId="24468DC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058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A12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STC Bahrain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03F7C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426 04</w:t>
            </w:r>
          </w:p>
        </w:tc>
      </w:tr>
      <w:tr w:rsidR="00455A3E" w:rsidRPr="00455A3E" w14:paraId="1D281E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8D8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70A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Royal Court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40AC8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426 05</w:t>
            </w:r>
          </w:p>
        </w:tc>
      </w:tr>
      <w:tr w:rsidR="00455A3E" w:rsidRPr="00455A3E" w14:paraId="7860DDD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10B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719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STC Bahrain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391ED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426 06</w:t>
            </w:r>
          </w:p>
        </w:tc>
      </w:tr>
      <w:tr w:rsidR="00455A3E" w:rsidRPr="00455A3E" w14:paraId="6C6928A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C7D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AF2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TAIF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85DC8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426 07</w:t>
            </w:r>
          </w:p>
        </w:tc>
      </w:tr>
      <w:tr w:rsidR="00455A3E" w:rsidRPr="00455A3E" w14:paraId="4D3E024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8E5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Bangladesh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657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5A6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2BF660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A7A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080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GramenPhone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08D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470 01</w:t>
            </w:r>
          </w:p>
        </w:tc>
      </w:tr>
      <w:tr w:rsidR="00455A3E" w:rsidRPr="00455A3E" w14:paraId="56C13C5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9CE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6C5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Aktel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1F606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470 02</w:t>
            </w:r>
          </w:p>
        </w:tc>
      </w:tr>
      <w:tr w:rsidR="00455A3E" w:rsidRPr="00455A3E" w14:paraId="2E0D66D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473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2C1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Mobile 2000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02F8B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470 03</w:t>
            </w:r>
          </w:p>
        </w:tc>
      </w:tr>
      <w:tr w:rsidR="00455A3E" w:rsidRPr="00455A3E" w14:paraId="3B7A0A3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E38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Barbade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B47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B0E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02E48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612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95F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7C149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342 600</w:t>
            </w:r>
          </w:p>
        </w:tc>
      </w:tr>
      <w:tr w:rsidR="00455A3E" w:rsidRPr="00455A3E" w14:paraId="21D072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170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D63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KW Telecommunications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AE03B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342 646</w:t>
            </w:r>
          </w:p>
        </w:tc>
      </w:tr>
      <w:tr w:rsidR="00455A3E" w:rsidRPr="00455A3E" w14:paraId="49BF377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F7A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933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Ozone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EBA25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342 800</w:t>
            </w:r>
          </w:p>
        </w:tc>
      </w:tr>
      <w:tr w:rsidR="00455A3E" w:rsidRPr="00455A3E" w14:paraId="4A42EF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FF7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2C0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Neptune Communications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293E2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342 820</w:t>
            </w:r>
          </w:p>
        </w:tc>
      </w:tr>
      <w:tr w:rsidR="00455A3E" w:rsidRPr="00455A3E" w14:paraId="6455C786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F9A33" w14:textId="77777777" w:rsidR="00455A3E" w:rsidRPr="00455A3E" w:rsidRDefault="00455A3E" w:rsidP="00F373F1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Bélarus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B57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9E3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6E26D7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449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55A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MDC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Velcom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5DF08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257 01</w:t>
            </w:r>
          </w:p>
        </w:tc>
      </w:tr>
      <w:tr w:rsidR="00455A3E" w:rsidRPr="00455A3E" w14:paraId="78F647B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DA3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5A79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A269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257 02</w:t>
            </w:r>
          </w:p>
        </w:tc>
      </w:tr>
      <w:tr w:rsidR="00455A3E" w:rsidRPr="00455A3E" w14:paraId="30B0AA5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2921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745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BelCel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Joint Venture (JV)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081F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257 03</w:t>
            </w:r>
          </w:p>
        </w:tc>
      </w:tr>
      <w:tr w:rsidR="00455A3E" w:rsidRPr="00455A3E" w14:paraId="11650E1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488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00F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Closed joint-stock company "Belarusian telecommunication network"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E795A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257 04</w:t>
            </w:r>
          </w:p>
        </w:tc>
      </w:tr>
      <w:tr w:rsidR="00455A3E" w:rsidRPr="00455A3E" w14:paraId="72360D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A94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333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Republican Unitary Telecommunication Enterprise (RUE)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Beltelecom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(National Telecommunications Operator of the Republic of Belarus)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8E754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257 05</w:t>
            </w:r>
          </w:p>
        </w:tc>
      </w:tr>
      <w:tr w:rsidR="00455A3E" w:rsidRPr="00455A3E" w14:paraId="0FABE20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824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E38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Belorussian Cloud Technologies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9D9D6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257 06</w:t>
            </w:r>
          </w:p>
        </w:tc>
      </w:tr>
      <w:tr w:rsidR="00455A3E" w:rsidRPr="00455A3E" w14:paraId="112FC5D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A81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Belgique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23C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717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62E62A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512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A49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Proximus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B6C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206 01</w:t>
            </w:r>
          </w:p>
        </w:tc>
      </w:tr>
      <w:tr w:rsidR="00455A3E" w:rsidRPr="00455A3E" w14:paraId="6B9821A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8B98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B2A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N.M.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B.S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9FE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206 02</w:t>
            </w:r>
          </w:p>
        </w:tc>
      </w:tr>
      <w:tr w:rsidR="00455A3E" w:rsidRPr="00455A3E" w14:paraId="7251116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FEA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760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Citymesh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8C597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206 03</w:t>
            </w:r>
          </w:p>
        </w:tc>
      </w:tr>
      <w:tr w:rsidR="00455A3E" w:rsidRPr="00455A3E" w14:paraId="46FC375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5B8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821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MWINGZ (Proximus/Orange Belgium)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4A005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206 04</w:t>
            </w:r>
          </w:p>
        </w:tc>
      </w:tr>
      <w:tr w:rsidR="00455A3E" w:rsidRPr="00455A3E" w14:paraId="436A1A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4CD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290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Telenet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9E9FE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206 05</w:t>
            </w:r>
          </w:p>
        </w:tc>
      </w:tr>
      <w:tr w:rsidR="00455A3E" w:rsidRPr="00455A3E" w14:paraId="116C5C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5F4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B8B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sprl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5E8D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206 06</w:t>
            </w:r>
          </w:p>
        </w:tc>
      </w:tr>
      <w:tr w:rsidR="00455A3E" w:rsidRPr="00455A3E" w14:paraId="21A165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CA7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E31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Mundio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Belgium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nv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2CCC2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206 07</w:t>
            </w:r>
          </w:p>
        </w:tc>
      </w:tr>
      <w:tr w:rsidR="00455A3E" w:rsidRPr="00455A3E" w14:paraId="3AE96CA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16E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AA0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Nethys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742C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206 08</w:t>
            </w:r>
          </w:p>
        </w:tc>
      </w:tr>
      <w:tr w:rsidR="00455A3E" w:rsidRPr="00455A3E" w14:paraId="1E9C71A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A2B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4FF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 Belgium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E191A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206 10</w:t>
            </w:r>
          </w:p>
        </w:tc>
      </w:tr>
      <w:tr w:rsidR="00455A3E" w:rsidRPr="00455A3E" w14:paraId="103439F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1EF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8C8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L-Mobi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C1CF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206 11</w:t>
            </w:r>
          </w:p>
        </w:tc>
      </w:tr>
      <w:tr w:rsidR="00455A3E" w:rsidRPr="00455A3E" w14:paraId="58866B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FD6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A81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Group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3605B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206 20</w:t>
            </w:r>
          </w:p>
        </w:tc>
      </w:tr>
      <w:tr w:rsidR="00455A3E" w:rsidRPr="00455A3E" w14:paraId="57C5263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6C4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B64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FEBO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27751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206 22</w:t>
            </w:r>
          </w:p>
        </w:tc>
      </w:tr>
      <w:tr w:rsidR="00455A3E" w:rsidRPr="00455A3E" w14:paraId="394010B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58D5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B5D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Voyacom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44035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206 25</w:t>
            </w:r>
          </w:p>
        </w:tc>
      </w:tr>
      <w:tr w:rsidR="00455A3E" w:rsidRPr="00455A3E" w14:paraId="78C4ABD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F2C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E939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BICS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4C07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206 28</w:t>
            </w:r>
          </w:p>
        </w:tc>
      </w:tr>
      <w:tr w:rsidR="00455A3E" w:rsidRPr="00455A3E" w14:paraId="3D4D1CB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25F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0FB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TISMI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94F37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206 29</w:t>
            </w:r>
          </w:p>
        </w:tc>
      </w:tr>
      <w:tr w:rsidR="00455A3E" w:rsidRPr="00455A3E" w14:paraId="7A9C8BC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41F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87A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Unleashed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93C29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206 30</w:t>
            </w:r>
          </w:p>
        </w:tc>
      </w:tr>
      <w:tr w:rsidR="00455A3E" w:rsidRPr="00455A3E" w14:paraId="2B60C69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BE5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DC6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Ericsson *test use only*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E12BF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206 33</w:t>
            </w:r>
          </w:p>
        </w:tc>
      </w:tr>
      <w:tr w:rsidR="00455A3E" w:rsidRPr="00455A3E" w14:paraId="7F8440A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FBF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FB1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ONOFFAPP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83AC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206 34</w:t>
            </w:r>
          </w:p>
        </w:tc>
      </w:tr>
      <w:tr w:rsidR="00455A3E" w:rsidRPr="00455A3E" w14:paraId="3E3DDB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1A6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E26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IP Nexia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564F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206 50</w:t>
            </w:r>
          </w:p>
        </w:tc>
      </w:tr>
      <w:tr w:rsidR="00455A3E" w:rsidRPr="00455A3E" w14:paraId="1FD6D84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8CA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032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e-BO Enterprises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65AE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206 99</w:t>
            </w:r>
          </w:p>
        </w:tc>
      </w:tr>
      <w:tr w:rsidR="00455A3E" w:rsidRPr="00455A3E" w14:paraId="576FDAD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3C1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553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Proximus Luxembourg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AD890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270 77</w:t>
            </w:r>
          </w:p>
        </w:tc>
      </w:tr>
      <w:tr w:rsidR="00455A3E" w:rsidRPr="00455A3E" w14:paraId="35BE2C5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B54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88F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 Communications Luxembourg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94639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270 99</w:t>
            </w:r>
          </w:p>
        </w:tc>
      </w:tr>
      <w:tr w:rsidR="00455A3E" w:rsidRPr="00455A3E" w14:paraId="7DA50397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7E9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Belize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F59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6C0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B5543A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7A5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E409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Belize Telecommunications Ltd., GSM 1900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446EA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702 67</w:t>
            </w:r>
          </w:p>
        </w:tc>
      </w:tr>
      <w:tr w:rsidR="00455A3E" w:rsidRPr="00455A3E" w14:paraId="1FD221C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108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E19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SMART/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Speednet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Communications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6589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702 69</w:t>
            </w:r>
          </w:p>
        </w:tc>
      </w:tr>
      <w:tr w:rsidR="00455A3E" w:rsidRPr="00455A3E" w14:paraId="4106A55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79A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Bénin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FAF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DB2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F79E3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2A4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004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Libercom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9D1D4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616 01</w:t>
            </w:r>
          </w:p>
        </w:tc>
      </w:tr>
      <w:tr w:rsidR="00455A3E" w:rsidRPr="00455A3E" w14:paraId="350325F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B88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03D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463B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616 02</w:t>
            </w:r>
          </w:p>
        </w:tc>
      </w:tr>
      <w:tr w:rsidR="00455A3E" w:rsidRPr="00455A3E" w14:paraId="35E88D7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492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492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Benin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F43C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616 03</w:t>
            </w:r>
          </w:p>
        </w:tc>
      </w:tr>
      <w:tr w:rsidR="00455A3E" w:rsidRPr="00455A3E" w14:paraId="2B838B0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752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Bermudes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CC5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AA9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434AAC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A77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4D9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Bermuda Digital Communications Ltd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9B19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350 000</w:t>
            </w:r>
          </w:p>
        </w:tc>
      </w:tr>
      <w:tr w:rsidR="00455A3E" w:rsidRPr="00455A3E" w14:paraId="5032BDD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7B5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F9F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Paradise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CB456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350 007</w:t>
            </w:r>
          </w:p>
        </w:tc>
      </w:tr>
      <w:tr w:rsidR="00455A3E" w:rsidRPr="00455A3E" w14:paraId="5DFE9DF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99B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9DD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3EEC5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350 05</w:t>
            </w:r>
          </w:p>
        </w:tc>
      </w:tr>
      <w:tr w:rsidR="00455A3E" w:rsidRPr="00455A3E" w14:paraId="3314313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F52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705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Deltronics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4CA9A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350 11</w:t>
            </w:r>
          </w:p>
        </w:tc>
      </w:tr>
      <w:tr w:rsidR="00455A3E" w:rsidRPr="00455A3E" w14:paraId="0E6B8A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21A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807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FKB Net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F40B8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350 15</w:t>
            </w:r>
          </w:p>
        </w:tc>
      </w:tr>
      <w:tr w:rsidR="00455A3E" w:rsidRPr="00455A3E" w14:paraId="07518AA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72A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Bhoutan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EF8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E7F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C12FB4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168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6B7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Bhutan Telecom Limited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F6CC9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402 11</w:t>
            </w:r>
          </w:p>
        </w:tc>
      </w:tr>
      <w:tr w:rsidR="00455A3E" w:rsidRPr="00455A3E" w14:paraId="1A2320B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F48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F67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Bhutan Telecom Limited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BE788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402 17</w:t>
            </w:r>
          </w:p>
        </w:tc>
      </w:tr>
      <w:tr w:rsidR="00455A3E" w:rsidRPr="00455A3E" w14:paraId="2EC701A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B23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A9F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Tashi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InfoComm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 (Tashi Cell)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0D857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402 77</w:t>
            </w:r>
          </w:p>
        </w:tc>
      </w:tr>
      <w:tr w:rsidR="00455A3E" w:rsidRPr="00455A3E" w14:paraId="3C9A423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807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Bolivie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(État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plurinational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AD8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2CE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787C99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A9D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47F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Nuevatel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CCCA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736 01</w:t>
            </w:r>
          </w:p>
        </w:tc>
      </w:tr>
      <w:tr w:rsidR="00455A3E" w:rsidRPr="00455A3E" w14:paraId="3190BF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DFD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B87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ENTEL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65F5B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736 02</w:t>
            </w:r>
          </w:p>
        </w:tc>
      </w:tr>
      <w:tr w:rsidR="00455A3E" w:rsidRPr="00455A3E" w14:paraId="5452950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417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7E7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1F4A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736 03</w:t>
            </w:r>
          </w:p>
        </w:tc>
      </w:tr>
      <w:tr w:rsidR="00455A3E" w:rsidRPr="00455A3E" w14:paraId="5415EB6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C5E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Bosnie-Herzégovine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796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11A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E322B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43A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BFB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Eronet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Communications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9C2B3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218 03</w:t>
            </w:r>
          </w:p>
        </w:tc>
      </w:tr>
      <w:tr w:rsidR="00455A3E" w:rsidRPr="00455A3E" w14:paraId="260ABD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138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087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MOBI'S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Mobilina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Srpske)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B933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218 05</w:t>
            </w:r>
          </w:p>
        </w:tc>
      </w:tr>
      <w:tr w:rsidR="00455A3E" w:rsidRPr="00455A3E" w14:paraId="27269D2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C86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923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GSMBIH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708EE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218 90</w:t>
            </w:r>
          </w:p>
        </w:tc>
      </w:tr>
      <w:tr w:rsidR="00455A3E" w:rsidRPr="00455A3E" w14:paraId="2CAF247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73F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Botswana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CE2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B2F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E3EF14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759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6D8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Mascom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5AECE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652 01</w:t>
            </w:r>
          </w:p>
        </w:tc>
      </w:tr>
      <w:tr w:rsidR="00455A3E" w:rsidRPr="00455A3E" w14:paraId="71B665C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BBD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F85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 Botswana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54EA8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652 02</w:t>
            </w:r>
          </w:p>
        </w:tc>
      </w:tr>
      <w:tr w:rsidR="00455A3E" w:rsidRPr="00455A3E" w14:paraId="6851148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B85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0ED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Botswana Telecommunications Corporation (BTC)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CB037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652 04</w:t>
            </w:r>
          </w:p>
        </w:tc>
      </w:tr>
      <w:tr w:rsidR="00455A3E" w:rsidRPr="00455A3E" w14:paraId="610814B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D0A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Brésil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46E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12E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2AC8A5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045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F5A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NEXTEL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3D31C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724 00</w:t>
            </w:r>
          </w:p>
        </w:tc>
      </w:tr>
      <w:tr w:rsidR="00455A3E" w:rsidRPr="00455A3E" w14:paraId="6B56851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347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DBF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SISTEER DO BRASIL TELECOMUNICAÇÔES (MVNO)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53D6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724 01</w:t>
            </w:r>
          </w:p>
        </w:tc>
      </w:tr>
      <w:tr w:rsidR="00455A3E" w:rsidRPr="00455A3E" w14:paraId="7E39ADA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CAD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CDC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TIM REGIÂO 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0A39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724 02</w:t>
            </w:r>
          </w:p>
        </w:tc>
      </w:tr>
      <w:tr w:rsidR="00455A3E" w:rsidRPr="00455A3E" w14:paraId="56AA9BC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70A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F6F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TIM REGIÂO III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A1A10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724 03</w:t>
            </w:r>
          </w:p>
        </w:tc>
      </w:tr>
      <w:tr w:rsidR="00455A3E" w:rsidRPr="00455A3E" w14:paraId="2ABBB0B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6D0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502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TIM REGIÂO III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CE205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724 04</w:t>
            </w:r>
          </w:p>
        </w:tc>
      </w:tr>
      <w:tr w:rsidR="00455A3E" w:rsidRPr="00455A3E" w14:paraId="700C7F8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6AF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9C1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CLARO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8B176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724 05</w:t>
            </w:r>
          </w:p>
        </w:tc>
      </w:tr>
      <w:tr w:rsidR="00455A3E" w:rsidRPr="00455A3E" w14:paraId="375D79C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4A2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B2B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Telefônica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Brasil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81D88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724 06</w:t>
            </w:r>
          </w:p>
        </w:tc>
      </w:tr>
      <w:tr w:rsidR="00455A3E" w:rsidRPr="00455A3E" w14:paraId="2B7665F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6B2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7EE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Telefônica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Brasil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E92D2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724 10</w:t>
            </w:r>
          </w:p>
        </w:tc>
      </w:tr>
      <w:tr w:rsidR="00455A3E" w:rsidRPr="00455A3E" w14:paraId="1A214B2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2C0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BD2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Telefônica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Brasil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9F58E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724 11</w:t>
            </w:r>
          </w:p>
        </w:tc>
      </w:tr>
      <w:tr w:rsidR="00455A3E" w:rsidRPr="00455A3E" w14:paraId="3F33622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D50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947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SERCOMTEL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FB929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724 15</w:t>
            </w:r>
          </w:p>
        </w:tc>
      </w:tr>
      <w:tr w:rsidR="00455A3E" w:rsidRPr="00455A3E" w14:paraId="23636C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94D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077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BRT CELULAR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3759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724 16</w:t>
            </w:r>
          </w:p>
        </w:tc>
      </w:tr>
      <w:tr w:rsidR="00455A3E" w:rsidRPr="00455A3E" w14:paraId="75FF979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609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796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SURF TELECOM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E298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724 17</w:t>
            </w:r>
          </w:p>
        </w:tc>
      </w:tr>
      <w:tr w:rsidR="00455A3E" w:rsidRPr="00455A3E" w14:paraId="7D2201C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698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266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DATORA (MVNO)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4347B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724 18</w:t>
            </w:r>
          </w:p>
        </w:tc>
      </w:tr>
      <w:tr w:rsidR="00455A3E" w:rsidRPr="00455A3E" w14:paraId="70D1735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B1D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9AC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LIGUE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B1031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724 21</w:t>
            </w:r>
          </w:p>
        </w:tc>
      </w:tr>
      <w:tr w:rsidR="00455A3E" w:rsidRPr="00455A3E" w14:paraId="281AC87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271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AAC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Telefônica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Brasil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ABDBC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724 23</w:t>
            </w:r>
          </w:p>
        </w:tc>
      </w:tr>
      <w:tr w:rsidR="00455A3E" w:rsidRPr="00455A3E" w14:paraId="5B5318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8A5E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737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AMAZONIA CELULAR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D69D0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724 24</w:t>
            </w:r>
          </w:p>
        </w:tc>
      </w:tr>
      <w:tr w:rsidR="00455A3E" w:rsidRPr="00455A3E" w14:paraId="32AC3E4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ECC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D02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TNL PCS Oi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C08D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724 30</w:t>
            </w:r>
          </w:p>
        </w:tc>
      </w:tr>
      <w:tr w:rsidR="00455A3E" w:rsidRPr="00455A3E" w14:paraId="37D74BF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E14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D92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TNL PCS Oi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8502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724 31</w:t>
            </w:r>
          </w:p>
        </w:tc>
      </w:tr>
      <w:tr w:rsidR="00455A3E" w:rsidRPr="00455A3E" w14:paraId="303B7A2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B44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FE0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CTBC CELULAR R III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1A264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724 32</w:t>
            </w:r>
          </w:p>
        </w:tc>
      </w:tr>
      <w:tr w:rsidR="00455A3E" w:rsidRPr="00455A3E" w14:paraId="659B6BD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A67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667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CTBC CELULAR R II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10D3D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724 33</w:t>
            </w:r>
          </w:p>
        </w:tc>
      </w:tr>
      <w:tr w:rsidR="00455A3E" w:rsidRPr="00455A3E" w14:paraId="5E9DFB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512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9CB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CTBC CELULAR R 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6C87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724 34</w:t>
            </w:r>
          </w:p>
        </w:tc>
      </w:tr>
      <w:tr w:rsidR="00455A3E" w:rsidRPr="00455A3E" w14:paraId="4DD8BF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8F6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E64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7EC1A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724 35</w:t>
            </w:r>
          </w:p>
        </w:tc>
      </w:tr>
      <w:tr w:rsidR="00455A3E" w:rsidRPr="00455A3E" w14:paraId="590F07A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2C6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820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OPTIONS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911CE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724 36</w:t>
            </w:r>
          </w:p>
        </w:tc>
      </w:tr>
      <w:tr w:rsidR="00455A3E" w:rsidRPr="00455A3E" w14:paraId="45EC7CF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4CE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CBA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UNICEL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A99C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724 37</w:t>
            </w:r>
          </w:p>
        </w:tc>
      </w:tr>
      <w:tr w:rsidR="00455A3E" w:rsidRPr="00455A3E" w14:paraId="129601F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269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534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CLARO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BE4D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724 38</w:t>
            </w:r>
          </w:p>
        </w:tc>
      </w:tr>
      <w:tr w:rsidR="00455A3E" w:rsidRPr="00455A3E" w14:paraId="216A5F6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530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410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NEXTEL (SMP)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1D704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724 39</w:t>
            </w:r>
          </w:p>
        </w:tc>
      </w:tr>
      <w:tr w:rsidR="00455A3E" w:rsidRPr="00455A3E" w14:paraId="17D806D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B41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606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TIM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F23B4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724 54</w:t>
            </w:r>
          </w:p>
        </w:tc>
      </w:tr>
      <w:tr w:rsidR="00455A3E" w:rsidRPr="00455A3E" w14:paraId="0BEE74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AC1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153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LOCAL (STFC)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898C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724 99</w:t>
            </w:r>
          </w:p>
        </w:tc>
      </w:tr>
      <w:tr w:rsidR="00455A3E" w:rsidRPr="00455A3E" w14:paraId="767D305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EE6C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Brunéi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Darussalam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5AA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4E1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678DC6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559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EC9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Telekom Brunei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Berhad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TelBru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C5D49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528 01</w:t>
            </w:r>
          </w:p>
        </w:tc>
      </w:tr>
      <w:tr w:rsidR="00455A3E" w:rsidRPr="00455A3E" w14:paraId="192C72F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C1C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F61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Progresif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Cellular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Sdn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(PCSB)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D597C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528 02</w:t>
            </w:r>
          </w:p>
        </w:tc>
      </w:tr>
      <w:tr w:rsidR="00455A3E" w:rsidRPr="00455A3E" w14:paraId="464B013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3B7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F7B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Unified National Networks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Sdn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(UNN)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7428B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528 03</w:t>
            </w:r>
          </w:p>
        </w:tc>
      </w:tr>
      <w:tr w:rsidR="00455A3E" w:rsidRPr="00455A3E" w14:paraId="5444F93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9B9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3F1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DST 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D20C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528 11</w:t>
            </w:r>
          </w:p>
        </w:tc>
      </w:tr>
      <w:tr w:rsidR="00455A3E" w:rsidRPr="00455A3E" w14:paraId="081336B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8A4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Bulgarie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6777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20E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A8C312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719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AD3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EAD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609A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284 01</w:t>
            </w:r>
          </w:p>
        </w:tc>
      </w:tr>
      <w:tr w:rsidR="00455A3E" w:rsidRPr="00455A3E" w14:paraId="10A86E0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703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8DC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Globul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D5B5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284 05</w:t>
            </w:r>
          </w:p>
        </w:tc>
      </w:tr>
      <w:tr w:rsidR="00455A3E" w:rsidRPr="00455A3E" w14:paraId="060C01D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16F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Burkina Faso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E89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F71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6D4A7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EF9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677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60AC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613 02</w:t>
            </w:r>
          </w:p>
        </w:tc>
      </w:tr>
      <w:tr w:rsidR="00455A3E" w:rsidRPr="00455A3E" w14:paraId="483F6D3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5E8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247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52CAE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613 03</w:t>
            </w:r>
          </w:p>
        </w:tc>
      </w:tr>
      <w:tr w:rsidR="00455A3E" w:rsidRPr="00455A3E" w14:paraId="22F8CA4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DBA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Burundi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DC9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59B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1E5F9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45D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31C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Econet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C40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642 01</w:t>
            </w:r>
          </w:p>
        </w:tc>
      </w:tr>
      <w:tr w:rsidR="00455A3E" w:rsidRPr="00455A3E" w14:paraId="6B2D344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3C0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9FD7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Africell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4EB2C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642 02</w:t>
            </w:r>
          </w:p>
        </w:tc>
      </w:tr>
      <w:tr w:rsidR="00455A3E" w:rsidRPr="00455A3E" w14:paraId="0BCFDF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AE2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F51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ONAMOB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A89E5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642 03</w:t>
            </w:r>
          </w:p>
        </w:tc>
      </w:tr>
      <w:tr w:rsidR="00455A3E" w:rsidRPr="00455A3E" w14:paraId="1830638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C29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47A7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LACELL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5BF0C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642 07</w:t>
            </w:r>
          </w:p>
        </w:tc>
      </w:tr>
      <w:tr w:rsidR="00455A3E" w:rsidRPr="00455A3E" w14:paraId="1E7F3C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65E6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E89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U.COM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31B1C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642 82</w:t>
            </w:r>
          </w:p>
        </w:tc>
      </w:tr>
      <w:tr w:rsidR="00455A3E" w:rsidRPr="00455A3E" w14:paraId="4C16AF4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BF1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Cabo Verde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DAE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B33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DC396A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00B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416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Cabo Verde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4F217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625 01</w:t>
            </w:r>
          </w:p>
        </w:tc>
      </w:tr>
      <w:tr w:rsidR="00455A3E" w:rsidRPr="00455A3E" w14:paraId="0ADE6BD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6E5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3A4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T+Telecomunicações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020DF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625 02</w:t>
            </w:r>
          </w:p>
        </w:tc>
      </w:tr>
      <w:tr w:rsidR="00455A3E" w:rsidRPr="00455A3E" w14:paraId="17C2719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CBA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Caïmanes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(Iles)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8C9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3A8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AFCFD7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B99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C84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WestTel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Ltd., trading as Logic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28F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346 001</w:t>
            </w:r>
          </w:p>
        </w:tc>
      </w:tr>
      <w:tr w:rsidR="00455A3E" w:rsidRPr="00455A3E" w14:paraId="12FB32A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543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A55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 (Cayman) trading as Lime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DF278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346 140</w:t>
            </w:r>
          </w:p>
        </w:tc>
      </w:tr>
      <w:tr w:rsidR="00455A3E" w:rsidRPr="00455A3E" w14:paraId="33C9A76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38371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Cambodge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65E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762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85261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806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89FA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(Cam GSM)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6283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456 01</w:t>
            </w:r>
          </w:p>
        </w:tc>
      </w:tr>
      <w:tr w:rsidR="00455A3E" w:rsidRPr="00455A3E" w14:paraId="3B690C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4DD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0CD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Hello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1728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456 02</w:t>
            </w:r>
          </w:p>
        </w:tc>
      </w:tr>
      <w:tr w:rsidR="00455A3E" w:rsidRPr="00455A3E" w14:paraId="6A7545A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64D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513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 Telecom (CDMA)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9B43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456 03</w:t>
            </w:r>
          </w:p>
        </w:tc>
      </w:tr>
      <w:tr w:rsidR="00455A3E" w:rsidRPr="00455A3E" w14:paraId="697D957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E92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404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Cadcomms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AC27B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456 04</w:t>
            </w:r>
          </w:p>
        </w:tc>
      </w:tr>
      <w:tr w:rsidR="00455A3E" w:rsidRPr="00455A3E" w14:paraId="4774FC5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BD0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FD3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Starcell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0308C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456 05</w:t>
            </w:r>
          </w:p>
        </w:tc>
      </w:tr>
      <w:tr w:rsidR="00455A3E" w:rsidRPr="00455A3E" w14:paraId="274D26B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21A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153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Smart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DC7A4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456 06</w:t>
            </w:r>
          </w:p>
        </w:tc>
      </w:tr>
      <w:tr w:rsidR="00455A3E" w:rsidRPr="00455A3E" w14:paraId="4087DEF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39B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0F62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Viettel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F03E0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456 08</w:t>
            </w:r>
          </w:p>
        </w:tc>
      </w:tr>
      <w:tr w:rsidR="00455A3E" w:rsidRPr="00455A3E" w14:paraId="44FCB76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291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D78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Mfone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C6BAE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456 18</w:t>
            </w:r>
          </w:p>
        </w:tc>
      </w:tr>
      <w:tr w:rsidR="00455A3E" w:rsidRPr="00455A3E" w14:paraId="1699C1A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517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Cameroun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ADA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07AD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3ADEAF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61B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21C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Mobile Telephone Networks Cameroon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B5CE0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624 01</w:t>
            </w:r>
          </w:p>
        </w:tc>
      </w:tr>
      <w:tr w:rsidR="00455A3E" w:rsidRPr="00455A3E" w14:paraId="3001D03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CBC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517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 Cameroun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EF57A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624 02</w:t>
            </w:r>
          </w:p>
        </w:tc>
      </w:tr>
      <w:tr w:rsidR="00455A3E" w:rsidRPr="00455A3E" w14:paraId="0309445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DE3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EED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NEXTTEL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ex VIETTEL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CAMEROON)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69059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624 04</w:t>
            </w:r>
          </w:p>
        </w:tc>
      </w:tr>
      <w:tr w:rsidR="00455A3E" w:rsidRPr="00455A3E" w14:paraId="5BE893A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E50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Canada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8D6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75D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BAF30D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4E8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3BB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Data on Tap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07D6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302 100</w:t>
            </w:r>
          </w:p>
        </w:tc>
      </w:tr>
      <w:tr w:rsidR="00455A3E" w:rsidRPr="00455A3E" w14:paraId="5E3A5A4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19B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446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Xplornet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75E0B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302 130</w:t>
            </w:r>
          </w:p>
        </w:tc>
      </w:tr>
      <w:tr w:rsidR="00455A3E" w:rsidRPr="00455A3E" w14:paraId="02B0EDD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5CC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BD6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Xplornet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468D8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302 131</w:t>
            </w:r>
          </w:p>
        </w:tc>
      </w:tr>
      <w:tr w:rsidR="00455A3E" w:rsidRPr="00455A3E" w14:paraId="69B06F4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1B4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CA9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Fibernetics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E48E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302 140</w:t>
            </w:r>
          </w:p>
        </w:tc>
      </w:tr>
      <w:tr w:rsidR="00455A3E" w:rsidRPr="00455A3E" w14:paraId="56E3766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B00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1DB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Cogeco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Connexion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5325F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302 150</w:t>
            </w:r>
          </w:p>
        </w:tc>
      </w:tr>
      <w:tr w:rsidR="00455A3E" w:rsidRPr="00455A3E" w14:paraId="0B98767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21D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470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Cogeco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Connexion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E3CF6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302 151</w:t>
            </w:r>
          </w:p>
        </w:tc>
      </w:tr>
      <w:tr w:rsidR="00455A3E" w:rsidRPr="00455A3E" w14:paraId="4CAF87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66B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AFD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Cogeco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Connexion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AD194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302 152</w:t>
            </w:r>
          </w:p>
        </w:tc>
      </w:tr>
      <w:tr w:rsidR="00455A3E" w:rsidRPr="00455A3E" w14:paraId="3EC97B8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156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8FE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Telus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13B9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302 220</w:t>
            </w:r>
          </w:p>
        </w:tc>
      </w:tr>
      <w:tr w:rsidR="00455A3E" w:rsidRPr="00455A3E" w14:paraId="5B93F5A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3B0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E4E2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Telus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C5AD3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302 221</w:t>
            </w:r>
          </w:p>
        </w:tc>
      </w:tr>
      <w:tr w:rsidR="00455A3E" w:rsidRPr="00455A3E" w14:paraId="567FEB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397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289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Telus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F4918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302 222</w:t>
            </w:r>
          </w:p>
        </w:tc>
      </w:tr>
      <w:tr w:rsidR="00455A3E" w:rsidRPr="00455A3E" w14:paraId="7578F61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1C4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070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ISP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166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302 230</w:t>
            </w:r>
          </w:p>
        </w:tc>
      </w:tr>
      <w:tr w:rsidR="00455A3E" w:rsidRPr="00455A3E" w14:paraId="6D84401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64C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6F9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Bell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FBAF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302 250</w:t>
            </w:r>
          </w:p>
        </w:tc>
      </w:tr>
      <w:tr w:rsidR="00455A3E" w:rsidRPr="00455A3E" w14:paraId="5341C2F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A97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AB1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Bragg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4D8E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302 270</w:t>
            </w:r>
          </w:p>
        </w:tc>
      </w:tr>
      <w:tr w:rsidR="00455A3E" w:rsidRPr="00455A3E" w14:paraId="2E29039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0C4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EAB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ECOTEL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6921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302 300</w:t>
            </w:r>
          </w:p>
        </w:tc>
      </w:tr>
      <w:tr w:rsidR="00455A3E" w:rsidRPr="00455A3E" w14:paraId="6CD3310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AD9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1E9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Dave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96D0C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302 320</w:t>
            </w:r>
          </w:p>
        </w:tc>
      </w:tr>
      <w:tr w:rsidR="00455A3E" w:rsidRPr="00455A3E" w14:paraId="437D2F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C23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A41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Execulink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9CF55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302 340</w:t>
            </w:r>
          </w:p>
        </w:tc>
      </w:tr>
      <w:tr w:rsidR="00455A3E" w:rsidRPr="00455A3E" w14:paraId="75E22B9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D99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7C8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Naskapi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Imuun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A39D9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302 350</w:t>
            </w:r>
          </w:p>
        </w:tc>
      </w:tr>
      <w:tr w:rsidR="00455A3E" w:rsidRPr="00455A3E" w14:paraId="0CF1385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AFD3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252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Telus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AD45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302 360</w:t>
            </w:r>
          </w:p>
        </w:tc>
      </w:tr>
      <w:tr w:rsidR="00455A3E" w:rsidRPr="00455A3E" w14:paraId="6BECB74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C46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629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Microcell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9B2BD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302 370</w:t>
            </w:r>
          </w:p>
        </w:tc>
      </w:tr>
      <w:tr w:rsidR="00455A3E" w:rsidRPr="00455A3E" w14:paraId="3DEFAC6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034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AE9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Dryden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469C8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302 380</w:t>
            </w:r>
          </w:p>
        </w:tc>
      </w:tr>
      <w:tr w:rsidR="00455A3E" w:rsidRPr="00455A3E" w14:paraId="4C01F87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6BE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8B8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Dryden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8651E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302 390</w:t>
            </w:r>
          </w:p>
        </w:tc>
      </w:tr>
      <w:tr w:rsidR="00455A3E" w:rsidRPr="00455A3E" w14:paraId="7A7123F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6DC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B90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A.B.C. Allen Business Communications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D02D9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302 420</w:t>
            </w:r>
          </w:p>
        </w:tc>
      </w:tr>
      <w:tr w:rsidR="00455A3E" w:rsidRPr="00455A3E" w14:paraId="19A05A9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E74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C34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Globalive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77A2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302 490</w:t>
            </w:r>
          </w:p>
        </w:tc>
      </w:tr>
      <w:tr w:rsidR="00455A3E" w:rsidRPr="00455A3E" w14:paraId="7140DB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C119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801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Freedom Mobile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9BB3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302 491</w:t>
            </w:r>
          </w:p>
        </w:tc>
      </w:tr>
      <w:tr w:rsidR="00455A3E" w:rsidRPr="00455A3E" w14:paraId="307A71E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608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7AB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Videotron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76ED4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302 500</w:t>
            </w:r>
          </w:p>
        </w:tc>
      </w:tr>
      <w:tr w:rsidR="00455A3E" w:rsidRPr="00455A3E" w14:paraId="36D110A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F5C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DB8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Videotron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FE6E0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302 510</w:t>
            </w:r>
          </w:p>
        </w:tc>
      </w:tr>
      <w:tr w:rsidR="00455A3E" w:rsidRPr="00455A3E" w14:paraId="73B7B4C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819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CA2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Keewatinook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Okimacinac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FFB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302 530</w:t>
            </w:r>
          </w:p>
        </w:tc>
      </w:tr>
      <w:tr w:rsidR="00455A3E" w:rsidRPr="00455A3E" w14:paraId="49ADFA7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E28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129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Star Solutions International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E86D1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302 550</w:t>
            </w:r>
          </w:p>
        </w:tc>
      </w:tr>
      <w:tr w:rsidR="00455A3E" w:rsidRPr="00455A3E" w14:paraId="0832775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EDC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EE4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Lynx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80BF2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302 560</w:t>
            </w:r>
          </w:p>
        </w:tc>
      </w:tr>
      <w:tr w:rsidR="00455A3E" w:rsidRPr="00455A3E" w14:paraId="413B07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815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635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Ligado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Networks Corp.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23E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302 570</w:t>
            </w:r>
          </w:p>
        </w:tc>
      </w:tr>
      <w:tr w:rsidR="00455A3E" w:rsidRPr="00455A3E" w14:paraId="425BB1B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9C5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E5F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Quadro Communication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24299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302 590</w:t>
            </w:r>
          </w:p>
        </w:tc>
      </w:tr>
      <w:tr w:rsidR="00455A3E" w:rsidRPr="00455A3E" w14:paraId="5BE9E66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D6D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683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Iristel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B1D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302 600</w:t>
            </w:r>
          </w:p>
        </w:tc>
      </w:tr>
      <w:tr w:rsidR="00455A3E" w:rsidRPr="00455A3E" w14:paraId="3E3679B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93F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25C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Bell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F23DB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302 610</w:t>
            </w:r>
          </w:p>
        </w:tc>
      </w:tr>
      <w:tr w:rsidR="00455A3E" w:rsidRPr="00455A3E" w14:paraId="2E241E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8FC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2AFD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Ice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3B04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302 620</w:t>
            </w:r>
          </w:p>
        </w:tc>
      </w:tr>
      <w:tr w:rsidR="00455A3E" w:rsidRPr="00455A3E" w14:paraId="5EBF5D5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390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A9C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Aliant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1553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302 630</w:t>
            </w:r>
          </w:p>
        </w:tc>
      </w:tr>
      <w:tr w:rsidR="00455A3E" w:rsidRPr="00455A3E" w14:paraId="42C5D1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DF4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60D0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Bell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E97E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302 640</w:t>
            </w:r>
          </w:p>
        </w:tc>
      </w:tr>
      <w:tr w:rsidR="00455A3E" w:rsidRPr="00455A3E" w14:paraId="147B582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7AD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194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Tbaytel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30BAC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302 650</w:t>
            </w:r>
          </w:p>
        </w:tc>
      </w:tr>
      <w:tr w:rsidR="00455A3E" w:rsidRPr="00455A3E" w14:paraId="013F4F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209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95C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MTS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2C3D7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302 660</w:t>
            </w:r>
          </w:p>
        </w:tc>
      </w:tr>
      <w:tr w:rsidR="00455A3E" w:rsidRPr="00455A3E" w14:paraId="62CAD2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42E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01FE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CityTel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9E525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302 670</w:t>
            </w:r>
          </w:p>
        </w:tc>
      </w:tr>
      <w:tr w:rsidR="00455A3E" w:rsidRPr="00455A3E" w14:paraId="60C1686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565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E47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Sask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338A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302 680</w:t>
            </w:r>
          </w:p>
        </w:tc>
      </w:tr>
      <w:tr w:rsidR="00455A3E" w:rsidRPr="00455A3E" w14:paraId="6889539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CE72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235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SaskTel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BB17B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302 681</w:t>
            </w:r>
          </w:p>
        </w:tc>
      </w:tr>
      <w:tr w:rsidR="00455A3E" w:rsidRPr="00455A3E" w14:paraId="0250970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9BE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0CF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Bell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5A8FE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302 690</w:t>
            </w:r>
          </w:p>
        </w:tc>
      </w:tr>
      <w:tr w:rsidR="00455A3E" w:rsidRPr="00455A3E" w14:paraId="235C04F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D7F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209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Globalstar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354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302 710</w:t>
            </w:r>
          </w:p>
        </w:tc>
      </w:tr>
      <w:tr w:rsidR="00455A3E" w:rsidRPr="00455A3E" w14:paraId="2835B4C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67D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BEE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Rogers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A3BA7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302 720</w:t>
            </w:r>
          </w:p>
        </w:tc>
      </w:tr>
      <w:tr w:rsidR="00455A3E" w:rsidRPr="00455A3E" w14:paraId="364F9E2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459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CB95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Rogers Communications Canada Inc. (Wireless)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74A0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302 721</w:t>
            </w:r>
          </w:p>
        </w:tc>
      </w:tr>
      <w:tr w:rsidR="00455A3E" w:rsidRPr="00455A3E" w14:paraId="63FBD89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1F2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5F1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TerreStar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Solutions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E03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302 730</w:t>
            </w:r>
          </w:p>
        </w:tc>
      </w:tr>
      <w:tr w:rsidR="00455A3E" w:rsidRPr="00455A3E" w14:paraId="42B2341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108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FE2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Rogers Communications Canada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C8E2D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302 740</w:t>
            </w:r>
          </w:p>
        </w:tc>
      </w:tr>
      <w:tr w:rsidR="00455A3E" w:rsidRPr="00455A3E" w14:paraId="2F76E4D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4E0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449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Rogers Communications Canada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A232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302 741</w:t>
            </w:r>
          </w:p>
        </w:tc>
      </w:tr>
      <w:tr w:rsidR="00455A3E" w:rsidRPr="00455A3E" w14:paraId="1D9B991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5A4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436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Public Mobile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B8B8E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302 760</w:t>
            </w:r>
          </w:p>
        </w:tc>
      </w:tr>
      <w:tr w:rsidR="00455A3E" w:rsidRPr="00455A3E" w14:paraId="35F7EC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BFE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953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TNW Wireless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8B458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302 770</w:t>
            </w:r>
          </w:p>
        </w:tc>
      </w:tr>
      <w:tr w:rsidR="00455A3E" w:rsidRPr="00455A3E" w14:paraId="449F057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47C95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4A2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Sask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E60D7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302 780</w:t>
            </w:r>
          </w:p>
        </w:tc>
      </w:tr>
      <w:tr w:rsidR="00455A3E" w:rsidRPr="00455A3E" w14:paraId="7510B1F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176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B14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SaskTel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68730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302 781</w:t>
            </w:r>
          </w:p>
        </w:tc>
      </w:tr>
      <w:tr w:rsidR="00455A3E" w:rsidRPr="00455A3E" w14:paraId="6E2530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96C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749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International Telecommunications,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A3F6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302 848</w:t>
            </w:r>
          </w:p>
        </w:tc>
      </w:tr>
      <w:tr w:rsidR="00455A3E" w:rsidRPr="00455A3E" w14:paraId="4F22A37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6E9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527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Telus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DBAA5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302 860</w:t>
            </w:r>
          </w:p>
        </w:tc>
      </w:tr>
      <w:tr w:rsidR="00455A3E" w:rsidRPr="00455A3E" w14:paraId="171B3F0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71B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4DC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Telus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/Bell shared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5161A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302 880</w:t>
            </w:r>
          </w:p>
        </w:tc>
      </w:tr>
      <w:tr w:rsidR="00455A3E" w:rsidRPr="00455A3E" w14:paraId="048A1B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E8C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F14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Halton Regional Police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50319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302 910</w:t>
            </w:r>
          </w:p>
        </w:tc>
      </w:tr>
      <w:tr w:rsidR="00455A3E" w:rsidRPr="00455A3E" w14:paraId="263844D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F0F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F3B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Wightman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6FA5C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302 940</w:t>
            </w:r>
          </w:p>
        </w:tc>
      </w:tr>
      <w:tr w:rsidR="00455A3E" w:rsidRPr="00455A3E" w14:paraId="0B4F11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511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0BD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Test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1030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302 990</w:t>
            </w:r>
          </w:p>
        </w:tc>
      </w:tr>
      <w:tr w:rsidR="00455A3E" w:rsidRPr="00455A3E" w14:paraId="21D886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64E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1BA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Powertech Labs (experimental)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DB2F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302 996</w:t>
            </w:r>
          </w:p>
        </w:tc>
      </w:tr>
      <w:tr w:rsidR="00455A3E" w:rsidRPr="00455A3E" w14:paraId="00249F9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EA5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462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Institut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Recherche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d’Hydro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-Québec (experimental)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11137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302 998</w:t>
            </w:r>
          </w:p>
        </w:tc>
      </w:tr>
      <w:tr w:rsidR="00455A3E" w:rsidRPr="00455A3E" w14:paraId="3DC6187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B11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Centrafricaine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Rép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633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412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048091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5D5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450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Centrafrique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 Plus (CTP)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D3394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623 01</w:t>
            </w:r>
          </w:p>
        </w:tc>
      </w:tr>
      <w:tr w:rsidR="00455A3E" w:rsidRPr="00455A3E" w14:paraId="63C914A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1A4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05C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Centrafrique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(TC)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FB39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623 02</w:t>
            </w:r>
          </w:p>
        </w:tc>
      </w:tr>
      <w:tr w:rsidR="00455A3E" w:rsidRPr="00455A3E" w14:paraId="7C8EB9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AF7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60B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Celca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Socatel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DC755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623 03</w:t>
            </w:r>
          </w:p>
        </w:tc>
      </w:tr>
      <w:tr w:rsidR="00455A3E" w:rsidRPr="00455A3E" w14:paraId="5886B4B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1A8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Chili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D78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DE7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45F5AC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030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7D5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Entel Telefónica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F9773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730 01</w:t>
            </w:r>
          </w:p>
        </w:tc>
      </w:tr>
      <w:tr w:rsidR="00455A3E" w:rsidRPr="00455A3E" w14:paraId="6E52974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9C6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776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Telefónica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6D1F3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730 02</w:t>
            </w:r>
          </w:p>
        </w:tc>
      </w:tr>
      <w:tr w:rsidR="00455A3E" w:rsidRPr="00455A3E" w14:paraId="1B5B10F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18D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E4F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Smartcom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CE608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730 03</w:t>
            </w:r>
          </w:p>
        </w:tc>
      </w:tr>
      <w:tr w:rsidR="00455A3E" w:rsidRPr="00455A3E" w14:paraId="0B61791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589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8C3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Centennial Cayman Corp. Chile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9D44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730 04</w:t>
            </w:r>
          </w:p>
        </w:tc>
      </w:tr>
      <w:tr w:rsidR="00455A3E" w:rsidRPr="00455A3E" w14:paraId="571612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E6C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CDB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Multikom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91953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730 05</w:t>
            </w:r>
          </w:p>
        </w:tc>
      </w:tr>
      <w:tr w:rsidR="00455A3E" w:rsidRPr="00455A3E" w14:paraId="22874AA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1C4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AD5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Blue Two Chile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C250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730 06</w:t>
            </w:r>
          </w:p>
        </w:tc>
      </w:tr>
      <w:tr w:rsidR="00455A3E" w:rsidRPr="00455A3E" w14:paraId="0A76256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81A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0EF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Telefónica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Chile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94330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730 07</w:t>
            </w:r>
          </w:p>
        </w:tc>
      </w:tr>
      <w:tr w:rsidR="00455A3E" w:rsidRPr="00455A3E" w14:paraId="2D278B3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4B68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C5E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VTR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B0F80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730 08</w:t>
            </w:r>
          </w:p>
        </w:tc>
      </w:tr>
      <w:tr w:rsidR="00455A3E" w:rsidRPr="00455A3E" w14:paraId="7D7FFD0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4AE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B9F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Centennial Cayman Corp. Chile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D70F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730 09</w:t>
            </w:r>
          </w:p>
        </w:tc>
      </w:tr>
      <w:tr w:rsidR="00455A3E" w:rsidRPr="00455A3E" w14:paraId="37E6F20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B49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1C2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Entel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10E3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730 10</w:t>
            </w:r>
          </w:p>
        </w:tc>
      </w:tr>
      <w:tr w:rsidR="00455A3E" w:rsidRPr="00455A3E" w14:paraId="15A3167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DF22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49D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Celupago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92A3C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730 11</w:t>
            </w:r>
          </w:p>
        </w:tc>
      </w:tr>
      <w:tr w:rsidR="00455A3E" w:rsidRPr="00455A3E" w14:paraId="49A8AF5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28E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597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Telestar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E2C4E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730 12</w:t>
            </w:r>
          </w:p>
        </w:tc>
      </w:tr>
      <w:tr w:rsidR="00455A3E" w:rsidRPr="00455A3E" w14:paraId="678BF7C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BFC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37C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TRIBE Mobile Chile SPA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DD301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730 13</w:t>
            </w:r>
          </w:p>
        </w:tc>
      </w:tr>
      <w:tr w:rsidR="00455A3E" w:rsidRPr="00455A3E" w14:paraId="57EA6F9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DFB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775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Netline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Telefónica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Ltda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B78E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730 14</w:t>
            </w:r>
          </w:p>
        </w:tc>
      </w:tr>
      <w:tr w:rsidR="00455A3E" w:rsidRPr="00455A3E" w14:paraId="3752773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823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7E3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CIBELES TELECOM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F02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730 15</w:t>
            </w:r>
          </w:p>
        </w:tc>
      </w:tr>
      <w:tr w:rsidR="00455A3E" w:rsidRPr="00455A3E" w14:paraId="52A1C71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4EB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20C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Nomade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Telecomunicaciones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586ED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730 16</w:t>
            </w:r>
          </w:p>
        </w:tc>
      </w:tr>
      <w:tr w:rsidR="00455A3E" w:rsidRPr="00455A3E" w14:paraId="1400479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F76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8A2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COMPATEL Chile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Limitada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70A8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730 17</w:t>
            </w:r>
          </w:p>
        </w:tc>
      </w:tr>
      <w:tr w:rsidR="00455A3E" w:rsidRPr="00455A3E" w14:paraId="1ADCD9E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6BE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8238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Empresas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Bunker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CDA91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730 18</w:t>
            </w:r>
          </w:p>
        </w:tc>
      </w:tr>
      <w:tr w:rsidR="00455A3E" w:rsidRPr="00455A3E" w14:paraId="5834E7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F76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631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Sociedad Falabella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FFDFA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730 19</w:t>
            </w:r>
          </w:p>
        </w:tc>
      </w:tr>
      <w:tr w:rsidR="00455A3E" w:rsidRPr="00455A3E" w14:paraId="6466B3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382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CF3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Inversiones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Santa Fe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Limitada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453DF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730 20</w:t>
            </w:r>
          </w:p>
        </w:tc>
      </w:tr>
      <w:tr w:rsidR="00455A3E" w:rsidRPr="00455A3E" w14:paraId="18C7DF6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2A8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D06E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WILL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333D6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730 21</w:t>
            </w:r>
          </w:p>
        </w:tc>
      </w:tr>
      <w:tr w:rsidR="00455A3E" w:rsidRPr="00455A3E" w14:paraId="6CCAE53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343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6A7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CELLPLUS SPA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107E5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730 22</w:t>
            </w:r>
          </w:p>
        </w:tc>
      </w:tr>
      <w:tr w:rsidR="00455A3E" w:rsidRPr="00455A3E" w14:paraId="19D1994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C7FE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671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CLARO SERVICIOS EMPRESARIALES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C8F7A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730 23</w:t>
            </w:r>
          </w:p>
        </w:tc>
      </w:tr>
      <w:tr w:rsidR="00455A3E" w:rsidRPr="00455A3E" w14:paraId="246C54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15F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437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WILL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F76F0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730 26</w:t>
            </w:r>
          </w:p>
        </w:tc>
      </w:tr>
      <w:tr w:rsidR="00455A3E" w:rsidRPr="00455A3E" w14:paraId="09F611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24C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006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Cibeles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7D3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730 27</w:t>
            </w:r>
          </w:p>
        </w:tc>
      </w:tr>
      <w:tr w:rsidR="00455A3E" w:rsidRPr="00455A3E" w14:paraId="17F770C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AAD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C6E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B94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786694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E56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C9F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China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361A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460 00</w:t>
            </w:r>
          </w:p>
        </w:tc>
      </w:tr>
      <w:tr w:rsidR="00455A3E" w:rsidRPr="00455A3E" w14:paraId="5FBCDE4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0F3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2A1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China Unicom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CEFE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460 01</w:t>
            </w:r>
          </w:p>
        </w:tc>
      </w:tr>
      <w:tr w:rsidR="00455A3E" w:rsidRPr="00455A3E" w14:paraId="6F7FA25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8A7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EEB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China Unicom CDMA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1D20C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460 03</w:t>
            </w:r>
          </w:p>
        </w:tc>
      </w:tr>
      <w:tr w:rsidR="00455A3E" w:rsidRPr="00455A3E" w14:paraId="5F91E00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511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085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China Satellite Global Star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49C18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460 04</w:t>
            </w:r>
          </w:p>
        </w:tc>
      </w:tr>
      <w:tr w:rsidR="00455A3E" w:rsidRPr="00455A3E" w14:paraId="0FED272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D89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Chypre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3E0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0A7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4C6DB3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31F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42E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CYTA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163A4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280 01</w:t>
            </w:r>
          </w:p>
        </w:tc>
      </w:tr>
      <w:tr w:rsidR="00455A3E" w:rsidRPr="00455A3E" w14:paraId="5DB1052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569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B48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CYTA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5963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280 02</w:t>
            </w:r>
          </w:p>
        </w:tc>
      </w:tr>
      <w:tr w:rsidR="00455A3E" w:rsidRPr="00455A3E" w14:paraId="76AB23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FEA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EE2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Scancom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(Cyprus)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BBC6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280 10</w:t>
            </w:r>
          </w:p>
        </w:tc>
      </w:tr>
      <w:tr w:rsidR="00455A3E" w:rsidRPr="00455A3E" w14:paraId="7E6EC1D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77A9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5FF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PrimeTel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49C0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280 20</w:t>
            </w:r>
          </w:p>
        </w:tc>
      </w:tr>
      <w:tr w:rsidR="00455A3E" w:rsidRPr="00455A3E" w14:paraId="232D39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027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63F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Lemontel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B05E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280 22</w:t>
            </w:r>
          </w:p>
        </w:tc>
      </w:tr>
      <w:tr w:rsidR="00455A3E" w:rsidRPr="00455A3E" w14:paraId="55F8FCD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D8950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Colombie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979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BDA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96A6A4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9B1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103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Colombia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Telecomunicaciones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 -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4DEC2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732 001</w:t>
            </w:r>
          </w:p>
        </w:tc>
      </w:tr>
      <w:tr w:rsidR="00455A3E" w:rsidRPr="00455A3E" w14:paraId="395A87D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C80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C1C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Edatel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86CC5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732 002</w:t>
            </w:r>
          </w:p>
        </w:tc>
      </w:tr>
      <w:tr w:rsidR="00455A3E" w:rsidRPr="00455A3E" w14:paraId="1F4FDC5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91E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C18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Emtelsa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0079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732 020</w:t>
            </w:r>
          </w:p>
        </w:tc>
      </w:tr>
      <w:tr w:rsidR="00455A3E" w:rsidRPr="00455A3E" w14:paraId="404053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4D3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9B3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Emcali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97AFC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732 099</w:t>
            </w:r>
          </w:p>
        </w:tc>
      </w:tr>
      <w:tr w:rsidR="00455A3E" w:rsidRPr="00455A3E" w14:paraId="118AE2C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370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5ED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Comcel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Occel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S.A./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Celcaribe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3A9C4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732 101</w:t>
            </w:r>
          </w:p>
        </w:tc>
      </w:tr>
      <w:tr w:rsidR="00455A3E" w:rsidRPr="00455A3E" w14:paraId="389F4A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ADD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91EE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Bellsouth Colombia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86C0C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732 102</w:t>
            </w:r>
          </w:p>
        </w:tc>
      </w:tr>
      <w:tr w:rsidR="00455A3E" w:rsidRPr="00455A3E" w14:paraId="490FB9B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345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976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Colombia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6CB2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732 103</w:t>
            </w:r>
          </w:p>
        </w:tc>
      </w:tr>
      <w:tr w:rsidR="00455A3E" w:rsidRPr="00455A3E" w14:paraId="28DA5F2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5583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342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Colombia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3964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732 111</w:t>
            </w:r>
          </w:p>
        </w:tc>
      </w:tr>
      <w:tr w:rsidR="00455A3E" w:rsidRPr="00455A3E" w14:paraId="2ED457F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159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BE0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Telefónica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Colombia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AE53D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732 123</w:t>
            </w:r>
          </w:p>
        </w:tc>
      </w:tr>
      <w:tr w:rsidR="00455A3E" w:rsidRPr="00455A3E" w14:paraId="4EE620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09E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F90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Avantel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44A11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732 130</w:t>
            </w:r>
          </w:p>
        </w:tc>
      </w:tr>
      <w:tr w:rsidR="00455A3E" w:rsidRPr="00455A3E" w14:paraId="41E176F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8AF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Comores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193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095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35FA71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EE5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69F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HURI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Comores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B239C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654 01</w:t>
            </w:r>
          </w:p>
        </w:tc>
      </w:tr>
      <w:tr w:rsidR="00455A3E" w:rsidRPr="00455A3E" w14:paraId="15590C1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AEE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240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TELMA / TELCO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F4EA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654 02</w:t>
            </w:r>
          </w:p>
        </w:tc>
      </w:tr>
      <w:tr w:rsidR="00455A3E" w:rsidRPr="00455A3E" w14:paraId="0CBBF1F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1F4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Congo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E34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D89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4F1AA9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EF6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C23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6B719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629 01</w:t>
            </w:r>
          </w:p>
        </w:tc>
      </w:tr>
      <w:tr w:rsidR="00455A3E" w:rsidRPr="00455A3E" w14:paraId="57279E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B0D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142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Libertis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87F0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629 10</w:t>
            </w:r>
          </w:p>
        </w:tc>
      </w:tr>
      <w:tr w:rsidR="00455A3E" w:rsidRPr="00455A3E" w14:paraId="0F87FCB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860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Cook (Iles)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C76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DF6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0A898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66E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F12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Cook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9B9B7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548 01</w:t>
            </w:r>
          </w:p>
        </w:tc>
      </w:tr>
      <w:tr w:rsidR="00455A3E" w:rsidRPr="00455A3E" w14:paraId="47B887E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0C0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Corée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Rép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 de)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EC2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D62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ACE90F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325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705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Globalstar Asia Pacific / Satellite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A534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450 01</w:t>
            </w:r>
          </w:p>
        </w:tc>
      </w:tr>
      <w:tr w:rsidR="00455A3E" w:rsidRPr="00455A3E" w14:paraId="167F369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D05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817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KT / 5G test bed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14BC0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450 02</w:t>
            </w:r>
          </w:p>
        </w:tc>
      </w:tr>
      <w:tr w:rsidR="00455A3E" w:rsidRPr="00455A3E" w14:paraId="5CEAA7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ECA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D04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KT / IoT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12D7B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450 04</w:t>
            </w:r>
          </w:p>
        </w:tc>
      </w:tr>
      <w:tr w:rsidR="00455A3E" w:rsidRPr="00455A3E" w14:paraId="7446ABF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E3F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26C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SK Telecom / 3G, 4G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F7F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450 05</w:t>
            </w:r>
          </w:p>
        </w:tc>
      </w:tr>
      <w:tr w:rsidR="00455A3E" w:rsidRPr="00455A3E" w14:paraId="344381B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0FD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9E3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LGU+ / 3G, 4G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0009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450 06</w:t>
            </w:r>
          </w:p>
        </w:tc>
      </w:tr>
      <w:tr w:rsidR="00455A3E" w:rsidRPr="00455A3E" w14:paraId="40182CB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504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E2E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KT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Powertel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3G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15242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450 07</w:t>
            </w:r>
          </w:p>
        </w:tc>
      </w:tr>
      <w:tr w:rsidR="00455A3E" w:rsidRPr="00455A3E" w14:paraId="64025F3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7D4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332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KT / 3G, 4G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17AA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450 08</w:t>
            </w:r>
          </w:p>
        </w:tc>
      </w:tr>
      <w:tr w:rsidR="00455A3E" w:rsidRPr="00455A3E" w14:paraId="4B54A83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0C6C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E92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SK Telecom / 3G, 4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  network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6BD84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450 11</w:t>
            </w:r>
          </w:p>
        </w:tc>
      </w:tr>
      <w:tr w:rsidR="00455A3E" w:rsidRPr="00455A3E" w14:paraId="45BFF9C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6BF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EBA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SK Telecom / IoT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52F6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450 12</w:t>
            </w:r>
          </w:p>
        </w:tc>
      </w:tr>
      <w:tr w:rsidR="00455A3E" w:rsidRPr="00455A3E" w14:paraId="38CF0A4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E59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Costa Rica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705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160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D17F31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AE0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D8E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Instituto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Costarricense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Electricidad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- ICE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2FDC0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712 01</w:t>
            </w:r>
          </w:p>
        </w:tc>
      </w:tr>
      <w:tr w:rsidR="00455A3E" w:rsidRPr="00455A3E" w14:paraId="0FBF4AE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5CC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973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Instituto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Costarricense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Electricidad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- ICE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C0B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712 02</w:t>
            </w:r>
          </w:p>
        </w:tc>
      </w:tr>
      <w:tr w:rsidR="00455A3E" w:rsidRPr="00455A3E" w14:paraId="5E4E970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87D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0F6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CLARO CR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Telecomunicaciones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7FAE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712 03</w:t>
            </w:r>
          </w:p>
        </w:tc>
      </w:tr>
      <w:tr w:rsidR="00455A3E" w:rsidRPr="00455A3E" w14:paraId="6B2370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537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C93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Telefónica de Costa Rica TC,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49252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712 04</w:t>
            </w:r>
          </w:p>
        </w:tc>
      </w:tr>
      <w:tr w:rsidR="00455A3E" w:rsidRPr="00455A3E" w14:paraId="216A339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D6F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947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Virtualis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98DD2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712 20</w:t>
            </w:r>
          </w:p>
        </w:tc>
      </w:tr>
      <w:tr w:rsidR="00455A3E" w:rsidRPr="00455A3E" w14:paraId="3A7CF7C6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AB1DB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Côte d'Ivoire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5CB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4C0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14EDA8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A47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1CB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Atlantique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Cellulaire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8BA4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612 02</w:t>
            </w:r>
          </w:p>
        </w:tc>
      </w:tr>
      <w:tr w:rsidR="00455A3E" w:rsidRPr="00455A3E" w14:paraId="4AF5C75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187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D28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 Côte d'Ivoire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AFA0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612 03</w:t>
            </w:r>
          </w:p>
        </w:tc>
      </w:tr>
      <w:tr w:rsidR="00455A3E" w:rsidRPr="00455A3E" w14:paraId="39FDDAA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D19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F101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Comium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Côte d'Ivoire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D589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612 04</w:t>
            </w:r>
          </w:p>
        </w:tc>
      </w:tr>
      <w:tr w:rsidR="00455A3E" w:rsidRPr="00455A3E" w14:paraId="0F75AE7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9D9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1F8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Loteny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1785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612 05</w:t>
            </w:r>
          </w:p>
        </w:tc>
      </w:tr>
      <w:tr w:rsidR="00455A3E" w:rsidRPr="00455A3E" w14:paraId="097FCC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207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874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Oricel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Côte d'Ivoire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2181D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612 06</w:t>
            </w:r>
          </w:p>
        </w:tc>
      </w:tr>
      <w:tr w:rsidR="00455A3E" w:rsidRPr="00455A3E" w14:paraId="0387600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FAD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2DD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Côte d'Ivoire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39914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612 07</w:t>
            </w:r>
          </w:p>
        </w:tc>
      </w:tr>
      <w:tr w:rsidR="00455A3E" w:rsidRPr="00455A3E" w14:paraId="2F12E0C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CDE50" w14:textId="77777777" w:rsidR="00455A3E" w:rsidRPr="00455A3E" w:rsidRDefault="00455A3E" w:rsidP="00D64529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Croatie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98C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101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71C0DE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69F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F87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Hrvatska d.o.o./T-Mobile Croatia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8629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219 01</w:t>
            </w:r>
          </w:p>
        </w:tc>
      </w:tr>
      <w:tr w:rsidR="00455A3E" w:rsidRPr="00455A3E" w14:paraId="12FE3F8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E54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3D6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Tele2/Tele2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561F5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219 02</w:t>
            </w:r>
          </w:p>
        </w:tc>
      </w:tr>
      <w:tr w:rsidR="00455A3E" w:rsidRPr="00455A3E" w14:paraId="516C38D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6EF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172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VIPnet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VIPnet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9346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219 10</w:t>
            </w:r>
          </w:p>
        </w:tc>
      </w:tr>
      <w:tr w:rsidR="00455A3E" w:rsidRPr="00455A3E" w14:paraId="1C7D35D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E9A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Cuba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DEC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03D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A14E4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7B5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9D5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ETECSA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9145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368 01</w:t>
            </w:r>
          </w:p>
        </w:tc>
      </w:tr>
      <w:tr w:rsidR="00455A3E" w:rsidRPr="00455A3E" w14:paraId="4627EB2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0AE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Curaçao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325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FCC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9681A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486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2DA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TELCELL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52392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362 51</w:t>
            </w:r>
          </w:p>
        </w:tc>
      </w:tr>
      <w:tr w:rsidR="00455A3E" w:rsidRPr="00455A3E" w14:paraId="32D0ED7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ED3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5F9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CT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90747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362 69</w:t>
            </w:r>
          </w:p>
        </w:tc>
      </w:tr>
      <w:tr w:rsidR="00455A3E" w:rsidRPr="00455A3E" w14:paraId="5A2500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1FD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E29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SETEL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BB25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362 91</w:t>
            </w:r>
          </w:p>
        </w:tc>
      </w:tr>
      <w:tr w:rsidR="00455A3E" w:rsidRPr="00455A3E" w14:paraId="2474AB9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893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Danemark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87B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1D0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DF7BE0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73B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E55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TDC A/S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4E5AA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238 01</w:t>
            </w:r>
          </w:p>
        </w:tc>
      </w:tr>
      <w:tr w:rsidR="00455A3E" w:rsidRPr="00455A3E" w14:paraId="2B312A4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145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A7D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Telenor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40E8D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238 02</w:t>
            </w:r>
          </w:p>
        </w:tc>
      </w:tr>
      <w:tr w:rsidR="00455A3E" w:rsidRPr="00455A3E" w14:paraId="2E780C9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03C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AC3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Syniverse Technologies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47CC5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238 03</w:t>
            </w:r>
          </w:p>
        </w:tc>
      </w:tr>
      <w:tr w:rsidR="00455A3E" w:rsidRPr="00455A3E" w14:paraId="484F9E3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7B9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60E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Dansk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Beredskabskommunikation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CCA12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238 05</w:t>
            </w:r>
          </w:p>
        </w:tc>
      </w:tr>
      <w:tr w:rsidR="00455A3E" w:rsidRPr="00455A3E" w14:paraId="0283F4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4F1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0C5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Hi3G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79A38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238 06</w:t>
            </w:r>
          </w:p>
        </w:tc>
      </w:tr>
      <w:tr w:rsidR="00455A3E" w:rsidRPr="00455A3E" w14:paraId="0B2998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7CB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424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Voxbone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F27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238 08</w:t>
            </w:r>
          </w:p>
        </w:tc>
      </w:tr>
      <w:tr w:rsidR="00455A3E" w:rsidRPr="00455A3E" w14:paraId="0F8181B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DC6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89C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Dansk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Beredskabskommunikation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264D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238 09</w:t>
            </w:r>
          </w:p>
        </w:tc>
      </w:tr>
      <w:tr w:rsidR="00455A3E" w:rsidRPr="00455A3E" w14:paraId="0E460B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AF1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1AD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TDC A/S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74A0B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238 10</w:t>
            </w:r>
          </w:p>
        </w:tc>
      </w:tr>
      <w:tr w:rsidR="00455A3E" w:rsidRPr="00455A3E" w14:paraId="561C5B2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166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2FAF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Dansk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Beredskabskommunikation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7B453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238 11</w:t>
            </w:r>
          </w:p>
        </w:tc>
      </w:tr>
      <w:tr w:rsidR="00455A3E" w:rsidRPr="00455A3E" w14:paraId="659C4C9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0C1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394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Denmark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4FD49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238 12</w:t>
            </w:r>
          </w:p>
        </w:tc>
      </w:tr>
      <w:tr w:rsidR="00455A3E" w:rsidRPr="00455A3E" w14:paraId="22A425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36C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2E8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29FB8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238 13</w:t>
            </w:r>
          </w:p>
        </w:tc>
      </w:tr>
      <w:tr w:rsidR="00455A3E" w:rsidRPr="00455A3E" w14:paraId="032EB8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DE2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9AC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Monty UK Global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75905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238 14</w:t>
            </w:r>
          </w:p>
        </w:tc>
      </w:tr>
      <w:tr w:rsidR="00455A3E" w:rsidRPr="00455A3E" w14:paraId="6D790C5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723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9D9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Ice Danmark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ApS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4865D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238 15</w:t>
            </w:r>
          </w:p>
        </w:tc>
      </w:tr>
      <w:tr w:rsidR="00455A3E" w:rsidRPr="00455A3E" w14:paraId="6448F22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AD7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99E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Tismi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BE156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238 16</w:t>
            </w:r>
          </w:p>
        </w:tc>
      </w:tr>
      <w:tr w:rsidR="00455A3E" w:rsidRPr="00455A3E" w14:paraId="3B7D005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EBB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243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Gotanet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CD75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238 17</w:t>
            </w:r>
          </w:p>
        </w:tc>
      </w:tr>
      <w:tr w:rsidR="00455A3E" w:rsidRPr="00455A3E" w14:paraId="4E4C1B9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3C3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4DB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Cubic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87E43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238 18</w:t>
            </w:r>
          </w:p>
        </w:tc>
      </w:tr>
      <w:tr w:rsidR="00455A3E" w:rsidRPr="00455A3E" w14:paraId="3AB2E53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ADC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09F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3FCB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238 20</w:t>
            </w:r>
          </w:p>
        </w:tc>
      </w:tr>
      <w:tr w:rsidR="00455A3E" w:rsidRPr="00455A3E" w14:paraId="2887E28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FC4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075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Banedanmark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B05A6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238 23</w:t>
            </w:r>
          </w:p>
        </w:tc>
      </w:tr>
      <w:tr w:rsidR="00455A3E" w:rsidRPr="00455A3E" w14:paraId="0A50BFA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929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FA9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Viahub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(SMS Provider Corp.)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91CC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238 25</w:t>
            </w:r>
          </w:p>
        </w:tc>
      </w:tr>
      <w:tr w:rsidR="00455A3E" w:rsidRPr="00455A3E" w14:paraId="7D64F0F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D5C7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060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LINK Mobility A/S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D3760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238 28</w:t>
            </w:r>
          </w:p>
        </w:tc>
      </w:tr>
      <w:tr w:rsidR="00455A3E" w:rsidRPr="00455A3E" w14:paraId="4D4720E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E2E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799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Interactive Digital Media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514EC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238 30</w:t>
            </w:r>
          </w:p>
        </w:tc>
      </w:tr>
      <w:tr w:rsidR="00455A3E" w:rsidRPr="00455A3E" w14:paraId="6198D34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5E8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FF0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Greenwave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IoT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ApS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014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238 42</w:t>
            </w:r>
          </w:p>
        </w:tc>
      </w:tr>
      <w:tr w:rsidR="00455A3E" w:rsidRPr="00455A3E" w14:paraId="1320778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D45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88D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TT-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Netvaerket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P/S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70595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238 66</w:t>
            </w:r>
          </w:p>
        </w:tc>
      </w:tr>
      <w:tr w:rsidR="00455A3E" w:rsidRPr="00455A3E" w14:paraId="789C9E7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692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7350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Onomondo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ApS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DD308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238 73</w:t>
            </w:r>
          </w:p>
        </w:tc>
      </w:tr>
      <w:tr w:rsidR="00455A3E" w:rsidRPr="00455A3E" w14:paraId="341C45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7FD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F2D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Cobira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ApS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EBE0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238 88</w:t>
            </w:r>
          </w:p>
        </w:tc>
      </w:tr>
      <w:tr w:rsidR="00455A3E" w:rsidRPr="00455A3E" w14:paraId="343F62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21C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0166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Telia Danmark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D046F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238 96</w:t>
            </w:r>
          </w:p>
        </w:tc>
      </w:tr>
      <w:tr w:rsidR="00455A3E" w:rsidRPr="00455A3E" w14:paraId="31706B27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E09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Djibouti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3E6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2E4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4DBA3E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B92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4C9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Evatis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9C7FB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638 01</w:t>
            </w:r>
          </w:p>
        </w:tc>
      </w:tr>
      <w:tr w:rsidR="00455A3E" w:rsidRPr="00455A3E" w14:paraId="6EA3E96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AF5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Dominicaine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Rép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EDA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EB3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1BA266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D13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DC5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Orange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Dominicana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30DDC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370 01</w:t>
            </w:r>
          </w:p>
        </w:tc>
      </w:tr>
      <w:tr w:rsidR="00455A3E" w:rsidRPr="00455A3E" w14:paraId="6724D2F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F9C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925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Verizon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Dominicana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D593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370 02</w:t>
            </w:r>
          </w:p>
        </w:tc>
      </w:tr>
      <w:tr w:rsidR="00455A3E" w:rsidRPr="00455A3E" w14:paraId="7A74501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D75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8D0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Tricom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4C70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370 03</w:t>
            </w:r>
          </w:p>
        </w:tc>
      </w:tr>
      <w:tr w:rsidR="00455A3E" w:rsidRPr="00455A3E" w14:paraId="6FA84CD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124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15B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CentennialDominicana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A76B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370 04</w:t>
            </w:r>
          </w:p>
        </w:tc>
      </w:tr>
      <w:tr w:rsidR="00455A3E" w:rsidRPr="00455A3E" w14:paraId="1FE13E3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823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Dominique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2FD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1B9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F15A9C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1BC6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726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 Dominica Ltd trading as Lime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B74D1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366 110</w:t>
            </w:r>
          </w:p>
        </w:tc>
      </w:tr>
      <w:tr w:rsidR="00455A3E" w:rsidRPr="00455A3E" w14:paraId="4DF4CB9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DF3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Egypte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AE4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915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892607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2E2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D09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Mobinil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69EA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602 01</w:t>
            </w:r>
          </w:p>
        </w:tc>
      </w:tr>
      <w:tr w:rsidR="00455A3E" w:rsidRPr="00455A3E" w14:paraId="51CAEE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B74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765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FE17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602 02</w:t>
            </w:r>
          </w:p>
        </w:tc>
      </w:tr>
      <w:tr w:rsidR="00455A3E" w:rsidRPr="00455A3E" w14:paraId="5D908C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A0C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459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Etisalat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9AA3F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602 03</w:t>
            </w:r>
          </w:p>
        </w:tc>
      </w:tr>
      <w:tr w:rsidR="00455A3E" w:rsidRPr="00455A3E" w14:paraId="03D86F47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661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El Salvador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5FB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303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627AA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1A5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172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CTE Telecom Personal, S.A.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825C9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706 01</w:t>
            </w:r>
          </w:p>
        </w:tc>
      </w:tr>
      <w:tr w:rsidR="00455A3E" w:rsidRPr="00455A3E" w14:paraId="7E61E8A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F99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F94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Digicel, S.A.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00AFB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706 02</w:t>
            </w:r>
          </w:p>
        </w:tc>
      </w:tr>
      <w:tr w:rsidR="00455A3E" w:rsidRPr="00455A3E" w14:paraId="6CF999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835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A83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Telemóvil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El Salvador,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93A3A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706 03</w:t>
            </w:r>
          </w:p>
        </w:tc>
      </w:tr>
      <w:tr w:rsidR="00455A3E" w:rsidRPr="00455A3E" w14:paraId="71EC65B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641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Emirats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arabes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unis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C98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B0B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189CE0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68C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96F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Etisalat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785CB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424 02</w:t>
            </w:r>
          </w:p>
        </w:tc>
      </w:tr>
      <w:tr w:rsidR="00455A3E" w:rsidRPr="00455A3E" w14:paraId="7035282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255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Equateur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B24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FB2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6DF3B3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2F6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FCB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Otecel S.A. - Bellsouth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EB09A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740 00</w:t>
            </w:r>
          </w:p>
        </w:tc>
      </w:tr>
      <w:tr w:rsidR="00455A3E" w:rsidRPr="00455A3E" w14:paraId="55C259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E9E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AC8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Porta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FF007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740 01</w:t>
            </w:r>
          </w:p>
        </w:tc>
      </w:tr>
      <w:tr w:rsidR="00455A3E" w:rsidRPr="00455A3E" w14:paraId="137E66D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190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451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Telecsa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BE743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740 02</w:t>
            </w:r>
          </w:p>
        </w:tc>
      </w:tr>
      <w:tr w:rsidR="00455A3E" w:rsidRPr="00455A3E" w14:paraId="556134E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CD4D2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Espagne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D60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7CF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B2BEDF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67D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892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España, SAU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590BF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214 01</w:t>
            </w:r>
          </w:p>
        </w:tc>
      </w:tr>
      <w:tr w:rsidR="00455A3E" w:rsidRPr="00455A3E" w14:paraId="24094CF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63A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E81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Alta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Tecnologia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Comunicacions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S.L.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95D4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214 02</w:t>
            </w:r>
          </w:p>
        </w:tc>
      </w:tr>
      <w:tr w:rsidR="00455A3E" w:rsidRPr="00455A3E" w14:paraId="0C1FBF0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99A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DC9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France Telecom España,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DBE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214 03</w:t>
            </w:r>
          </w:p>
        </w:tc>
      </w:tr>
      <w:tr w:rsidR="00455A3E" w:rsidRPr="00455A3E" w14:paraId="03D7989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F6D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8A1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Xfera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27FB1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214 04</w:t>
            </w:r>
          </w:p>
        </w:tc>
      </w:tr>
      <w:tr w:rsidR="00455A3E" w:rsidRPr="00455A3E" w14:paraId="40F2003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685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C5B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Telefónica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España, SAU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94E6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214 05</w:t>
            </w:r>
          </w:p>
        </w:tc>
      </w:tr>
      <w:tr w:rsidR="00455A3E" w:rsidRPr="00455A3E" w14:paraId="1A37D14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F11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A70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España, SAU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BAB82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214 06</w:t>
            </w:r>
          </w:p>
        </w:tc>
      </w:tr>
      <w:tr w:rsidR="00455A3E" w:rsidRPr="00455A3E" w14:paraId="70F2D8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3E5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4C0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Telefónica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España, SAU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386E7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214 07</w:t>
            </w:r>
          </w:p>
        </w:tc>
      </w:tr>
      <w:tr w:rsidR="00455A3E" w:rsidRPr="00455A3E" w14:paraId="6F7C534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5EBC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0F5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Euskaltel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535F5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214 08</w:t>
            </w:r>
          </w:p>
        </w:tc>
      </w:tr>
      <w:tr w:rsidR="00455A3E" w:rsidRPr="00455A3E" w14:paraId="1AA8709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4CF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B48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France Telecom España,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06A3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214 09</w:t>
            </w:r>
          </w:p>
        </w:tc>
      </w:tr>
      <w:tr w:rsidR="00455A3E" w:rsidRPr="00455A3E" w14:paraId="4AF0090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474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900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ZINNIA TELECOMUNICACIONES, S.L.U.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154D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214 10</w:t>
            </w:r>
          </w:p>
        </w:tc>
      </w:tr>
      <w:tr w:rsidR="00455A3E" w:rsidRPr="00455A3E" w14:paraId="0CF87E7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649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BFC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CASTILLA-LA MANCHA,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464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214 11</w:t>
            </w:r>
          </w:p>
        </w:tc>
      </w:tr>
      <w:tr w:rsidR="00455A3E" w:rsidRPr="00455A3E" w14:paraId="634C1AA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97B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CC0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VENUS MOVIL, S.L. UNIPERSONAL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947B5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214 12</w:t>
            </w:r>
          </w:p>
        </w:tc>
      </w:tr>
      <w:tr w:rsidR="00455A3E" w:rsidRPr="00455A3E" w14:paraId="5168447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69F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04B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AVATEL MÓVIL, S.L.U.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6233C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214 14</w:t>
            </w:r>
          </w:p>
        </w:tc>
      </w:tr>
      <w:tr w:rsidR="00455A3E" w:rsidRPr="00455A3E" w14:paraId="18F23D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82C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05E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 CABLE Y TELECOMUNICACIONES GALICIA,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C1F57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214 16</w:t>
            </w:r>
          </w:p>
        </w:tc>
      </w:tr>
      <w:tr w:rsidR="00455A3E" w:rsidRPr="00455A3E" w14:paraId="2D639AC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2DA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3FA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 Cable y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Telecomunicaciones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Galicia,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2751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214 17</w:t>
            </w:r>
          </w:p>
        </w:tc>
      </w:tr>
      <w:tr w:rsidR="00455A3E" w:rsidRPr="00455A3E" w14:paraId="69D16F0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665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297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E-Plus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9BF9F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214 19</w:t>
            </w:r>
          </w:p>
        </w:tc>
      </w:tr>
      <w:tr w:rsidR="00455A3E" w:rsidRPr="00455A3E" w14:paraId="5E71261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DCB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9759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Best Spain Telecom, SL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62F58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214 22</w:t>
            </w:r>
          </w:p>
        </w:tc>
      </w:tr>
      <w:tr w:rsidR="00455A3E" w:rsidRPr="00455A3E" w14:paraId="2501FD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FEE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1F3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Xfera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S.A.U.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DBB02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214 23</w:t>
            </w:r>
          </w:p>
        </w:tc>
      </w:tr>
      <w:tr w:rsidR="00455A3E" w:rsidRPr="00455A3E" w14:paraId="069ABE8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3DA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6DD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ESPAÑA, S.A.U.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1B2D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214 24</w:t>
            </w:r>
          </w:p>
        </w:tc>
      </w:tr>
      <w:tr w:rsidR="00455A3E" w:rsidRPr="00455A3E" w14:paraId="402F58F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B42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B36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XFERA MÓVILES, S.A. UNIPERSONAL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C52BD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214 25</w:t>
            </w:r>
          </w:p>
        </w:tc>
      </w:tr>
      <w:tr w:rsidR="00455A3E" w:rsidRPr="00455A3E" w14:paraId="1C65C7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55D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069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Lleida Networks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Serveis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Telemátics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1D5C2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214 26</w:t>
            </w:r>
          </w:p>
        </w:tc>
      </w:tr>
      <w:tr w:rsidR="00455A3E" w:rsidRPr="00455A3E" w14:paraId="7321EA4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D60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D67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SCN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Truphone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F26BE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214 27</w:t>
            </w:r>
          </w:p>
        </w:tc>
      </w:tr>
      <w:tr w:rsidR="00455A3E" w:rsidRPr="00455A3E" w14:paraId="3852B66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4DD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EF3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Consorcio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Telecomunicaciones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Avanzadas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6979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214 28</w:t>
            </w:r>
          </w:p>
        </w:tc>
      </w:tr>
      <w:tr w:rsidR="00455A3E" w:rsidRPr="00455A3E" w14:paraId="6864FC6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D58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440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XFERA MÓVILES, S.A.U.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4A6DD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214 29</w:t>
            </w:r>
          </w:p>
        </w:tc>
      </w:tr>
      <w:tr w:rsidR="00455A3E" w:rsidRPr="00455A3E" w14:paraId="077DB65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36B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D0E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Red Digital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Telecomunicaciones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las Islas Baleares, S.L.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302EB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214 31</w:t>
            </w:r>
          </w:p>
        </w:tc>
      </w:tr>
      <w:tr w:rsidR="00455A3E" w:rsidRPr="00455A3E" w14:paraId="342C34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A06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241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AIRE NETWORKS DEL MEDITERRÁNEO, S.L. UNIPERSONAL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220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214 34</w:t>
            </w:r>
          </w:p>
        </w:tc>
      </w:tr>
      <w:tr w:rsidR="00455A3E" w:rsidRPr="00455A3E" w14:paraId="1602A79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795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155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INGENIUM OUTSOURCING SERVICES, S.L.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AB204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214 35</w:t>
            </w:r>
          </w:p>
        </w:tc>
      </w:tr>
      <w:tr w:rsidR="00455A3E" w:rsidRPr="00455A3E" w14:paraId="51ED3C1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393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BEB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ALAI OPERADOR DE TELECOMUNICACIONES, S.L.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B1253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214 36</w:t>
            </w:r>
          </w:p>
        </w:tc>
      </w:tr>
      <w:tr w:rsidR="00455A3E" w:rsidRPr="00455A3E" w14:paraId="4530064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736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E73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ESPAÑA, S.A.U.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A281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214 37</w:t>
            </w:r>
          </w:p>
        </w:tc>
      </w:tr>
      <w:tr w:rsidR="00455A3E" w:rsidRPr="00455A3E" w14:paraId="6E961FB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E37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C46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Telefónica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España, SAU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37ED4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214 38</w:t>
            </w:r>
          </w:p>
        </w:tc>
      </w:tr>
      <w:tr w:rsidR="00455A3E" w:rsidRPr="00455A3E" w14:paraId="2C4FC2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BC3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1FB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ENTIDAD PÚBLICA EMPRESARIAL ADMINISTRADOR DE INFRAESTRUCTURAS FERROVIARIAS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406AD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214 51</w:t>
            </w:r>
          </w:p>
        </w:tc>
      </w:tr>
      <w:tr w:rsidR="00455A3E" w:rsidRPr="00455A3E" w14:paraId="7CA6AF8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DBEC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5E0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IBERDROLA ESPAÑA, S.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A.UNIPERSONAL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46368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214 700</w:t>
            </w:r>
          </w:p>
        </w:tc>
      </w:tr>
      <w:tr w:rsidR="00455A3E" w:rsidRPr="00455A3E" w14:paraId="37A5D57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7FF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53D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ENDESA DISTRIBUCIÓN ELÉCTRICA, S.L.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0E10C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214 701</w:t>
            </w:r>
          </w:p>
        </w:tc>
      </w:tr>
      <w:tr w:rsidR="00455A3E" w:rsidRPr="00455A3E" w14:paraId="3E745FC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C15B7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Estonie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A10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BDF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11D5A2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A43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453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Eesti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Telekom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F04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248 01</w:t>
            </w:r>
          </w:p>
        </w:tc>
      </w:tr>
      <w:tr w:rsidR="00455A3E" w:rsidRPr="00455A3E" w14:paraId="77BE53B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934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E4A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81484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248 02</w:t>
            </w:r>
          </w:p>
        </w:tc>
      </w:tr>
      <w:tr w:rsidR="00455A3E" w:rsidRPr="00455A3E" w14:paraId="6E6C99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F36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918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Tele2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037A0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248 03</w:t>
            </w:r>
          </w:p>
        </w:tc>
      </w:tr>
      <w:tr w:rsidR="00455A3E" w:rsidRPr="00455A3E" w14:paraId="1F04125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AEB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743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OY Top Connect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2F776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248 04</w:t>
            </w:r>
          </w:p>
        </w:tc>
      </w:tr>
      <w:tr w:rsidR="00455A3E" w:rsidRPr="00455A3E" w14:paraId="427EF59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16E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E64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CSC Telecom Estonia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E12CC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248 05</w:t>
            </w:r>
          </w:p>
        </w:tc>
      </w:tr>
      <w:tr w:rsidR="00455A3E" w:rsidRPr="00455A3E" w14:paraId="593D78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006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AF8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Televõrgu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AD81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248 07</w:t>
            </w:r>
          </w:p>
        </w:tc>
      </w:tr>
      <w:tr w:rsidR="00455A3E" w:rsidRPr="00455A3E" w14:paraId="3F43199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6C6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763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UAB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Raystorm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Eesti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filiaal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0CA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248 11</w:t>
            </w:r>
          </w:p>
        </w:tc>
      </w:tr>
      <w:tr w:rsidR="00455A3E" w:rsidRPr="00455A3E" w14:paraId="7FC9B89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93C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E01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Solutions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0ED3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248 12</w:t>
            </w:r>
          </w:p>
        </w:tc>
      </w:tr>
      <w:tr w:rsidR="00455A3E" w:rsidRPr="00455A3E" w14:paraId="5B330C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BBA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614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Telia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Eesti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8CE4D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248 13</w:t>
            </w:r>
          </w:p>
        </w:tc>
      </w:tr>
      <w:tr w:rsidR="00455A3E" w:rsidRPr="00455A3E" w14:paraId="2DE418B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ADE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3E5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Estonian Crafts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DE80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248 14</w:t>
            </w:r>
          </w:p>
        </w:tc>
      </w:tr>
      <w:tr w:rsidR="00455A3E" w:rsidRPr="00455A3E" w14:paraId="72C840D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601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721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SmartTel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Plus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6FF2F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248 16</w:t>
            </w:r>
          </w:p>
        </w:tc>
      </w:tr>
      <w:tr w:rsidR="00455A3E" w:rsidRPr="00455A3E" w14:paraId="7C22599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CA6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251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CLOUD COMMUNICATIONS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5DE4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248 18</w:t>
            </w:r>
          </w:p>
        </w:tc>
      </w:tr>
      <w:tr w:rsidR="00455A3E" w:rsidRPr="00455A3E" w14:paraId="63CE016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3C5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E63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OkTelecom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476C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248 19</w:t>
            </w:r>
          </w:p>
        </w:tc>
      </w:tr>
      <w:tr w:rsidR="00455A3E" w:rsidRPr="00455A3E" w14:paraId="0B33F5D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93E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19D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DOTT Telecom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4412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248 20</w:t>
            </w:r>
          </w:p>
        </w:tc>
      </w:tr>
      <w:tr w:rsidR="00455A3E" w:rsidRPr="00455A3E" w14:paraId="13697C3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B2B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8D5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Tismi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5855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248 21</w:t>
            </w:r>
          </w:p>
        </w:tc>
      </w:tr>
      <w:tr w:rsidR="00455A3E" w:rsidRPr="00455A3E" w14:paraId="1277F1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F8F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527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M2MConnect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E741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248 22</w:t>
            </w:r>
          </w:p>
        </w:tc>
      </w:tr>
      <w:tr w:rsidR="00455A3E" w:rsidRPr="00455A3E" w14:paraId="1CBAE27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F9A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6DB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Novametro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69C5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248 24</w:t>
            </w:r>
          </w:p>
        </w:tc>
      </w:tr>
      <w:tr w:rsidR="00455A3E" w:rsidRPr="00455A3E" w14:paraId="031CE65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DCF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917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IT-Decision Telecom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B68BC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248 26</w:t>
            </w:r>
          </w:p>
        </w:tc>
      </w:tr>
      <w:tr w:rsidR="00455A3E" w:rsidRPr="00455A3E" w14:paraId="4EB9533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DBF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4AC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Nord Connect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168A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248 28</w:t>
            </w:r>
          </w:p>
        </w:tc>
      </w:tr>
      <w:tr w:rsidR="00455A3E" w:rsidRPr="00455A3E" w14:paraId="14EEAAA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9E2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2301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SkyTel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9AD51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248 29</w:t>
            </w:r>
          </w:p>
        </w:tc>
      </w:tr>
      <w:tr w:rsidR="00455A3E" w:rsidRPr="00455A3E" w14:paraId="6464843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693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486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Mediafon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Carrier Services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5B5F5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248 30</w:t>
            </w:r>
          </w:p>
        </w:tc>
      </w:tr>
      <w:tr w:rsidR="00455A3E" w:rsidRPr="00455A3E" w14:paraId="6FCEB88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1DB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F62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YATECO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3177D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248 31</w:t>
            </w:r>
          </w:p>
        </w:tc>
      </w:tr>
      <w:tr w:rsidR="00455A3E" w:rsidRPr="00455A3E" w14:paraId="3B6B522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951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337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Narayana OÜ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70A8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248 32</w:t>
            </w:r>
          </w:p>
        </w:tc>
      </w:tr>
      <w:tr w:rsidR="00455A3E" w:rsidRPr="00455A3E" w14:paraId="2AAEDB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C7B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E11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Siseministeerium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(Ministry of Interior)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94D7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248 71</w:t>
            </w:r>
          </w:p>
        </w:tc>
      </w:tr>
      <w:tr w:rsidR="00455A3E" w:rsidRPr="00455A3E" w14:paraId="39F30847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EF9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Eswatini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8B4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A13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72302D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152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68B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SPTC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9FD9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653 01</w:t>
            </w:r>
          </w:p>
        </w:tc>
      </w:tr>
      <w:tr w:rsidR="00455A3E" w:rsidRPr="00455A3E" w14:paraId="15B0313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0E2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3E4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Swazi Mobile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0E250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653 02</w:t>
            </w:r>
          </w:p>
        </w:tc>
      </w:tr>
      <w:tr w:rsidR="00455A3E" w:rsidRPr="00455A3E" w14:paraId="7250B1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C44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5F2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Swazi MTN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373DF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653 10</w:t>
            </w:r>
          </w:p>
        </w:tc>
      </w:tr>
      <w:tr w:rsidR="00455A3E" w:rsidRPr="00455A3E" w14:paraId="5749493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193C2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Etats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-Unis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7E31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D15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115867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B69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794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AA6C9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310 010</w:t>
            </w:r>
          </w:p>
        </w:tc>
      </w:tr>
      <w:tr w:rsidR="00455A3E" w:rsidRPr="00455A3E" w14:paraId="618260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495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06B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A97F3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310 012</w:t>
            </w:r>
          </w:p>
        </w:tc>
      </w:tr>
      <w:tr w:rsidR="00455A3E" w:rsidRPr="00455A3E" w14:paraId="7973C7E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EDB8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9C3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3676A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310 013</w:t>
            </w:r>
          </w:p>
        </w:tc>
      </w:tr>
      <w:tr w:rsidR="00455A3E" w:rsidRPr="00455A3E" w14:paraId="684BF9D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8C8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D33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TEST IMSI HNI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44325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310 014</w:t>
            </w:r>
          </w:p>
        </w:tc>
      </w:tr>
      <w:tr w:rsidR="00455A3E" w:rsidRPr="00455A3E" w14:paraId="2E77BC1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B81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5E6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679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310 016</w:t>
            </w:r>
          </w:p>
        </w:tc>
      </w:tr>
      <w:tr w:rsidR="00455A3E" w:rsidRPr="00455A3E" w14:paraId="3CC63A1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7A6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A4F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Union Telephone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87BE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310 020</w:t>
            </w:r>
          </w:p>
        </w:tc>
      </w:tr>
      <w:tr w:rsidR="00455A3E" w:rsidRPr="00455A3E" w14:paraId="09CB4AC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F67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2D09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ETEX Communications, LP (d/b/a) ETEX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C97C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310 035</w:t>
            </w:r>
          </w:p>
        </w:tc>
      </w:tr>
      <w:tr w:rsidR="00455A3E" w:rsidRPr="00455A3E" w14:paraId="78B10DF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149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73C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4CFDC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310 040</w:t>
            </w:r>
          </w:p>
        </w:tc>
      </w:tr>
      <w:tr w:rsidR="00455A3E" w:rsidRPr="00455A3E" w14:paraId="4B7225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29A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AF0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Alaska Wireless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00EC3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310 050</w:t>
            </w:r>
          </w:p>
        </w:tc>
      </w:tr>
      <w:tr w:rsidR="00455A3E" w:rsidRPr="00455A3E" w14:paraId="4974371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6DD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9A8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E320F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310 070</w:t>
            </w:r>
          </w:p>
        </w:tc>
      </w:tr>
      <w:tr w:rsidR="00455A3E" w:rsidRPr="00455A3E" w14:paraId="44FCEAA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135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AB3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0F0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310 080</w:t>
            </w:r>
          </w:p>
        </w:tc>
      </w:tr>
      <w:tr w:rsidR="00455A3E" w:rsidRPr="00455A3E" w14:paraId="3922DDE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37E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359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2CBB8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310 090</w:t>
            </w:r>
          </w:p>
        </w:tc>
      </w:tr>
      <w:tr w:rsidR="00455A3E" w:rsidRPr="00455A3E" w14:paraId="592FE03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768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ABC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New Mexico RSA 4 East Limited Partnership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0808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310 100</w:t>
            </w:r>
          </w:p>
        </w:tc>
      </w:tr>
      <w:tr w:rsidR="00455A3E" w:rsidRPr="00455A3E" w14:paraId="668EA19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8E3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DE4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PTI Pacifica,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315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310 110</w:t>
            </w:r>
          </w:p>
        </w:tc>
      </w:tr>
      <w:tr w:rsidR="00455A3E" w:rsidRPr="00455A3E" w14:paraId="4734B78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977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CFB6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938A7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310 120</w:t>
            </w:r>
          </w:p>
        </w:tc>
      </w:tr>
      <w:tr w:rsidR="00455A3E" w:rsidRPr="00455A3E" w14:paraId="1A9C076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263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C55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Carolina West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5010A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310 130</w:t>
            </w:r>
          </w:p>
        </w:tc>
      </w:tr>
      <w:tr w:rsidR="00455A3E" w:rsidRPr="00455A3E" w14:paraId="20C2235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5A6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FFC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GTA Wireless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35D89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310 140</w:t>
            </w:r>
          </w:p>
        </w:tc>
      </w:tr>
      <w:tr w:rsidR="00455A3E" w:rsidRPr="00455A3E" w14:paraId="09EA3A0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3AE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DFD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76280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310 150</w:t>
            </w:r>
          </w:p>
        </w:tc>
      </w:tr>
      <w:tr w:rsidR="00455A3E" w:rsidRPr="00455A3E" w14:paraId="4FDFC6E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031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E87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D7122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310 160</w:t>
            </w:r>
          </w:p>
        </w:tc>
      </w:tr>
      <w:tr w:rsidR="00455A3E" w:rsidRPr="00455A3E" w14:paraId="47C72C9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DE14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6A1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84AB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310 170</w:t>
            </w:r>
          </w:p>
        </w:tc>
      </w:tr>
      <w:tr w:rsidR="00455A3E" w:rsidRPr="00455A3E" w14:paraId="38352BC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67C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353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West Central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24F0C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310 180</w:t>
            </w:r>
          </w:p>
        </w:tc>
      </w:tr>
      <w:tr w:rsidR="00455A3E" w:rsidRPr="00455A3E" w14:paraId="022531B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C46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7CA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Alaska Wireless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819B0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310 190</w:t>
            </w:r>
          </w:p>
        </w:tc>
      </w:tr>
      <w:tr w:rsidR="00455A3E" w:rsidRPr="00455A3E" w14:paraId="251890E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0E8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88C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6939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310 200</w:t>
            </w:r>
          </w:p>
        </w:tc>
      </w:tr>
      <w:tr w:rsidR="00455A3E" w:rsidRPr="00455A3E" w14:paraId="426847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C86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A45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58F97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310 210</w:t>
            </w:r>
          </w:p>
        </w:tc>
      </w:tr>
      <w:tr w:rsidR="00455A3E" w:rsidRPr="00455A3E" w14:paraId="321D8B8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1E1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D6B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4DDC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310 220</w:t>
            </w:r>
          </w:p>
        </w:tc>
      </w:tr>
      <w:tr w:rsidR="00455A3E" w:rsidRPr="00455A3E" w14:paraId="0CD1930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E07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149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F5C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310 230</w:t>
            </w:r>
          </w:p>
        </w:tc>
      </w:tr>
      <w:tr w:rsidR="00455A3E" w:rsidRPr="00455A3E" w14:paraId="3ECDD3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266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0CE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674B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310 240</w:t>
            </w:r>
          </w:p>
        </w:tc>
      </w:tr>
      <w:tr w:rsidR="00455A3E" w:rsidRPr="00455A3E" w14:paraId="757725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8D30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4D6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B1BB9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310 250</w:t>
            </w:r>
          </w:p>
        </w:tc>
      </w:tr>
      <w:tr w:rsidR="00455A3E" w:rsidRPr="00455A3E" w14:paraId="412D9AD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7FF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2EF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1EA85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310 260</w:t>
            </w:r>
          </w:p>
        </w:tc>
      </w:tr>
      <w:tr w:rsidR="00455A3E" w:rsidRPr="00455A3E" w14:paraId="5CCCD7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A77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0E5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E4F8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310 270</w:t>
            </w:r>
          </w:p>
        </w:tc>
      </w:tr>
      <w:tr w:rsidR="00455A3E" w:rsidRPr="00455A3E" w14:paraId="4AB743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A59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439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EC48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310 280</w:t>
            </w:r>
          </w:p>
        </w:tc>
      </w:tr>
      <w:tr w:rsidR="00455A3E" w:rsidRPr="00455A3E" w14:paraId="2F949DF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A13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19D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NEP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Cellcorp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77235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310 290</w:t>
            </w:r>
          </w:p>
        </w:tc>
      </w:tr>
      <w:tr w:rsidR="00455A3E" w:rsidRPr="00455A3E" w14:paraId="010C766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E19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5E6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BE068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310 310</w:t>
            </w:r>
          </w:p>
        </w:tc>
      </w:tr>
      <w:tr w:rsidR="00455A3E" w:rsidRPr="00455A3E" w14:paraId="2870C56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72A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E1A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Smith Bagley, Inc. dba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CellularOne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732C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310 320</w:t>
            </w:r>
          </w:p>
        </w:tc>
      </w:tr>
      <w:tr w:rsidR="00455A3E" w:rsidRPr="00455A3E" w14:paraId="7532D2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2E5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7B9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Wireless Partners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B0BC4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310 330</w:t>
            </w:r>
          </w:p>
        </w:tc>
      </w:tr>
      <w:tr w:rsidR="00455A3E" w:rsidRPr="00455A3E" w14:paraId="103D515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447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C1A6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Limitless Mobile,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EAA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310 340</w:t>
            </w:r>
          </w:p>
        </w:tc>
      </w:tr>
      <w:tr w:rsidR="00455A3E" w:rsidRPr="00455A3E" w14:paraId="0898A1F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55F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F76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5009E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310 350</w:t>
            </w:r>
          </w:p>
        </w:tc>
      </w:tr>
      <w:tr w:rsidR="00455A3E" w:rsidRPr="00455A3E" w14:paraId="7D4B48F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91E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1E6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Cellular Network Partnership dba Pioneer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E52C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310 360</w:t>
            </w:r>
          </w:p>
        </w:tc>
      </w:tr>
      <w:tr w:rsidR="00455A3E" w:rsidRPr="00455A3E" w14:paraId="40E5CEC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B9C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05F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Docomo Pacific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CBB4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310 370</w:t>
            </w:r>
          </w:p>
        </w:tc>
      </w:tr>
      <w:tr w:rsidR="00455A3E" w:rsidRPr="00455A3E" w14:paraId="0A83BA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BBD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664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CF29C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310 380</w:t>
            </w:r>
          </w:p>
        </w:tc>
      </w:tr>
      <w:tr w:rsidR="00455A3E" w:rsidRPr="00455A3E" w14:paraId="07639DB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5D5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C64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TX-11 Acquisition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C7A7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310 390</w:t>
            </w:r>
          </w:p>
        </w:tc>
      </w:tr>
      <w:tr w:rsidR="00455A3E" w:rsidRPr="00455A3E" w14:paraId="4884DEC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651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9CA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F39AC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310 410</w:t>
            </w:r>
          </w:p>
        </w:tc>
      </w:tr>
      <w:tr w:rsidR="00455A3E" w:rsidRPr="00455A3E" w14:paraId="7CA5720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2DA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E62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World Mobile Networks,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01BC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310 420</w:t>
            </w:r>
          </w:p>
        </w:tc>
      </w:tr>
      <w:tr w:rsidR="00455A3E" w:rsidRPr="00455A3E" w14:paraId="5088300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4D3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00F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GCI Communications Corp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4F76A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310 430</w:t>
            </w:r>
          </w:p>
        </w:tc>
      </w:tr>
      <w:tr w:rsidR="00455A3E" w:rsidRPr="00455A3E" w14:paraId="77E7B0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72E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1C3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Numerex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Corp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6E275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310 440</w:t>
            </w:r>
          </w:p>
        </w:tc>
      </w:tr>
      <w:tr w:rsidR="00455A3E" w:rsidRPr="00455A3E" w14:paraId="31639D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8BE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56D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North East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Cellular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A4267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310 450</w:t>
            </w:r>
          </w:p>
        </w:tc>
      </w:tr>
      <w:tr w:rsidR="00455A3E" w:rsidRPr="00455A3E" w14:paraId="14A5A0C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8EE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667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Eseye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5A20B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310 460</w:t>
            </w:r>
          </w:p>
        </w:tc>
      </w:tr>
      <w:tr w:rsidR="00455A3E" w:rsidRPr="00455A3E" w14:paraId="57A39F3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621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F12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Docomo Pacific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4E0F0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310 470</w:t>
            </w:r>
          </w:p>
        </w:tc>
      </w:tr>
      <w:tr w:rsidR="00455A3E" w:rsidRPr="00455A3E" w14:paraId="1476C9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FDD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A96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PTI Pacifica,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C877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310 480</w:t>
            </w:r>
          </w:p>
        </w:tc>
      </w:tr>
      <w:tr w:rsidR="00455A3E" w:rsidRPr="00455A3E" w14:paraId="05C396D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141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ED2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3B6A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310 490</w:t>
            </w:r>
          </w:p>
        </w:tc>
      </w:tr>
      <w:tr w:rsidR="00455A3E" w:rsidRPr="00455A3E" w14:paraId="2D7ABA1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E6B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146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Public Service Cellular,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00B05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310 500</w:t>
            </w:r>
          </w:p>
        </w:tc>
      </w:tr>
      <w:tr w:rsidR="00455A3E" w:rsidRPr="00455A3E" w14:paraId="4DFA46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140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1E6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Nsight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41BC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310 510</w:t>
            </w:r>
          </w:p>
        </w:tc>
      </w:tr>
      <w:tr w:rsidR="00455A3E" w:rsidRPr="00455A3E" w14:paraId="0FA5E4D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0DF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DA9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Transactions Network Services (TNS)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7D5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310 520</w:t>
            </w:r>
          </w:p>
        </w:tc>
      </w:tr>
      <w:tr w:rsidR="00455A3E" w:rsidRPr="00455A3E" w14:paraId="2A4D39D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8C2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063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D5EF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310 530</w:t>
            </w:r>
          </w:p>
        </w:tc>
      </w:tr>
      <w:tr w:rsidR="00455A3E" w:rsidRPr="00455A3E" w14:paraId="51465F7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028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D80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Syniverse Technologies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0BD06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310 550</w:t>
            </w:r>
          </w:p>
        </w:tc>
      </w:tr>
      <w:tr w:rsidR="00455A3E" w:rsidRPr="00455A3E" w14:paraId="62DE24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A7C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2B3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Broadpoint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, LLC (former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PetroCom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, LLC) c/o MTPCS, LLC dba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CellularOne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47F0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310 570</w:t>
            </w:r>
          </w:p>
        </w:tc>
      </w:tr>
      <w:tr w:rsidR="00455A3E" w:rsidRPr="00455A3E" w14:paraId="67FBD47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CDC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633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Inland Cellular Telephone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729CF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310 580</w:t>
            </w:r>
          </w:p>
        </w:tc>
      </w:tr>
      <w:tr w:rsidR="00455A3E" w:rsidRPr="00455A3E" w14:paraId="3788FA0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2D0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D98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6AC15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310 590</w:t>
            </w:r>
          </w:p>
        </w:tc>
      </w:tr>
      <w:tr w:rsidR="00455A3E" w:rsidRPr="00455A3E" w14:paraId="649CDB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CD8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2E2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1BE13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310 591</w:t>
            </w:r>
          </w:p>
        </w:tc>
      </w:tr>
      <w:tr w:rsidR="00455A3E" w:rsidRPr="00455A3E" w14:paraId="11574C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CA7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1F5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326B9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310 592</w:t>
            </w:r>
          </w:p>
        </w:tc>
      </w:tr>
      <w:tr w:rsidR="00455A3E" w:rsidRPr="00455A3E" w14:paraId="3CB270A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5CF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6CF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620DA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310 593</w:t>
            </w:r>
          </w:p>
        </w:tc>
      </w:tr>
      <w:tr w:rsidR="00455A3E" w:rsidRPr="00455A3E" w14:paraId="0EBC6FB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948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A9F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470C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310 594</w:t>
            </w:r>
          </w:p>
        </w:tc>
      </w:tr>
      <w:tr w:rsidR="00455A3E" w:rsidRPr="00455A3E" w14:paraId="0A4FC75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71A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A91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6BFF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310 595</w:t>
            </w:r>
          </w:p>
        </w:tc>
      </w:tr>
      <w:tr w:rsidR="00455A3E" w:rsidRPr="00455A3E" w14:paraId="0D8C3CB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02A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A2A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C92B3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310 596</w:t>
            </w:r>
          </w:p>
        </w:tc>
      </w:tr>
      <w:tr w:rsidR="00455A3E" w:rsidRPr="00455A3E" w14:paraId="1DF26E8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220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34C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85B80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310 597</w:t>
            </w:r>
          </w:p>
        </w:tc>
      </w:tr>
      <w:tr w:rsidR="00455A3E" w:rsidRPr="00455A3E" w14:paraId="62A4074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777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5D6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D103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310 598</w:t>
            </w:r>
          </w:p>
        </w:tc>
      </w:tr>
      <w:tr w:rsidR="00455A3E" w:rsidRPr="00455A3E" w14:paraId="0D8B662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87E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F54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C667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310 599</w:t>
            </w:r>
          </w:p>
        </w:tc>
      </w:tr>
      <w:tr w:rsidR="00455A3E" w:rsidRPr="00455A3E" w14:paraId="4123C29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98F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48C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NewCell dba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A3B35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310 600</w:t>
            </w:r>
          </w:p>
        </w:tc>
      </w:tr>
      <w:tr w:rsidR="00455A3E" w:rsidRPr="00455A3E" w14:paraId="32FB037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CAD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7BC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Nsighttel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933F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310 620</w:t>
            </w:r>
          </w:p>
        </w:tc>
      </w:tr>
      <w:tr w:rsidR="00455A3E" w:rsidRPr="00455A3E" w14:paraId="6205D9A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0AE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C3B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Choice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83B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310 630</w:t>
            </w:r>
          </w:p>
        </w:tc>
      </w:tr>
      <w:tr w:rsidR="00455A3E" w:rsidRPr="00455A3E" w14:paraId="6976DA4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C91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3B2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Numerex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Corp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3D0F0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310 640</w:t>
            </w:r>
          </w:p>
        </w:tc>
      </w:tr>
      <w:tr w:rsidR="00455A3E" w:rsidRPr="00455A3E" w14:paraId="6DD0B8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FF7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388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JASPER TECHNOLOGIES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D2674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310 650</w:t>
            </w:r>
          </w:p>
        </w:tc>
      </w:tr>
      <w:tr w:rsidR="00455A3E" w:rsidRPr="00455A3E" w14:paraId="1AAD52F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3E33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66C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92540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310 660</w:t>
            </w:r>
          </w:p>
        </w:tc>
      </w:tr>
      <w:tr w:rsidR="00455A3E" w:rsidRPr="00455A3E" w14:paraId="35E56FB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505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1FB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DB9B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310 670</w:t>
            </w:r>
          </w:p>
        </w:tc>
      </w:tr>
      <w:tr w:rsidR="00455A3E" w:rsidRPr="00455A3E" w14:paraId="586107F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BD3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20B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BD473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310 680</w:t>
            </w:r>
          </w:p>
        </w:tc>
      </w:tr>
      <w:tr w:rsidR="00455A3E" w:rsidRPr="00455A3E" w14:paraId="7523845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B09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C3F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Limitless Mobile,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B6E2B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310 690</w:t>
            </w:r>
          </w:p>
        </w:tc>
      </w:tr>
      <w:tr w:rsidR="00455A3E" w:rsidRPr="00455A3E" w14:paraId="20F19F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8772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048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Cross Valiant Cellular Partnership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8719B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310 700</w:t>
            </w:r>
          </w:p>
        </w:tc>
      </w:tr>
      <w:tr w:rsidR="00455A3E" w:rsidRPr="00455A3E" w14:paraId="11752C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10E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509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Arctic Slope Telephone Association Cooperative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D85D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310 710</w:t>
            </w:r>
          </w:p>
        </w:tc>
      </w:tr>
      <w:tr w:rsidR="00455A3E" w:rsidRPr="00455A3E" w14:paraId="74603E4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995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677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Syniverse Technologies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6C77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310 720</w:t>
            </w:r>
          </w:p>
        </w:tc>
      </w:tr>
      <w:tr w:rsidR="00455A3E" w:rsidRPr="00455A3E" w14:paraId="4A9A5C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246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BFB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Viaero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EAB3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310 740</w:t>
            </w:r>
          </w:p>
        </w:tc>
      </w:tr>
      <w:tr w:rsidR="00455A3E" w:rsidRPr="00455A3E" w14:paraId="62BD15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BE0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EDE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East Kentucky Network LLC dba Appalachian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B2C85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310 750</w:t>
            </w:r>
          </w:p>
        </w:tc>
      </w:tr>
      <w:tr w:rsidR="00455A3E" w:rsidRPr="00455A3E" w14:paraId="278B81D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017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CB87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Lynch 3G Communications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286A8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310 760</w:t>
            </w:r>
          </w:p>
        </w:tc>
      </w:tr>
      <w:tr w:rsidR="00455A3E" w:rsidRPr="00455A3E" w14:paraId="49B304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072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6A3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9B50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310 770</w:t>
            </w:r>
          </w:p>
        </w:tc>
      </w:tr>
      <w:tr w:rsidR="00455A3E" w:rsidRPr="00455A3E" w14:paraId="2F5B7B8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C12B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538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PinPoint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4B507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310 790</w:t>
            </w:r>
          </w:p>
        </w:tc>
      </w:tr>
      <w:tr w:rsidR="00455A3E" w:rsidRPr="00455A3E" w14:paraId="05AE5F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E41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527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C6F4E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310 800</w:t>
            </w:r>
          </w:p>
        </w:tc>
      </w:tr>
      <w:tr w:rsidR="00455A3E" w:rsidRPr="00455A3E" w14:paraId="3B3BB44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F5E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415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Pacific Lightwave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583D7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310 810</w:t>
            </w:r>
          </w:p>
        </w:tc>
      </w:tr>
      <w:tr w:rsidR="00455A3E" w:rsidRPr="00455A3E" w14:paraId="7C167CD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020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D29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1447E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310 820</w:t>
            </w:r>
          </w:p>
        </w:tc>
      </w:tr>
      <w:tr w:rsidR="00455A3E" w:rsidRPr="00455A3E" w14:paraId="416671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153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4C8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6A91C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310 830</w:t>
            </w:r>
          </w:p>
        </w:tc>
      </w:tr>
      <w:tr w:rsidR="00455A3E" w:rsidRPr="00455A3E" w14:paraId="712780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B4E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EAC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North America Mobile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21D65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310 840</w:t>
            </w:r>
          </w:p>
        </w:tc>
      </w:tr>
      <w:tr w:rsidR="00455A3E" w:rsidRPr="00455A3E" w14:paraId="7895CF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A56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5F7F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Aeris Communications,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D24B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310 850</w:t>
            </w:r>
          </w:p>
        </w:tc>
      </w:tr>
      <w:tr w:rsidR="00455A3E" w:rsidRPr="00455A3E" w14:paraId="4E56A90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DFC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4C7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Advantage Cellular Systems,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C778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310 880</w:t>
            </w:r>
          </w:p>
        </w:tc>
      </w:tr>
      <w:tr w:rsidR="00455A3E" w:rsidRPr="00455A3E" w14:paraId="65FEFB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E4A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9DC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DD40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310 890</w:t>
            </w:r>
          </w:p>
        </w:tc>
      </w:tr>
      <w:tr w:rsidR="00455A3E" w:rsidRPr="00455A3E" w14:paraId="0A42D51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4C1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E911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5043B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310 891</w:t>
            </w:r>
          </w:p>
        </w:tc>
      </w:tr>
      <w:tr w:rsidR="00455A3E" w:rsidRPr="00455A3E" w14:paraId="14B4A72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4C4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95A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C1751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310 892</w:t>
            </w:r>
          </w:p>
        </w:tc>
      </w:tr>
      <w:tr w:rsidR="00455A3E" w:rsidRPr="00455A3E" w14:paraId="042D9E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E44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F78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81F1F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310 893</w:t>
            </w:r>
          </w:p>
        </w:tc>
      </w:tr>
      <w:tr w:rsidR="00455A3E" w:rsidRPr="00455A3E" w14:paraId="1658E51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481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1A4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86B19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310 894</w:t>
            </w:r>
          </w:p>
        </w:tc>
      </w:tr>
      <w:tr w:rsidR="00455A3E" w:rsidRPr="00455A3E" w14:paraId="4DC129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9BC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A4B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2869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310 895</w:t>
            </w:r>
          </w:p>
        </w:tc>
      </w:tr>
      <w:tr w:rsidR="00455A3E" w:rsidRPr="00455A3E" w14:paraId="1C440C7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BBF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E3F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D640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310 896</w:t>
            </w:r>
          </w:p>
        </w:tc>
      </w:tr>
      <w:tr w:rsidR="00455A3E" w:rsidRPr="00455A3E" w14:paraId="06AE3D5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FA8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593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BE68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310 897</w:t>
            </w:r>
          </w:p>
        </w:tc>
      </w:tr>
      <w:tr w:rsidR="00455A3E" w:rsidRPr="00455A3E" w14:paraId="4033477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319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8C7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17696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310 898</w:t>
            </w:r>
          </w:p>
        </w:tc>
      </w:tr>
      <w:tr w:rsidR="00455A3E" w:rsidRPr="00455A3E" w14:paraId="6EC667A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8AE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375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9413B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310 899</w:t>
            </w:r>
          </w:p>
        </w:tc>
      </w:tr>
      <w:tr w:rsidR="00455A3E" w:rsidRPr="00455A3E" w14:paraId="7A5287D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82F6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79F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B24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310 910</w:t>
            </w:r>
          </w:p>
        </w:tc>
      </w:tr>
      <w:tr w:rsidR="00455A3E" w:rsidRPr="00455A3E" w14:paraId="714930E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381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73A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James Valley Wireless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879AC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310 920</w:t>
            </w:r>
          </w:p>
        </w:tc>
      </w:tr>
      <w:tr w:rsidR="00455A3E" w:rsidRPr="00455A3E" w14:paraId="01437E7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54C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7BA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Copper Valley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8D1A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310 930</w:t>
            </w:r>
          </w:p>
        </w:tc>
      </w:tr>
      <w:tr w:rsidR="00455A3E" w:rsidRPr="00455A3E" w14:paraId="233A5EB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744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AB8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Tyntec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7FD5C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310 940</w:t>
            </w:r>
          </w:p>
        </w:tc>
      </w:tr>
      <w:tr w:rsidR="00455A3E" w:rsidRPr="00455A3E" w14:paraId="5FDEB2C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F3C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D64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826EB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310 950</w:t>
            </w:r>
          </w:p>
        </w:tc>
      </w:tr>
      <w:tr w:rsidR="00455A3E" w:rsidRPr="00455A3E" w14:paraId="21A05DC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D7A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468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UBET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5C9E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310 960</w:t>
            </w:r>
          </w:p>
        </w:tc>
      </w:tr>
      <w:tr w:rsidR="00455A3E" w:rsidRPr="00455A3E" w14:paraId="28B998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A0B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2E0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Globalstar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D90C4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310 970</w:t>
            </w:r>
          </w:p>
        </w:tc>
      </w:tr>
      <w:tr w:rsidR="00455A3E" w:rsidRPr="00455A3E" w14:paraId="526D44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2A4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E50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Evolve Cellular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B30F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310 990</w:t>
            </w:r>
          </w:p>
        </w:tc>
      </w:tr>
      <w:tr w:rsidR="00455A3E" w:rsidRPr="00455A3E" w14:paraId="2CD033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BB3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FC2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Indigo Wireless,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AA49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311 030</w:t>
            </w:r>
          </w:p>
        </w:tc>
      </w:tr>
      <w:tr w:rsidR="00455A3E" w:rsidRPr="00455A3E" w14:paraId="1836B4C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382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D80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Commnet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42AB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311 040</w:t>
            </w:r>
          </w:p>
        </w:tc>
      </w:tr>
      <w:tr w:rsidR="00455A3E" w:rsidRPr="00455A3E" w14:paraId="091CA4F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2D0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76D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Thumb Cellular Limited Partnership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D088C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311 050</w:t>
            </w:r>
          </w:p>
        </w:tc>
      </w:tr>
      <w:tr w:rsidR="00455A3E" w:rsidRPr="00455A3E" w14:paraId="2E14A0B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194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904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 Data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3C8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311 060</w:t>
            </w:r>
          </w:p>
        </w:tc>
      </w:tr>
      <w:tr w:rsidR="00455A3E" w:rsidRPr="00455A3E" w14:paraId="6CF5450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6C2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58A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1068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311 070</w:t>
            </w:r>
          </w:p>
        </w:tc>
      </w:tr>
      <w:tr w:rsidR="00455A3E" w:rsidRPr="00455A3E" w14:paraId="78A07B4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54C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AE3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Pine Telephone Company dba Pine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6F44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311 080</w:t>
            </w:r>
          </w:p>
        </w:tc>
      </w:tr>
      <w:tr w:rsidR="00455A3E" w:rsidRPr="00455A3E" w14:paraId="66C1032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690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5A8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0DDC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311 090</w:t>
            </w:r>
          </w:p>
        </w:tc>
      </w:tr>
      <w:tr w:rsidR="00455A3E" w:rsidRPr="00455A3E" w14:paraId="3C1BAC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283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7BB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Nex-Tech Wireless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0295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311 100</w:t>
            </w:r>
          </w:p>
        </w:tc>
      </w:tr>
      <w:tr w:rsidR="00455A3E" w:rsidRPr="00455A3E" w14:paraId="4B6FC30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CA9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0B7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6F9F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311 110</w:t>
            </w:r>
          </w:p>
        </w:tc>
      </w:tr>
      <w:tr w:rsidR="00455A3E" w:rsidRPr="00455A3E" w14:paraId="1B00DF1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8F4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B84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PTI Pacifica,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550DD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311 120</w:t>
            </w:r>
          </w:p>
        </w:tc>
      </w:tr>
      <w:tr w:rsidR="00455A3E" w:rsidRPr="00455A3E" w14:paraId="7BE3AA8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BB4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3D3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Cross Telephone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6488E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311 140</w:t>
            </w:r>
          </w:p>
        </w:tc>
      </w:tr>
      <w:tr w:rsidR="00455A3E" w:rsidRPr="00455A3E" w14:paraId="78CC78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1DC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363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Tampnet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(formerly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Broadpoint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, LLC (former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PetroCom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LLC) c/o MTPCS, 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1D15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311 170</w:t>
            </w:r>
          </w:p>
        </w:tc>
      </w:tr>
      <w:tr w:rsidR="00455A3E" w:rsidRPr="00455A3E" w14:paraId="77B155F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948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F9C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74F39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311 180</w:t>
            </w:r>
          </w:p>
        </w:tc>
      </w:tr>
      <w:tr w:rsidR="00455A3E" w:rsidRPr="00455A3E" w14:paraId="61284A6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B15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D3C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04908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311 190</w:t>
            </w:r>
          </w:p>
        </w:tc>
      </w:tr>
      <w:tr w:rsidR="00455A3E" w:rsidRPr="00455A3E" w14:paraId="79C3F08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B2B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A4B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B01FE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311 200</w:t>
            </w:r>
          </w:p>
        </w:tc>
      </w:tr>
      <w:tr w:rsidR="00455A3E" w:rsidRPr="00455A3E" w14:paraId="26DF7D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F33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C02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Telnyx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3BE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311 210</w:t>
            </w:r>
          </w:p>
        </w:tc>
      </w:tr>
      <w:tr w:rsidR="00455A3E" w:rsidRPr="00455A3E" w14:paraId="53DA2B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EA8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82B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U.S.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8582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311 225</w:t>
            </w:r>
          </w:p>
        </w:tc>
      </w:tr>
      <w:tr w:rsidR="00455A3E" w:rsidRPr="00455A3E" w14:paraId="35C283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93B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2483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U.S.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E70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311 228</w:t>
            </w:r>
          </w:p>
        </w:tc>
      </w:tr>
      <w:tr w:rsidR="00455A3E" w:rsidRPr="00455A3E" w14:paraId="5890D77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C46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220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U.S.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2429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311 229</w:t>
            </w:r>
          </w:p>
        </w:tc>
      </w:tr>
      <w:tr w:rsidR="00455A3E" w:rsidRPr="00455A3E" w14:paraId="456F7E1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7F1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1A7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Cellular South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C2B39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311 230</w:t>
            </w:r>
          </w:p>
        </w:tc>
      </w:tr>
      <w:tr w:rsidR="00455A3E" w:rsidRPr="00455A3E" w14:paraId="1D99C17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43B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98C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Cordova Wireless Communications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7F457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311 240</w:t>
            </w:r>
          </w:p>
        </w:tc>
      </w:tr>
      <w:tr w:rsidR="00455A3E" w:rsidRPr="00455A3E" w14:paraId="6ABA2B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F27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D7B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05347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311 260</w:t>
            </w:r>
          </w:p>
        </w:tc>
      </w:tr>
      <w:tr w:rsidR="00455A3E" w:rsidRPr="00455A3E" w14:paraId="47EC424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2BD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4BC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12C3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311 270</w:t>
            </w:r>
          </w:p>
        </w:tc>
      </w:tr>
      <w:tr w:rsidR="00455A3E" w:rsidRPr="00455A3E" w14:paraId="1801F2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7EA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778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8BA33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311 271</w:t>
            </w:r>
          </w:p>
        </w:tc>
      </w:tr>
      <w:tr w:rsidR="00455A3E" w:rsidRPr="00455A3E" w14:paraId="536C0A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825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518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CF012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311 272</w:t>
            </w:r>
          </w:p>
        </w:tc>
      </w:tr>
      <w:tr w:rsidR="00455A3E" w:rsidRPr="00455A3E" w14:paraId="17FFAE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DB9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5DEC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8B97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311 273</w:t>
            </w:r>
          </w:p>
        </w:tc>
      </w:tr>
      <w:tr w:rsidR="00455A3E" w:rsidRPr="00455A3E" w14:paraId="1636884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054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576C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696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311 274</w:t>
            </w:r>
          </w:p>
        </w:tc>
      </w:tr>
      <w:tr w:rsidR="00455A3E" w:rsidRPr="00455A3E" w14:paraId="445D36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161C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D05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0A5B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311 275</w:t>
            </w:r>
          </w:p>
        </w:tc>
      </w:tr>
      <w:tr w:rsidR="00455A3E" w:rsidRPr="00455A3E" w14:paraId="6028F8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7CF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90A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45D5D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311 276</w:t>
            </w:r>
          </w:p>
        </w:tc>
      </w:tr>
      <w:tr w:rsidR="00455A3E" w:rsidRPr="00455A3E" w14:paraId="7ACA2C9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CD3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DC1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8EFE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311 277</w:t>
            </w:r>
          </w:p>
        </w:tc>
      </w:tr>
      <w:tr w:rsidR="00455A3E" w:rsidRPr="00455A3E" w14:paraId="501A852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D84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1E5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A7F2C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311 278</w:t>
            </w:r>
          </w:p>
        </w:tc>
      </w:tr>
      <w:tr w:rsidR="00455A3E" w:rsidRPr="00455A3E" w14:paraId="6E1B41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30B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C06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ED21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311 279</w:t>
            </w:r>
          </w:p>
        </w:tc>
      </w:tr>
      <w:tr w:rsidR="00455A3E" w:rsidRPr="00455A3E" w14:paraId="3406E1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461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792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51250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311 280</w:t>
            </w:r>
          </w:p>
        </w:tc>
      </w:tr>
      <w:tr w:rsidR="00455A3E" w:rsidRPr="00455A3E" w14:paraId="327968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7AD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341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9366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311 281</w:t>
            </w:r>
          </w:p>
        </w:tc>
      </w:tr>
      <w:tr w:rsidR="00455A3E" w:rsidRPr="00455A3E" w14:paraId="3BFE8C3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CC2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34D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62CB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311 282</w:t>
            </w:r>
          </w:p>
        </w:tc>
      </w:tr>
      <w:tr w:rsidR="00455A3E" w:rsidRPr="00455A3E" w14:paraId="1254F3A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5555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F01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777F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311 283</w:t>
            </w:r>
          </w:p>
        </w:tc>
      </w:tr>
      <w:tr w:rsidR="00455A3E" w:rsidRPr="00455A3E" w14:paraId="10786D6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304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D0E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B92B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311 284</w:t>
            </w:r>
          </w:p>
        </w:tc>
      </w:tr>
      <w:tr w:rsidR="00455A3E" w:rsidRPr="00455A3E" w14:paraId="69E82AA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979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EA4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66BF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311 285</w:t>
            </w:r>
          </w:p>
        </w:tc>
      </w:tr>
      <w:tr w:rsidR="00455A3E" w:rsidRPr="00455A3E" w14:paraId="5D2F04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A5A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F0C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FAFFA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311 286</w:t>
            </w:r>
          </w:p>
        </w:tc>
      </w:tr>
      <w:tr w:rsidR="00455A3E" w:rsidRPr="00455A3E" w14:paraId="5AC493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AE5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CA5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008A4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311 287</w:t>
            </w:r>
          </w:p>
        </w:tc>
      </w:tr>
      <w:tr w:rsidR="00455A3E" w:rsidRPr="00455A3E" w14:paraId="16C489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FCA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9EA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F9447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311 288</w:t>
            </w:r>
          </w:p>
        </w:tc>
      </w:tr>
      <w:tr w:rsidR="00455A3E" w:rsidRPr="00455A3E" w14:paraId="7CF0CDD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DB9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2C0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AE61F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311 289</w:t>
            </w:r>
          </w:p>
        </w:tc>
      </w:tr>
      <w:tr w:rsidR="00455A3E" w:rsidRPr="00455A3E" w14:paraId="474B17D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5A9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6A3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Commnet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BFC09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311 320</w:t>
            </w:r>
          </w:p>
        </w:tc>
      </w:tr>
      <w:tr w:rsidR="00455A3E" w:rsidRPr="00455A3E" w14:paraId="51F027D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DDD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82C9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Bug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Tussel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743A5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311 330</w:t>
            </w:r>
          </w:p>
        </w:tc>
      </w:tr>
      <w:tr w:rsidR="00455A3E" w:rsidRPr="00455A3E" w14:paraId="1F7B929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4B7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7C8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Illinois Valley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C23F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311 340</w:t>
            </w:r>
          </w:p>
        </w:tc>
      </w:tr>
      <w:tr w:rsidR="00455A3E" w:rsidRPr="00455A3E" w14:paraId="5ADFCC7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393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0D7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Sagebrush Cellular Inc dba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Nemont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A9885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311 350</w:t>
            </w:r>
          </w:p>
        </w:tc>
      </w:tr>
      <w:tr w:rsidR="00455A3E" w:rsidRPr="00455A3E" w14:paraId="041ACA5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2E1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9D6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Stelera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EBD2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311 360</w:t>
            </w:r>
          </w:p>
        </w:tc>
      </w:tr>
      <w:tr w:rsidR="00455A3E" w:rsidRPr="00455A3E" w14:paraId="0E4EE3C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087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CC0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GCI Communications Corp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D49B1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311 370</w:t>
            </w:r>
          </w:p>
        </w:tc>
      </w:tr>
      <w:tr w:rsidR="00455A3E" w:rsidRPr="00455A3E" w14:paraId="3501551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601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521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New Dimension Wireless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06E80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311 380</w:t>
            </w:r>
          </w:p>
        </w:tc>
      </w:tr>
      <w:tr w:rsidR="00455A3E" w:rsidRPr="00455A3E" w14:paraId="7A7060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99A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E25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9CE10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311 390</w:t>
            </w:r>
          </w:p>
        </w:tc>
      </w:tr>
      <w:tr w:rsidR="00455A3E" w:rsidRPr="00455A3E" w14:paraId="78352FF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4C4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D5A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TEST IMSI HNI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D56FF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311 400</w:t>
            </w:r>
          </w:p>
        </w:tc>
      </w:tr>
      <w:tr w:rsidR="00455A3E" w:rsidRPr="00455A3E" w14:paraId="5D11CCB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E23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E2A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Northwest Cell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227C9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311 420</w:t>
            </w:r>
          </w:p>
        </w:tc>
      </w:tr>
      <w:tr w:rsidR="00455A3E" w:rsidRPr="00455A3E" w14:paraId="6AEECE9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E7AD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12B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RSA 1 Limited Partnership dba Cellular 29 Plus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0BCE1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311 430</w:t>
            </w:r>
          </w:p>
        </w:tc>
      </w:tr>
      <w:tr w:rsidR="00455A3E" w:rsidRPr="00455A3E" w14:paraId="4DB68D7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8E0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016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0B9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311 440</w:t>
            </w:r>
          </w:p>
        </w:tc>
      </w:tr>
      <w:tr w:rsidR="00455A3E" w:rsidRPr="00455A3E" w14:paraId="021F92B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5E05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AF9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Panhandle Telecommunication Systems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51F48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311 450</w:t>
            </w:r>
          </w:p>
        </w:tc>
      </w:tr>
      <w:tr w:rsidR="00455A3E" w:rsidRPr="00455A3E" w14:paraId="3CEC432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BAF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500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Vitelcom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Cellular D/B/A Innovative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03C7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311 470</w:t>
            </w:r>
          </w:p>
        </w:tc>
      </w:tr>
      <w:tr w:rsidR="00455A3E" w:rsidRPr="00455A3E" w14:paraId="4D756D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9D3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AE5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5FB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311 480</w:t>
            </w:r>
          </w:p>
        </w:tc>
      </w:tr>
      <w:tr w:rsidR="00455A3E" w:rsidRPr="00455A3E" w14:paraId="427405C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824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E99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E9552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311 481</w:t>
            </w:r>
          </w:p>
        </w:tc>
      </w:tr>
      <w:tr w:rsidR="00455A3E" w:rsidRPr="00455A3E" w14:paraId="1232AEE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E19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E7F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95F05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311 482</w:t>
            </w:r>
          </w:p>
        </w:tc>
      </w:tr>
      <w:tr w:rsidR="00455A3E" w:rsidRPr="00455A3E" w14:paraId="31FAB7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D61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B46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DCC19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311 483</w:t>
            </w:r>
          </w:p>
        </w:tc>
      </w:tr>
      <w:tr w:rsidR="00455A3E" w:rsidRPr="00455A3E" w14:paraId="302C2DC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BFC8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4CE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A767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311 484</w:t>
            </w:r>
          </w:p>
        </w:tc>
      </w:tr>
      <w:tr w:rsidR="00455A3E" w:rsidRPr="00455A3E" w14:paraId="40F6922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464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A10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8A053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311 485</w:t>
            </w:r>
          </w:p>
        </w:tc>
      </w:tr>
      <w:tr w:rsidR="00455A3E" w:rsidRPr="00455A3E" w14:paraId="3FE7823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0C7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5D0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135D1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311 486</w:t>
            </w:r>
          </w:p>
        </w:tc>
      </w:tr>
      <w:tr w:rsidR="00455A3E" w:rsidRPr="00455A3E" w14:paraId="60EBCC6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B54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BF2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318C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311 487</w:t>
            </w:r>
          </w:p>
        </w:tc>
      </w:tr>
      <w:tr w:rsidR="00455A3E" w:rsidRPr="00455A3E" w14:paraId="7CA15C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D91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6DA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872BA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311 488</w:t>
            </w:r>
          </w:p>
        </w:tc>
      </w:tr>
      <w:tr w:rsidR="00455A3E" w:rsidRPr="00455A3E" w14:paraId="157118A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E85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052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3446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311 489</w:t>
            </w:r>
          </w:p>
        </w:tc>
      </w:tr>
      <w:tr w:rsidR="00455A3E" w:rsidRPr="00455A3E" w14:paraId="20C19F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B78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0DB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F79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311 490</w:t>
            </w:r>
          </w:p>
        </w:tc>
      </w:tr>
      <w:tr w:rsidR="00455A3E" w:rsidRPr="00455A3E" w14:paraId="7AADB9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293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E8A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B58B4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311 500</w:t>
            </w:r>
          </w:p>
        </w:tc>
      </w:tr>
      <w:tr w:rsidR="00455A3E" w:rsidRPr="00455A3E" w14:paraId="2CCED7F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BDE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486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Ligado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DF3A5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311 510</w:t>
            </w:r>
          </w:p>
        </w:tc>
      </w:tr>
      <w:tr w:rsidR="00455A3E" w:rsidRPr="00455A3E" w14:paraId="6EC9C33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F81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9D8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WorldCell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Solutions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112BC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311 530</w:t>
            </w:r>
          </w:p>
        </w:tc>
      </w:tr>
      <w:tr w:rsidR="00455A3E" w:rsidRPr="00455A3E" w14:paraId="249051D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3F9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FB3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Coeur Rochester,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B1582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311 540</w:t>
            </w:r>
          </w:p>
        </w:tc>
      </w:tr>
      <w:tr w:rsidR="00455A3E" w:rsidRPr="00455A3E" w14:paraId="3AEDB31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0BE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3ED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Commnet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774DB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311 550</w:t>
            </w:r>
          </w:p>
        </w:tc>
      </w:tr>
      <w:tr w:rsidR="00455A3E" w:rsidRPr="00455A3E" w14:paraId="7472C7B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C16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DDF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OTZ Communications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6D917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311 560</w:t>
            </w:r>
          </w:p>
        </w:tc>
      </w:tr>
      <w:tr w:rsidR="00455A3E" w:rsidRPr="00455A3E" w14:paraId="131EEE6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596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685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Mediacom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E2B4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311 570</w:t>
            </w:r>
          </w:p>
        </w:tc>
      </w:tr>
      <w:tr w:rsidR="00455A3E" w:rsidRPr="00455A3E" w14:paraId="5CD8CA4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CB4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E6B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U.S.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00DA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311 580</w:t>
            </w:r>
          </w:p>
        </w:tc>
      </w:tr>
      <w:tr w:rsidR="00455A3E" w:rsidRPr="00455A3E" w14:paraId="0F309D0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52D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754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U.S.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8BBF2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311 588</w:t>
            </w:r>
          </w:p>
        </w:tc>
      </w:tr>
      <w:tr w:rsidR="00455A3E" w:rsidRPr="00455A3E" w14:paraId="24375D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5AE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24A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U.S.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0A00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311 589</w:t>
            </w:r>
          </w:p>
        </w:tc>
      </w:tr>
      <w:tr w:rsidR="00455A3E" w:rsidRPr="00455A3E" w14:paraId="145B885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D72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3FE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A12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311 590</w:t>
            </w:r>
          </w:p>
        </w:tc>
      </w:tr>
      <w:tr w:rsidR="00455A3E" w:rsidRPr="00455A3E" w14:paraId="272911A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B01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62B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Limitless Mobile,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8C15B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311 600</w:t>
            </w:r>
          </w:p>
        </w:tc>
      </w:tr>
      <w:tr w:rsidR="00455A3E" w:rsidRPr="00455A3E" w14:paraId="60FFAE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5F7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D06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TerreStar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1F4D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311 620</w:t>
            </w:r>
          </w:p>
        </w:tc>
      </w:tr>
      <w:tr w:rsidR="00455A3E" w:rsidRPr="00455A3E" w14:paraId="218A9A7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85C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96D6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Cellular South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C0D3D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311 630</w:t>
            </w:r>
          </w:p>
        </w:tc>
      </w:tr>
      <w:tr w:rsidR="00455A3E" w:rsidRPr="00455A3E" w14:paraId="061F6E9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5BB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A18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Standing Rock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39312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311 640</w:t>
            </w:r>
          </w:p>
        </w:tc>
      </w:tr>
      <w:tr w:rsidR="00455A3E" w:rsidRPr="00455A3E" w14:paraId="31D24F4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2BD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529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United Wireless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61AA6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311 650</w:t>
            </w:r>
          </w:p>
        </w:tc>
      </w:tr>
      <w:tr w:rsidR="00455A3E" w:rsidRPr="00455A3E" w14:paraId="7A0944C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799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A4E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Metro PCS Wireless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8FF7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311 660</w:t>
            </w:r>
          </w:p>
        </w:tc>
      </w:tr>
      <w:tr w:rsidR="00455A3E" w:rsidRPr="00455A3E" w14:paraId="6504C01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01C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F7E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Pine Belt Cellular Inc dba Pine Belt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1A8FA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311 670</w:t>
            </w:r>
          </w:p>
        </w:tc>
      </w:tr>
      <w:tr w:rsidR="00455A3E" w:rsidRPr="00455A3E" w14:paraId="25DAD06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94F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411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GreenFly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DE43C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311 680</w:t>
            </w:r>
          </w:p>
        </w:tc>
      </w:tr>
      <w:tr w:rsidR="00455A3E" w:rsidRPr="00455A3E" w14:paraId="4AE39F0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9F8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7D4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TeleBeeper of New Mexico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A995C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311 690</w:t>
            </w:r>
          </w:p>
        </w:tc>
      </w:tr>
      <w:tr w:rsidR="00455A3E" w:rsidRPr="00455A3E" w14:paraId="64B211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992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853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Maine PCS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94209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311 720</w:t>
            </w:r>
          </w:p>
        </w:tc>
      </w:tr>
      <w:tr w:rsidR="00455A3E" w:rsidRPr="00455A3E" w14:paraId="2409692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71A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E11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Telalaska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45137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311 740</w:t>
            </w:r>
          </w:p>
        </w:tc>
      </w:tr>
      <w:tr w:rsidR="00455A3E" w:rsidRPr="00455A3E" w14:paraId="6AD9F7D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375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EE1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Reclaimed 06/21/2016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2AC5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311 760</w:t>
            </w:r>
          </w:p>
        </w:tc>
      </w:tr>
      <w:tr w:rsidR="00455A3E" w:rsidRPr="00455A3E" w14:paraId="34D56C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657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8C3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Altiostar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Networks,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4BF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311 770</w:t>
            </w:r>
          </w:p>
        </w:tc>
      </w:tr>
      <w:tr w:rsidR="00455A3E" w:rsidRPr="00455A3E" w14:paraId="5AA9E17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1A2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32F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The American Samoa Telecommunications Authority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810B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311 780</w:t>
            </w:r>
          </w:p>
        </w:tc>
      </w:tr>
      <w:tr w:rsidR="00455A3E" w:rsidRPr="00455A3E" w14:paraId="232941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C32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4E9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Coleman County Telephone Cooperative,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24A70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311 790</w:t>
            </w:r>
          </w:p>
        </w:tc>
      </w:tr>
      <w:tr w:rsidR="00455A3E" w:rsidRPr="00455A3E" w14:paraId="208D046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9DD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555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BFCF9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311 800</w:t>
            </w:r>
          </w:p>
        </w:tc>
      </w:tr>
      <w:tr w:rsidR="00455A3E" w:rsidRPr="00455A3E" w14:paraId="1594150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F47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52F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18196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311 810</w:t>
            </w:r>
          </w:p>
        </w:tc>
      </w:tr>
      <w:tr w:rsidR="00455A3E" w:rsidRPr="00455A3E" w14:paraId="4ED315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6C0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EE3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Ribbon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B4955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311 820</w:t>
            </w:r>
          </w:p>
        </w:tc>
      </w:tr>
      <w:tr w:rsidR="00455A3E" w:rsidRPr="00455A3E" w14:paraId="64C898E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4A3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47B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Thumb Cellular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6DC91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311 830</w:t>
            </w:r>
          </w:p>
        </w:tc>
      </w:tr>
      <w:tr w:rsidR="00455A3E" w:rsidRPr="00455A3E" w14:paraId="3714926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EA1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610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Nsight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03B3C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311 840</w:t>
            </w:r>
          </w:p>
        </w:tc>
      </w:tr>
      <w:tr w:rsidR="00455A3E" w:rsidRPr="00455A3E" w14:paraId="40FD974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0C9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08A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Nsight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4862A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311 850</w:t>
            </w:r>
          </w:p>
        </w:tc>
      </w:tr>
      <w:tr w:rsidR="00455A3E" w:rsidRPr="00455A3E" w14:paraId="5E12AE8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16D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88C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Uintah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Basin Electronic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747E0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311 860</w:t>
            </w:r>
          </w:p>
        </w:tc>
      </w:tr>
      <w:tr w:rsidR="00455A3E" w:rsidRPr="00455A3E" w14:paraId="0D5D32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E33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7DA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0CBA8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311 870</w:t>
            </w:r>
          </w:p>
        </w:tc>
      </w:tr>
      <w:tr w:rsidR="00455A3E" w:rsidRPr="00455A3E" w14:paraId="107DA30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90C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972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4B07F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311 880</w:t>
            </w:r>
          </w:p>
        </w:tc>
      </w:tr>
      <w:tr w:rsidR="00455A3E" w:rsidRPr="00455A3E" w14:paraId="49199FB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395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814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2CB49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311 882</w:t>
            </w:r>
          </w:p>
        </w:tc>
      </w:tr>
      <w:tr w:rsidR="00455A3E" w:rsidRPr="00455A3E" w14:paraId="60F5C2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0D7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C56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Globecomm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 Services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41AF7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311 890</w:t>
            </w:r>
          </w:p>
        </w:tc>
      </w:tr>
      <w:tr w:rsidR="00455A3E" w:rsidRPr="00455A3E" w14:paraId="4BA59C7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080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545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Gigsky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1041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311 900</w:t>
            </w:r>
          </w:p>
        </w:tc>
      </w:tr>
      <w:tr w:rsidR="00455A3E" w:rsidRPr="00455A3E" w14:paraId="03E82D6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10A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8E4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Cox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56402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311 930</w:t>
            </w:r>
          </w:p>
        </w:tc>
      </w:tr>
      <w:tr w:rsidR="00455A3E" w:rsidRPr="00455A3E" w14:paraId="1C9093B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381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90D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0F69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311 940</w:t>
            </w:r>
          </w:p>
        </w:tc>
      </w:tr>
      <w:tr w:rsidR="00455A3E" w:rsidRPr="00455A3E" w14:paraId="005E03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E8D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525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Sunman Telecommunications Corp.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75FC5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311 950</w:t>
            </w:r>
          </w:p>
        </w:tc>
      </w:tr>
      <w:tr w:rsidR="00455A3E" w:rsidRPr="00455A3E" w14:paraId="5BCC67B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C94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B83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Big River Broadband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4BD2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311 970</w:t>
            </w:r>
          </w:p>
        </w:tc>
      </w:tr>
      <w:tr w:rsidR="00455A3E" w:rsidRPr="00455A3E" w14:paraId="2C6E1F5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49C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E12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39F4B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311 990</w:t>
            </w:r>
          </w:p>
        </w:tc>
      </w:tr>
      <w:tr w:rsidR="00455A3E" w:rsidRPr="00455A3E" w14:paraId="176B3AE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641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AEB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Infrastructure Networks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6AEC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312 020</w:t>
            </w:r>
          </w:p>
        </w:tc>
      </w:tr>
      <w:tr w:rsidR="00455A3E" w:rsidRPr="00455A3E" w14:paraId="624DDA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F24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EF7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Cross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9DF1B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312 030</w:t>
            </w:r>
          </w:p>
        </w:tc>
      </w:tr>
      <w:tr w:rsidR="00455A3E" w:rsidRPr="00455A3E" w14:paraId="018F1F0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1EF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664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Custer Telephone Cooperative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E68BD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312 040</w:t>
            </w:r>
          </w:p>
        </w:tc>
      </w:tr>
      <w:tr w:rsidR="00455A3E" w:rsidRPr="00455A3E" w14:paraId="17D40D9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72A2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94B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South Georgia Regional Information Technology Authority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91F7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312 080</w:t>
            </w:r>
          </w:p>
        </w:tc>
      </w:tr>
      <w:tr w:rsidR="00455A3E" w:rsidRPr="00455A3E" w14:paraId="5B4CAC9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AE4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DD4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7FBB9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312 090</w:t>
            </w:r>
          </w:p>
        </w:tc>
      </w:tr>
      <w:tr w:rsidR="00455A3E" w:rsidRPr="00455A3E" w14:paraId="468C7B9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68F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4953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ClearSky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Technologies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2821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312 100</w:t>
            </w:r>
          </w:p>
        </w:tc>
      </w:tr>
      <w:tr w:rsidR="00455A3E" w:rsidRPr="00455A3E" w14:paraId="21D7DE3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ECA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4CAE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East Kentucky Network LLC dba Appalachian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D4B8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312 120</w:t>
            </w:r>
          </w:p>
        </w:tc>
      </w:tr>
      <w:tr w:rsidR="00455A3E" w:rsidRPr="00455A3E" w14:paraId="4CF39B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428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0D5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East Kentucky Network LLC dba Appalachian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7AC56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312 130</w:t>
            </w:r>
          </w:p>
        </w:tc>
      </w:tr>
      <w:tr w:rsidR="00455A3E" w:rsidRPr="00455A3E" w14:paraId="6316874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774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9C6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Northwest Cell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26945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312 150</w:t>
            </w:r>
          </w:p>
        </w:tc>
      </w:tr>
      <w:tr w:rsidR="00455A3E" w:rsidRPr="00455A3E" w14:paraId="1E2137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FAF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7C5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RSA1 Limited Partnership dba Chat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F445A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312 160</w:t>
            </w:r>
          </w:p>
        </w:tc>
      </w:tr>
      <w:tr w:rsidR="00455A3E" w:rsidRPr="00455A3E" w14:paraId="22B45E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961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D00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Limitless Mobile,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483F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312 180</w:t>
            </w:r>
          </w:p>
        </w:tc>
      </w:tr>
      <w:tr w:rsidR="00455A3E" w:rsidRPr="00455A3E" w14:paraId="79E75E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BF5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31D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ECB3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312 190</w:t>
            </w:r>
          </w:p>
        </w:tc>
      </w:tr>
      <w:tr w:rsidR="00455A3E" w:rsidRPr="00455A3E" w14:paraId="310ECBC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63E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FB2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ASPENTA,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467BF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312 210</w:t>
            </w:r>
          </w:p>
        </w:tc>
      </w:tr>
      <w:tr w:rsidR="00455A3E" w:rsidRPr="00455A3E" w14:paraId="6D49DB5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DA1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BD1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3675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312 250</w:t>
            </w:r>
          </w:p>
        </w:tc>
      </w:tr>
      <w:tr w:rsidR="00455A3E" w:rsidRPr="00455A3E" w14:paraId="4A60CD8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FE5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8E5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WorldCell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Solutions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369E3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312 260</w:t>
            </w:r>
          </w:p>
        </w:tc>
      </w:tr>
      <w:tr w:rsidR="00455A3E" w:rsidRPr="00455A3E" w14:paraId="404BF0A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A29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18A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Cellular Network Partnership dba Pioneer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6FFB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312 270</w:t>
            </w:r>
          </w:p>
        </w:tc>
      </w:tr>
      <w:tr w:rsidR="00455A3E" w:rsidRPr="00455A3E" w14:paraId="24F68EF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B4D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06D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Cellular Network Partnership dba Pioneer Cellular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28093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312 280</w:t>
            </w:r>
          </w:p>
        </w:tc>
      </w:tr>
      <w:tr w:rsidR="00455A3E" w:rsidRPr="00455A3E" w14:paraId="7261660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6BF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B30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Uintah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Basin Electronic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4B35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312 290</w:t>
            </w:r>
          </w:p>
        </w:tc>
      </w:tr>
      <w:tr w:rsidR="00455A3E" w:rsidRPr="00455A3E" w14:paraId="575945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2F3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0E02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North America Mobile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C45E1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312 300</w:t>
            </w:r>
          </w:p>
        </w:tc>
      </w:tr>
      <w:tr w:rsidR="00455A3E" w:rsidRPr="00455A3E" w14:paraId="5BE95E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E01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B23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Clear Stream Communications,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9BB7D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312 310</w:t>
            </w:r>
          </w:p>
        </w:tc>
      </w:tr>
      <w:tr w:rsidR="00455A3E" w:rsidRPr="00455A3E" w14:paraId="0D9A063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A47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AE2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 and R Communications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90E47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312 320</w:t>
            </w:r>
          </w:p>
        </w:tc>
      </w:tr>
      <w:tr w:rsidR="00455A3E" w:rsidRPr="00455A3E" w14:paraId="6C711E5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C78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97C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Nemont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Communications,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B87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312 330</w:t>
            </w:r>
          </w:p>
        </w:tc>
      </w:tr>
      <w:tr w:rsidR="00455A3E" w:rsidRPr="00455A3E" w14:paraId="05D05BC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5BA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946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Triangle Communication System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A335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312 350</w:t>
            </w:r>
          </w:p>
        </w:tc>
      </w:tr>
      <w:tr w:rsidR="00455A3E" w:rsidRPr="00455A3E" w14:paraId="5E6A2F7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D02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337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Wes-Tex Telecommunications,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F0F81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312 360</w:t>
            </w:r>
          </w:p>
        </w:tc>
      </w:tr>
      <w:tr w:rsidR="00455A3E" w:rsidRPr="00455A3E" w14:paraId="186FF5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AFE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0EF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Commnet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E1B1D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312 370</w:t>
            </w:r>
          </w:p>
        </w:tc>
      </w:tr>
      <w:tr w:rsidR="00455A3E" w:rsidRPr="00455A3E" w14:paraId="7768063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3712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904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Copper Valley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7A49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312 380</w:t>
            </w:r>
          </w:p>
        </w:tc>
      </w:tr>
      <w:tr w:rsidR="00455A3E" w:rsidRPr="00455A3E" w14:paraId="2C08122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2A2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D15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FTC Communications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2050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312 390</w:t>
            </w:r>
          </w:p>
        </w:tc>
      </w:tr>
      <w:tr w:rsidR="00455A3E" w:rsidRPr="00455A3E" w14:paraId="4A086DC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C16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E44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Eltopia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CEC27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312 410</w:t>
            </w:r>
          </w:p>
        </w:tc>
      </w:tr>
      <w:tr w:rsidR="00455A3E" w:rsidRPr="00455A3E" w14:paraId="7C8D24A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984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094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Nex-Tech Wireless,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8310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312 420</w:t>
            </w:r>
          </w:p>
        </w:tc>
      </w:tr>
      <w:tr w:rsidR="00455A3E" w:rsidRPr="00455A3E" w14:paraId="3BD3F3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39E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9C5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Silver Star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FE5A1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312 430</w:t>
            </w:r>
          </w:p>
        </w:tc>
      </w:tr>
      <w:tr w:rsidR="00455A3E" w:rsidRPr="00455A3E" w14:paraId="3D6000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76E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A1D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Communications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B9AD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312 450</w:t>
            </w:r>
          </w:p>
        </w:tc>
      </w:tr>
      <w:tr w:rsidR="00455A3E" w:rsidRPr="00455A3E" w14:paraId="4665838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A32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B75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KPU Telecommunications Division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49559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312 460</w:t>
            </w:r>
          </w:p>
        </w:tc>
      </w:tr>
      <w:tr w:rsidR="00455A3E" w:rsidRPr="00455A3E" w14:paraId="2678595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4C8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E03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Carolina West Wireless,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7C1F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312 470</w:t>
            </w:r>
          </w:p>
        </w:tc>
      </w:tr>
      <w:tr w:rsidR="00455A3E" w:rsidRPr="00455A3E" w14:paraId="491A0BA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79B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2EE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Sagebrush Cellular,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1FFC2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312 480</w:t>
            </w:r>
          </w:p>
        </w:tc>
      </w:tr>
      <w:tr w:rsidR="00455A3E" w:rsidRPr="00455A3E" w14:paraId="79C8103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F21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124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Wue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0AFE3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312 510</w:t>
            </w:r>
          </w:p>
        </w:tc>
      </w:tr>
      <w:tr w:rsidR="00455A3E" w:rsidRPr="00455A3E" w14:paraId="2A50E8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33F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61E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USA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3CF35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312 530</w:t>
            </w:r>
          </w:p>
        </w:tc>
      </w:tr>
      <w:tr w:rsidR="00455A3E" w:rsidRPr="00455A3E" w14:paraId="5AB4E22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8A0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FD8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Buffalo-Lake Erie Wireless Systems Co.,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0428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312 570</w:t>
            </w:r>
          </w:p>
        </w:tc>
      </w:tr>
      <w:tr w:rsidR="00455A3E" w:rsidRPr="00455A3E" w14:paraId="0F4C23E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4B2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325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Google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A60CF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312 580</w:t>
            </w:r>
          </w:p>
        </w:tc>
      </w:tr>
      <w:tr w:rsidR="00455A3E" w:rsidRPr="00455A3E" w14:paraId="7865EB5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AAD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F00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Northern Michigan University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D3E0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312 590</w:t>
            </w:r>
          </w:p>
        </w:tc>
      </w:tr>
      <w:tr w:rsidR="00455A3E" w:rsidRPr="00455A3E" w14:paraId="71A148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1D1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EC4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Sagebrush Cellular,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94CDA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312 600</w:t>
            </w:r>
          </w:p>
        </w:tc>
      </w:tr>
      <w:tr w:rsidR="00455A3E" w:rsidRPr="00455A3E" w14:paraId="01D1FB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E98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7C2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ShawnTech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0EB8B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312 610</w:t>
            </w:r>
          </w:p>
        </w:tc>
      </w:tr>
      <w:tr w:rsidR="00455A3E" w:rsidRPr="00455A3E" w14:paraId="3A23A1B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F04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14A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GlobeTouch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548FF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312 620</w:t>
            </w:r>
          </w:p>
        </w:tc>
      </w:tr>
      <w:tr w:rsidR="00455A3E" w:rsidRPr="00455A3E" w14:paraId="5D0E86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0B3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493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NetGenuity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D88FB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312 630</w:t>
            </w:r>
          </w:p>
        </w:tc>
      </w:tr>
      <w:tr w:rsidR="00455A3E" w:rsidRPr="00455A3E" w14:paraId="6C81189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1EB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9E5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Brightlink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F82A7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312 650</w:t>
            </w:r>
          </w:p>
        </w:tc>
      </w:tr>
      <w:tr w:rsidR="00455A3E" w:rsidRPr="00455A3E" w14:paraId="7AD04D4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9A6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21F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B0C70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312 670</w:t>
            </w:r>
          </w:p>
        </w:tc>
      </w:tr>
      <w:tr w:rsidR="00455A3E" w:rsidRPr="00455A3E" w14:paraId="33B0D6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09E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08C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830DA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312 680</w:t>
            </w:r>
          </w:p>
        </w:tc>
      </w:tr>
      <w:tr w:rsidR="00455A3E" w:rsidRPr="00455A3E" w14:paraId="4B6BEF1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13E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A16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TGS,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B44FF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312 690</w:t>
            </w:r>
          </w:p>
        </w:tc>
      </w:tr>
      <w:tr w:rsidR="00455A3E" w:rsidRPr="00455A3E" w14:paraId="216C1BB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079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E77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Wireless </w:t>
            </w:r>
            <w:proofErr w:type="spellStart"/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Partners,LLC</w:t>
            </w:r>
            <w:proofErr w:type="spellEnd"/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2CF97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312 700</w:t>
            </w:r>
          </w:p>
        </w:tc>
      </w:tr>
      <w:tr w:rsidR="00455A3E" w:rsidRPr="00455A3E" w14:paraId="520C71E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FCC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039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Great North Woods Wireless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06E1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312 710</w:t>
            </w:r>
          </w:p>
        </w:tc>
      </w:tr>
      <w:tr w:rsidR="00455A3E" w:rsidRPr="00455A3E" w14:paraId="18705D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B57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6EC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Southern Communications Services, Inc. D/B/A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SouthernLINC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B27B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312 720</w:t>
            </w:r>
          </w:p>
        </w:tc>
      </w:tr>
      <w:tr w:rsidR="00455A3E" w:rsidRPr="00455A3E" w14:paraId="1024631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270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A41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Triangle Communication System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0518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312 730</w:t>
            </w:r>
          </w:p>
        </w:tc>
      </w:tr>
      <w:tr w:rsidR="00455A3E" w:rsidRPr="00455A3E" w14:paraId="376A81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A21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460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Artemis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1D91A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312 750</w:t>
            </w:r>
          </w:p>
        </w:tc>
      </w:tr>
      <w:tr w:rsidR="00455A3E" w:rsidRPr="00455A3E" w14:paraId="4B0434A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8C0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4D7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ARCTIC SLOPE TELEPHONE ASSOCIATION COOPERATIVE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D8F38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312 760</w:t>
            </w:r>
          </w:p>
        </w:tc>
      </w:tr>
      <w:tr w:rsidR="00455A3E" w:rsidRPr="00455A3E" w14:paraId="3CF1D6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4A8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631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Verizon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B2F1C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312 770</w:t>
            </w:r>
          </w:p>
        </w:tc>
      </w:tr>
      <w:tr w:rsidR="00455A3E" w:rsidRPr="00455A3E" w14:paraId="22DDA89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BCE9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0C0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RedZone Wireless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F84E3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312 780</w:t>
            </w:r>
          </w:p>
        </w:tc>
      </w:tr>
      <w:tr w:rsidR="00455A3E" w:rsidRPr="00455A3E" w14:paraId="516A56B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87D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8FA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Gila Electronics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5E798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312 790</w:t>
            </w:r>
          </w:p>
        </w:tc>
      </w:tr>
      <w:tr w:rsidR="00455A3E" w:rsidRPr="00455A3E" w14:paraId="3A2B2B2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D76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087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Cirrus Core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60A1C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312 800</w:t>
            </w:r>
          </w:p>
        </w:tc>
      </w:tr>
      <w:tr w:rsidR="00455A3E" w:rsidRPr="00455A3E" w14:paraId="19ECE8D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36B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6DD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Bristol Bay Telephone Cooperative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6E28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312 810</w:t>
            </w:r>
          </w:p>
        </w:tc>
      </w:tr>
      <w:tr w:rsidR="00455A3E" w:rsidRPr="00455A3E" w14:paraId="00A1E94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CBE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C76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Kings County Office of Education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FCC86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312 830</w:t>
            </w:r>
          </w:p>
        </w:tc>
      </w:tr>
      <w:tr w:rsidR="00455A3E" w:rsidRPr="00455A3E" w14:paraId="1363472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ED6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AD5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South Georgia Regional Information Technology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E88C8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312 840</w:t>
            </w:r>
          </w:p>
        </w:tc>
      </w:tr>
      <w:tr w:rsidR="00455A3E" w:rsidRPr="00455A3E" w14:paraId="4305626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E24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2A5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Onvoy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Spectrum,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65E4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312 850</w:t>
            </w:r>
          </w:p>
        </w:tc>
      </w:tr>
      <w:tr w:rsidR="00455A3E" w:rsidRPr="00455A3E" w14:paraId="01C8C67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DF7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F10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GigSky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C7B71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312 870</w:t>
            </w:r>
          </w:p>
        </w:tc>
      </w:tr>
      <w:tr w:rsidR="00455A3E" w:rsidRPr="00455A3E" w14:paraId="5ED7C7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302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91E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Albemarle County Public Schools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8A96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312 880</w:t>
            </w:r>
          </w:p>
        </w:tc>
      </w:tr>
      <w:tr w:rsidR="00455A3E" w:rsidRPr="00455A3E" w14:paraId="075D6F1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F40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26C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Circle Gx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E5363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312 890</w:t>
            </w:r>
          </w:p>
        </w:tc>
      </w:tr>
      <w:tr w:rsidR="00455A3E" w:rsidRPr="00455A3E" w14:paraId="3A2310D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7B85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BDF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Flat West Wireless,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C194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312 900</w:t>
            </w:r>
          </w:p>
        </w:tc>
      </w:tr>
      <w:tr w:rsidR="00455A3E" w:rsidRPr="00455A3E" w14:paraId="6ED8CC4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8C8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9D7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East Kentucky Network LLC dba Appalachian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E3E4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312 910</w:t>
            </w:r>
          </w:p>
        </w:tc>
      </w:tr>
      <w:tr w:rsidR="00455A3E" w:rsidRPr="00455A3E" w14:paraId="53F26A2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215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3B8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Hewlett-Packard Communication Services,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0DCC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312 930</w:t>
            </w:r>
          </w:p>
        </w:tc>
      </w:tr>
      <w:tr w:rsidR="00455A3E" w:rsidRPr="00455A3E" w14:paraId="2413A3E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E31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B20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Custer Telephone Cooperative,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C267C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312 950</w:t>
            </w:r>
          </w:p>
        </w:tc>
      </w:tr>
      <w:tr w:rsidR="00455A3E" w:rsidRPr="00455A3E" w14:paraId="7CFBF9F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34B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4A4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IOSAZ Intellectual Property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067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312 970</w:t>
            </w:r>
          </w:p>
        </w:tc>
      </w:tr>
      <w:tr w:rsidR="00455A3E" w:rsidRPr="00455A3E" w14:paraId="5CE76B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061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47D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Mark Twain Communications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8CAD7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312 980</w:t>
            </w:r>
          </w:p>
        </w:tc>
      </w:tr>
      <w:tr w:rsidR="00455A3E" w:rsidRPr="00455A3E" w14:paraId="12DBA1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D5D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952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Cross Wireless LLC dba Bravado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28874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313 010</w:t>
            </w:r>
          </w:p>
        </w:tc>
      </w:tr>
      <w:tr w:rsidR="00455A3E" w:rsidRPr="00455A3E" w14:paraId="398D38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F5B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437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CTC Telecom, INC. dba CTC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C68FF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313 020</w:t>
            </w:r>
          </w:p>
        </w:tc>
      </w:tr>
      <w:tr w:rsidR="00455A3E" w:rsidRPr="00455A3E" w14:paraId="4BCDE3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089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1DA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579A7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313 030</w:t>
            </w:r>
          </w:p>
        </w:tc>
      </w:tr>
      <w:tr w:rsidR="00455A3E" w:rsidRPr="00455A3E" w14:paraId="118D44B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EAE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933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Nucla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-Naturita Telephone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4754C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313 040</w:t>
            </w:r>
          </w:p>
        </w:tc>
      </w:tr>
      <w:tr w:rsidR="00455A3E" w:rsidRPr="00455A3E" w14:paraId="3804D79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11C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BEB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Country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5FEC9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313 060</w:t>
            </w:r>
          </w:p>
        </w:tc>
      </w:tr>
      <w:tr w:rsidR="00455A3E" w:rsidRPr="00455A3E" w14:paraId="03F4D14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EA6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CFB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Country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800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313 061</w:t>
            </w:r>
          </w:p>
        </w:tc>
      </w:tr>
      <w:tr w:rsidR="00455A3E" w:rsidRPr="00455A3E" w14:paraId="1BD49A4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C6F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E8B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Midwest Network Solutions Hub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0D9E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313 070</w:t>
            </w:r>
          </w:p>
        </w:tc>
      </w:tr>
      <w:tr w:rsidR="00455A3E" w:rsidRPr="00455A3E" w14:paraId="390FC1F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09A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C280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Speedwavz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LLP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B88D4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313 080</w:t>
            </w:r>
          </w:p>
        </w:tc>
      </w:tr>
      <w:tr w:rsidR="00455A3E" w:rsidRPr="00455A3E" w14:paraId="42F26BA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1FC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0C6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Vivint Wireless,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F74A8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313 090</w:t>
            </w:r>
          </w:p>
        </w:tc>
      </w:tr>
      <w:tr w:rsidR="00455A3E" w:rsidRPr="00455A3E" w14:paraId="6F35FFD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93E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195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FirstNet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AEF2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313 100</w:t>
            </w:r>
          </w:p>
        </w:tc>
      </w:tr>
      <w:tr w:rsidR="00455A3E" w:rsidRPr="00455A3E" w14:paraId="22D2FB0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3BB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A68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FirstNet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0C0D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313 110</w:t>
            </w:r>
          </w:p>
        </w:tc>
      </w:tr>
      <w:tr w:rsidR="00455A3E" w:rsidRPr="00455A3E" w14:paraId="7877197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43B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3B9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FirstNet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22147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313 120</w:t>
            </w:r>
          </w:p>
        </w:tc>
      </w:tr>
      <w:tr w:rsidR="00455A3E" w:rsidRPr="00455A3E" w14:paraId="044FBA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942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37D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FirstNet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98FDD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313 130</w:t>
            </w:r>
          </w:p>
        </w:tc>
      </w:tr>
      <w:tr w:rsidR="00455A3E" w:rsidRPr="00455A3E" w14:paraId="2E2EA52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6DC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053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FirstNet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C4990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313 140</w:t>
            </w:r>
          </w:p>
        </w:tc>
      </w:tr>
      <w:tr w:rsidR="00455A3E" w:rsidRPr="00455A3E" w14:paraId="36B73B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302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131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0180C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313 150</w:t>
            </w:r>
          </w:p>
        </w:tc>
      </w:tr>
      <w:tr w:rsidR="00455A3E" w:rsidRPr="00455A3E" w14:paraId="3799AD1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7BF1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1BB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8574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313 160</w:t>
            </w:r>
          </w:p>
        </w:tc>
      </w:tr>
      <w:tr w:rsidR="00455A3E" w:rsidRPr="00455A3E" w14:paraId="7D1D2E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130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7E7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7E8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313 170</w:t>
            </w:r>
          </w:p>
        </w:tc>
      </w:tr>
      <w:tr w:rsidR="00455A3E" w:rsidRPr="00455A3E" w14:paraId="359299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E78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702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9313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313 180</w:t>
            </w:r>
          </w:p>
        </w:tc>
      </w:tr>
      <w:tr w:rsidR="00455A3E" w:rsidRPr="00455A3E" w14:paraId="436F78E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F25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8C3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7D0D2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313 190</w:t>
            </w:r>
          </w:p>
        </w:tc>
      </w:tr>
      <w:tr w:rsidR="00455A3E" w:rsidRPr="00455A3E" w14:paraId="6EDDC87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7DEB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2F5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555D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313 210</w:t>
            </w:r>
          </w:p>
        </w:tc>
      </w:tr>
      <w:tr w:rsidR="00455A3E" w:rsidRPr="00455A3E" w14:paraId="3D91149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FE2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EC7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Custer Telephone </w:t>
            </w:r>
            <w:proofErr w:type="spellStart"/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Cooperative,Inc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93A7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313 220</w:t>
            </w:r>
          </w:p>
        </w:tc>
      </w:tr>
      <w:tr w:rsidR="00455A3E" w:rsidRPr="00455A3E" w14:paraId="21FEF9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08C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740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Velocity Communications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3499D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313 230</w:t>
            </w:r>
          </w:p>
        </w:tc>
      </w:tr>
      <w:tr w:rsidR="00455A3E" w:rsidRPr="00455A3E" w14:paraId="072945C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574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02F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Fundamental Holdings, Corp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085EC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313 240</w:t>
            </w:r>
          </w:p>
        </w:tc>
      </w:tr>
      <w:tr w:rsidR="00455A3E" w:rsidRPr="00455A3E" w14:paraId="5DE5A4D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58C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AE0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Imperial County Office of Education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214F2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313 250</w:t>
            </w:r>
          </w:p>
        </w:tc>
      </w:tr>
      <w:tr w:rsidR="00455A3E" w:rsidRPr="00455A3E" w14:paraId="63C2AD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0BB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75B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Expeto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9D2C8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313 260</w:t>
            </w:r>
          </w:p>
        </w:tc>
      </w:tr>
      <w:tr w:rsidR="00455A3E" w:rsidRPr="00455A3E" w14:paraId="28AA23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490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AF8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King Street Wireless, LP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7F4C9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313 280</w:t>
            </w:r>
          </w:p>
        </w:tc>
      </w:tr>
      <w:tr w:rsidR="00455A3E" w:rsidRPr="00455A3E" w14:paraId="1C43FE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6C5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557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Gulf Coast Broadband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82F0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313 290</w:t>
            </w:r>
          </w:p>
        </w:tc>
      </w:tr>
      <w:tr w:rsidR="00455A3E" w:rsidRPr="00455A3E" w14:paraId="6CD845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4E6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FBA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Southern California Edison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7CD3D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313 300</w:t>
            </w:r>
          </w:p>
        </w:tc>
      </w:tr>
      <w:tr w:rsidR="00455A3E" w:rsidRPr="00455A3E" w14:paraId="6EE81F8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11B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D56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Paladin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17F39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313 320</w:t>
            </w:r>
          </w:p>
        </w:tc>
      </w:tr>
      <w:tr w:rsidR="00455A3E" w:rsidRPr="00455A3E" w14:paraId="6679584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F33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BF0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CenturyTel Broadband Services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B1DD0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313 330</w:t>
            </w:r>
          </w:p>
        </w:tc>
      </w:tr>
      <w:tr w:rsidR="00455A3E" w:rsidRPr="00455A3E" w14:paraId="7EEC13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D0D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4D2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5F311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313 340</w:t>
            </w:r>
          </w:p>
        </w:tc>
      </w:tr>
      <w:tr w:rsidR="00455A3E" w:rsidRPr="00455A3E" w14:paraId="26C6757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055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BA60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6BE7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313 350</w:t>
            </w:r>
          </w:p>
        </w:tc>
      </w:tr>
      <w:tr w:rsidR="00455A3E" w:rsidRPr="00455A3E" w14:paraId="2C47CBF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5F9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239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DA5DA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313 360</w:t>
            </w:r>
          </w:p>
        </w:tc>
      </w:tr>
      <w:tr w:rsidR="00455A3E" w:rsidRPr="00455A3E" w14:paraId="264BFD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8F6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1E3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Red Truck Wireless,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47386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313 370</w:t>
            </w:r>
          </w:p>
        </w:tc>
      </w:tr>
      <w:tr w:rsidR="00455A3E" w:rsidRPr="00455A3E" w14:paraId="348D4A6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B93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25C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OptimERA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9155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313 380</w:t>
            </w:r>
          </w:p>
        </w:tc>
      </w:tr>
      <w:tr w:rsidR="00455A3E" w:rsidRPr="00455A3E" w14:paraId="6BBE72C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B8B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868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Altice USA Wireless,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CB73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313 390</w:t>
            </w:r>
          </w:p>
        </w:tc>
      </w:tr>
      <w:tr w:rsidR="00455A3E" w:rsidRPr="00455A3E" w14:paraId="21A4AD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631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239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Texoma Communications,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B277A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313 400</w:t>
            </w:r>
          </w:p>
        </w:tc>
      </w:tr>
      <w:tr w:rsidR="00455A3E" w:rsidRPr="00455A3E" w14:paraId="0CE31C8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298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363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Anterix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384CB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313 410</w:t>
            </w:r>
          </w:p>
        </w:tc>
      </w:tr>
      <w:tr w:rsidR="00455A3E" w:rsidRPr="00455A3E" w14:paraId="1F04F37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98A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1C9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Hudson Valley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0B9FF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313 420</w:t>
            </w:r>
          </w:p>
        </w:tc>
      </w:tr>
      <w:tr w:rsidR="00455A3E" w:rsidRPr="00455A3E" w14:paraId="0124EA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C03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8C4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Arvig Enterprises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5589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313 440</w:t>
            </w:r>
          </w:p>
        </w:tc>
      </w:tr>
      <w:tr w:rsidR="00455A3E" w:rsidRPr="00455A3E" w14:paraId="6CEB320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9BA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983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Spectrum Wireless Holdings,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391BC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313 450</w:t>
            </w:r>
          </w:p>
        </w:tc>
      </w:tr>
      <w:tr w:rsidR="00455A3E" w:rsidRPr="00455A3E" w14:paraId="07B63F1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A17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A9F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132D1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313 460</w:t>
            </w:r>
          </w:p>
        </w:tc>
      </w:tr>
      <w:tr w:rsidR="00455A3E" w:rsidRPr="00455A3E" w14:paraId="22239AA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F77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FA6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San Diego Gas &amp; Electric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906FF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313 470</w:t>
            </w:r>
          </w:p>
        </w:tc>
      </w:tr>
      <w:tr w:rsidR="00455A3E" w:rsidRPr="00455A3E" w14:paraId="3FFB78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05C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942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Ready Wireless,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1C552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313 480</w:t>
            </w:r>
          </w:p>
        </w:tc>
      </w:tr>
      <w:tr w:rsidR="00455A3E" w:rsidRPr="00455A3E" w14:paraId="0ABADC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589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F26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Puloli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B200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313 490</w:t>
            </w:r>
          </w:p>
        </w:tc>
      </w:tr>
      <w:tr w:rsidR="00455A3E" w:rsidRPr="00455A3E" w14:paraId="7DC81AD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752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389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Shelcomm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64DEE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313 500</w:t>
            </w:r>
          </w:p>
        </w:tc>
      </w:tr>
      <w:tr w:rsidR="00455A3E" w:rsidRPr="00455A3E" w14:paraId="09B34E1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A52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002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Puerto Rico Telephone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9E085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313 510</w:t>
            </w:r>
          </w:p>
        </w:tc>
      </w:tr>
      <w:tr w:rsidR="00455A3E" w:rsidRPr="00455A3E" w14:paraId="387834B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C754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70F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Nokia Innovations US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F1B34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313 540</w:t>
            </w:r>
          </w:p>
        </w:tc>
      </w:tr>
      <w:tr w:rsidR="00455A3E" w:rsidRPr="00455A3E" w14:paraId="1641AED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B2A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07D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Mile High Networks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3EE7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313 550</w:t>
            </w:r>
          </w:p>
        </w:tc>
      </w:tr>
      <w:tr w:rsidR="00455A3E" w:rsidRPr="00455A3E" w14:paraId="4DC649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E6C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868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Boldyn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Networks Transit US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F2E19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313 560</w:t>
            </w:r>
          </w:p>
        </w:tc>
      </w:tr>
      <w:tr w:rsidR="00455A3E" w:rsidRPr="00455A3E" w14:paraId="33E5A8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C40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52F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Cellular Network Partnership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FEB80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313 570</w:t>
            </w:r>
          </w:p>
        </w:tc>
      </w:tr>
      <w:tr w:rsidR="00455A3E" w:rsidRPr="00455A3E" w14:paraId="60BB79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187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68D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Telecall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Telecommuncations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Corp.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5A42A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313 580</w:t>
            </w:r>
          </w:p>
        </w:tc>
      </w:tr>
      <w:tr w:rsidR="00455A3E" w:rsidRPr="00455A3E" w14:paraId="7C1D101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8A5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4AC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Southern Communications Services, Inc. D/B/A Southern Linc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F4A2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313 590</w:t>
            </w:r>
          </w:p>
        </w:tc>
      </w:tr>
      <w:tr w:rsidR="00455A3E" w:rsidRPr="00455A3E" w14:paraId="6174082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F0C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537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ST Engineering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iDirect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B03F2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313 600</w:t>
            </w:r>
          </w:p>
        </w:tc>
      </w:tr>
      <w:tr w:rsidR="00455A3E" w:rsidRPr="00455A3E" w14:paraId="0C02CD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A58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6DE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Point Broadband Fiber Holding,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1EB49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313 610</w:t>
            </w:r>
          </w:p>
        </w:tc>
      </w:tr>
      <w:tr w:rsidR="00455A3E" w:rsidRPr="00455A3E" w14:paraId="28C9495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241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029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Omniprophis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2677A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313 620</w:t>
            </w:r>
          </w:p>
        </w:tc>
      </w:tr>
      <w:tr w:rsidR="00455A3E" w:rsidRPr="00455A3E" w14:paraId="1057EF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04C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D45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LICT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2E113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313 630</w:t>
            </w:r>
          </w:p>
        </w:tc>
      </w:tr>
      <w:tr w:rsidR="00455A3E" w:rsidRPr="00455A3E" w14:paraId="50021D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1D7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5B6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Geoverse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65F2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313 640</w:t>
            </w:r>
          </w:p>
        </w:tc>
      </w:tr>
      <w:tr w:rsidR="00455A3E" w:rsidRPr="00455A3E" w14:paraId="2D61BF7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0C6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CC0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Chevron USA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F1B9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313 650</w:t>
            </w:r>
          </w:p>
        </w:tc>
      </w:tr>
      <w:tr w:rsidR="00455A3E" w:rsidRPr="00455A3E" w14:paraId="7C2C074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C04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54B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Hudson Valley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2D9EA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313 660</w:t>
            </w:r>
          </w:p>
        </w:tc>
      </w:tr>
      <w:tr w:rsidR="00455A3E" w:rsidRPr="00455A3E" w14:paraId="145EF52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FA8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EC7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Hudson Valley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B380B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313 670</w:t>
            </w:r>
          </w:p>
        </w:tc>
      </w:tr>
      <w:tr w:rsidR="00455A3E" w:rsidRPr="00455A3E" w14:paraId="4676AF2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0BE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1B7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Hudson Valley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727EC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313 680</w:t>
            </w:r>
          </w:p>
        </w:tc>
      </w:tr>
      <w:tr w:rsidR="00455A3E" w:rsidRPr="00455A3E" w14:paraId="679FF8D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92A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9F6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Shenandoah Cable Television,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550B5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313 690</w:t>
            </w:r>
          </w:p>
        </w:tc>
      </w:tr>
      <w:tr w:rsidR="00455A3E" w:rsidRPr="00455A3E" w14:paraId="720CCB1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954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4CB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Ameren Services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7DF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313 700</w:t>
            </w:r>
          </w:p>
        </w:tc>
      </w:tr>
      <w:tr w:rsidR="00455A3E" w:rsidRPr="00455A3E" w14:paraId="5C240D3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8D4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FB4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Extenet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Systems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BB7FD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313 710</w:t>
            </w:r>
          </w:p>
        </w:tc>
      </w:tr>
      <w:tr w:rsidR="00455A3E" w:rsidRPr="00455A3E" w14:paraId="7975E49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C7E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F8E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1st Point Communications,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748F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313 720</w:t>
            </w:r>
          </w:p>
        </w:tc>
      </w:tr>
      <w:tr w:rsidR="00455A3E" w:rsidRPr="00455A3E" w14:paraId="69F72C9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E96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152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TruAccess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EE94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313 730</w:t>
            </w:r>
          </w:p>
        </w:tc>
      </w:tr>
      <w:tr w:rsidR="00455A3E" w:rsidRPr="00455A3E" w14:paraId="4B194B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59B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3D7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RTO Wireless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EC08C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313 740</w:t>
            </w:r>
          </w:p>
        </w:tc>
      </w:tr>
      <w:tr w:rsidR="00455A3E" w:rsidRPr="00455A3E" w14:paraId="5BFF092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6D8B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151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CellTex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97B6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313 750</w:t>
            </w:r>
          </w:p>
        </w:tc>
      </w:tr>
      <w:tr w:rsidR="00455A3E" w:rsidRPr="00455A3E" w14:paraId="739400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F4A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349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Hologram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4AED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313 760</w:t>
            </w:r>
          </w:p>
        </w:tc>
      </w:tr>
      <w:tr w:rsidR="00455A3E" w:rsidRPr="00455A3E" w14:paraId="691C089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827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123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Tango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73C3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313 770</w:t>
            </w:r>
          </w:p>
        </w:tc>
      </w:tr>
      <w:tr w:rsidR="00455A3E" w:rsidRPr="00455A3E" w14:paraId="6F4D69E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1FE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0C5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Windstream Services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6D6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313 780</w:t>
            </w:r>
          </w:p>
        </w:tc>
      </w:tr>
      <w:tr w:rsidR="00455A3E" w:rsidRPr="00455A3E" w14:paraId="305BB27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55E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381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Liberty Cablevision of Puerto Rico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330BE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313 790</w:t>
            </w:r>
          </w:p>
        </w:tc>
      </w:tr>
      <w:tr w:rsidR="00455A3E" w:rsidRPr="00455A3E" w14:paraId="62BD264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994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54B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W.A.T.C.H. TV Co. dba Watch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A44A2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313 810</w:t>
            </w:r>
          </w:p>
        </w:tc>
      </w:tr>
      <w:tr w:rsidR="00455A3E" w:rsidRPr="00455A3E" w14:paraId="4D174E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39F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3AC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Inland Cellular Telephone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BE06C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313 820</w:t>
            </w:r>
          </w:p>
        </w:tc>
      </w:tr>
      <w:tr w:rsidR="00455A3E" w:rsidRPr="00455A3E" w14:paraId="5B9661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CD3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73A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360 communications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5082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313 830</w:t>
            </w:r>
          </w:p>
        </w:tc>
      </w:tr>
      <w:tr w:rsidR="00455A3E" w:rsidRPr="00455A3E" w14:paraId="770632D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2D71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DE4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Celblox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Acquisitions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A352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313 840</w:t>
            </w:r>
          </w:p>
        </w:tc>
      </w:tr>
      <w:tr w:rsidR="00455A3E" w:rsidRPr="00455A3E" w14:paraId="2E0F1B7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977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F3E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Softcom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Internet Communications,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CB372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313 850</w:t>
            </w:r>
          </w:p>
        </w:tc>
      </w:tr>
      <w:tr w:rsidR="00455A3E" w:rsidRPr="00455A3E" w14:paraId="12DA94B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EB2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495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AMG Technology Investment Group dba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Nextlink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Internet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62C2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313 860</w:t>
            </w:r>
          </w:p>
        </w:tc>
      </w:tr>
      <w:tr w:rsidR="00455A3E" w:rsidRPr="00455A3E" w14:paraId="32DB074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90B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CE1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Elektrafi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B333E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313 870</w:t>
            </w:r>
          </w:p>
        </w:tc>
      </w:tr>
      <w:tr w:rsidR="00455A3E" w:rsidRPr="00455A3E" w14:paraId="1E7E412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3DB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4F4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Shuttle Wireless Solutions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5D7C8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313 880</w:t>
            </w:r>
          </w:p>
        </w:tc>
      </w:tr>
      <w:tr w:rsidR="00455A3E" w:rsidRPr="00455A3E" w14:paraId="1CD5519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612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DFA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Tulare County Office of Education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65C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313 890</w:t>
            </w:r>
          </w:p>
        </w:tc>
      </w:tr>
      <w:tr w:rsidR="00455A3E" w:rsidRPr="00455A3E" w14:paraId="4BCE6F2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7CE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BD4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All Tribal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C161B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313 900</w:t>
            </w:r>
          </w:p>
        </w:tc>
      </w:tr>
      <w:tr w:rsidR="00455A3E" w:rsidRPr="00455A3E" w14:paraId="6701346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B75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DED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San Diego Gas and Electric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3395A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313 910</w:t>
            </w:r>
          </w:p>
        </w:tc>
      </w:tr>
      <w:tr w:rsidR="00455A3E" w:rsidRPr="00455A3E" w14:paraId="559D136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372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C91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JCI US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E8C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313 920</w:t>
            </w:r>
          </w:p>
        </w:tc>
      </w:tr>
      <w:tr w:rsidR="00455A3E" w:rsidRPr="00455A3E" w14:paraId="7189E7E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D47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976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Standing Rock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1011D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313 930</w:t>
            </w:r>
          </w:p>
        </w:tc>
      </w:tr>
      <w:tr w:rsidR="00455A3E" w:rsidRPr="00455A3E" w14:paraId="620393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297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C62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Motorola Solutions,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B7DF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313 940</w:t>
            </w:r>
          </w:p>
        </w:tc>
      </w:tr>
      <w:tr w:rsidR="00455A3E" w:rsidRPr="00455A3E" w14:paraId="67FA7CE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349D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241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Cheyenne and Arapaho Development Group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197DC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313 950</w:t>
            </w:r>
          </w:p>
        </w:tc>
      </w:tr>
      <w:tr w:rsidR="00455A3E" w:rsidRPr="00455A3E" w14:paraId="5263BFA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591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7BC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Townes 5G,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0993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313 960</w:t>
            </w:r>
          </w:p>
        </w:tc>
      </w:tr>
      <w:tr w:rsidR="00455A3E" w:rsidRPr="00455A3E" w14:paraId="4239B99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C6B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87E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Tychron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A1D37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313 970</w:t>
            </w:r>
          </w:p>
        </w:tc>
      </w:tr>
      <w:tr w:rsidR="00455A3E" w:rsidRPr="00455A3E" w14:paraId="15F936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2D0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BBF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Ericsson US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F6D29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313 990</w:t>
            </w:r>
          </w:p>
        </w:tc>
      </w:tr>
      <w:tr w:rsidR="00455A3E" w:rsidRPr="00455A3E" w14:paraId="31E9CBE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D27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ECD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Boingo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6E63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314 010</w:t>
            </w:r>
          </w:p>
        </w:tc>
      </w:tr>
      <w:tr w:rsidR="00455A3E" w:rsidRPr="00455A3E" w14:paraId="62B75ED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F4A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2899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Spectrum Wireless Holdings,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CA58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314 020</w:t>
            </w:r>
          </w:p>
        </w:tc>
      </w:tr>
      <w:tr w:rsidR="00455A3E" w:rsidRPr="00455A3E" w14:paraId="7424A53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D87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B01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Baicells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Technologies North America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76C9B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314 030</w:t>
            </w:r>
          </w:p>
        </w:tc>
      </w:tr>
      <w:tr w:rsidR="00455A3E" w:rsidRPr="00455A3E" w14:paraId="454AB3E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299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0F2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Texas A&amp;M University System – RELLIS Campus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02E65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314 060</w:t>
            </w:r>
          </w:p>
        </w:tc>
      </w:tr>
      <w:tr w:rsidR="00455A3E" w:rsidRPr="00455A3E" w14:paraId="268CA77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37B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029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Texas A&amp;M University System – RELLIS Campus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534BB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314 070</w:t>
            </w:r>
          </w:p>
        </w:tc>
      </w:tr>
      <w:tr w:rsidR="00455A3E" w:rsidRPr="00455A3E" w14:paraId="7473A4C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231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162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Texas A&amp;M University System – RELLIS Campus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98C2B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314 080</w:t>
            </w:r>
          </w:p>
        </w:tc>
      </w:tr>
      <w:tr w:rsidR="00455A3E" w:rsidRPr="00455A3E" w14:paraId="208FCDC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8531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B43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Southern Communications Services, Inc. D/B/A Southern Linc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2B27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314 090</w:t>
            </w:r>
          </w:p>
        </w:tc>
      </w:tr>
      <w:tr w:rsidR="00455A3E" w:rsidRPr="00455A3E" w14:paraId="79C0447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526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6B2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64AFF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314 100</w:t>
            </w:r>
          </w:p>
        </w:tc>
      </w:tr>
      <w:tr w:rsidR="00455A3E" w:rsidRPr="00455A3E" w14:paraId="2C81EF3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F74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77C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3E3B9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314 110</w:t>
            </w:r>
          </w:p>
        </w:tc>
      </w:tr>
      <w:tr w:rsidR="00455A3E" w:rsidRPr="00455A3E" w14:paraId="6F91CCC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21F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20A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583FB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314 120</w:t>
            </w:r>
          </w:p>
        </w:tc>
      </w:tr>
      <w:tr w:rsidR="00455A3E" w:rsidRPr="00455A3E" w14:paraId="1FA2B7F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B26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815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4B4A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314 130</w:t>
            </w:r>
          </w:p>
        </w:tc>
      </w:tr>
      <w:tr w:rsidR="00455A3E" w:rsidRPr="00455A3E" w14:paraId="17119AC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773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A35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13CFA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314 140</w:t>
            </w:r>
          </w:p>
        </w:tc>
      </w:tr>
      <w:tr w:rsidR="00455A3E" w:rsidRPr="00455A3E" w14:paraId="67043A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C64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E7A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AE767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314 150</w:t>
            </w:r>
          </w:p>
        </w:tc>
      </w:tr>
      <w:tr w:rsidR="00455A3E" w:rsidRPr="00455A3E" w14:paraId="6D17743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351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BC1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1802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314 160</w:t>
            </w:r>
          </w:p>
        </w:tc>
      </w:tr>
      <w:tr w:rsidR="00455A3E" w:rsidRPr="00455A3E" w14:paraId="2744D4E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38C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554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745D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314 170</w:t>
            </w:r>
          </w:p>
        </w:tc>
      </w:tr>
      <w:tr w:rsidR="00455A3E" w:rsidRPr="00455A3E" w14:paraId="0F841F9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92A9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D2C5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ECF51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314 180</w:t>
            </w:r>
          </w:p>
        </w:tc>
      </w:tr>
      <w:tr w:rsidR="00455A3E" w:rsidRPr="00455A3E" w14:paraId="420FC6A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CDD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9190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PUBLIC SAFETY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5286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314 190</w:t>
            </w:r>
          </w:p>
        </w:tc>
      </w:tr>
      <w:tr w:rsidR="00455A3E" w:rsidRPr="00455A3E" w14:paraId="181DF90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505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F3E3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XF Wireless Investments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8B0A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314 200</w:t>
            </w:r>
          </w:p>
        </w:tc>
      </w:tr>
      <w:tr w:rsidR="00455A3E" w:rsidRPr="00455A3E" w14:paraId="52B6F9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7F6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903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Telecom Resource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Center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35BD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314 210</w:t>
            </w:r>
          </w:p>
        </w:tc>
      </w:tr>
      <w:tr w:rsidR="00455A3E" w:rsidRPr="00455A3E" w14:paraId="7EDD0E2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FB9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082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Secrus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Technologies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2725A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314 220</w:t>
            </w:r>
          </w:p>
        </w:tc>
      </w:tr>
      <w:tr w:rsidR="00455A3E" w:rsidRPr="00455A3E" w14:paraId="2A448E7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5B4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10E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Trace-Tek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EB41B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314 230</w:t>
            </w:r>
          </w:p>
        </w:tc>
      </w:tr>
      <w:tr w:rsidR="00455A3E" w:rsidRPr="00455A3E" w14:paraId="4ABF213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A34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D21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XF Wireless Investments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AEE9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314 240</w:t>
            </w:r>
          </w:p>
        </w:tc>
      </w:tr>
      <w:tr w:rsidR="00455A3E" w:rsidRPr="00455A3E" w14:paraId="4E65E9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A34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A97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3E7D9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314 260</w:t>
            </w:r>
          </w:p>
        </w:tc>
      </w:tr>
      <w:tr w:rsidR="00455A3E" w:rsidRPr="00455A3E" w14:paraId="0F6BEC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2E8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C36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Mobility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D96E5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314 270</w:t>
            </w:r>
          </w:p>
        </w:tc>
      </w:tr>
      <w:tr w:rsidR="00455A3E" w:rsidRPr="00455A3E" w14:paraId="5468872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A21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55B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Pollen Mobile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6BC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314 280</w:t>
            </w:r>
          </w:p>
        </w:tc>
      </w:tr>
      <w:tr w:rsidR="00455A3E" w:rsidRPr="00455A3E" w14:paraId="3D2DC01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6FD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9DE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Wave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BF5B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314 290</w:t>
            </w:r>
          </w:p>
        </w:tc>
      </w:tr>
      <w:tr w:rsidR="00455A3E" w:rsidRPr="00455A3E" w14:paraId="3900019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E6F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779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Terranet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5132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314 310</w:t>
            </w:r>
          </w:p>
        </w:tc>
      </w:tr>
      <w:tr w:rsidR="00455A3E" w:rsidRPr="00455A3E" w14:paraId="66D48DE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A75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5C8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Agri-Valley Communications,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3816E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314 320</w:t>
            </w:r>
          </w:p>
        </w:tc>
      </w:tr>
      <w:tr w:rsidR="00455A3E" w:rsidRPr="00455A3E" w14:paraId="3FC227C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521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6D1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Nova Labs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CB7E8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314 330</w:t>
            </w:r>
          </w:p>
        </w:tc>
      </w:tr>
      <w:tr w:rsidR="00455A3E" w:rsidRPr="00455A3E" w14:paraId="3A8817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C1D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4A6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E-MARCONI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16820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314 340</w:t>
            </w:r>
          </w:p>
        </w:tc>
      </w:tr>
      <w:tr w:rsidR="00455A3E" w:rsidRPr="00455A3E" w14:paraId="328719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5B6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D26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Evergy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35EB0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314 350</w:t>
            </w:r>
          </w:p>
        </w:tc>
      </w:tr>
      <w:tr w:rsidR="00455A3E" w:rsidRPr="00455A3E" w14:paraId="17E301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BF3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D37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Oceus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03EE8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314 360</w:t>
            </w:r>
          </w:p>
        </w:tc>
      </w:tr>
      <w:tr w:rsidR="00455A3E" w:rsidRPr="00455A3E" w14:paraId="395E68D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A45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CD1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Texas A&amp;M University – ITEC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F822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314 370</w:t>
            </w:r>
          </w:p>
        </w:tc>
      </w:tr>
      <w:tr w:rsidR="00455A3E" w:rsidRPr="00455A3E" w14:paraId="15BF23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860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BFC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Circle Computer Resources,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E0C3A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314 380</w:t>
            </w:r>
          </w:p>
        </w:tc>
      </w:tr>
      <w:tr w:rsidR="00455A3E" w:rsidRPr="00455A3E" w14:paraId="615C3E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98D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8E6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DEC5E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314 390</w:t>
            </w:r>
          </w:p>
        </w:tc>
      </w:tr>
      <w:tr w:rsidR="00455A3E" w:rsidRPr="00455A3E" w14:paraId="7C0411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CB5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272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Cellular South Inc. dba C Spire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A1BE0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314 400</w:t>
            </w:r>
          </w:p>
        </w:tc>
      </w:tr>
      <w:tr w:rsidR="00455A3E" w:rsidRPr="00455A3E" w14:paraId="0F945C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67D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1E1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Peeringhub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A6D70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314 410</w:t>
            </w:r>
          </w:p>
        </w:tc>
      </w:tr>
      <w:tr w:rsidR="00455A3E" w:rsidRPr="00455A3E" w14:paraId="60B52FA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781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724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Cox Communications,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D028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314 420</w:t>
            </w:r>
          </w:p>
        </w:tc>
      </w:tr>
      <w:tr w:rsidR="00455A3E" w:rsidRPr="00455A3E" w14:paraId="7CE611C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27D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806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Highway9 Networks,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D7911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314 430</w:t>
            </w:r>
          </w:p>
        </w:tc>
      </w:tr>
      <w:tr w:rsidR="00455A3E" w:rsidRPr="00455A3E" w14:paraId="6938A35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49A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4CB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Tecore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Global Services,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5CABD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314 440</w:t>
            </w:r>
          </w:p>
        </w:tc>
      </w:tr>
      <w:tr w:rsidR="00455A3E" w:rsidRPr="00455A3E" w14:paraId="62809AD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EBA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2DF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NUWAVE Communications,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96211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314 450</w:t>
            </w:r>
          </w:p>
        </w:tc>
      </w:tr>
      <w:tr w:rsidR="00455A3E" w:rsidRPr="00455A3E" w14:paraId="509B0E9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207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4CB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Texas A&amp;M University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0136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314 460</w:t>
            </w:r>
          </w:p>
        </w:tc>
      </w:tr>
      <w:tr w:rsidR="00455A3E" w:rsidRPr="00455A3E" w14:paraId="1432FB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BC5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C82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Manhattan Telecommunications Corporation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A5A8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314 470</w:t>
            </w:r>
          </w:p>
        </w:tc>
      </w:tr>
      <w:tr w:rsidR="00455A3E" w:rsidRPr="00455A3E" w14:paraId="3B07AF8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94B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45F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Xcel Energy Services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D7489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314 480</w:t>
            </w:r>
          </w:p>
        </w:tc>
      </w:tr>
      <w:tr w:rsidR="00455A3E" w:rsidRPr="00455A3E" w14:paraId="64BDC40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69C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B8C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Utah Education and Telehealth Network (UETN)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474F6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314 490</w:t>
            </w:r>
          </w:p>
        </w:tc>
      </w:tr>
      <w:tr w:rsidR="00455A3E" w:rsidRPr="00455A3E" w14:paraId="3DF6D7D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762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01C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Aetheros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C9C0D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314 500</w:t>
            </w:r>
          </w:p>
        </w:tc>
      </w:tr>
      <w:tr w:rsidR="00455A3E" w:rsidRPr="00455A3E" w14:paraId="6726DD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2F2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556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 Wireless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71A07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314 510</w:t>
            </w:r>
          </w:p>
        </w:tc>
      </w:tr>
      <w:tr w:rsidR="00455A3E" w:rsidRPr="00455A3E" w14:paraId="2D2153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464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079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Oklahoma Gas &amp; Electric Company (OG&amp;E)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41F35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314 520</w:t>
            </w:r>
          </w:p>
        </w:tc>
      </w:tr>
      <w:tr w:rsidR="00455A3E" w:rsidRPr="00455A3E" w14:paraId="20D78C8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1E2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E6EE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Agile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62F82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314 530</w:t>
            </w:r>
          </w:p>
        </w:tc>
      </w:tr>
      <w:tr w:rsidR="00455A3E" w:rsidRPr="00455A3E" w14:paraId="033E023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6B0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46E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RGTN USA,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40C0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314 540</w:t>
            </w:r>
          </w:p>
        </w:tc>
      </w:tr>
      <w:tr w:rsidR="00455A3E" w:rsidRPr="00455A3E" w14:paraId="59C0432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8E9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4F3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Mile High Networks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DB00F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316 700</w:t>
            </w:r>
          </w:p>
        </w:tc>
      </w:tr>
      <w:tr w:rsidR="00455A3E" w:rsidRPr="00455A3E" w14:paraId="4E490D6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CA6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Ethiopie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E2CD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FED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D253FE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3A6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A4D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ETH MTN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EF3D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636 01</w:t>
            </w:r>
          </w:p>
        </w:tc>
      </w:tr>
      <w:tr w:rsidR="00455A3E" w:rsidRPr="00455A3E" w14:paraId="4431FE7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205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Falkland (Iles) (Malvinas)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C30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CA4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79C88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FC8A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DC3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Touch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5F646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750 001</w:t>
            </w:r>
          </w:p>
        </w:tc>
      </w:tr>
      <w:tr w:rsidR="00455A3E" w:rsidRPr="00455A3E" w14:paraId="52160AD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BC8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Fédération de Russie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F26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44A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8A0126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B66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528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Mobile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Telesystems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70C7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250 01</w:t>
            </w:r>
          </w:p>
        </w:tc>
      </w:tr>
      <w:tr w:rsidR="00455A3E" w:rsidRPr="00455A3E" w14:paraId="5CF7546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E66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F39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Megafon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D7B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250 02</w:t>
            </w:r>
          </w:p>
        </w:tc>
      </w:tr>
      <w:tr w:rsidR="00455A3E" w:rsidRPr="00455A3E" w14:paraId="5988CD4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DDE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5F0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Nizhegorodskaya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Cellular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8D03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250 03</w:t>
            </w:r>
          </w:p>
        </w:tc>
      </w:tr>
      <w:tr w:rsidR="00455A3E" w:rsidRPr="00455A3E" w14:paraId="39D2538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834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B2C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Sibchallenge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1738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250 04</w:t>
            </w:r>
          </w:p>
        </w:tc>
      </w:tr>
      <w:tr w:rsidR="00455A3E" w:rsidRPr="00455A3E" w14:paraId="2E6E955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AA1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3A9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Mobile Comms System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2E548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250 05</w:t>
            </w:r>
          </w:p>
        </w:tc>
      </w:tr>
      <w:tr w:rsidR="00455A3E" w:rsidRPr="00455A3E" w14:paraId="1843576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314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5F9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BM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5343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250 07</w:t>
            </w:r>
          </w:p>
        </w:tc>
      </w:tr>
      <w:tr w:rsidR="00455A3E" w:rsidRPr="00455A3E" w14:paraId="43B59E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DD5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3C8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Don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2781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250 10</w:t>
            </w:r>
          </w:p>
        </w:tc>
      </w:tr>
      <w:tr w:rsidR="00455A3E" w:rsidRPr="00455A3E" w14:paraId="7CA6B0D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01B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84F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Orensot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0CAF1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250 11</w:t>
            </w:r>
          </w:p>
        </w:tc>
      </w:tr>
      <w:tr w:rsidR="00455A3E" w:rsidRPr="00455A3E" w14:paraId="41BE8F1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B28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00F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Baykal Westcom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143EE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250 12</w:t>
            </w:r>
          </w:p>
        </w:tc>
      </w:tr>
      <w:tr w:rsidR="00455A3E" w:rsidRPr="00455A3E" w14:paraId="41A99F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552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178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Kuban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5889C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250 13</w:t>
            </w:r>
          </w:p>
        </w:tc>
      </w:tr>
      <w:tr w:rsidR="00455A3E" w:rsidRPr="00455A3E" w14:paraId="6B127B3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960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89B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New Telephone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9F4B2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250 16</w:t>
            </w:r>
          </w:p>
        </w:tc>
      </w:tr>
      <w:tr w:rsidR="00455A3E" w:rsidRPr="00455A3E" w14:paraId="23E5330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DF6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E05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Ermak RMS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E4C1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250 17</w:t>
            </w:r>
          </w:p>
        </w:tc>
      </w:tr>
      <w:tr w:rsidR="00455A3E" w:rsidRPr="00455A3E" w14:paraId="23B66CC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453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DED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Volgograd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83B4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250 19</w:t>
            </w:r>
          </w:p>
        </w:tc>
      </w:tr>
      <w:tr w:rsidR="00455A3E" w:rsidRPr="00455A3E" w14:paraId="4E91C1A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8F1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B28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ECC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DC5A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250 20</w:t>
            </w:r>
          </w:p>
        </w:tc>
      </w:tr>
      <w:tr w:rsidR="00455A3E" w:rsidRPr="00455A3E" w14:paraId="0E0C90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EF7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B7F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Extel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5F60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250 28</w:t>
            </w:r>
          </w:p>
        </w:tc>
      </w:tr>
      <w:tr w:rsidR="00455A3E" w:rsidRPr="00455A3E" w14:paraId="224E1AC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252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4C7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Uralsvyazinform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FDDE8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250 39</w:t>
            </w:r>
          </w:p>
        </w:tc>
      </w:tr>
      <w:tr w:rsidR="00455A3E" w:rsidRPr="00455A3E" w14:paraId="7865FB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576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231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Stuvtelesot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F3F0B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250 44</w:t>
            </w:r>
          </w:p>
        </w:tc>
      </w:tr>
      <w:tr w:rsidR="00455A3E" w:rsidRPr="00455A3E" w14:paraId="549E00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46D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CDE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Printelefone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99F3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250 92</w:t>
            </w:r>
          </w:p>
        </w:tc>
      </w:tr>
      <w:tr w:rsidR="00455A3E" w:rsidRPr="00455A3E" w14:paraId="62B4EA7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809B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DB7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XXI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17FF9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250 93</w:t>
            </w:r>
          </w:p>
        </w:tc>
      </w:tr>
      <w:tr w:rsidR="00455A3E" w:rsidRPr="00455A3E" w14:paraId="21F10AD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2DF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33A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Beeline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FFFF4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250 99</w:t>
            </w:r>
          </w:p>
        </w:tc>
      </w:tr>
      <w:tr w:rsidR="00455A3E" w:rsidRPr="00455A3E" w14:paraId="66BC509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93E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Féroé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(Iles)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267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843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EF1C3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C15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66B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P/F Kall, reg. No 2868 (Vodafone FO)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F848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274 02</w:t>
            </w:r>
          </w:p>
        </w:tc>
      </w:tr>
      <w:tr w:rsidR="00455A3E" w:rsidRPr="00455A3E" w14:paraId="5FE7BE7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805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546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Faroese Telecom -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81214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288 01</w:t>
            </w:r>
          </w:p>
        </w:tc>
      </w:tr>
      <w:tr w:rsidR="00455A3E" w:rsidRPr="00455A3E" w14:paraId="6389A3C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2FB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A2B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Kall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643D1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288 02</w:t>
            </w:r>
          </w:p>
        </w:tc>
      </w:tr>
      <w:tr w:rsidR="00455A3E" w:rsidRPr="00455A3E" w14:paraId="4628368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C06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6BD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Faroese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55A85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288 10</w:t>
            </w:r>
          </w:p>
        </w:tc>
      </w:tr>
      <w:tr w:rsidR="00455A3E" w:rsidRPr="00455A3E" w14:paraId="3F715C8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08481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Fidji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809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DD0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00E586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685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7C1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(Fiji)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980C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542 01</w:t>
            </w:r>
          </w:p>
        </w:tc>
      </w:tr>
      <w:tr w:rsidR="00455A3E" w:rsidRPr="00455A3E" w14:paraId="323942F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2B9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6C2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 (Fiji)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21D01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542 02</w:t>
            </w:r>
          </w:p>
        </w:tc>
      </w:tr>
      <w:tr w:rsidR="00455A3E" w:rsidRPr="00455A3E" w14:paraId="569A6FC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C0A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7DC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Fiji Ltd (CDMA)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46EC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542 03</w:t>
            </w:r>
          </w:p>
        </w:tc>
      </w:tr>
      <w:tr w:rsidR="00455A3E" w:rsidRPr="00455A3E" w14:paraId="2ADBE25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F1A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Finlande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8FD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06E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E74769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7CF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665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DNA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22E33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244 03</w:t>
            </w:r>
          </w:p>
        </w:tc>
      </w:tr>
      <w:tr w:rsidR="00455A3E" w:rsidRPr="00455A3E" w14:paraId="13AC7E7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5AF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C19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DNA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1E18D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244 04</w:t>
            </w:r>
          </w:p>
        </w:tc>
      </w:tr>
      <w:tr w:rsidR="00455A3E" w:rsidRPr="00455A3E" w14:paraId="149F332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BC3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638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Elisa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Oyj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E1F5C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244 05</w:t>
            </w:r>
          </w:p>
        </w:tc>
      </w:tr>
      <w:tr w:rsidR="00455A3E" w:rsidRPr="00455A3E" w14:paraId="04C9649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B3B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C94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Elisa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Oyj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BA8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244 06</w:t>
            </w:r>
          </w:p>
        </w:tc>
      </w:tr>
      <w:tr w:rsidR="00455A3E" w:rsidRPr="00455A3E" w14:paraId="57EE3B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4C5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A64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Nokia Solutions and Networks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ED4EA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244 07</w:t>
            </w:r>
          </w:p>
        </w:tc>
      </w:tr>
      <w:tr w:rsidR="00455A3E" w:rsidRPr="00455A3E" w14:paraId="0CE799E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EFC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493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Nokia Solutions and Networks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75C3D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244 08</w:t>
            </w:r>
          </w:p>
        </w:tc>
      </w:tr>
      <w:tr w:rsidR="00455A3E" w:rsidRPr="00455A3E" w14:paraId="7FD4F7F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8EC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71E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Nokia Solutions and Networks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3ED74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244 09</w:t>
            </w:r>
          </w:p>
        </w:tc>
      </w:tr>
      <w:tr w:rsidR="00455A3E" w:rsidRPr="00455A3E" w14:paraId="5CE0359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A65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028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Viestintävirasto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03D3C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244 10</w:t>
            </w:r>
          </w:p>
        </w:tc>
      </w:tr>
      <w:tr w:rsidR="00455A3E" w:rsidRPr="00455A3E" w14:paraId="29EBB4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584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57D3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Viestintävirasto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5A654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244 11</w:t>
            </w:r>
          </w:p>
        </w:tc>
      </w:tr>
      <w:tr w:rsidR="00455A3E" w:rsidRPr="00455A3E" w14:paraId="6E2BBD6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FC1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674C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DNA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F319A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244 12</w:t>
            </w:r>
          </w:p>
        </w:tc>
      </w:tr>
      <w:tr w:rsidR="00455A3E" w:rsidRPr="00455A3E" w14:paraId="6CEF56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D4E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379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DNA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B8CF2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244 13</w:t>
            </w:r>
          </w:p>
        </w:tc>
      </w:tr>
      <w:tr w:rsidR="00455A3E" w:rsidRPr="00455A3E" w14:paraId="76DD188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045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C45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Ålands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Telekommunikation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DD825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244 14</w:t>
            </w:r>
          </w:p>
        </w:tc>
      </w:tr>
      <w:tr w:rsidR="00455A3E" w:rsidRPr="00455A3E" w14:paraId="7911DC1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372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88E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Satakunnan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ammattikorkeakoulu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FFCC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244 15</w:t>
            </w:r>
          </w:p>
        </w:tc>
      </w:tr>
      <w:tr w:rsidR="00455A3E" w:rsidRPr="00455A3E" w14:paraId="427C45E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4A7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CA2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Liikennevirasto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EAA9A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244 17</w:t>
            </w:r>
          </w:p>
        </w:tc>
      </w:tr>
      <w:tr w:rsidR="00455A3E" w:rsidRPr="00455A3E" w14:paraId="3B2E3C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2E3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88F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Elisa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Oyj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213D0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244 21</w:t>
            </w:r>
          </w:p>
        </w:tc>
      </w:tr>
      <w:tr w:rsidR="00455A3E" w:rsidRPr="00455A3E" w14:paraId="46BAD95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537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37A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EXFO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7A7A8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244 22</w:t>
            </w:r>
          </w:p>
        </w:tc>
      </w:tr>
      <w:tr w:rsidR="00455A3E" w:rsidRPr="00455A3E" w14:paraId="5A230B2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30D2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7D2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EXFO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60FE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244 23</w:t>
            </w:r>
          </w:p>
        </w:tc>
      </w:tr>
      <w:tr w:rsidR="00455A3E" w:rsidRPr="00455A3E" w14:paraId="65CB80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079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03D0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TTY-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säätiö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64603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244 24</w:t>
            </w:r>
          </w:p>
        </w:tc>
      </w:tr>
      <w:tr w:rsidR="00455A3E" w:rsidRPr="00455A3E" w14:paraId="20F2F45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BF2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53E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FC0FB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244 26</w:t>
            </w:r>
          </w:p>
        </w:tc>
      </w:tr>
      <w:tr w:rsidR="00455A3E" w:rsidRPr="00455A3E" w14:paraId="085ADB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444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325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Teknologian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tutkimuskeskus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VTT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9A45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244 27</w:t>
            </w:r>
          </w:p>
        </w:tc>
      </w:tr>
      <w:tr w:rsidR="00455A3E" w:rsidRPr="00455A3E" w14:paraId="752D968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5A4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36B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Kuiri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23D8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244 31</w:t>
            </w:r>
          </w:p>
        </w:tc>
      </w:tr>
      <w:tr w:rsidR="00455A3E" w:rsidRPr="00455A3E" w14:paraId="1B548CF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F3A3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216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Voxbone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821B0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244 32</w:t>
            </w:r>
          </w:p>
        </w:tc>
      </w:tr>
      <w:tr w:rsidR="00455A3E" w:rsidRPr="00455A3E" w14:paraId="287A324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02E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958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Virve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Tuotteet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Palvelut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EBADD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244 33</w:t>
            </w:r>
          </w:p>
        </w:tc>
      </w:tr>
      <w:tr w:rsidR="00455A3E" w:rsidRPr="00455A3E" w14:paraId="77D4CF2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8C2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CDB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Bittium Wireless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1A85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244 34</w:t>
            </w:r>
          </w:p>
        </w:tc>
      </w:tr>
      <w:tr w:rsidR="00455A3E" w:rsidRPr="00455A3E" w14:paraId="2CF5790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BDD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C9D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Ukkoverkot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26DCE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244 35</w:t>
            </w:r>
          </w:p>
        </w:tc>
      </w:tr>
      <w:tr w:rsidR="00455A3E" w:rsidRPr="00455A3E" w14:paraId="737CBAD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136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0193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TeliaSonera Finland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Oyj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76B7F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244 36</w:t>
            </w:r>
          </w:p>
        </w:tc>
      </w:tr>
      <w:tr w:rsidR="00455A3E" w:rsidRPr="00455A3E" w14:paraId="5097F3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A01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692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Tismi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BV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43D03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244 37</w:t>
            </w:r>
          </w:p>
        </w:tc>
      </w:tr>
      <w:tr w:rsidR="00455A3E" w:rsidRPr="00455A3E" w14:paraId="484B2F8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0B1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5A7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Nokia Solutions and Networks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E1AA3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244 38</w:t>
            </w:r>
          </w:p>
        </w:tc>
      </w:tr>
      <w:tr w:rsidR="00455A3E" w:rsidRPr="00455A3E" w14:paraId="240C636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A64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AE6B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Nokia Solutions and Networks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566FD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244 39</w:t>
            </w:r>
          </w:p>
        </w:tc>
      </w:tr>
      <w:tr w:rsidR="00455A3E" w:rsidRPr="00455A3E" w14:paraId="3CB5970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EC6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1CE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Nokia Solutions and Networks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327B6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244 40</w:t>
            </w:r>
          </w:p>
        </w:tc>
      </w:tr>
      <w:tr w:rsidR="00455A3E" w:rsidRPr="00455A3E" w14:paraId="368C397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FDB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8B1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Nokia Solutions and Networks Oy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B828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244 41</w:t>
            </w:r>
          </w:p>
        </w:tc>
      </w:tr>
      <w:tr w:rsidR="00455A3E" w:rsidRPr="00455A3E" w14:paraId="4336B39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610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16D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TeliaSonera Finland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Oyj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2540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244 91</w:t>
            </w:r>
          </w:p>
        </w:tc>
      </w:tr>
      <w:tr w:rsidR="00455A3E" w:rsidRPr="00455A3E" w14:paraId="0F9770E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520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FE9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TeliaSonera Finland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Oyj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B9A26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244 92</w:t>
            </w:r>
          </w:p>
        </w:tc>
      </w:tr>
      <w:tr w:rsidR="00455A3E" w:rsidRPr="00455A3E" w14:paraId="2EF2B39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42085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France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061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443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5D1E70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FE3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9EC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A58AF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208 01</w:t>
            </w:r>
          </w:p>
        </w:tc>
      </w:tr>
      <w:tr w:rsidR="00455A3E" w:rsidRPr="00455A3E" w14:paraId="7CCF795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8A6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DB8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160BC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208 02</w:t>
            </w:r>
          </w:p>
        </w:tc>
      </w:tr>
      <w:tr w:rsidR="00455A3E" w:rsidRPr="00455A3E" w14:paraId="6EC0BEB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EA5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157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MobiquiThings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53110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208 03</w:t>
            </w:r>
          </w:p>
        </w:tc>
      </w:tr>
      <w:tr w:rsidR="00455A3E" w:rsidRPr="00455A3E" w14:paraId="460DC8B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13A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AB6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Sisteer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0327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208 04</w:t>
            </w:r>
          </w:p>
        </w:tc>
      </w:tr>
      <w:tr w:rsidR="00455A3E" w:rsidRPr="00455A3E" w14:paraId="5DDD67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8D4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218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Globalstar Europe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DDEE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208 05</w:t>
            </w:r>
          </w:p>
        </w:tc>
      </w:tr>
      <w:tr w:rsidR="00455A3E" w:rsidRPr="00455A3E" w14:paraId="16D1D8A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36D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7D0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Globalstar Europe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29E8B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208 06</w:t>
            </w:r>
          </w:p>
        </w:tc>
      </w:tr>
      <w:tr w:rsidR="00455A3E" w:rsidRPr="00455A3E" w14:paraId="642F0BA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131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828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Globalstar Europe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C1DC5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208 07</w:t>
            </w:r>
          </w:p>
        </w:tc>
      </w:tr>
      <w:tr w:rsidR="00455A3E" w:rsidRPr="00455A3E" w14:paraId="6BB8FD6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E032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F207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Société Française du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10A5E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208 08</w:t>
            </w:r>
          </w:p>
        </w:tc>
      </w:tr>
      <w:tr w:rsidR="00455A3E" w:rsidRPr="00455A3E" w14:paraId="2FA25DC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D85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C09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Société Française du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C987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208 09</w:t>
            </w:r>
          </w:p>
        </w:tc>
      </w:tr>
      <w:tr w:rsidR="00455A3E" w:rsidRPr="00455A3E" w14:paraId="45EEE1E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3A25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876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Société Française du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E310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208 10</w:t>
            </w:r>
          </w:p>
        </w:tc>
      </w:tr>
      <w:tr w:rsidR="00455A3E" w:rsidRPr="00455A3E" w14:paraId="3964CC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C8C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6E9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Société Française du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5A84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208 11</w:t>
            </w:r>
          </w:p>
        </w:tc>
      </w:tr>
      <w:tr w:rsidR="00455A3E" w:rsidRPr="00455A3E" w14:paraId="3780D16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6C8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0F76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Truphone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France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4523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208 12</w:t>
            </w:r>
          </w:p>
        </w:tc>
      </w:tr>
      <w:tr w:rsidR="00455A3E" w:rsidRPr="00455A3E" w14:paraId="2C75CB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D67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AC78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Société Française du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1123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208 13</w:t>
            </w:r>
          </w:p>
        </w:tc>
      </w:tr>
      <w:tr w:rsidR="00455A3E" w:rsidRPr="00455A3E" w14:paraId="175804F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2E4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3D8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RFF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E7CA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208 14</w:t>
            </w:r>
          </w:p>
        </w:tc>
      </w:tr>
      <w:tr w:rsidR="00455A3E" w:rsidRPr="00455A3E" w14:paraId="4D04B73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3BD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585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Free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239B2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208 15</w:t>
            </w:r>
          </w:p>
        </w:tc>
      </w:tr>
      <w:tr w:rsidR="00455A3E" w:rsidRPr="00455A3E" w14:paraId="663EF0B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640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3C7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Free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AABDC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208 16</w:t>
            </w:r>
          </w:p>
        </w:tc>
      </w:tr>
      <w:tr w:rsidR="00455A3E" w:rsidRPr="00455A3E" w14:paraId="48A22B0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A5F8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439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Legos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7EA58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208 17</w:t>
            </w:r>
          </w:p>
        </w:tc>
      </w:tr>
      <w:tr w:rsidR="00455A3E" w:rsidRPr="00455A3E" w14:paraId="5C4325B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886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A29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Haute-Garonne numérique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A823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208 19</w:t>
            </w:r>
          </w:p>
        </w:tc>
      </w:tr>
      <w:tr w:rsidR="00455A3E" w:rsidRPr="00455A3E" w14:paraId="2D6FC0A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AC9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6978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Bouygues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80E22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208 20</w:t>
            </w:r>
          </w:p>
        </w:tc>
      </w:tr>
      <w:tr w:rsidR="00455A3E" w:rsidRPr="00455A3E" w14:paraId="6B05F5C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F07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C5A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Bouygues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CAF42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208 21</w:t>
            </w:r>
          </w:p>
        </w:tc>
      </w:tr>
      <w:tr w:rsidR="00455A3E" w:rsidRPr="00455A3E" w14:paraId="2698C6D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1C8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C6D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Transatel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B129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208 22</w:t>
            </w:r>
          </w:p>
        </w:tc>
      </w:tr>
      <w:tr w:rsidR="00455A3E" w:rsidRPr="00455A3E" w14:paraId="3D7CD4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FE1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606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Syndicat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mixte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ouvert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Charente Numérique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437F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208 23</w:t>
            </w:r>
          </w:p>
        </w:tc>
      </w:tr>
      <w:tr w:rsidR="00455A3E" w:rsidRPr="00455A3E" w14:paraId="787B10D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2C31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284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MobiquiThings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C191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208 24</w:t>
            </w:r>
          </w:p>
        </w:tc>
      </w:tr>
      <w:tr w:rsidR="00455A3E" w:rsidRPr="00455A3E" w14:paraId="2B70BEB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317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85C7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3117F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208 25</w:t>
            </w:r>
          </w:p>
        </w:tc>
      </w:tr>
      <w:tr w:rsidR="00455A3E" w:rsidRPr="00455A3E" w14:paraId="172E4DE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21C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F2F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Bouygues Telecom Business - Distribution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35FCC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208 26</w:t>
            </w:r>
          </w:p>
        </w:tc>
      </w:tr>
      <w:tr w:rsidR="00455A3E" w:rsidRPr="00455A3E" w14:paraId="62B0F4F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6F96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E5B3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Coriolis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1E8A6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208 27</w:t>
            </w:r>
          </w:p>
        </w:tc>
      </w:tr>
      <w:tr w:rsidR="00455A3E" w:rsidRPr="00455A3E" w14:paraId="7D8DB5C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2E6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2C0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Airmob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Infra Full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B8B89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208 28</w:t>
            </w:r>
          </w:p>
        </w:tc>
      </w:tr>
      <w:tr w:rsidR="00455A3E" w:rsidRPr="00455A3E" w14:paraId="0C69C95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417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78BD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Cubic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télécom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France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0DE07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208 29</w:t>
            </w:r>
          </w:p>
        </w:tc>
      </w:tr>
      <w:tr w:rsidR="00455A3E" w:rsidRPr="00455A3E" w14:paraId="1F8F37D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DF5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803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Syma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A2AB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208 30</w:t>
            </w:r>
          </w:p>
        </w:tc>
      </w:tr>
      <w:tr w:rsidR="00455A3E" w:rsidRPr="00455A3E" w14:paraId="56A6A58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F26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A4C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Vectone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562A6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208 31</w:t>
            </w:r>
          </w:p>
        </w:tc>
      </w:tr>
      <w:tr w:rsidR="00455A3E" w:rsidRPr="00455A3E" w14:paraId="411C4D1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86D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287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17837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208 32</w:t>
            </w:r>
          </w:p>
        </w:tc>
      </w:tr>
      <w:tr w:rsidR="00455A3E" w:rsidRPr="00455A3E" w14:paraId="1D558A7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56C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D7B7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Syndicat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mixte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La Fibre64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9D51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208 33</w:t>
            </w:r>
          </w:p>
        </w:tc>
      </w:tr>
      <w:tr w:rsidR="00455A3E" w:rsidRPr="00455A3E" w14:paraId="3FB0070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CCF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46E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Cellhire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(France)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5A425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208 34</w:t>
            </w:r>
          </w:p>
        </w:tc>
      </w:tr>
      <w:tr w:rsidR="00455A3E" w:rsidRPr="00455A3E" w14:paraId="4F8FCF9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A93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3F2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Free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AC8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208 35</w:t>
            </w:r>
          </w:p>
        </w:tc>
      </w:tr>
      <w:tr w:rsidR="00455A3E" w:rsidRPr="00455A3E" w14:paraId="56E3C42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B74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0DA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Free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1641B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208 36</w:t>
            </w:r>
          </w:p>
        </w:tc>
      </w:tr>
      <w:tr w:rsidR="00455A3E" w:rsidRPr="00455A3E" w14:paraId="3EBBC90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8C8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77F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IP Directions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CC67E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208 37</w:t>
            </w:r>
          </w:p>
        </w:tc>
      </w:tr>
      <w:tr w:rsidR="00455A3E" w:rsidRPr="00455A3E" w14:paraId="021CC20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1B50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4EB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Lebara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France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FF87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208 38</w:t>
            </w:r>
          </w:p>
        </w:tc>
      </w:tr>
      <w:tr w:rsidR="00455A3E" w:rsidRPr="00455A3E" w14:paraId="5AEE01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B7E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167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Netwo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697D0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208 39</w:t>
            </w:r>
          </w:p>
        </w:tc>
      </w:tr>
      <w:tr w:rsidR="00455A3E" w:rsidRPr="00455A3E" w14:paraId="1EAB7BD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ABA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C0C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EDF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9985B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208 500</w:t>
            </w:r>
          </w:p>
        </w:tc>
      </w:tr>
      <w:tr w:rsidR="00455A3E" w:rsidRPr="00455A3E" w14:paraId="76F8163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A05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218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Butachimie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E45C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208 501</w:t>
            </w:r>
          </w:p>
        </w:tc>
      </w:tr>
      <w:tr w:rsidR="00455A3E" w:rsidRPr="00455A3E" w14:paraId="6D07B13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7970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46F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EDF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B3BA8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208 502</w:t>
            </w:r>
          </w:p>
        </w:tc>
      </w:tr>
      <w:tr w:rsidR="00455A3E" w:rsidRPr="00455A3E" w14:paraId="47AC94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6AB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E83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Weaccess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group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D49F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208 700</w:t>
            </w:r>
          </w:p>
        </w:tc>
      </w:tr>
      <w:tr w:rsidR="00455A3E" w:rsidRPr="00455A3E" w14:paraId="0690F76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13D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05D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GIP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Vendée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numérique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1C73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208 701</w:t>
            </w:r>
          </w:p>
        </w:tc>
      </w:tr>
      <w:tr w:rsidR="00455A3E" w:rsidRPr="00455A3E" w14:paraId="574F706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FC0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6BE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17-Numerique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E47A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208 702</w:t>
            </w:r>
          </w:p>
        </w:tc>
      </w:tr>
      <w:tr w:rsidR="00455A3E" w:rsidRPr="00455A3E" w14:paraId="69E8DB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771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AD4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Nivertel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ABF52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208 703</w:t>
            </w:r>
          </w:p>
        </w:tc>
      </w:tr>
      <w:tr w:rsidR="00455A3E" w:rsidRPr="00455A3E" w14:paraId="57BD12B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0FF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A2E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Axione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Limousin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668B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208 704</w:t>
            </w:r>
          </w:p>
        </w:tc>
      </w:tr>
      <w:tr w:rsidR="00455A3E" w:rsidRPr="00455A3E" w14:paraId="072A74E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310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BB7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Hautes-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Pyrénées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Numérique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443D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208 705</w:t>
            </w:r>
          </w:p>
        </w:tc>
      </w:tr>
      <w:tr w:rsidR="00455A3E" w:rsidRPr="00455A3E" w14:paraId="64EA607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3A2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966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Tours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Métropole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Numérique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0F3E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208 706</w:t>
            </w:r>
          </w:p>
        </w:tc>
      </w:tr>
      <w:tr w:rsidR="00455A3E" w:rsidRPr="00455A3E" w14:paraId="05EFDE6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2B7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54C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Sartel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THD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33A93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208 707</w:t>
            </w:r>
          </w:p>
        </w:tc>
      </w:tr>
      <w:tr w:rsidR="00455A3E" w:rsidRPr="00455A3E" w14:paraId="3D590E9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2ED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125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Melis@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territoires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ruraux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94A3B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208 708</w:t>
            </w:r>
          </w:p>
        </w:tc>
      </w:tr>
      <w:tr w:rsidR="00455A3E" w:rsidRPr="00455A3E" w14:paraId="7674314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103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421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Quimper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communauté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télécom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3B28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208 709</w:t>
            </w:r>
          </w:p>
        </w:tc>
      </w:tr>
      <w:tr w:rsidR="00455A3E" w:rsidRPr="00455A3E" w14:paraId="4541B2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301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19D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Losange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1D61E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208 710</w:t>
            </w:r>
          </w:p>
        </w:tc>
      </w:tr>
      <w:tr w:rsidR="00455A3E" w:rsidRPr="00455A3E" w14:paraId="629654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E8C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2A2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Nomotech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70AC7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208 711</w:t>
            </w:r>
          </w:p>
        </w:tc>
      </w:tr>
      <w:tr w:rsidR="00455A3E" w:rsidRPr="00455A3E" w14:paraId="05FC9D7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5E1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3C9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Syndicat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Audois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d'énergies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et du Numérique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06E7E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208 712</w:t>
            </w:r>
          </w:p>
        </w:tc>
      </w:tr>
      <w:tr w:rsidR="00455A3E" w:rsidRPr="00455A3E" w14:paraId="4F5962D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15E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595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SD NUM SAS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278D0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208 713</w:t>
            </w:r>
          </w:p>
        </w:tc>
      </w:tr>
      <w:tr w:rsidR="00455A3E" w:rsidRPr="00455A3E" w14:paraId="574FFF8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289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AB5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Département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l'Isère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7C943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208 714</w:t>
            </w:r>
          </w:p>
        </w:tc>
      </w:tr>
      <w:tr w:rsidR="00455A3E" w:rsidRPr="00455A3E" w14:paraId="015262A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A41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F77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SEM@FOR77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093C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208 86</w:t>
            </w:r>
          </w:p>
        </w:tc>
      </w:tr>
      <w:tr w:rsidR="00455A3E" w:rsidRPr="00455A3E" w14:paraId="38888AA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F21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939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AIRBUS DEFENCE AND SPACE SAS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9EB4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208 87</w:t>
            </w:r>
          </w:p>
        </w:tc>
      </w:tr>
      <w:tr w:rsidR="00455A3E" w:rsidRPr="00455A3E" w14:paraId="04F428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C1A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83D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Bouygues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B9E4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208 88</w:t>
            </w:r>
          </w:p>
        </w:tc>
      </w:tr>
      <w:tr w:rsidR="00455A3E" w:rsidRPr="00455A3E" w14:paraId="060BA0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F58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E98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Hub One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4D7E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208 89</w:t>
            </w:r>
          </w:p>
        </w:tc>
      </w:tr>
      <w:tr w:rsidR="00455A3E" w:rsidRPr="00455A3E" w14:paraId="2297D6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096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B07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90B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208 91</w:t>
            </w:r>
          </w:p>
        </w:tc>
      </w:tr>
      <w:tr w:rsidR="00455A3E" w:rsidRPr="00455A3E" w14:paraId="12A640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C8B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F91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Halys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122F1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208 94</w:t>
            </w:r>
          </w:p>
        </w:tc>
      </w:tr>
      <w:tr w:rsidR="00455A3E" w:rsidRPr="00455A3E" w14:paraId="59205B4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FBC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315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Région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Bourgogne-Franche-Comté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603E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208 96</w:t>
            </w:r>
          </w:p>
        </w:tc>
      </w:tr>
      <w:tr w:rsidR="00455A3E" w:rsidRPr="00455A3E" w14:paraId="1CF6F29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AB2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1B2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Thales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communications &amp; Security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725A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208 97</w:t>
            </w:r>
          </w:p>
        </w:tc>
      </w:tr>
      <w:tr w:rsidR="00455A3E" w:rsidRPr="00455A3E" w14:paraId="321D8D5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509E2" w14:textId="77777777" w:rsidR="00455A3E" w:rsidRPr="00455A3E" w:rsidRDefault="00455A3E" w:rsidP="00D64529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France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l'Océan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indien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8EF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8B3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8FDAF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37E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423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26C26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647 00</w:t>
            </w:r>
          </w:p>
        </w:tc>
      </w:tr>
      <w:tr w:rsidR="00455A3E" w:rsidRPr="00455A3E" w14:paraId="1AFE3A4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3755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41F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BJT Partners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C52A8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647 01</w:t>
            </w:r>
          </w:p>
        </w:tc>
      </w:tr>
      <w:tr w:rsidR="00455A3E" w:rsidRPr="00455A3E" w14:paraId="2936781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F05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A00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Telco OI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0155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647 02</w:t>
            </w:r>
          </w:p>
        </w:tc>
      </w:tr>
      <w:tr w:rsidR="00455A3E" w:rsidRPr="00455A3E" w14:paraId="109774F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A91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439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Telco OI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5F219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647 03</w:t>
            </w:r>
          </w:p>
        </w:tc>
      </w:tr>
      <w:tr w:rsidR="00455A3E" w:rsidRPr="00455A3E" w14:paraId="1CBDAFE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F17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4A9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ZEOP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0AD5E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647 04</w:t>
            </w:r>
          </w:p>
        </w:tc>
      </w:tr>
      <w:tr w:rsidR="00455A3E" w:rsidRPr="00455A3E" w14:paraId="10C6A77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108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D83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Société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Réunionnaise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du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27D8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647 10</w:t>
            </w:r>
          </w:p>
        </w:tc>
      </w:tr>
      <w:tr w:rsidR="00455A3E" w:rsidRPr="00455A3E" w14:paraId="6AF9EC1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37100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Gabon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E2CE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E21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B3C7C8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264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9F3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LIBERTIS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5F33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628 01</w:t>
            </w:r>
          </w:p>
        </w:tc>
      </w:tr>
      <w:tr w:rsidR="00455A3E" w:rsidRPr="00455A3E" w14:paraId="0837274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12B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2D7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MOOV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EE8D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628 02</w:t>
            </w:r>
          </w:p>
        </w:tc>
      </w:tr>
      <w:tr w:rsidR="00455A3E" w:rsidRPr="00455A3E" w14:paraId="31E3811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B42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04E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EB608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628 03</w:t>
            </w:r>
          </w:p>
        </w:tc>
      </w:tr>
      <w:tr w:rsidR="00455A3E" w:rsidRPr="00455A3E" w14:paraId="59EB349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B81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F95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USAN GABON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0BF6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628 04</w:t>
            </w:r>
          </w:p>
        </w:tc>
      </w:tr>
      <w:tr w:rsidR="00455A3E" w:rsidRPr="00455A3E" w14:paraId="5BEAF64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DA0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6F3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Réseau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l’Administration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Gabonaise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(RAG)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0D5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628 05</w:t>
            </w:r>
          </w:p>
        </w:tc>
      </w:tr>
      <w:tr w:rsidR="00455A3E" w:rsidRPr="00455A3E" w14:paraId="3A063EC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F784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Gambie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3C4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3EE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DFBB8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40D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D59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Gamcel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3FF7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607 01</w:t>
            </w:r>
          </w:p>
        </w:tc>
      </w:tr>
      <w:tr w:rsidR="00455A3E" w:rsidRPr="00455A3E" w14:paraId="4B6D6F1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CE1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825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Africell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10E4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607 02</w:t>
            </w:r>
          </w:p>
        </w:tc>
      </w:tr>
      <w:tr w:rsidR="00455A3E" w:rsidRPr="00455A3E" w14:paraId="5F7FBB7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C2E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1FB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COMIUM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37BDF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607 03</w:t>
            </w:r>
          </w:p>
        </w:tc>
      </w:tr>
      <w:tr w:rsidR="00455A3E" w:rsidRPr="00455A3E" w14:paraId="7CB42C9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7C5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FE6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Qcell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DE857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607 04</w:t>
            </w:r>
          </w:p>
        </w:tc>
      </w:tr>
      <w:tr w:rsidR="00455A3E" w:rsidRPr="00455A3E" w14:paraId="77136A5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01D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7FC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GAMTEL-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Ecowan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3FC91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607 05</w:t>
            </w:r>
          </w:p>
        </w:tc>
      </w:tr>
      <w:tr w:rsidR="00455A3E" w:rsidRPr="00455A3E" w14:paraId="26150AC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2D7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62D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NETPAGE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AB1A1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607 06</w:t>
            </w:r>
          </w:p>
        </w:tc>
      </w:tr>
      <w:tr w:rsidR="00455A3E" w:rsidRPr="00455A3E" w14:paraId="15257EA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B11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Géorgie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188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A31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1CFF7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7DB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358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Geocell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E98CE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282 01</w:t>
            </w:r>
          </w:p>
        </w:tc>
      </w:tr>
      <w:tr w:rsidR="00455A3E" w:rsidRPr="00455A3E" w14:paraId="5D766D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D30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C17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Magti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GSM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0308D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282 02</w:t>
            </w:r>
          </w:p>
        </w:tc>
      </w:tr>
      <w:tr w:rsidR="00455A3E" w:rsidRPr="00455A3E" w14:paraId="145ACC4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93D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7A7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Iberiatel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66D08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282 03</w:t>
            </w:r>
          </w:p>
        </w:tc>
      </w:tr>
      <w:tr w:rsidR="00455A3E" w:rsidRPr="00455A3E" w14:paraId="12693D2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C3F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66E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D5CEB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282 04</w:t>
            </w:r>
          </w:p>
        </w:tc>
      </w:tr>
      <w:tr w:rsidR="00455A3E" w:rsidRPr="00455A3E" w14:paraId="3E03933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C74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DE3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Silknet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JSC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1796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282 05</w:t>
            </w:r>
          </w:p>
        </w:tc>
      </w:tr>
      <w:tr w:rsidR="00455A3E" w:rsidRPr="00455A3E" w14:paraId="057509F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32C9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A69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JSC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9118E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282 06</w:t>
            </w:r>
          </w:p>
        </w:tc>
      </w:tr>
      <w:tr w:rsidR="00455A3E" w:rsidRPr="00455A3E" w14:paraId="37D2380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D38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6CD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GLOBALCELL  LTD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6ED44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282 07</w:t>
            </w:r>
          </w:p>
        </w:tc>
      </w:tr>
      <w:tr w:rsidR="00455A3E" w:rsidRPr="00455A3E" w14:paraId="30EA7DE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D34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79E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Silknet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GSC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A1168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282 08</w:t>
            </w:r>
          </w:p>
        </w:tc>
      </w:tr>
      <w:tr w:rsidR="00455A3E" w:rsidRPr="00455A3E" w14:paraId="337802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C01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2E6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758B9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282 09</w:t>
            </w:r>
          </w:p>
        </w:tc>
      </w:tr>
      <w:tr w:rsidR="00455A3E" w:rsidRPr="00455A3E" w14:paraId="05F32BD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69E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05C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Premium Net International SRL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680E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282 10</w:t>
            </w:r>
          </w:p>
        </w:tc>
      </w:tr>
      <w:tr w:rsidR="00455A3E" w:rsidRPr="00455A3E" w14:paraId="5106798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653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0EC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Mobilive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E136F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282 11</w:t>
            </w:r>
          </w:p>
        </w:tc>
      </w:tr>
      <w:tr w:rsidR="00455A3E" w:rsidRPr="00455A3E" w14:paraId="1AA043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1C5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731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"Telecom1"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213FF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282 12</w:t>
            </w:r>
          </w:p>
        </w:tc>
      </w:tr>
      <w:tr w:rsidR="00455A3E" w:rsidRPr="00455A3E" w14:paraId="252269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7C0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C83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Asanet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1203A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282 13</w:t>
            </w:r>
          </w:p>
        </w:tc>
      </w:tr>
      <w:tr w:rsidR="00455A3E" w:rsidRPr="00455A3E" w14:paraId="67FDF7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F7C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B42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Datahouseglobal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”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5EE18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282 14</w:t>
            </w:r>
          </w:p>
        </w:tc>
      </w:tr>
      <w:tr w:rsidR="00455A3E" w:rsidRPr="00455A3E" w14:paraId="7A01F1F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42C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728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Servicebox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C692F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282 15</w:t>
            </w:r>
          </w:p>
        </w:tc>
      </w:tr>
      <w:tr w:rsidR="00455A3E" w:rsidRPr="00455A3E" w14:paraId="7D5249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B71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FA1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Myphone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3272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282 22</w:t>
            </w:r>
          </w:p>
        </w:tc>
      </w:tr>
      <w:tr w:rsidR="00455A3E" w:rsidRPr="00455A3E" w14:paraId="5A7434C6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CFBD8" w14:textId="77777777" w:rsidR="00455A3E" w:rsidRPr="00455A3E" w:rsidRDefault="00455A3E" w:rsidP="00D64529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Ghana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661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71C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3C843D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969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2DC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Spacefon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06CBE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620 01</w:t>
            </w:r>
          </w:p>
        </w:tc>
      </w:tr>
      <w:tr w:rsidR="00455A3E" w:rsidRPr="00455A3E" w14:paraId="44FA9E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F65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2C3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Ghana Telecom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592C0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620 02</w:t>
            </w:r>
          </w:p>
        </w:tc>
      </w:tr>
      <w:tr w:rsidR="00455A3E" w:rsidRPr="00455A3E" w14:paraId="34C5B80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ACF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78C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D3A09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620 03</w:t>
            </w:r>
          </w:p>
        </w:tc>
      </w:tr>
      <w:tr w:rsidR="00455A3E" w:rsidRPr="00455A3E" w14:paraId="46D7D52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183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C8C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Kasapa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BE55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620 04</w:t>
            </w:r>
          </w:p>
        </w:tc>
      </w:tr>
      <w:tr w:rsidR="00455A3E" w:rsidRPr="00455A3E" w14:paraId="3BF27C8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91F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B0F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Netafriques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Dot Com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FA072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620 11</w:t>
            </w:r>
          </w:p>
        </w:tc>
      </w:tr>
      <w:tr w:rsidR="00455A3E" w:rsidRPr="00455A3E" w14:paraId="581628B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9F1FF4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Gibraltar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9AB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ADD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B41649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550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E30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Gibtel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A60C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266 01</w:t>
            </w:r>
          </w:p>
        </w:tc>
      </w:tr>
      <w:tr w:rsidR="00455A3E" w:rsidRPr="00455A3E" w14:paraId="38E798E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E19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0B9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GibFibre Ltd (trading as “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Gibfibrespeed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”)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F5DB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266 03</w:t>
            </w:r>
          </w:p>
        </w:tc>
      </w:tr>
      <w:tr w:rsidR="00455A3E" w:rsidRPr="00455A3E" w14:paraId="6F41D3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0F0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781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Eazi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 Ltd (trading as “Limba”)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F1B1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266 09</w:t>
            </w:r>
          </w:p>
        </w:tc>
      </w:tr>
      <w:tr w:rsidR="00455A3E" w:rsidRPr="00455A3E" w14:paraId="143C402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6B8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Grèce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002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ED7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8DACB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6B1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3A8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Cosmote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BB989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202 01</w:t>
            </w:r>
          </w:p>
        </w:tc>
      </w:tr>
      <w:tr w:rsidR="00455A3E" w:rsidRPr="00455A3E" w14:paraId="6085756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344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9EB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Cosmote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D3C05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202 02</w:t>
            </w:r>
          </w:p>
        </w:tc>
      </w:tr>
      <w:tr w:rsidR="00455A3E" w:rsidRPr="00455A3E" w14:paraId="12A9241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607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6AE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OTE AE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29BA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202 03</w:t>
            </w:r>
          </w:p>
        </w:tc>
      </w:tr>
      <w:tr w:rsidR="00455A3E" w:rsidRPr="00455A3E" w14:paraId="4F47D9E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A4D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A90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OTE AE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D9957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202 04</w:t>
            </w:r>
          </w:p>
        </w:tc>
      </w:tr>
      <w:tr w:rsidR="00455A3E" w:rsidRPr="00455A3E" w14:paraId="64D341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EA3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024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Vodafone -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Panafon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923A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202 05</w:t>
            </w:r>
          </w:p>
        </w:tc>
      </w:tr>
      <w:tr w:rsidR="00455A3E" w:rsidRPr="00455A3E" w14:paraId="73AEC11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6B9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9D4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AMD TELECOM AE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38CA1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202 07</w:t>
            </w:r>
          </w:p>
        </w:tc>
      </w:tr>
      <w:tr w:rsidR="00455A3E" w:rsidRPr="00455A3E" w14:paraId="6EEABA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30B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6DD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WIND HELLAS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B0A6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202 09</w:t>
            </w:r>
          </w:p>
        </w:tc>
      </w:tr>
      <w:tr w:rsidR="00455A3E" w:rsidRPr="00455A3E" w14:paraId="6EB274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829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559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WIND HELLAS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9C90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202 10</w:t>
            </w:r>
          </w:p>
        </w:tc>
      </w:tr>
      <w:tr w:rsidR="00455A3E" w:rsidRPr="00455A3E" w14:paraId="13989A0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673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7D7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INTERCONNECT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43D6E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202 11</w:t>
            </w:r>
          </w:p>
        </w:tc>
      </w:tr>
      <w:tr w:rsidR="00455A3E" w:rsidRPr="00455A3E" w14:paraId="4B1EE3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938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A6D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YUBOTO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E707B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202 12</w:t>
            </w:r>
          </w:p>
        </w:tc>
      </w:tr>
      <w:tr w:rsidR="00455A3E" w:rsidRPr="00455A3E" w14:paraId="321E30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5E2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C36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COMPATEL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F13F8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202 13</w:t>
            </w:r>
          </w:p>
        </w:tc>
      </w:tr>
      <w:tr w:rsidR="00455A3E" w:rsidRPr="00455A3E" w14:paraId="533D50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2E2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F3FF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CYTA (HELLAS)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AA384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202 14</w:t>
            </w:r>
          </w:p>
        </w:tc>
      </w:tr>
      <w:tr w:rsidR="00455A3E" w:rsidRPr="00455A3E" w14:paraId="44104CB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0FE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C82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BWS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47804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202 15</w:t>
            </w:r>
          </w:p>
        </w:tc>
      </w:tr>
      <w:tr w:rsidR="00455A3E" w:rsidRPr="00455A3E" w14:paraId="1C1D47C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C52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3B3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5F110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202 16</w:t>
            </w:r>
          </w:p>
        </w:tc>
      </w:tr>
      <w:tr w:rsidR="00455A3E" w:rsidRPr="00455A3E" w14:paraId="2D499EA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56AD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Grenade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940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82A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56819B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78E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C38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 Grenada ltd trading as lime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B2BB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352 110</w:t>
            </w:r>
          </w:p>
        </w:tc>
      </w:tr>
      <w:tr w:rsidR="00455A3E" w:rsidRPr="00455A3E" w14:paraId="30065F7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04B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Groenland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00B1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9563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2345D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A0F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F2F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 Greenland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1A838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290 01</w:t>
            </w:r>
          </w:p>
        </w:tc>
      </w:tr>
      <w:tr w:rsidR="00455A3E" w:rsidRPr="00455A3E" w14:paraId="0E54805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555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52D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inu: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</w:t>
            </w:r>
            <w:proofErr w:type="spellEnd"/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a/s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BD54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290 02</w:t>
            </w:r>
          </w:p>
        </w:tc>
      </w:tr>
      <w:tr w:rsidR="00455A3E" w:rsidRPr="00455A3E" w14:paraId="70C442B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BA8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920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GTV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F5C4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290 03</w:t>
            </w:r>
          </w:p>
        </w:tc>
      </w:tr>
      <w:tr w:rsidR="00455A3E" w:rsidRPr="00455A3E" w14:paraId="6FD4ED9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083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Guadeloupe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B67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80BC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03F711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B47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3C8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Orange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Caraïbe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4FBE2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340 01</w:t>
            </w:r>
          </w:p>
        </w:tc>
      </w:tr>
      <w:tr w:rsidR="00455A3E" w:rsidRPr="00455A3E" w14:paraId="54AF4FC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1F6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C2E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Outremer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1C387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340 02</w:t>
            </w:r>
          </w:p>
        </w:tc>
      </w:tr>
      <w:tr w:rsidR="00455A3E" w:rsidRPr="00455A3E" w14:paraId="67C15E5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351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49D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United telecommunications services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Caraïbe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1C53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340 03</w:t>
            </w:r>
          </w:p>
        </w:tc>
      </w:tr>
      <w:tr w:rsidR="00455A3E" w:rsidRPr="00455A3E" w14:paraId="45DA5B4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C52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5E7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Dauphin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083B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340 08</w:t>
            </w:r>
          </w:p>
        </w:tc>
      </w:tr>
      <w:tr w:rsidR="00455A3E" w:rsidRPr="00455A3E" w14:paraId="069376E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C0F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A4D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Free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Caraïbe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43515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340 09</w:t>
            </w:r>
          </w:p>
        </w:tc>
      </w:tr>
      <w:tr w:rsidR="00455A3E" w:rsidRPr="00455A3E" w14:paraId="791D99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64E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3F17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Guadeloupe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Téléphone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0613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340 10</w:t>
            </w:r>
          </w:p>
        </w:tc>
      </w:tr>
      <w:tr w:rsidR="00455A3E" w:rsidRPr="00455A3E" w14:paraId="23AAF6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971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683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Digicel Antilles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Françaises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Guyane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2EE8E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340 20</w:t>
            </w:r>
          </w:p>
        </w:tc>
      </w:tr>
      <w:tr w:rsidR="00455A3E" w:rsidRPr="00455A3E" w14:paraId="13F376E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A4E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Guatemala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116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8D8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F480FE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656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B49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Servicios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Comunicaciones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Personales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Inalámbricas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, S.A. (SERCOM,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S.A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A1E12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704 01</w:t>
            </w:r>
          </w:p>
        </w:tc>
      </w:tr>
      <w:tr w:rsidR="00455A3E" w:rsidRPr="00455A3E" w14:paraId="4DC464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5FB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742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Comunicaciones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Celulares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F979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704 02</w:t>
            </w:r>
          </w:p>
        </w:tc>
      </w:tr>
      <w:tr w:rsidR="00455A3E" w:rsidRPr="00455A3E" w14:paraId="53835BC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EA2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0E2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Telefónica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Centroamérica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Guatemala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B6B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704 03</w:t>
            </w:r>
          </w:p>
        </w:tc>
      </w:tr>
      <w:tr w:rsidR="00455A3E" w:rsidRPr="00455A3E" w14:paraId="2C13DC9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4BE93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Guinée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013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89B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CC417A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276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8631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Orange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Guinée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975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611 01</w:t>
            </w:r>
          </w:p>
        </w:tc>
      </w:tr>
      <w:tr w:rsidR="00455A3E" w:rsidRPr="00455A3E" w14:paraId="6AAF61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C6F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EA2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Sotelgui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FF501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611 02</w:t>
            </w:r>
          </w:p>
        </w:tc>
      </w:tr>
      <w:tr w:rsidR="00455A3E" w:rsidRPr="00455A3E" w14:paraId="0425961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4A0C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DA5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Guinée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7636E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611 05</w:t>
            </w:r>
          </w:p>
        </w:tc>
      </w:tr>
      <w:tr w:rsidR="00455A3E" w:rsidRPr="00455A3E" w14:paraId="11DD3F2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C87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Guinée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équatoriale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B6A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0E3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7CE8ED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D44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390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Guinea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Ecuatorial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Telecomunicaciones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Sociedad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Anónima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(GETESA)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95EDB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627 01</w:t>
            </w:r>
          </w:p>
        </w:tc>
      </w:tr>
      <w:tr w:rsidR="00455A3E" w:rsidRPr="00455A3E" w14:paraId="26C92A7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B32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Guinée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-Bissau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DF91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74D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62B460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E29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4AA8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Guinétel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40ACA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632 01</w:t>
            </w:r>
          </w:p>
        </w:tc>
      </w:tr>
      <w:tr w:rsidR="00455A3E" w:rsidRPr="00455A3E" w14:paraId="57AD144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939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3AD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Guinea-Bissau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6E187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632 02</w:t>
            </w:r>
          </w:p>
        </w:tc>
      </w:tr>
      <w:tr w:rsidR="00455A3E" w:rsidRPr="00455A3E" w14:paraId="785C13B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F9E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Guyana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1B2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61E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E866B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DAC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FB8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E-Networks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0D7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738 00</w:t>
            </w:r>
          </w:p>
        </w:tc>
      </w:tr>
      <w:tr w:rsidR="00455A3E" w:rsidRPr="00455A3E" w14:paraId="6450EE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A0C7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DF6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Guyana Telephone &amp; Telegraph Company Limited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Cellink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ED8D4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738 002</w:t>
            </w:r>
          </w:p>
        </w:tc>
      </w:tr>
      <w:tr w:rsidR="00455A3E" w:rsidRPr="00455A3E" w14:paraId="2F21E1D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5EF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F61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Quark Communications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F2CFF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738 003</w:t>
            </w:r>
          </w:p>
        </w:tc>
      </w:tr>
      <w:tr w:rsidR="00455A3E" w:rsidRPr="00455A3E" w14:paraId="388F77C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210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01A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U-Mobile (Cellular)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22A1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738 01</w:t>
            </w:r>
          </w:p>
        </w:tc>
      </w:tr>
      <w:tr w:rsidR="00455A3E" w:rsidRPr="00455A3E" w14:paraId="39E9C0D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F1C0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4F2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E-Networks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BA5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738 040</w:t>
            </w:r>
          </w:p>
        </w:tc>
      </w:tr>
      <w:tr w:rsidR="00455A3E" w:rsidRPr="00455A3E" w14:paraId="2C8485E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7F5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645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eGovernment Unit, Ministry of the Presidency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82F1D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738 05</w:t>
            </w:r>
          </w:p>
        </w:tc>
      </w:tr>
      <w:tr w:rsidR="00455A3E" w:rsidRPr="00455A3E" w14:paraId="35F752E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266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Guyane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française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FDDB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6C2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2E35D0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3F2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ECA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Free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Caraïbe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0B204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742 04</w:t>
            </w:r>
          </w:p>
        </w:tc>
      </w:tr>
      <w:tr w:rsidR="00455A3E" w:rsidRPr="00455A3E" w14:paraId="6A7D13F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59A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Haïti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9BE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FF0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588C3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482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15F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Comcel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AA2CE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372 01</w:t>
            </w:r>
          </w:p>
        </w:tc>
      </w:tr>
      <w:tr w:rsidR="00455A3E" w:rsidRPr="00455A3E" w14:paraId="169BF3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EFB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721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51B50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372 02</w:t>
            </w:r>
          </w:p>
        </w:tc>
      </w:tr>
      <w:tr w:rsidR="00455A3E" w:rsidRPr="00455A3E" w14:paraId="47E330B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F4F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2950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Rectel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04A2B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372 03</w:t>
            </w:r>
          </w:p>
        </w:tc>
      </w:tr>
      <w:tr w:rsidR="00455A3E" w:rsidRPr="00455A3E" w14:paraId="419AED7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13F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Honduras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00D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B89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FC03DD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455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3F1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Megatel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0E43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708 001</w:t>
            </w:r>
          </w:p>
        </w:tc>
      </w:tr>
      <w:tr w:rsidR="00455A3E" w:rsidRPr="00455A3E" w14:paraId="611E883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23B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BAD0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9F4B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708 002</w:t>
            </w:r>
          </w:p>
        </w:tc>
      </w:tr>
      <w:tr w:rsidR="00455A3E" w:rsidRPr="00455A3E" w14:paraId="2414301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BAC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798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 Honduras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0FA6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708 040</w:t>
            </w:r>
          </w:p>
        </w:tc>
      </w:tr>
      <w:tr w:rsidR="00455A3E" w:rsidRPr="00455A3E" w14:paraId="28A9AA0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6C6CA" w14:textId="77777777" w:rsidR="00455A3E" w:rsidRPr="00455A3E" w:rsidRDefault="00455A3E" w:rsidP="00D64529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 Kong, Chine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50F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7F1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9D967F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C5C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1CC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 Kong Telecommunications (HKT)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2BAEB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454 00</w:t>
            </w:r>
          </w:p>
        </w:tc>
      </w:tr>
      <w:tr w:rsidR="00455A3E" w:rsidRPr="00455A3E" w14:paraId="49DA22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704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136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CITIC Telecom International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C44D6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454 01</w:t>
            </w:r>
          </w:p>
        </w:tc>
      </w:tr>
      <w:tr w:rsidR="00455A3E" w:rsidRPr="00455A3E" w14:paraId="758B9D9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565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592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 Kong Telecommunications (HKT)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681B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454 02</w:t>
            </w:r>
          </w:p>
        </w:tc>
      </w:tr>
      <w:tr w:rsidR="00455A3E" w:rsidRPr="00455A3E" w14:paraId="734BF09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9FF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7DF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Telephone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9806D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454 03</w:t>
            </w:r>
          </w:p>
        </w:tc>
      </w:tr>
      <w:tr w:rsidR="00455A3E" w:rsidRPr="00455A3E" w14:paraId="3C3DA1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B07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0C6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Telephone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FB497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454 04</w:t>
            </w:r>
          </w:p>
        </w:tc>
      </w:tr>
      <w:tr w:rsidR="00455A3E" w:rsidRPr="00455A3E" w14:paraId="5F20D2E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425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CD3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Telephone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3AE2F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454 05</w:t>
            </w:r>
          </w:p>
        </w:tc>
      </w:tr>
      <w:tr w:rsidR="00455A3E" w:rsidRPr="00455A3E" w14:paraId="3ED51B9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7A6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90F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SmarTone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Communications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37697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454 06</w:t>
            </w:r>
          </w:p>
        </w:tc>
      </w:tr>
      <w:tr w:rsidR="00455A3E" w:rsidRPr="00455A3E" w14:paraId="71A270E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086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88FA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China Unicom (Hong Kong) Operations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F31CB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454 07</w:t>
            </w:r>
          </w:p>
        </w:tc>
      </w:tr>
      <w:tr w:rsidR="00455A3E" w:rsidRPr="00455A3E" w14:paraId="784F31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30E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D61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Truphone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(Hong Kong)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B184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454 08</w:t>
            </w:r>
          </w:p>
        </w:tc>
      </w:tr>
      <w:tr w:rsidR="00455A3E" w:rsidRPr="00455A3E" w14:paraId="6149BBD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580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EAF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 Kong Telecommunications (HKT)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2ADC1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454 10</w:t>
            </w:r>
          </w:p>
        </w:tc>
      </w:tr>
      <w:tr w:rsidR="00455A3E" w:rsidRPr="00455A3E" w14:paraId="3ED3C4F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6FE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EF3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China-Hongkong Telecom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E553F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454 11</w:t>
            </w:r>
          </w:p>
        </w:tc>
      </w:tr>
      <w:tr w:rsidR="00455A3E" w:rsidRPr="00455A3E" w14:paraId="5D6E83A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8DA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A04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China Mobile Hong Kong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FF550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454 12</w:t>
            </w:r>
          </w:p>
        </w:tc>
      </w:tr>
      <w:tr w:rsidR="00455A3E" w:rsidRPr="00455A3E" w14:paraId="705469B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E67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CEA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China Mobile Hong Kong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FBFE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454 13</w:t>
            </w:r>
          </w:p>
        </w:tc>
      </w:tr>
      <w:tr w:rsidR="00455A3E" w:rsidRPr="00455A3E" w14:paraId="2663729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91E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005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Telephone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DD0E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454 14</w:t>
            </w:r>
          </w:p>
        </w:tc>
      </w:tr>
      <w:tr w:rsidR="00455A3E" w:rsidRPr="00455A3E" w14:paraId="3372B26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F50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551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SmarTone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Communications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932E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454 15</w:t>
            </w:r>
          </w:p>
        </w:tc>
      </w:tr>
      <w:tr w:rsidR="00455A3E" w:rsidRPr="00455A3E" w14:paraId="2F721D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340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CF6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 Kong Telecommunications (HKT)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9FCC6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454 16</w:t>
            </w:r>
          </w:p>
        </w:tc>
      </w:tr>
      <w:tr w:rsidR="00455A3E" w:rsidRPr="00455A3E" w14:paraId="479F4C3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407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E64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SmarTone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Communications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B609B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454 17</w:t>
            </w:r>
          </w:p>
        </w:tc>
      </w:tr>
      <w:tr w:rsidR="00455A3E" w:rsidRPr="00455A3E" w14:paraId="40DEADF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C47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A32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 Kong Telecommunications (HKT)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B9397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454 18</w:t>
            </w:r>
          </w:p>
        </w:tc>
      </w:tr>
      <w:tr w:rsidR="00455A3E" w:rsidRPr="00455A3E" w14:paraId="52E4C13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418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441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 Kong Telecommunications (HKT)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7627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454 19</w:t>
            </w:r>
          </w:p>
        </w:tc>
      </w:tr>
      <w:tr w:rsidR="00455A3E" w:rsidRPr="00455A3E" w14:paraId="2C65F86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583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F86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 Kong Telecommunications (HKT)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6FF71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454 20</w:t>
            </w:r>
          </w:p>
        </w:tc>
      </w:tr>
      <w:tr w:rsidR="00455A3E" w:rsidRPr="00455A3E" w14:paraId="70F5E4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76E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C3C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21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ViaNet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Group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B132C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454 21</w:t>
            </w:r>
          </w:p>
        </w:tc>
      </w:tr>
      <w:tr w:rsidR="00455A3E" w:rsidRPr="00455A3E" w14:paraId="67D6618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DCE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4AD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263 Mobile Communications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HongKong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5102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454 22</w:t>
            </w:r>
          </w:p>
        </w:tc>
      </w:tr>
      <w:tr w:rsidR="00455A3E" w:rsidRPr="00455A3E" w14:paraId="4CFEDB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7E9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730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Multibyte Info Technology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4EFAF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454 24</w:t>
            </w:r>
          </w:p>
        </w:tc>
      </w:tr>
      <w:tr w:rsidR="00455A3E" w:rsidRPr="00455A3E" w14:paraId="34176D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7F9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E0F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Government use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20317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454 25</w:t>
            </w:r>
          </w:p>
        </w:tc>
      </w:tr>
      <w:tr w:rsidR="00455A3E" w:rsidRPr="00455A3E" w14:paraId="503C2EC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CA6F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208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Government use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8EE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454 26</w:t>
            </w:r>
          </w:p>
        </w:tc>
      </w:tr>
      <w:tr w:rsidR="00455A3E" w:rsidRPr="00455A3E" w14:paraId="2AD8AC3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AE8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8D6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Government use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1C4D9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454 27</w:t>
            </w:r>
          </w:p>
        </w:tc>
      </w:tr>
      <w:tr w:rsidR="00455A3E" w:rsidRPr="00455A3E" w14:paraId="2F7530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45D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A94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Government use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1FC3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454 28</w:t>
            </w:r>
          </w:p>
        </w:tc>
      </w:tr>
      <w:tr w:rsidR="00455A3E" w:rsidRPr="00455A3E" w14:paraId="165EDA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3E7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A1C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 Kong Telecommunications (HKT)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F37D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454 29</w:t>
            </w:r>
          </w:p>
        </w:tc>
      </w:tr>
      <w:tr w:rsidR="00455A3E" w:rsidRPr="00455A3E" w14:paraId="0D96BA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30E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864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China Mobile Hong Kong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9238B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454 30</w:t>
            </w:r>
          </w:p>
        </w:tc>
      </w:tr>
      <w:tr w:rsidR="00455A3E" w:rsidRPr="00455A3E" w14:paraId="4BFE3DD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8D0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C93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China Telecom Global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AB704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454 31</w:t>
            </w:r>
          </w:p>
        </w:tc>
      </w:tr>
      <w:tr w:rsidR="00455A3E" w:rsidRPr="00455A3E" w14:paraId="19DBAA2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80F5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264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 Kong Broadband Network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22F34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454 32</w:t>
            </w:r>
          </w:p>
        </w:tc>
      </w:tr>
      <w:tr w:rsidR="00455A3E" w:rsidRPr="00455A3E" w14:paraId="1A540BB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C9A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386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Webbing Hong Kong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620B3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454 35</w:t>
            </w:r>
          </w:p>
        </w:tc>
      </w:tr>
      <w:tr w:rsidR="00455A3E" w:rsidRPr="00455A3E" w14:paraId="01633FA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1B5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9E5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Easco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Telecommunications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07DAD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454 36</w:t>
            </w:r>
          </w:p>
        </w:tc>
      </w:tr>
      <w:tr w:rsidR="00455A3E" w:rsidRPr="00455A3E" w14:paraId="61DCFD7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E93F5" w14:textId="77777777" w:rsidR="00455A3E" w:rsidRPr="00455A3E" w:rsidRDefault="00455A3E" w:rsidP="00D64529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Hongrie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EFC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ACF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46061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3F7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071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Yettel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Hungary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AFA52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216 01</w:t>
            </w:r>
          </w:p>
        </w:tc>
      </w:tr>
      <w:tr w:rsidR="00455A3E" w:rsidRPr="00455A3E" w14:paraId="733B43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0EC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4B7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MVM NET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B44E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216 02</w:t>
            </w:r>
          </w:p>
        </w:tc>
      </w:tr>
      <w:tr w:rsidR="00455A3E" w:rsidRPr="00455A3E" w14:paraId="3B3AE63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67A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FDC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 Telecommunication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EF23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216 03</w:t>
            </w:r>
          </w:p>
        </w:tc>
      </w:tr>
      <w:tr w:rsidR="00455A3E" w:rsidRPr="00455A3E" w14:paraId="4B8ED37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DF2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D90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Pro-M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PrCo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AF4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216 04</w:t>
            </w:r>
          </w:p>
        </w:tc>
      </w:tr>
      <w:tr w:rsidR="00455A3E" w:rsidRPr="00455A3E" w14:paraId="65E478D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53FB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925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Yettel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Hungary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4120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216 20</w:t>
            </w:r>
          </w:p>
        </w:tc>
      </w:tr>
      <w:tr w:rsidR="00455A3E" w:rsidRPr="00455A3E" w14:paraId="134A8D7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D02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BE1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Magyar Telecom Plc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E5646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216 30</w:t>
            </w:r>
          </w:p>
        </w:tc>
      </w:tr>
      <w:tr w:rsidR="00455A3E" w:rsidRPr="00455A3E" w14:paraId="7C88B8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260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DBD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D9B1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216 70</w:t>
            </w:r>
          </w:p>
        </w:tc>
      </w:tr>
      <w:tr w:rsidR="00455A3E" w:rsidRPr="00455A3E" w14:paraId="1F9B8ED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28A0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E1F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Hungary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7D96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216 71</w:t>
            </w:r>
          </w:p>
        </w:tc>
      </w:tr>
      <w:tr w:rsidR="00455A3E" w:rsidRPr="00455A3E" w14:paraId="49AB585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3D3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8955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MÁV Co.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B3BEC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216 99</w:t>
            </w:r>
          </w:p>
        </w:tc>
      </w:tr>
      <w:tr w:rsidR="00455A3E" w:rsidRPr="00455A3E" w14:paraId="652562E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68352E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Inde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CF5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228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962776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F84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CE4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Madhya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97FA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404 00</w:t>
            </w:r>
          </w:p>
        </w:tc>
      </w:tr>
      <w:tr w:rsidR="00455A3E" w:rsidRPr="00455A3E" w14:paraId="76EE51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B15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DC8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Digilink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India Ltd., Haryana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8E01F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404 01</w:t>
            </w:r>
          </w:p>
        </w:tc>
      </w:tr>
      <w:tr w:rsidR="00455A3E" w:rsidRPr="00455A3E" w14:paraId="2448309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0BD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3A8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Punjab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423DC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404 02</w:t>
            </w:r>
          </w:p>
        </w:tc>
      </w:tr>
      <w:tr w:rsidR="00455A3E" w:rsidRPr="00455A3E" w14:paraId="1713929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CE7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7A6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H.P.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81F7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404 03</w:t>
            </w:r>
          </w:p>
        </w:tc>
      </w:tr>
      <w:tr w:rsidR="00455A3E" w:rsidRPr="00455A3E" w14:paraId="63BCFA3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C1B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A6E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Cellular Ltd., Delhi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D3BB1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404 04</w:t>
            </w:r>
          </w:p>
        </w:tc>
      </w:tr>
      <w:tr w:rsidR="00455A3E" w:rsidRPr="00455A3E" w14:paraId="6D295B9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88E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151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Fascel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Ltd., Gujarat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E0D3C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404 05</w:t>
            </w:r>
          </w:p>
        </w:tc>
      </w:tr>
      <w:tr w:rsidR="00455A3E" w:rsidRPr="00455A3E" w14:paraId="6009563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BE2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9AA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Karnataka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A6B20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404 06</w:t>
            </w:r>
          </w:p>
        </w:tc>
      </w:tr>
      <w:tr w:rsidR="00455A3E" w:rsidRPr="00455A3E" w14:paraId="41569A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C7B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843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Cellular Ltd., Andhra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E5B4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404 07</w:t>
            </w:r>
          </w:p>
        </w:tc>
      </w:tr>
      <w:tr w:rsidR="00455A3E" w:rsidRPr="00455A3E" w14:paraId="19C508C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F90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070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Telecom Ltd., Assam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4C00B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404 09</w:t>
            </w:r>
          </w:p>
        </w:tc>
      </w:tr>
      <w:tr w:rsidR="00455A3E" w:rsidRPr="00455A3E" w14:paraId="7583D82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DD9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BAF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Delhi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19A96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404 10</w:t>
            </w:r>
          </w:p>
        </w:tc>
      </w:tr>
      <w:tr w:rsidR="00455A3E" w:rsidRPr="00455A3E" w14:paraId="0245FD4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97D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257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Essar Mobile Services Ltd, Delhi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A5FF7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404 11</w:t>
            </w:r>
          </w:p>
        </w:tc>
      </w:tr>
      <w:tr w:rsidR="00455A3E" w:rsidRPr="00455A3E" w14:paraId="763CB00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160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40A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Mobile Communications Ltd., Haryana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0E576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404 12</w:t>
            </w:r>
          </w:p>
        </w:tc>
      </w:tr>
      <w:tr w:rsidR="00455A3E" w:rsidRPr="00455A3E" w14:paraId="62CD560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B29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295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Essar South Ltd., Andhra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EC28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404 13</w:t>
            </w:r>
          </w:p>
        </w:tc>
      </w:tr>
      <w:tr w:rsidR="00455A3E" w:rsidRPr="00455A3E" w14:paraId="7C74FC3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A40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745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Spice Communications PVT Ltd., Punjab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A4198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404 14</w:t>
            </w:r>
          </w:p>
        </w:tc>
      </w:tr>
      <w:tr w:rsidR="00455A3E" w:rsidRPr="00455A3E" w14:paraId="712454D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C49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65C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Digilink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India Ltd., UP (East)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36E60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404 15</w:t>
            </w:r>
          </w:p>
        </w:tc>
      </w:tr>
      <w:tr w:rsidR="00455A3E" w:rsidRPr="00455A3E" w14:paraId="1E3F120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8A1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488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Bharti Airtel Ltd,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North East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B170B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404 16</w:t>
            </w:r>
          </w:p>
        </w:tc>
      </w:tr>
      <w:tr w:rsidR="00455A3E" w:rsidRPr="00455A3E" w14:paraId="68F9608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24F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D83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West Bengal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033A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404 17</w:t>
            </w:r>
          </w:p>
        </w:tc>
      </w:tr>
      <w:tr w:rsidR="00455A3E" w:rsidRPr="00455A3E" w14:paraId="68373FE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91C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08E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Telecom Ltd., H.P.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09BA2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404 18</w:t>
            </w:r>
          </w:p>
        </w:tc>
      </w:tr>
      <w:tr w:rsidR="00455A3E" w:rsidRPr="00455A3E" w14:paraId="36815D0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AB9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BAC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Mobile Communications Ltd., Kerala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3E47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404 19</w:t>
            </w:r>
          </w:p>
        </w:tc>
      </w:tr>
      <w:tr w:rsidR="00455A3E" w:rsidRPr="00455A3E" w14:paraId="40EADAC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B03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F03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Essar Ltd, Mumbai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738C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404 20</w:t>
            </w:r>
          </w:p>
        </w:tc>
      </w:tr>
      <w:tr w:rsidR="00455A3E" w:rsidRPr="00455A3E" w14:paraId="3A55A4B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B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3F6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BPL Mobile Communications Ltd., Mumbai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D753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404 21</w:t>
            </w:r>
          </w:p>
        </w:tc>
      </w:tr>
      <w:tr w:rsidR="00455A3E" w:rsidRPr="00455A3E" w14:paraId="70CEBE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C67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3F3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Cellular Ltd., Maharashtra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2393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404 22</w:t>
            </w:r>
          </w:p>
        </w:tc>
      </w:tr>
      <w:tr w:rsidR="00455A3E" w:rsidRPr="00455A3E" w14:paraId="1158375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0A2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81A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Cellular Ltd, Maharashtra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3BDB4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404 23</w:t>
            </w:r>
          </w:p>
        </w:tc>
      </w:tr>
      <w:tr w:rsidR="00455A3E" w:rsidRPr="00455A3E" w14:paraId="0DAB63A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FEA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FD7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Cellular Ltd., Gujarat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349E5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404 24</w:t>
            </w:r>
          </w:p>
        </w:tc>
      </w:tr>
      <w:tr w:rsidR="00455A3E" w:rsidRPr="00455A3E" w14:paraId="3A098B2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AC6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C44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Bihar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F0E83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404 25</w:t>
            </w:r>
          </w:p>
        </w:tc>
      </w:tr>
      <w:tr w:rsidR="00455A3E" w:rsidRPr="00455A3E" w14:paraId="51EF4A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2B42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7E7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Essar Cellular Ltd., Maharashtra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9B3FE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404 27</w:t>
            </w:r>
          </w:p>
        </w:tc>
      </w:tr>
      <w:tr w:rsidR="00455A3E" w:rsidRPr="00455A3E" w14:paraId="168A0EC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06F2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BDD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Assam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AB453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404 29</w:t>
            </w:r>
          </w:p>
        </w:tc>
      </w:tr>
      <w:tr w:rsidR="00455A3E" w:rsidRPr="00455A3E" w14:paraId="43BE87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638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BB7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Telecom East Ltd, Kolkata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D3DC7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404 30</w:t>
            </w:r>
          </w:p>
        </w:tc>
      </w:tr>
      <w:tr w:rsidR="00455A3E" w:rsidRPr="00455A3E" w14:paraId="7271F16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73B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83F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Kolkata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BF3C1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404 31</w:t>
            </w:r>
          </w:p>
        </w:tc>
      </w:tr>
      <w:tr w:rsidR="00455A3E" w:rsidRPr="00455A3E" w14:paraId="62EB1AA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731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256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North East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3FB40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404 33</w:t>
            </w:r>
          </w:p>
        </w:tc>
      </w:tr>
      <w:tr w:rsidR="00455A3E" w:rsidRPr="00455A3E" w14:paraId="50BD4C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B7B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A15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Haryana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A09D3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404 34</w:t>
            </w:r>
          </w:p>
        </w:tc>
      </w:tr>
      <w:tr w:rsidR="00455A3E" w:rsidRPr="00455A3E" w14:paraId="7F7C852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B04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93C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Himachal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399E5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404 35</w:t>
            </w:r>
          </w:p>
        </w:tc>
      </w:tr>
      <w:tr w:rsidR="00455A3E" w:rsidRPr="00455A3E" w14:paraId="5E9E0D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D65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90C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Telecom Ltd., Bihar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8A4C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404 36</w:t>
            </w:r>
          </w:p>
        </w:tc>
      </w:tr>
      <w:tr w:rsidR="00455A3E" w:rsidRPr="00455A3E" w14:paraId="241E320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248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7E6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J&amp;K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0007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404 37</w:t>
            </w:r>
          </w:p>
        </w:tc>
      </w:tr>
      <w:tr w:rsidR="00455A3E" w:rsidRPr="00455A3E" w14:paraId="5A755F8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18F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9F0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Assam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DBD48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404 38</w:t>
            </w:r>
          </w:p>
        </w:tc>
      </w:tr>
      <w:tr w:rsidR="00455A3E" w:rsidRPr="00455A3E" w14:paraId="3EA9E2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F0D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1FF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Chennai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8B73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404 40</w:t>
            </w:r>
          </w:p>
        </w:tc>
      </w:tr>
      <w:tr w:rsidR="00455A3E" w:rsidRPr="00455A3E" w14:paraId="68136D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94A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A51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Cellular Ltd, Chennai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4340A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404 41</w:t>
            </w:r>
          </w:p>
        </w:tc>
      </w:tr>
      <w:tr w:rsidR="00455A3E" w:rsidRPr="00455A3E" w14:paraId="443ACC3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422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2A2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 Ltd., Tamil Nadu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0092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404 42</w:t>
            </w:r>
          </w:p>
        </w:tc>
      </w:tr>
      <w:tr w:rsidR="00455A3E" w:rsidRPr="00455A3E" w14:paraId="454FB9C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85D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A63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Essar Cellular Ltd., Tamil Nadu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2736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404 43</w:t>
            </w:r>
          </w:p>
        </w:tc>
      </w:tr>
      <w:tr w:rsidR="00455A3E" w:rsidRPr="00455A3E" w14:paraId="06B0FAF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6D2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285F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Spice Communications PVT Ltd., Karnataka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E33D3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404 44</w:t>
            </w:r>
          </w:p>
        </w:tc>
      </w:tr>
      <w:tr w:rsidR="00455A3E" w:rsidRPr="00455A3E" w14:paraId="0783C8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7C8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ED4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Essar Cellular Ltd., Kerala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19314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404 46</w:t>
            </w:r>
          </w:p>
        </w:tc>
      </w:tr>
      <w:tr w:rsidR="00455A3E" w:rsidRPr="00455A3E" w14:paraId="010C27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03A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CBF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UP (West)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4F1C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404 48</w:t>
            </w:r>
          </w:p>
        </w:tc>
      </w:tr>
      <w:tr w:rsidR="00455A3E" w:rsidRPr="00455A3E" w14:paraId="1D1A5C7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99D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CA6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Andra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D4144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404 49</w:t>
            </w:r>
          </w:p>
        </w:tc>
      </w:tr>
      <w:tr w:rsidR="00455A3E" w:rsidRPr="00455A3E" w14:paraId="2695D23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AA4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6DD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Reliance Telecom Ltd.,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North East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831A5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404 50</w:t>
            </w:r>
          </w:p>
        </w:tc>
      </w:tr>
      <w:tr w:rsidR="00455A3E" w:rsidRPr="00455A3E" w14:paraId="5E8FD7A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F8A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286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H.P.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DB63C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404 51</w:t>
            </w:r>
          </w:p>
        </w:tc>
      </w:tr>
      <w:tr w:rsidR="00455A3E" w:rsidRPr="00455A3E" w14:paraId="69E8E93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126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39B1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Telecom Ltd., Orissa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6B99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404 52</w:t>
            </w:r>
          </w:p>
        </w:tc>
      </w:tr>
      <w:tr w:rsidR="00455A3E" w:rsidRPr="00455A3E" w14:paraId="2D2574B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708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B0C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Punjab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F4A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404 53</w:t>
            </w:r>
          </w:p>
        </w:tc>
      </w:tr>
      <w:tr w:rsidR="00455A3E" w:rsidRPr="00455A3E" w14:paraId="01F01E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C0F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57F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UP (West)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38DFD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404 54</w:t>
            </w:r>
          </w:p>
        </w:tc>
      </w:tr>
      <w:tr w:rsidR="00455A3E" w:rsidRPr="00455A3E" w14:paraId="0A08028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EA8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EAC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UP (East)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56765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404 55</w:t>
            </w:r>
          </w:p>
        </w:tc>
      </w:tr>
      <w:tr w:rsidR="00455A3E" w:rsidRPr="00455A3E" w14:paraId="1127C2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539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C06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Mobile Communications Ltd., UP (West)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C087D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404 56</w:t>
            </w:r>
          </w:p>
        </w:tc>
      </w:tr>
      <w:tr w:rsidR="00455A3E" w:rsidRPr="00455A3E" w14:paraId="59E38EA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37D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F82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Gujarat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D357F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404 57</w:t>
            </w:r>
          </w:p>
        </w:tc>
      </w:tr>
      <w:tr w:rsidR="00455A3E" w:rsidRPr="00455A3E" w14:paraId="418D7E5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38A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001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Madhya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6046E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404 58</w:t>
            </w:r>
          </w:p>
        </w:tc>
      </w:tr>
      <w:tr w:rsidR="00455A3E" w:rsidRPr="00455A3E" w14:paraId="5540AB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38D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555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Rajasthan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4125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404 59</w:t>
            </w:r>
          </w:p>
        </w:tc>
      </w:tr>
      <w:tr w:rsidR="00455A3E" w:rsidRPr="00455A3E" w14:paraId="732ED2B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5A9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1A2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Digilink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India Ltd., Rajasthan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B203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404 60</w:t>
            </w:r>
          </w:p>
        </w:tc>
      </w:tr>
      <w:tr w:rsidR="00455A3E" w:rsidRPr="00455A3E" w14:paraId="0890535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6AC7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43A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Punjab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F4CE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404 61</w:t>
            </w:r>
          </w:p>
        </w:tc>
      </w:tr>
      <w:tr w:rsidR="00455A3E" w:rsidRPr="00455A3E" w14:paraId="7AAE0D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9C2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AE5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J&amp;K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43D3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404 62</w:t>
            </w:r>
          </w:p>
        </w:tc>
      </w:tr>
      <w:tr w:rsidR="00455A3E" w:rsidRPr="00455A3E" w14:paraId="4922070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9A8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789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Haryana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B7396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404 63</w:t>
            </w:r>
          </w:p>
        </w:tc>
      </w:tr>
      <w:tr w:rsidR="00455A3E" w:rsidRPr="00455A3E" w14:paraId="2323DEC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44C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84D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Chennai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C16A9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404 64</w:t>
            </w:r>
          </w:p>
        </w:tc>
      </w:tr>
      <w:tr w:rsidR="00455A3E" w:rsidRPr="00455A3E" w14:paraId="205A624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5642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04E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UP (East)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5A6E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404 65</w:t>
            </w:r>
          </w:p>
        </w:tc>
      </w:tr>
      <w:tr w:rsidR="00455A3E" w:rsidRPr="00455A3E" w14:paraId="12F414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91E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4E7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Maharashtra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86C3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404 66</w:t>
            </w:r>
          </w:p>
        </w:tc>
      </w:tr>
      <w:tr w:rsidR="00455A3E" w:rsidRPr="00455A3E" w14:paraId="3CCC409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02D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DD9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Telecom Ltd., Madhya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9054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404 67</w:t>
            </w:r>
          </w:p>
        </w:tc>
      </w:tr>
      <w:tr w:rsidR="00455A3E" w:rsidRPr="00455A3E" w14:paraId="748673F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7E6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A8A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MTNL, Delhi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60BE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404 68</w:t>
            </w:r>
          </w:p>
        </w:tc>
      </w:tr>
      <w:tr w:rsidR="00455A3E" w:rsidRPr="00455A3E" w14:paraId="04C6262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B51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CF5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MTNL, Mumbai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0D3C1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404 69</w:t>
            </w:r>
          </w:p>
        </w:tc>
      </w:tr>
      <w:tr w:rsidR="00455A3E" w:rsidRPr="00455A3E" w14:paraId="4F7DD3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369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56B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Bharti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Hexacom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Rajasthan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51D5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404 70</w:t>
            </w:r>
          </w:p>
        </w:tc>
      </w:tr>
      <w:tr w:rsidR="00455A3E" w:rsidRPr="00455A3E" w14:paraId="7EF1C4E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DE77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692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Karnataka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4C9E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404 71</w:t>
            </w:r>
          </w:p>
        </w:tc>
      </w:tr>
      <w:tr w:rsidR="00455A3E" w:rsidRPr="00455A3E" w14:paraId="73EDB39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AED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6AB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Kerala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BE69C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404 72</w:t>
            </w:r>
          </w:p>
        </w:tc>
      </w:tr>
      <w:tr w:rsidR="00455A3E" w:rsidRPr="00455A3E" w14:paraId="30BE221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E90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EDC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Andhra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0A60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404 73</w:t>
            </w:r>
          </w:p>
        </w:tc>
      </w:tr>
      <w:tr w:rsidR="00455A3E" w:rsidRPr="00455A3E" w14:paraId="49C3CB6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D94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5FC8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West Bengal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A6B03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404 74</w:t>
            </w:r>
          </w:p>
        </w:tc>
      </w:tr>
      <w:tr w:rsidR="00455A3E" w:rsidRPr="00455A3E" w14:paraId="397413A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FB3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F16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Bihar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BB17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404 75</w:t>
            </w:r>
          </w:p>
        </w:tc>
      </w:tr>
      <w:tr w:rsidR="00455A3E" w:rsidRPr="00455A3E" w14:paraId="58799B2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3AB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60D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Orissa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C8EEB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404 76</w:t>
            </w:r>
          </w:p>
        </w:tc>
      </w:tr>
      <w:tr w:rsidR="00455A3E" w:rsidRPr="00455A3E" w14:paraId="36FE86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2BA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ABB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BSNL,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North East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EBFAB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404 77</w:t>
            </w:r>
          </w:p>
        </w:tc>
      </w:tr>
      <w:tr w:rsidR="00455A3E" w:rsidRPr="00455A3E" w14:paraId="48465E2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1F4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F78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BTA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Ltd., Madhya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D33FE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404 78</w:t>
            </w:r>
          </w:p>
        </w:tc>
      </w:tr>
      <w:tr w:rsidR="00455A3E" w:rsidRPr="00455A3E" w14:paraId="79657C3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7AA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5AB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Andaman &amp; Nicobar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B75D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404 79</w:t>
            </w:r>
          </w:p>
        </w:tc>
      </w:tr>
      <w:tr w:rsidR="00455A3E" w:rsidRPr="00455A3E" w14:paraId="41F0F9D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A6C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43C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Tamil Nadu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65516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404 80</w:t>
            </w:r>
          </w:p>
        </w:tc>
      </w:tr>
      <w:tr w:rsidR="00455A3E" w:rsidRPr="00455A3E" w14:paraId="43247F6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D9E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97A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BSNL, Kolkata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8CF1C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404 81</w:t>
            </w:r>
          </w:p>
        </w:tc>
      </w:tr>
      <w:tr w:rsidR="00455A3E" w:rsidRPr="00455A3E" w14:paraId="3278C19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8E5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180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Telecommunications Ltd, H.P.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28C7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404 82</w:t>
            </w:r>
          </w:p>
        </w:tc>
      </w:tr>
      <w:tr w:rsidR="00455A3E" w:rsidRPr="00455A3E" w14:paraId="773B61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6F7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A4D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Reliable Internet Services Ltd., Kolkata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F9F5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404 83</w:t>
            </w:r>
          </w:p>
        </w:tc>
      </w:tr>
      <w:tr w:rsidR="00455A3E" w:rsidRPr="00455A3E" w14:paraId="1BC4662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BA0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E1F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Essar South Ltd., Chennai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CEE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404 84</w:t>
            </w:r>
          </w:p>
        </w:tc>
      </w:tr>
      <w:tr w:rsidR="00455A3E" w:rsidRPr="00455A3E" w14:paraId="6967E9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0E1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4CB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Telecom Ltd., W.B. &amp; A.N.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D32CB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404 85</w:t>
            </w:r>
          </w:p>
        </w:tc>
      </w:tr>
      <w:tr w:rsidR="00455A3E" w:rsidRPr="00455A3E" w14:paraId="3427DFF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7DB4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439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Essar South Ltd., Karnataka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B7C2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404 86</w:t>
            </w:r>
          </w:p>
        </w:tc>
      </w:tr>
      <w:tr w:rsidR="00455A3E" w:rsidRPr="00455A3E" w14:paraId="6F22E2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86F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9FB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Telecommunications Ltd, Rajasthan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AAF26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404 87</w:t>
            </w:r>
          </w:p>
        </w:tc>
      </w:tr>
      <w:tr w:rsidR="00455A3E" w:rsidRPr="00455A3E" w14:paraId="3A72861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D2E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45C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Essar South Ltd, Punjab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5C353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404 88</w:t>
            </w:r>
          </w:p>
        </w:tc>
      </w:tr>
      <w:tr w:rsidR="00455A3E" w:rsidRPr="00455A3E" w14:paraId="3027730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E73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F29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Telecommunications Ltd, UP (East)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F0422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404 89</w:t>
            </w:r>
          </w:p>
        </w:tc>
      </w:tr>
      <w:tr w:rsidR="00455A3E" w:rsidRPr="00455A3E" w14:paraId="7518DE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7442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7B2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Maharashtra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B6424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404 90</w:t>
            </w:r>
          </w:p>
        </w:tc>
      </w:tr>
      <w:tr w:rsidR="00455A3E" w:rsidRPr="00455A3E" w14:paraId="5CAD758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33C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B5E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Kolkata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76B29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404 91</w:t>
            </w:r>
          </w:p>
        </w:tc>
      </w:tr>
      <w:tr w:rsidR="00455A3E" w:rsidRPr="00455A3E" w14:paraId="7194F54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200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1B2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Mumbai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00890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404 92</w:t>
            </w:r>
          </w:p>
        </w:tc>
      </w:tr>
      <w:tr w:rsidR="00455A3E" w:rsidRPr="00455A3E" w14:paraId="760034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39A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C54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Madhya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2D7D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404 93</w:t>
            </w:r>
          </w:p>
        </w:tc>
      </w:tr>
      <w:tr w:rsidR="00455A3E" w:rsidRPr="00455A3E" w14:paraId="0DB7ACA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AE9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EBD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Tamil Nadu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2C68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404 94</w:t>
            </w:r>
          </w:p>
        </w:tc>
      </w:tr>
      <w:tr w:rsidR="00455A3E" w:rsidRPr="00455A3E" w14:paraId="5C2EADC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694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8318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Kerala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41D25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404 95</w:t>
            </w:r>
          </w:p>
        </w:tc>
      </w:tr>
      <w:tr w:rsidR="00455A3E" w:rsidRPr="00455A3E" w14:paraId="56C7BA0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D1C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98F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Haryana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9A555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404 96</w:t>
            </w:r>
          </w:p>
        </w:tc>
      </w:tr>
      <w:tr w:rsidR="00455A3E" w:rsidRPr="00455A3E" w14:paraId="2656F19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766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7611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UP (West)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7E10C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404 97</w:t>
            </w:r>
          </w:p>
        </w:tc>
      </w:tr>
      <w:tr w:rsidR="00455A3E" w:rsidRPr="00455A3E" w14:paraId="174B56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02B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7B2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Ltd., Gujarat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49764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404 98</w:t>
            </w:r>
          </w:p>
        </w:tc>
      </w:tr>
      <w:tr w:rsidR="00455A3E" w:rsidRPr="00455A3E" w14:paraId="22A450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21D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B32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Kerala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0A21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404 99</w:t>
            </w:r>
          </w:p>
        </w:tc>
      </w:tr>
      <w:tr w:rsidR="00455A3E" w:rsidRPr="00455A3E" w14:paraId="015A780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568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4E2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Shyam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Telelink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Rajasthan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4ABDA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405 000</w:t>
            </w:r>
          </w:p>
        </w:tc>
      </w:tr>
      <w:tr w:rsidR="00455A3E" w:rsidRPr="00455A3E" w14:paraId="4327170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C50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71D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Communications Ltd/GSM, Delhi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1087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405 005</w:t>
            </w:r>
          </w:p>
        </w:tc>
      </w:tr>
      <w:tr w:rsidR="00455A3E" w:rsidRPr="00455A3E" w14:paraId="325704A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AA5E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657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Communications Ltd/GSM, Gujarat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4CE0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405 006</w:t>
            </w:r>
          </w:p>
        </w:tc>
      </w:tr>
      <w:tr w:rsidR="00455A3E" w:rsidRPr="00455A3E" w14:paraId="6349EF1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B8C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2D6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Communications Ltd/GSM, Haryana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487F5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405 007</w:t>
            </w:r>
          </w:p>
        </w:tc>
      </w:tr>
      <w:tr w:rsidR="00455A3E" w:rsidRPr="00455A3E" w14:paraId="1B94F4A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53D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2B8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Communications Ltd/GSM, J&amp;K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CAC9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405 009</w:t>
            </w:r>
          </w:p>
        </w:tc>
      </w:tr>
      <w:tr w:rsidR="00455A3E" w:rsidRPr="00455A3E" w14:paraId="2F72F13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A19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A19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Reliance Communications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Ltd,/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GSM Karnataka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E522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405 010</w:t>
            </w:r>
          </w:p>
        </w:tc>
      </w:tr>
      <w:tr w:rsidR="00455A3E" w:rsidRPr="00455A3E" w14:paraId="5F9F9AA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BF6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9AB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Communications Ltd/GSM, Kerala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BFCD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405 011</w:t>
            </w:r>
          </w:p>
        </w:tc>
      </w:tr>
      <w:tr w:rsidR="00455A3E" w:rsidRPr="00455A3E" w14:paraId="3117EB3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CA4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9E6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Reliance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Infocomm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Andhra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F024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405 012</w:t>
            </w:r>
          </w:p>
        </w:tc>
      </w:tr>
      <w:tr w:rsidR="00455A3E" w:rsidRPr="00455A3E" w14:paraId="10F1372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83D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D50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Communications Ltd/GSM, Maharashtra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28D7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405 013</w:t>
            </w:r>
          </w:p>
        </w:tc>
      </w:tr>
      <w:tr w:rsidR="00455A3E" w:rsidRPr="00455A3E" w14:paraId="0887A0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EB8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8E9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Communications Ltd/GSM, Madhya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0A8B1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405 014</w:t>
            </w:r>
          </w:p>
        </w:tc>
      </w:tr>
      <w:tr w:rsidR="00455A3E" w:rsidRPr="00455A3E" w14:paraId="381C740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5BE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F9F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Communications Ltd/GSM, Punjab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7434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405 018</w:t>
            </w:r>
          </w:p>
        </w:tc>
      </w:tr>
      <w:tr w:rsidR="00455A3E" w:rsidRPr="00455A3E" w14:paraId="2260485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CE8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C44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Reliance Communications Ltd/GSM,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Tamilnadu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1CA7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405 020</w:t>
            </w:r>
          </w:p>
        </w:tc>
      </w:tr>
      <w:tr w:rsidR="00455A3E" w:rsidRPr="00455A3E" w14:paraId="28AC08E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2F1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8CD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Communications Ltd/GSM, UP (East)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DC1F5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405 021</w:t>
            </w:r>
          </w:p>
        </w:tc>
      </w:tr>
      <w:tr w:rsidR="00455A3E" w:rsidRPr="00455A3E" w14:paraId="2677CC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D6E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BE7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Reliance Communications Ltd/GSM, UP (West)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5ED0A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405 022</w:t>
            </w:r>
          </w:p>
        </w:tc>
      </w:tr>
      <w:tr w:rsidR="00455A3E" w:rsidRPr="00455A3E" w14:paraId="76C716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F67D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10C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Andhra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3A7B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405 025</w:t>
            </w:r>
          </w:p>
        </w:tc>
      </w:tr>
      <w:tr w:rsidR="00455A3E" w:rsidRPr="00455A3E" w14:paraId="4B2AE27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92F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F0D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Tata Teleservices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Ltd,/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GSM Bihar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271A5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405 027</w:t>
            </w:r>
          </w:p>
        </w:tc>
      </w:tr>
      <w:tr w:rsidR="00455A3E" w:rsidRPr="00455A3E" w14:paraId="57F43B3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E94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B43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Delhi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BD946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405 029</w:t>
            </w:r>
          </w:p>
        </w:tc>
      </w:tr>
      <w:tr w:rsidR="00455A3E" w:rsidRPr="00455A3E" w14:paraId="095610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0A5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8A3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Gujarat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49F0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405 030</w:t>
            </w:r>
          </w:p>
        </w:tc>
      </w:tr>
      <w:tr w:rsidR="00455A3E" w:rsidRPr="00455A3E" w14:paraId="7EB2FEE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EB3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4B5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Haryana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54725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405 031</w:t>
            </w:r>
          </w:p>
        </w:tc>
      </w:tr>
      <w:tr w:rsidR="00455A3E" w:rsidRPr="00455A3E" w14:paraId="1B40762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A67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98E7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Himachal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5C4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405 032</w:t>
            </w:r>
          </w:p>
        </w:tc>
      </w:tr>
      <w:tr w:rsidR="00455A3E" w:rsidRPr="00455A3E" w14:paraId="2DECAA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1A1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390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Reliance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Infocomm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Bihar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13B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405 033</w:t>
            </w:r>
          </w:p>
        </w:tc>
      </w:tr>
      <w:tr w:rsidR="00455A3E" w:rsidRPr="00455A3E" w14:paraId="2E35580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D2D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D19B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Tata Teleservices Ltd/GSM,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Kamataka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372FE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405 034</w:t>
            </w:r>
          </w:p>
        </w:tc>
      </w:tr>
      <w:tr w:rsidR="00455A3E" w:rsidRPr="00455A3E" w14:paraId="46C518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EFD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7B1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Kerala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6681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405 035</w:t>
            </w:r>
          </w:p>
        </w:tc>
      </w:tr>
      <w:tr w:rsidR="00455A3E" w:rsidRPr="00455A3E" w14:paraId="7891034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0F2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50C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Kolkata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B220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405 036</w:t>
            </w:r>
          </w:p>
        </w:tc>
      </w:tr>
      <w:tr w:rsidR="00455A3E" w:rsidRPr="00455A3E" w14:paraId="35A0ADE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887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4F9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Maharashtra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CDBB8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405 037</w:t>
            </w:r>
          </w:p>
        </w:tc>
      </w:tr>
      <w:tr w:rsidR="00455A3E" w:rsidRPr="00455A3E" w14:paraId="2662083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C01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BFD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Madhya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FEBB3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405 038</w:t>
            </w:r>
          </w:p>
        </w:tc>
      </w:tr>
      <w:tr w:rsidR="00455A3E" w:rsidRPr="00455A3E" w14:paraId="694BCF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15B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E87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Mumbai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0169F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405 039</w:t>
            </w:r>
          </w:p>
        </w:tc>
      </w:tr>
      <w:tr w:rsidR="00455A3E" w:rsidRPr="00455A3E" w14:paraId="425F2B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5CB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574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Reliance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Infocomm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Chennai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120BE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405 040</w:t>
            </w:r>
          </w:p>
        </w:tc>
      </w:tr>
      <w:tr w:rsidR="00455A3E" w:rsidRPr="00455A3E" w14:paraId="1CDED3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2E4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651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Orissa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21419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405 041</w:t>
            </w:r>
          </w:p>
        </w:tc>
      </w:tr>
      <w:tr w:rsidR="00455A3E" w:rsidRPr="00455A3E" w14:paraId="5B0801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AB5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6E5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Punjab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E0ED9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405 042</w:t>
            </w:r>
          </w:p>
        </w:tc>
      </w:tr>
      <w:tr w:rsidR="00455A3E" w:rsidRPr="00455A3E" w14:paraId="78E2AB5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2C7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0BB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Rajasthan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BBC78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405 043</w:t>
            </w:r>
          </w:p>
        </w:tc>
      </w:tr>
      <w:tr w:rsidR="00455A3E" w:rsidRPr="00455A3E" w14:paraId="333BBD5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3DE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BAB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Tata Teleservices Ltd/GSM,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Tamilnadu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FF87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405 044</w:t>
            </w:r>
          </w:p>
        </w:tc>
      </w:tr>
      <w:tr w:rsidR="00455A3E" w:rsidRPr="00455A3E" w14:paraId="3ECCB46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B20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85E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UP (East)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F3749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405 045</w:t>
            </w:r>
          </w:p>
        </w:tc>
      </w:tr>
      <w:tr w:rsidR="00455A3E" w:rsidRPr="00455A3E" w14:paraId="1AAF750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27E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884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UP (West)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503F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405 046</w:t>
            </w:r>
          </w:p>
        </w:tc>
      </w:tr>
      <w:tr w:rsidR="00455A3E" w:rsidRPr="00455A3E" w14:paraId="5A4341F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979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D4C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Ltd/GSM, West Bengal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E5002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405 047</w:t>
            </w:r>
          </w:p>
        </w:tc>
      </w:tr>
      <w:tr w:rsidR="00455A3E" w:rsidRPr="00455A3E" w14:paraId="4A2DB7A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769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067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Reliance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Infocomm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Himachal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EE68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405 08</w:t>
            </w:r>
          </w:p>
        </w:tc>
      </w:tr>
      <w:tr w:rsidR="00455A3E" w:rsidRPr="00455A3E" w14:paraId="2AFF6BE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C7F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CE3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Reliance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Infocomm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Kolkata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18D8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405 12</w:t>
            </w:r>
          </w:p>
        </w:tc>
      </w:tr>
      <w:tr w:rsidR="00455A3E" w:rsidRPr="00455A3E" w14:paraId="324A2D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C54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26B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Reliance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Infocomm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Mumbai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D1F25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405 15</w:t>
            </w:r>
          </w:p>
        </w:tc>
      </w:tr>
      <w:tr w:rsidR="00455A3E" w:rsidRPr="00455A3E" w14:paraId="7D67647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3D4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441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Reliance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Infocomm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Orissa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782D1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405 17</w:t>
            </w:r>
          </w:p>
        </w:tc>
      </w:tr>
      <w:tr w:rsidR="00455A3E" w:rsidRPr="00455A3E" w14:paraId="4522987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6D6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62E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Reliance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Infocomm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West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bengal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823B1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405 23</w:t>
            </w:r>
          </w:p>
        </w:tc>
      </w:tr>
      <w:tr w:rsidR="00455A3E" w:rsidRPr="00455A3E" w14:paraId="75B2D82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F44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407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Teleservices Ltd, Chennai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D0289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405 28</w:t>
            </w:r>
          </w:p>
        </w:tc>
      </w:tr>
      <w:tr w:rsidR="00455A3E" w:rsidRPr="00455A3E" w14:paraId="67415C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BA7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487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Ltd, Bihar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3CAA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405 52</w:t>
            </w:r>
          </w:p>
        </w:tc>
      </w:tr>
      <w:tr w:rsidR="00455A3E" w:rsidRPr="00455A3E" w14:paraId="43611CB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A14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21A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Ltd, Orissa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7F72B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405 53</w:t>
            </w:r>
          </w:p>
        </w:tc>
      </w:tr>
      <w:tr w:rsidR="00455A3E" w:rsidRPr="00455A3E" w14:paraId="6396969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870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A0F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Ltd, UP (East)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C0129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405 54</w:t>
            </w:r>
          </w:p>
        </w:tc>
      </w:tr>
      <w:tr w:rsidR="00455A3E" w:rsidRPr="00455A3E" w14:paraId="3A4D06B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B96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B0B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Ltd, J&amp;K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9A2A1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405 55</w:t>
            </w:r>
          </w:p>
        </w:tc>
      </w:tr>
      <w:tr w:rsidR="00455A3E" w:rsidRPr="00455A3E" w14:paraId="2D2A78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7CF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641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Bharti Airtel Ltd, Assam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7A3F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405 56</w:t>
            </w:r>
          </w:p>
        </w:tc>
      </w:tr>
      <w:tr w:rsidR="00455A3E" w:rsidRPr="00455A3E" w14:paraId="76166F6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8CA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B73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Essar South Ltd, UP (West)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79008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405 66</w:t>
            </w:r>
          </w:p>
        </w:tc>
      </w:tr>
      <w:tr w:rsidR="00455A3E" w:rsidRPr="00455A3E" w14:paraId="4B8762B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C57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778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Essar South Ltd, Orissa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268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405 67</w:t>
            </w:r>
          </w:p>
        </w:tc>
      </w:tr>
      <w:tr w:rsidR="00455A3E" w:rsidRPr="00455A3E" w14:paraId="60A472C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399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91B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Vodaphone/Hutchison, Madhya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F622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405 68</w:t>
            </w:r>
          </w:p>
        </w:tc>
      </w:tr>
      <w:tr w:rsidR="00455A3E" w:rsidRPr="00455A3E" w14:paraId="417507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4AE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4700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Aditya Birla Telecom Ltd, Bihar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E46EA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405 70</w:t>
            </w:r>
          </w:p>
        </w:tc>
      </w:tr>
      <w:tr w:rsidR="00455A3E" w:rsidRPr="00455A3E" w14:paraId="4604CA6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56F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050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Himachal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754C8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405 71</w:t>
            </w:r>
          </w:p>
        </w:tc>
      </w:tr>
      <w:tr w:rsidR="00455A3E" w:rsidRPr="00455A3E" w14:paraId="2DC8DA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5AD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0F0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North East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CC904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405 72</w:t>
            </w:r>
          </w:p>
        </w:tc>
      </w:tr>
      <w:tr w:rsidR="00455A3E" w:rsidRPr="00455A3E" w14:paraId="653688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6C2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E13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Assam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A3A67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405 73</w:t>
            </w:r>
          </w:p>
        </w:tc>
      </w:tr>
      <w:tr w:rsidR="00455A3E" w:rsidRPr="00455A3E" w14:paraId="7E19D29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CFC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5E6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J&amp;K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3DF62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405 74</w:t>
            </w:r>
          </w:p>
        </w:tc>
      </w:tr>
      <w:tr w:rsidR="00455A3E" w:rsidRPr="00455A3E" w14:paraId="056A698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0FE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1CE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Vodafone 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J&amp;K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FE9A1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405 750</w:t>
            </w:r>
          </w:p>
        </w:tc>
      </w:tr>
      <w:tr w:rsidR="00455A3E" w:rsidRPr="00455A3E" w14:paraId="517D76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E4B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360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Vodafone 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Assam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5A97C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405 751</w:t>
            </w:r>
          </w:p>
        </w:tc>
      </w:tr>
      <w:tr w:rsidR="00455A3E" w:rsidRPr="00455A3E" w14:paraId="2CC3393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351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9274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Vodafone 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Bihar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838CF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405 752</w:t>
            </w:r>
          </w:p>
        </w:tc>
      </w:tr>
      <w:tr w:rsidR="00455A3E" w:rsidRPr="00455A3E" w14:paraId="3CC76DC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6E5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57B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Vodafone 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Orissa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AB401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405 753</w:t>
            </w:r>
          </w:p>
        </w:tc>
      </w:tr>
      <w:tr w:rsidR="00455A3E" w:rsidRPr="00455A3E" w14:paraId="65D9FD9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C46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6FE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Vodafone 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Himachal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5E5B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405 754</w:t>
            </w:r>
          </w:p>
        </w:tc>
      </w:tr>
      <w:tr w:rsidR="00455A3E" w:rsidRPr="00455A3E" w14:paraId="0537F1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166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96A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Vodafone 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North East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DBFAF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405 755</w:t>
            </w:r>
          </w:p>
        </w:tc>
      </w:tr>
      <w:tr w:rsidR="00455A3E" w:rsidRPr="00455A3E" w14:paraId="5D6E82C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2A74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61E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Orissa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9DAD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405 76</w:t>
            </w:r>
          </w:p>
        </w:tc>
      </w:tr>
      <w:tr w:rsidR="00455A3E" w:rsidRPr="00455A3E" w14:paraId="2F7AD0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B66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094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Essar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Maharashtra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43AE1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405 77</w:t>
            </w:r>
          </w:p>
        </w:tc>
      </w:tr>
      <w:tr w:rsidR="00455A3E" w:rsidRPr="00455A3E" w14:paraId="3E482D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7A2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31C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Idea Cellular Ltd, MUMBAI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699A1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405 799</w:t>
            </w:r>
          </w:p>
        </w:tc>
      </w:tr>
      <w:tr w:rsidR="00455A3E" w:rsidRPr="00455A3E" w14:paraId="4272CC3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4AC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DAA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Delhi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54209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405 800</w:t>
            </w:r>
          </w:p>
        </w:tc>
      </w:tr>
      <w:tr w:rsidR="00455A3E" w:rsidRPr="00455A3E" w14:paraId="7379E4A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257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CD9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Andhra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E1CCC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405 801</w:t>
            </w:r>
          </w:p>
        </w:tc>
      </w:tr>
      <w:tr w:rsidR="00455A3E" w:rsidRPr="00455A3E" w14:paraId="772D51E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6C0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D61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Gujarat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84F16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405 802</w:t>
            </w:r>
          </w:p>
        </w:tc>
      </w:tr>
      <w:tr w:rsidR="00455A3E" w:rsidRPr="00455A3E" w14:paraId="3DA712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D18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005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Kamataka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AB4C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405 803</w:t>
            </w:r>
          </w:p>
        </w:tc>
      </w:tr>
      <w:tr w:rsidR="00455A3E" w:rsidRPr="00455A3E" w14:paraId="78BEF4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E3B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703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Maharashtra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E389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405 804</w:t>
            </w:r>
          </w:p>
        </w:tc>
      </w:tr>
      <w:tr w:rsidR="00455A3E" w:rsidRPr="00455A3E" w14:paraId="404E138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893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8D1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Mumbai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091A9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405 805</w:t>
            </w:r>
          </w:p>
        </w:tc>
      </w:tr>
      <w:tr w:rsidR="00455A3E" w:rsidRPr="00455A3E" w14:paraId="02E1F32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F37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B12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Rajasthan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E341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405 806</w:t>
            </w:r>
          </w:p>
        </w:tc>
      </w:tr>
      <w:tr w:rsidR="00455A3E" w:rsidRPr="00455A3E" w14:paraId="461043F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A2F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695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Haryana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7832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405 807</w:t>
            </w:r>
          </w:p>
        </w:tc>
      </w:tr>
      <w:tr w:rsidR="00455A3E" w:rsidRPr="00455A3E" w14:paraId="0095EDD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B52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09D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Madhya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E6FD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405 808</w:t>
            </w:r>
          </w:p>
        </w:tc>
      </w:tr>
      <w:tr w:rsidR="00455A3E" w:rsidRPr="00455A3E" w14:paraId="4CC359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21D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B2F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Dishnet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Ltd, Kerala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0BB24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405 809</w:t>
            </w:r>
          </w:p>
        </w:tc>
      </w:tr>
      <w:tr w:rsidR="00455A3E" w:rsidRPr="00455A3E" w14:paraId="3EBDC45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01D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1F5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Delhi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9D0D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405 81</w:t>
            </w:r>
          </w:p>
        </w:tc>
      </w:tr>
      <w:tr w:rsidR="00455A3E" w:rsidRPr="00455A3E" w14:paraId="6EF009A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1F7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639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Andhra Pradesh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0426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405 82</w:t>
            </w:r>
          </w:p>
        </w:tc>
      </w:tr>
      <w:tr w:rsidR="00455A3E" w:rsidRPr="00455A3E" w14:paraId="2282DD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E90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0BF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Gujarat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2E39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405 83</w:t>
            </w:r>
          </w:p>
        </w:tc>
      </w:tr>
      <w:tr w:rsidR="00455A3E" w:rsidRPr="00455A3E" w14:paraId="2DFC906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9B4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160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Maharashtra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0612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405 84</w:t>
            </w:r>
          </w:p>
        </w:tc>
      </w:tr>
      <w:tr w:rsidR="00455A3E" w:rsidRPr="00455A3E" w14:paraId="5EC05E2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C9A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CA7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Mumbai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34B6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405 85</w:t>
            </w:r>
          </w:p>
        </w:tc>
      </w:tr>
      <w:tr w:rsidR="00455A3E" w:rsidRPr="00455A3E" w14:paraId="3E7D4D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8A6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1CC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Ltd, Rajasthan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162E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405 86</w:t>
            </w:r>
          </w:p>
        </w:tc>
      </w:tr>
      <w:tr w:rsidR="00455A3E" w:rsidRPr="00455A3E" w14:paraId="5919AB8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7B0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Indonésie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21F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E1A0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E87087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729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B4E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PSN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8B07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510 00</w:t>
            </w:r>
          </w:p>
        </w:tc>
      </w:tr>
      <w:tr w:rsidR="00455A3E" w:rsidRPr="00455A3E" w14:paraId="50E166B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DBC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EF4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Satelindo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91226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510 01</w:t>
            </w:r>
          </w:p>
        </w:tc>
      </w:tr>
      <w:tr w:rsidR="00455A3E" w:rsidRPr="00455A3E" w14:paraId="422473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2E55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81D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Natrindo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(Lippo Telecom)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0421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510 08</w:t>
            </w:r>
          </w:p>
        </w:tc>
      </w:tr>
      <w:tr w:rsidR="00455A3E" w:rsidRPr="00455A3E" w14:paraId="6AEBDE6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DEF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26A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Telkomsel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FCE50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510 10</w:t>
            </w:r>
          </w:p>
        </w:tc>
      </w:tr>
      <w:tr w:rsidR="00455A3E" w:rsidRPr="00455A3E" w14:paraId="043AE1B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F84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8C0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Excelcomindo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D8A4E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510 11</w:t>
            </w:r>
          </w:p>
        </w:tc>
      </w:tr>
      <w:tr w:rsidR="00455A3E" w:rsidRPr="00455A3E" w14:paraId="590C001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24B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EF5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Indosat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- M3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2E44A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510 21</w:t>
            </w:r>
          </w:p>
        </w:tc>
      </w:tr>
      <w:tr w:rsidR="00455A3E" w:rsidRPr="00455A3E" w14:paraId="19F744D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BB1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5B7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Komselindo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F107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510 28</w:t>
            </w:r>
          </w:p>
        </w:tc>
      </w:tr>
      <w:tr w:rsidR="00455A3E" w:rsidRPr="00455A3E" w14:paraId="64959CA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92BB3" w14:textId="77777777" w:rsidR="00455A3E" w:rsidRPr="00455A3E" w:rsidRDefault="00455A3E" w:rsidP="00D64529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Iran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République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islamique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d')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E36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F59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F3565D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8BE5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BD8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KISH CELL PARS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E04EA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432 01</w:t>
            </w:r>
          </w:p>
        </w:tc>
      </w:tr>
      <w:tr w:rsidR="00455A3E" w:rsidRPr="00455A3E" w14:paraId="65DD2C7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073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119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NEGIN ERTEBATAT AVA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530B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432 02</w:t>
            </w:r>
          </w:p>
        </w:tc>
      </w:tr>
      <w:tr w:rsidR="00455A3E" w:rsidRPr="00455A3E" w14:paraId="64E9C31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003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0E9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PARSIAN HAMRAH LOTUS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3C508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432 03</w:t>
            </w:r>
          </w:p>
        </w:tc>
      </w:tr>
      <w:tr w:rsidR="00455A3E" w:rsidRPr="00455A3E" w14:paraId="2BA978A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E8C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291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TOSE E FANAVARI ERTEBATAT NOVIN HAMRAH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D1AB6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432 04</w:t>
            </w:r>
          </w:p>
        </w:tc>
      </w:tr>
      <w:tr w:rsidR="00455A3E" w:rsidRPr="00455A3E" w14:paraId="736D386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701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AB8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HAMRAH HOSHMAND AYANDEH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9E71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432 05</w:t>
            </w:r>
          </w:p>
        </w:tc>
      </w:tr>
      <w:tr w:rsidR="00455A3E" w:rsidRPr="00455A3E" w14:paraId="563E058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92E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E38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ERTEBATAT ARYANTEL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6DE6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432 06</w:t>
            </w:r>
          </w:p>
        </w:tc>
      </w:tr>
      <w:tr w:rsidR="00455A3E" w:rsidRPr="00455A3E" w14:paraId="173309A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67A9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3AF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HOOSHMAND AMIN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053E4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432 07</w:t>
            </w:r>
          </w:p>
        </w:tc>
      </w:tr>
      <w:tr w:rsidR="00455A3E" w:rsidRPr="00455A3E" w14:paraId="1EF3C17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525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018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TOSE-E ERTEBATAT HAMRAH SHATEL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1EDF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432 08</w:t>
            </w:r>
          </w:p>
        </w:tc>
      </w:tr>
      <w:tr w:rsidR="00455A3E" w:rsidRPr="00455A3E" w14:paraId="0E8A8D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232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80F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HIWEB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24818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432 09</w:t>
            </w:r>
          </w:p>
        </w:tc>
      </w:tr>
      <w:tr w:rsidR="00455A3E" w:rsidRPr="00455A3E" w14:paraId="0256BAA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530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E5E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MCI (Mobile Communications of Iran)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C6A93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432 11</w:t>
            </w:r>
          </w:p>
        </w:tc>
      </w:tr>
      <w:tr w:rsidR="00455A3E" w:rsidRPr="00455A3E" w14:paraId="0C4C3C1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2E2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EF3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HIWEB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0E793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432 12</w:t>
            </w:r>
          </w:p>
        </w:tc>
      </w:tr>
      <w:tr w:rsidR="00455A3E" w:rsidRPr="00455A3E" w14:paraId="3F88C26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A94E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F24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HIWEB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E20B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432 13</w:t>
            </w:r>
          </w:p>
        </w:tc>
      </w:tr>
      <w:tr w:rsidR="00455A3E" w:rsidRPr="00455A3E" w14:paraId="3F098FE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6A1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767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Kish Free Zone Organization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00354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432 14</w:t>
            </w:r>
          </w:p>
        </w:tc>
      </w:tr>
      <w:tr w:rsidR="00455A3E" w:rsidRPr="00455A3E" w14:paraId="413E944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295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71C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RIGHTEL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48B3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432 20</w:t>
            </w:r>
          </w:p>
        </w:tc>
      </w:tr>
      <w:tr w:rsidR="00455A3E" w:rsidRPr="00455A3E" w14:paraId="3608FF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C32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855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TCI (Telecommunication Company of Iran)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C31BA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432 32</w:t>
            </w:r>
          </w:p>
        </w:tc>
      </w:tr>
      <w:tr w:rsidR="00455A3E" w:rsidRPr="00455A3E" w14:paraId="4797B4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FD5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BF7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IRANCELL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413B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432 35</w:t>
            </w:r>
          </w:p>
        </w:tc>
      </w:tr>
      <w:tr w:rsidR="00455A3E" w:rsidRPr="00455A3E" w14:paraId="6E67322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5DF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7B3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ERTEBATAT MOBIN NET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49DB1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432 44</w:t>
            </w:r>
          </w:p>
        </w:tc>
      </w:tr>
      <w:tr w:rsidR="00455A3E" w:rsidRPr="00455A3E" w14:paraId="517585D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D28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ECC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FARABORD DADEHAYE IRANIAN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BF2ED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432 45</w:t>
            </w:r>
          </w:p>
        </w:tc>
      </w:tr>
      <w:tr w:rsidR="00455A3E" w:rsidRPr="00455A3E" w14:paraId="6071BA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B58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D5A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HIWEB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8215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432 46</w:t>
            </w:r>
          </w:p>
        </w:tc>
      </w:tr>
      <w:tr w:rsidR="00455A3E" w:rsidRPr="00455A3E" w14:paraId="3A6B564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ACC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EE9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GOSTARESH ERTEBATAT MABNA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40F7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432 49</w:t>
            </w:r>
          </w:p>
        </w:tc>
      </w:tr>
      <w:tr w:rsidR="00455A3E" w:rsidRPr="00455A3E" w14:paraId="2DE8B9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8FF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6CB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SHATEL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58134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432 50</w:t>
            </w:r>
          </w:p>
        </w:tc>
      </w:tr>
      <w:tr w:rsidR="00455A3E" w:rsidRPr="00455A3E" w14:paraId="6C2174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6BA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E28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PISHGAMAN TOSE-E ERTEBATAT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6977B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432 51</w:t>
            </w:r>
          </w:p>
        </w:tc>
      </w:tr>
      <w:tr w:rsidR="00455A3E" w:rsidRPr="00455A3E" w14:paraId="5C6499F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128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5EA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ASIATECH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2EA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432 52</w:t>
            </w:r>
          </w:p>
        </w:tc>
      </w:tr>
      <w:tr w:rsidR="00455A3E" w:rsidRPr="00455A3E" w14:paraId="0DCA2C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2BC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EB6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TCI (Telecommunication Company of Iran)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6F66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432 70</w:t>
            </w:r>
          </w:p>
        </w:tc>
      </w:tr>
      <w:tr w:rsidR="00455A3E" w:rsidRPr="00455A3E" w14:paraId="33273D0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3C9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FF0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ERTEBATAT KOOHE NOOR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5021A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432 71</w:t>
            </w:r>
          </w:p>
        </w:tc>
      </w:tr>
      <w:tr w:rsidR="00455A3E" w:rsidRPr="00455A3E" w14:paraId="19756B7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C6A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E70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ERTEBATAT FARZANEGAN PARS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10CD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432 93</w:t>
            </w:r>
          </w:p>
        </w:tc>
      </w:tr>
      <w:tr w:rsidR="00455A3E" w:rsidRPr="00455A3E" w14:paraId="23EA003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7AC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Iraq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B7F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795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17B371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7CA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CD0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Asia Cell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54778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418 05</w:t>
            </w:r>
          </w:p>
        </w:tc>
      </w:tr>
      <w:tr w:rsidR="00455A3E" w:rsidRPr="00455A3E" w14:paraId="1F77A8E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E13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599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Zain Iraq (previously Atheer)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E2C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418 20</w:t>
            </w:r>
          </w:p>
        </w:tc>
      </w:tr>
      <w:tr w:rsidR="00455A3E" w:rsidRPr="00455A3E" w14:paraId="761625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86A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DB1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Zain Iraq (previously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Iraqna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DC6B8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418 30</w:t>
            </w:r>
          </w:p>
        </w:tc>
      </w:tr>
      <w:tr w:rsidR="00455A3E" w:rsidRPr="00455A3E" w14:paraId="349085C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740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888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Korek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CE39E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418 40</w:t>
            </w:r>
          </w:p>
        </w:tc>
      </w:tr>
      <w:tr w:rsidR="00455A3E" w:rsidRPr="00455A3E" w14:paraId="77B2597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8C6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451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Iraq Central Cooperative Association for Communication and Transportation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FFDC4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418 47</w:t>
            </w:r>
          </w:p>
        </w:tc>
      </w:tr>
      <w:tr w:rsidR="00455A3E" w:rsidRPr="00455A3E" w14:paraId="1B93D6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E59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ABE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ITC Fanoos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7EFB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418 48</w:t>
            </w:r>
          </w:p>
        </w:tc>
      </w:tr>
      <w:tr w:rsidR="00455A3E" w:rsidRPr="00455A3E" w14:paraId="0E077E3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CA4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C3A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Iraqtel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9D7E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418 49</w:t>
            </w:r>
          </w:p>
        </w:tc>
      </w:tr>
      <w:tr w:rsidR="00455A3E" w:rsidRPr="00455A3E" w14:paraId="7CF9430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249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BD9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Itisaluna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1E142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418 62</w:t>
            </w:r>
          </w:p>
        </w:tc>
      </w:tr>
      <w:tr w:rsidR="00455A3E" w:rsidRPr="00455A3E" w14:paraId="6100ECD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E9D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ECA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Kalimat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EC0EC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418 70</w:t>
            </w:r>
          </w:p>
        </w:tc>
      </w:tr>
      <w:tr w:rsidR="00455A3E" w:rsidRPr="00455A3E" w14:paraId="7877AEA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C00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83D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Iraqi Telecommunications &amp; Post Company (ITPC)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61AE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418 80</w:t>
            </w:r>
          </w:p>
        </w:tc>
      </w:tr>
      <w:tr w:rsidR="00455A3E" w:rsidRPr="00455A3E" w14:paraId="03C274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3AA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F5C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ITPC (Al-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Mazaya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6834E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418 81</w:t>
            </w:r>
          </w:p>
        </w:tc>
      </w:tr>
      <w:tr w:rsidR="00455A3E" w:rsidRPr="00455A3E" w14:paraId="5EFE888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008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5AA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ITPC (Sader Al-Iraq)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BCB87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418 83</w:t>
            </w:r>
          </w:p>
        </w:tc>
      </w:tr>
      <w:tr w:rsidR="00455A3E" w:rsidRPr="00455A3E" w14:paraId="40B27A4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852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F24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ITPC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Eaamar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Albasrah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C167A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418 84</w:t>
            </w:r>
          </w:p>
        </w:tc>
      </w:tr>
      <w:tr w:rsidR="00455A3E" w:rsidRPr="00455A3E" w14:paraId="3792381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93B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30EB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ITPC (Anwar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Yagotat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Alkhalee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FC3A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418 85</w:t>
            </w:r>
          </w:p>
        </w:tc>
      </w:tr>
      <w:tr w:rsidR="00455A3E" w:rsidRPr="00455A3E" w14:paraId="6E86F2E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E69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468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ITPC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Furatfone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12FD2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418 86</w:t>
            </w:r>
          </w:p>
        </w:tc>
      </w:tr>
      <w:tr w:rsidR="00455A3E" w:rsidRPr="00455A3E" w14:paraId="6317E73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135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5ED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ITPC (Al-Seraj)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3C305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418 87</w:t>
            </w:r>
          </w:p>
        </w:tc>
      </w:tr>
      <w:tr w:rsidR="00455A3E" w:rsidRPr="00455A3E" w14:paraId="4F2D506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D8F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5EB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ITPC (High Link)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A2BCB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418 88</w:t>
            </w:r>
          </w:p>
        </w:tc>
      </w:tr>
      <w:tr w:rsidR="00455A3E" w:rsidRPr="00455A3E" w14:paraId="6A5A98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351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8FE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ITPC (Al-Shams)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5A401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418 89</w:t>
            </w:r>
          </w:p>
        </w:tc>
      </w:tr>
      <w:tr w:rsidR="00455A3E" w:rsidRPr="00455A3E" w14:paraId="7B5BAE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6DC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35A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ITPC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Belad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Babel)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B9E7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418 91</w:t>
            </w:r>
          </w:p>
        </w:tc>
      </w:tr>
      <w:tr w:rsidR="00455A3E" w:rsidRPr="00455A3E" w14:paraId="39B287E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31C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382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ITPC (Al Nakheel)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C813F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418 92</w:t>
            </w:r>
          </w:p>
        </w:tc>
      </w:tr>
      <w:tr w:rsidR="00455A3E" w:rsidRPr="00455A3E" w14:paraId="3E0067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38F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681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ITPC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Iraqcell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63C81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418 93</w:t>
            </w:r>
          </w:p>
        </w:tc>
      </w:tr>
      <w:tr w:rsidR="00455A3E" w:rsidRPr="00455A3E" w14:paraId="4DCEC95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44D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CE0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ITPC (Shaly)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BCB9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418 94</w:t>
            </w:r>
          </w:p>
        </w:tc>
      </w:tr>
      <w:tr w:rsidR="00455A3E" w:rsidRPr="00455A3E" w14:paraId="0094C576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E9B6C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Irlande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D340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200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24AAB6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67FA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A9C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Ireland Plc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57184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272 01</w:t>
            </w:r>
          </w:p>
        </w:tc>
      </w:tr>
      <w:tr w:rsidR="00455A3E" w:rsidRPr="00455A3E" w14:paraId="10A5840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DE8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F1A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Three Ireland Services (Hutchison)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16B18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272 02</w:t>
            </w:r>
          </w:p>
        </w:tc>
      </w:tr>
      <w:tr w:rsidR="00455A3E" w:rsidRPr="00455A3E" w14:paraId="6D7AC67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7B1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FCDF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Eircom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5917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272 03</w:t>
            </w:r>
          </w:p>
        </w:tc>
      </w:tr>
      <w:tr w:rsidR="00455A3E" w:rsidRPr="00455A3E" w14:paraId="6866BDB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CB8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194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Three Ireland (Hutchison)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17500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272 05</w:t>
            </w:r>
          </w:p>
        </w:tc>
      </w:tr>
      <w:tr w:rsidR="00455A3E" w:rsidRPr="00455A3E" w14:paraId="6E31B43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807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B9E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Eircom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5EF6D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272 07</w:t>
            </w:r>
          </w:p>
        </w:tc>
      </w:tr>
      <w:tr w:rsidR="00455A3E" w:rsidRPr="00455A3E" w14:paraId="3AF5E0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C38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132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Eircom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7FB2A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272 08</w:t>
            </w:r>
          </w:p>
        </w:tc>
      </w:tr>
      <w:tr w:rsidR="00455A3E" w:rsidRPr="00455A3E" w14:paraId="7AC8CDD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D9A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44D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Liffey Telecom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F3888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272 11</w:t>
            </w:r>
          </w:p>
        </w:tc>
      </w:tr>
      <w:tr w:rsidR="00455A3E" w:rsidRPr="00455A3E" w14:paraId="0E31C70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DE9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233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Ireland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9D221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272 13</w:t>
            </w:r>
          </w:p>
        </w:tc>
      </w:tr>
      <w:tr w:rsidR="00455A3E" w:rsidRPr="00455A3E" w14:paraId="172B972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CA5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A20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Virgin Media Ireland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C3C36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272 15</w:t>
            </w:r>
          </w:p>
        </w:tc>
      </w:tr>
      <w:tr w:rsidR="00455A3E" w:rsidRPr="00455A3E" w14:paraId="43D485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202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FA6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Carphone Warehouse Ireland Mobile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1E19E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272 16</w:t>
            </w:r>
          </w:p>
        </w:tc>
      </w:tr>
      <w:tr w:rsidR="00455A3E" w:rsidRPr="00455A3E" w14:paraId="11484ED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66D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884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Three Ireland (Hutchison)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15E6E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272 17</w:t>
            </w:r>
          </w:p>
        </w:tc>
      </w:tr>
      <w:tr w:rsidR="00455A3E" w:rsidRPr="00455A3E" w14:paraId="3E4650D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457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C97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Cubic Telecom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A05E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272 18</w:t>
            </w:r>
          </w:p>
        </w:tc>
      </w:tr>
      <w:tr w:rsidR="00455A3E" w:rsidRPr="00455A3E" w14:paraId="5973485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893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B0E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Net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Feasa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531C5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272 21</w:t>
            </w:r>
          </w:p>
        </w:tc>
      </w:tr>
      <w:tr w:rsidR="00455A3E" w:rsidRPr="00455A3E" w14:paraId="709951D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AA17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4CA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Office of the Government Chief Information Officer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B562B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272 68</w:t>
            </w:r>
          </w:p>
        </w:tc>
      </w:tr>
      <w:tr w:rsidR="00455A3E" w:rsidRPr="00455A3E" w14:paraId="1AC5659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557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Islande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BDF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130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ECFB7D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61C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B91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Iceland Telecom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DE7F8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274 01</w:t>
            </w:r>
          </w:p>
        </w:tc>
      </w:tr>
      <w:tr w:rsidR="00455A3E" w:rsidRPr="00455A3E" w14:paraId="2D59C6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D4D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1C4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Og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fjarskipti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hf (Vodafone Iceland)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4EFD5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274 02</w:t>
            </w:r>
          </w:p>
        </w:tc>
      </w:tr>
      <w:tr w:rsidR="00455A3E" w:rsidRPr="00455A3E" w14:paraId="302F18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F0D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605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Og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fjarskipti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hf (Vodafone Iceland)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0AA38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274 03</w:t>
            </w:r>
          </w:p>
        </w:tc>
      </w:tr>
      <w:tr w:rsidR="00455A3E" w:rsidRPr="00455A3E" w14:paraId="47AE654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C9E1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8D5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IMC Islande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ehf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93D71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274 04</w:t>
            </w:r>
          </w:p>
        </w:tc>
      </w:tr>
      <w:tr w:rsidR="00455A3E" w:rsidRPr="00455A3E" w14:paraId="49BCF8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0B7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EC1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IceCell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ehf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60F5A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274 07</w:t>
            </w:r>
          </w:p>
        </w:tc>
      </w:tr>
      <w:tr w:rsidR="00455A3E" w:rsidRPr="00455A3E" w14:paraId="5FC8069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3A252" w14:textId="77777777" w:rsidR="00455A3E" w:rsidRPr="00455A3E" w:rsidRDefault="00455A3E" w:rsidP="00D64529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Israël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728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911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7BD38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295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2AD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Partner Communications Co.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6354E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425 01</w:t>
            </w:r>
          </w:p>
        </w:tc>
      </w:tr>
      <w:tr w:rsidR="00455A3E" w:rsidRPr="00455A3E" w14:paraId="57A3AD2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2CA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A56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Israel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702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425 02</w:t>
            </w:r>
          </w:p>
        </w:tc>
      </w:tr>
      <w:tr w:rsidR="00455A3E" w:rsidRPr="00455A3E" w14:paraId="23E3E29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701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791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Pelephone Communications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CEE2E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425 03</w:t>
            </w:r>
          </w:p>
        </w:tc>
      </w:tr>
      <w:tr w:rsidR="00455A3E" w:rsidRPr="00455A3E" w14:paraId="2A7629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93C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700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Globalsim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7BAB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425 04</w:t>
            </w:r>
          </w:p>
        </w:tc>
      </w:tr>
      <w:tr w:rsidR="00455A3E" w:rsidRPr="00455A3E" w14:paraId="295651A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D0D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857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Wataniya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B1F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425 06</w:t>
            </w:r>
          </w:p>
        </w:tc>
      </w:tr>
      <w:tr w:rsidR="00455A3E" w:rsidRPr="00455A3E" w14:paraId="3FCE32D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7B9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08B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Mirs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5B04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425 07</w:t>
            </w:r>
          </w:p>
        </w:tc>
      </w:tr>
      <w:tr w:rsidR="00455A3E" w:rsidRPr="00455A3E" w14:paraId="23867EA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22B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CE7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Golan Telecom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149AE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425 08</w:t>
            </w:r>
          </w:p>
        </w:tc>
      </w:tr>
      <w:tr w:rsidR="00455A3E" w:rsidRPr="00455A3E" w14:paraId="2721A0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4DE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AD3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Marathon 018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E8C02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425 09</w:t>
            </w:r>
          </w:p>
        </w:tc>
      </w:tr>
      <w:tr w:rsidR="00455A3E" w:rsidRPr="00455A3E" w14:paraId="6F8F68C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59F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4E7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365 Telecom (MVNO)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29E6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425 11</w:t>
            </w:r>
          </w:p>
        </w:tc>
      </w:tr>
      <w:tr w:rsidR="00455A3E" w:rsidRPr="00455A3E" w14:paraId="4F365AF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293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CD1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Free Telecom (MVNO)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5648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425 12</w:t>
            </w:r>
          </w:p>
        </w:tc>
      </w:tr>
      <w:tr w:rsidR="00455A3E" w:rsidRPr="00455A3E" w14:paraId="79AB913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BB7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61A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Ituran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Cellular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B6CB8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425 13</w:t>
            </w:r>
          </w:p>
        </w:tc>
      </w:tr>
      <w:tr w:rsidR="00455A3E" w:rsidRPr="00455A3E" w14:paraId="293F8F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F2F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005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Alon Cellular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07F4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425 14</w:t>
            </w:r>
          </w:p>
        </w:tc>
      </w:tr>
      <w:tr w:rsidR="00455A3E" w:rsidRPr="00455A3E" w14:paraId="1834211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2D6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BD6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Home Cellular (MVNO)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BEEA6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425 15</w:t>
            </w:r>
          </w:p>
        </w:tc>
      </w:tr>
      <w:tr w:rsidR="00455A3E" w:rsidRPr="00455A3E" w14:paraId="23DD54B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6C38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8E1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Rami Levi (MVNO)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2566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425 16</w:t>
            </w:r>
          </w:p>
        </w:tc>
      </w:tr>
      <w:tr w:rsidR="00455A3E" w:rsidRPr="00455A3E" w14:paraId="316B8BC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700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B3A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Gale Phone (MVNO)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208A6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425 17</w:t>
            </w:r>
          </w:p>
        </w:tc>
      </w:tr>
      <w:tr w:rsidR="00455A3E" w:rsidRPr="00455A3E" w14:paraId="3825379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F42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B66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Cellact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Communications Ltd (MVNO)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6D60B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425 18</w:t>
            </w:r>
          </w:p>
        </w:tc>
      </w:tr>
      <w:tr w:rsidR="00455A3E" w:rsidRPr="00455A3E" w14:paraId="11DEC0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231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DB4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Azi Communications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929EB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425 19</w:t>
            </w:r>
          </w:p>
        </w:tc>
      </w:tr>
      <w:tr w:rsidR="00455A3E" w:rsidRPr="00455A3E" w14:paraId="110BC6A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6CE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4D9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Bezeq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B1AB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425 20</w:t>
            </w:r>
          </w:p>
        </w:tc>
      </w:tr>
      <w:tr w:rsidR="00455A3E" w:rsidRPr="00455A3E" w14:paraId="0CE6A2A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1B4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7D5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B.I.P Communications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A4874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425 21</w:t>
            </w:r>
          </w:p>
        </w:tc>
      </w:tr>
      <w:tr w:rsidR="00455A3E" w:rsidRPr="00455A3E" w14:paraId="7AC6F5F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9F3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4F6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Maskyoo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Telephonia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632D1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425 22</w:t>
            </w:r>
          </w:p>
        </w:tc>
      </w:tr>
      <w:tr w:rsidR="00455A3E" w:rsidRPr="00455A3E" w14:paraId="20D3480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81B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475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Beezz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 Solutions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45A4E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425 23</w:t>
            </w:r>
          </w:p>
        </w:tc>
      </w:tr>
      <w:tr w:rsidR="00455A3E" w:rsidRPr="00455A3E" w14:paraId="2657864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FB4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D97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012 Telecom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C4B4C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425 24</w:t>
            </w:r>
          </w:p>
        </w:tc>
      </w:tr>
      <w:tr w:rsidR="00455A3E" w:rsidRPr="00455A3E" w14:paraId="7DEB318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6A7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73A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IMOD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05A72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425 25</w:t>
            </w:r>
          </w:p>
        </w:tc>
      </w:tr>
      <w:tr w:rsidR="00455A3E" w:rsidRPr="00455A3E" w14:paraId="53B4C19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6F8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D1F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LB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Annatel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EDB6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425 26</w:t>
            </w:r>
          </w:p>
        </w:tc>
      </w:tr>
      <w:tr w:rsidR="00455A3E" w:rsidRPr="00455A3E" w14:paraId="4BE62DA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35A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7422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BITIT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519C4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425 27</w:t>
            </w:r>
          </w:p>
        </w:tc>
      </w:tr>
      <w:tr w:rsidR="00455A3E" w:rsidRPr="00455A3E" w14:paraId="5ADF0C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17C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CF07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PHI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61254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425 28</w:t>
            </w:r>
          </w:p>
        </w:tc>
      </w:tr>
      <w:tr w:rsidR="00455A3E" w:rsidRPr="00455A3E" w14:paraId="21DF26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234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C93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CG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441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425 29</w:t>
            </w:r>
          </w:p>
        </w:tc>
      </w:tr>
      <w:tr w:rsidR="00455A3E" w:rsidRPr="00455A3E" w14:paraId="0252F4A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C58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Italie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823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2A5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E38834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0F2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8839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Italia Mobile (TIM)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3C37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222 01</w:t>
            </w:r>
          </w:p>
        </w:tc>
      </w:tr>
      <w:tr w:rsidR="00455A3E" w:rsidRPr="00455A3E" w14:paraId="33A64DC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16B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4E6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Elsacom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20C15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222 02</w:t>
            </w:r>
          </w:p>
        </w:tc>
      </w:tr>
      <w:tr w:rsidR="00455A3E" w:rsidRPr="00455A3E" w14:paraId="47F90EC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261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ACF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Omnitel Pronto Italia (OPI)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A408F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222 10</w:t>
            </w:r>
          </w:p>
        </w:tc>
      </w:tr>
      <w:tr w:rsidR="00455A3E" w:rsidRPr="00455A3E" w14:paraId="7101486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8A5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C95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IPSE 2000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F73D8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222 77</w:t>
            </w:r>
          </w:p>
        </w:tc>
      </w:tr>
      <w:tr w:rsidR="00455A3E" w:rsidRPr="00455A3E" w14:paraId="5EC39F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36C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04A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Wind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26422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222 88</w:t>
            </w:r>
          </w:p>
        </w:tc>
      </w:tr>
      <w:tr w:rsidR="00455A3E" w:rsidRPr="00455A3E" w14:paraId="12D40E9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F29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D70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Blu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41F15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222 98</w:t>
            </w:r>
          </w:p>
        </w:tc>
      </w:tr>
      <w:tr w:rsidR="00455A3E" w:rsidRPr="00455A3E" w14:paraId="1FBA21B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07F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ACB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H3G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D155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222 99</w:t>
            </w:r>
          </w:p>
        </w:tc>
      </w:tr>
      <w:tr w:rsidR="00455A3E" w:rsidRPr="00455A3E" w14:paraId="613D8A1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CE816" w14:textId="77777777" w:rsidR="00455A3E" w:rsidRPr="00455A3E" w:rsidRDefault="00455A3E" w:rsidP="00D64529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Jamaïque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0761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E87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CCAB3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73F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E17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 (Jamaica)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738C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338 050</w:t>
            </w:r>
          </w:p>
        </w:tc>
      </w:tr>
      <w:tr w:rsidR="00455A3E" w:rsidRPr="00455A3E" w14:paraId="207971E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B0F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990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Rock Mobile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080A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338 080</w:t>
            </w:r>
          </w:p>
        </w:tc>
      </w:tr>
      <w:tr w:rsidR="00455A3E" w:rsidRPr="00455A3E" w14:paraId="691792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268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7A2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and Wireless Jamaica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2EEBC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338 110</w:t>
            </w:r>
          </w:p>
        </w:tc>
      </w:tr>
      <w:tr w:rsidR="00455A3E" w:rsidRPr="00455A3E" w14:paraId="1C5F133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ED9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Japon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19A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6C0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940555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145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8F5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SoftBank Corp.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488C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440 00</w:t>
            </w:r>
          </w:p>
        </w:tc>
      </w:tr>
      <w:tr w:rsidR="00455A3E" w:rsidRPr="00455A3E" w14:paraId="5FB536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15D9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310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KDDI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99DCB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440 01</w:t>
            </w:r>
          </w:p>
        </w:tc>
      </w:tr>
      <w:tr w:rsidR="00455A3E" w:rsidRPr="00455A3E" w14:paraId="68B58A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A7D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B3E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Hanshin Cable Engineering Co.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18B3C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440 02</w:t>
            </w:r>
          </w:p>
        </w:tc>
      </w:tr>
      <w:tr w:rsidR="00455A3E" w:rsidRPr="00455A3E" w14:paraId="5476417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FF7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81B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Internet Initiative Japan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207D5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440 03</w:t>
            </w:r>
          </w:p>
        </w:tc>
      </w:tr>
      <w:tr w:rsidR="00455A3E" w:rsidRPr="00455A3E" w14:paraId="6798966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A1C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852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Japan Radio Co.,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EF40E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440 04</w:t>
            </w:r>
          </w:p>
        </w:tc>
      </w:tr>
      <w:tr w:rsidR="00455A3E" w:rsidRPr="00455A3E" w14:paraId="1891572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E12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C98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Wireless City Planning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6173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440 05</w:t>
            </w:r>
          </w:p>
        </w:tc>
      </w:tr>
      <w:tr w:rsidR="00455A3E" w:rsidRPr="00455A3E" w14:paraId="2D03FC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9F2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F99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SAKURA Internet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F09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440 06</w:t>
            </w:r>
          </w:p>
        </w:tc>
      </w:tr>
      <w:tr w:rsidR="00455A3E" w:rsidRPr="00455A3E" w14:paraId="469999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C10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592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closip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4EC2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440 07</w:t>
            </w:r>
          </w:p>
        </w:tc>
      </w:tr>
      <w:tr w:rsidR="00455A3E" w:rsidRPr="00455A3E" w14:paraId="22C85B6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495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1FD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Panasonic Connect Co.,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CE9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440 08</w:t>
            </w:r>
          </w:p>
        </w:tc>
      </w:tr>
      <w:tr w:rsidR="00455A3E" w:rsidRPr="00455A3E" w14:paraId="282FFC1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72B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35A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Marubeni Network Solutions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B775D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440 09</w:t>
            </w:r>
          </w:p>
        </w:tc>
      </w:tr>
      <w:tr w:rsidR="00455A3E" w:rsidRPr="00455A3E" w14:paraId="639E228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7C3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3F0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NTT DOCOMO,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50822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440 10</w:t>
            </w:r>
          </w:p>
        </w:tc>
      </w:tr>
      <w:tr w:rsidR="00455A3E" w:rsidRPr="00455A3E" w14:paraId="08DB3E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07C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B74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Rakuten Mobile Network,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4E7B4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440 11</w:t>
            </w:r>
          </w:p>
        </w:tc>
      </w:tr>
      <w:tr w:rsidR="00455A3E" w:rsidRPr="00455A3E" w14:paraId="665D5E8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B2E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D24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MEDIA WAIWAI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CE79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440 12</w:t>
            </w:r>
          </w:p>
        </w:tc>
      </w:tr>
      <w:tr w:rsidR="00455A3E" w:rsidRPr="00455A3E" w14:paraId="096E2F9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F3B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41A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NTT Communications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8B349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440 13</w:t>
            </w:r>
          </w:p>
        </w:tc>
      </w:tr>
      <w:tr w:rsidR="00455A3E" w:rsidRPr="00455A3E" w14:paraId="62A1BCC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4BB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487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GRAPE ONE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1A9A6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440 14</w:t>
            </w:r>
          </w:p>
        </w:tc>
      </w:tr>
      <w:tr w:rsidR="00455A3E" w:rsidRPr="00455A3E" w14:paraId="715506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3FE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896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BB Backbone Corp.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D91DB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440 15</w:t>
            </w:r>
          </w:p>
        </w:tc>
      </w:tr>
      <w:tr w:rsidR="00455A3E" w:rsidRPr="00455A3E" w14:paraId="1A7F987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D68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A27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Nokia Innovations Japan G.K.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9593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440 16</w:t>
            </w:r>
          </w:p>
        </w:tc>
      </w:tr>
      <w:tr w:rsidR="00455A3E" w:rsidRPr="00455A3E" w14:paraId="41A570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934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EC9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OSAKA GAS BUSINESS CREATE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F98D1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440 17</w:t>
            </w:r>
          </w:p>
        </w:tc>
      </w:tr>
      <w:tr w:rsidR="00455A3E" w:rsidRPr="00455A3E" w14:paraId="107C3B3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BFE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7E6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Kintetsu Cable Network,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1E38F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440 18</w:t>
            </w:r>
          </w:p>
        </w:tc>
      </w:tr>
      <w:tr w:rsidR="00455A3E" w:rsidRPr="00455A3E" w14:paraId="2BA8E1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78A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66C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NEC Networks &amp; System Integration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25D6A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440 19</w:t>
            </w:r>
          </w:p>
        </w:tc>
      </w:tr>
      <w:tr w:rsidR="00455A3E" w:rsidRPr="00455A3E" w14:paraId="0A54F82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25F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92F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SoftBank Corp.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40499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440 20</w:t>
            </w:r>
          </w:p>
        </w:tc>
      </w:tr>
      <w:tr w:rsidR="00455A3E" w:rsidRPr="00455A3E" w14:paraId="3571407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0F4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057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SoftBank Corp.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92A8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440 21</w:t>
            </w:r>
          </w:p>
        </w:tc>
      </w:tr>
      <w:tr w:rsidR="00455A3E" w:rsidRPr="00455A3E" w14:paraId="1B359FE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374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6F1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JTOWER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68D16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440 22</w:t>
            </w:r>
          </w:p>
        </w:tc>
      </w:tr>
      <w:tr w:rsidR="00455A3E" w:rsidRPr="00455A3E" w14:paraId="49B872D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337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9B6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FUJITSU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D14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440 23</w:t>
            </w:r>
          </w:p>
        </w:tc>
      </w:tr>
      <w:tr w:rsidR="00455A3E" w:rsidRPr="00455A3E" w14:paraId="3AFC5CD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19D2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E88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KDDI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CA4D1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440 50</w:t>
            </w:r>
          </w:p>
        </w:tc>
      </w:tr>
      <w:tr w:rsidR="00455A3E" w:rsidRPr="00455A3E" w14:paraId="65ECA2F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3B7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3580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KDDI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2A5B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440 51</w:t>
            </w:r>
          </w:p>
        </w:tc>
      </w:tr>
      <w:tr w:rsidR="00455A3E" w:rsidRPr="00455A3E" w14:paraId="588863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5BC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1EB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KDDI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F6939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440 52</w:t>
            </w:r>
          </w:p>
        </w:tc>
      </w:tr>
      <w:tr w:rsidR="00455A3E" w:rsidRPr="00455A3E" w14:paraId="413EAA7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CF4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BAD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KDDI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60AF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440 53</w:t>
            </w:r>
          </w:p>
        </w:tc>
      </w:tr>
      <w:tr w:rsidR="00455A3E" w:rsidRPr="00455A3E" w14:paraId="5629BED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ECE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36F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KDDI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017D1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440 54</w:t>
            </w:r>
          </w:p>
        </w:tc>
      </w:tr>
      <w:tr w:rsidR="00455A3E" w:rsidRPr="00455A3E" w14:paraId="10FDB59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A26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F11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Wireless City Planning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80746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441 00</w:t>
            </w:r>
          </w:p>
        </w:tc>
      </w:tr>
      <w:tr w:rsidR="00455A3E" w:rsidRPr="00455A3E" w14:paraId="6158D1E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CEB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83D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SoftBank Corp.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30D1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441 01</w:t>
            </w:r>
          </w:p>
        </w:tc>
      </w:tr>
      <w:tr w:rsidR="00455A3E" w:rsidRPr="00455A3E" w14:paraId="52008A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9D3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850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SORACOM,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260E5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441 200</w:t>
            </w:r>
          </w:p>
        </w:tc>
      </w:tr>
      <w:tr w:rsidR="00455A3E" w:rsidRPr="00455A3E" w14:paraId="4A24474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5DB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836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Aurens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Co.,Ltd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721F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441 201</w:t>
            </w:r>
          </w:p>
        </w:tc>
      </w:tr>
      <w:tr w:rsidR="00455A3E" w:rsidRPr="00455A3E" w14:paraId="79D15ED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EBD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0F0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Sony Wireless Communications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1F4CC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441 202</w:t>
            </w:r>
          </w:p>
        </w:tc>
      </w:tr>
      <w:tr w:rsidR="00455A3E" w:rsidRPr="00455A3E" w14:paraId="541E131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00A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C9E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GujoCity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A01A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441 203</w:t>
            </w:r>
          </w:p>
        </w:tc>
      </w:tr>
      <w:tr w:rsidR="00455A3E" w:rsidRPr="00455A3E" w14:paraId="7167A8F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F7F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BB3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Wicom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3EAC6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441 204</w:t>
            </w:r>
          </w:p>
        </w:tc>
      </w:tr>
      <w:tr w:rsidR="00455A3E" w:rsidRPr="00455A3E" w14:paraId="1BC311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A71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9D2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KATCH NETWORK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BE049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441 205</w:t>
            </w:r>
          </w:p>
        </w:tc>
      </w:tr>
      <w:tr w:rsidR="00455A3E" w:rsidRPr="00455A3E" w14:paraId="288AD5F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7781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621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MITSUBISHI ELECTRIC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16F39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441 206</w:t>
            </w:r>
          </w:p>
        </w:tc>
      </w:tr>
      <w:tr w:rsidR="00455A3E" w:rsidRPr="00455A3E" w14:paraId="4008400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F72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CBF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Mitsui Knowledge Industry Co.,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1F764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441 207</w:t>
            </w:r>
          </w:p>
        </w:tc>
      </w:tr>
      <w:tr w:rsidR="00455A3E" w:rsidRPr="00455A3E" w14:paraId="2106084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D31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E7C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CHUDENKO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AC6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441 208</w:t>
            </w:r>
          </w:p>
        </w:tc>
      </w:tr>
      <w:tr w:rsidR="00455A3E" w:rsidRPr="00455A3E" w14:paraId="5D0E7C9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989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D92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Television TOYAMA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37FDB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441 209</w:t>
            </w:r>
          </w:p>
        </w:tc>
      </w:tr>
      <w:tr w:rsidR="00455A3E" w:rsidRPr="00455A3E" w14:paraId="574C48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EEF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EF7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NIPPON TELEGRAPH AND TELEPHONE EAST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35280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441 210</w:t>
            </w:r>
          </w:p>
        </w:tc>
      </w:tr>
      <w:tr w:rsidR="00455A3E" w:rsidRPr="00455A3E" w14:paraId="0DED20A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853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A39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STARCAT CABLE NETWORK Co.,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10A74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441 211</w:t>
            </w:r>
          </w:p>
        </w:tc>
      </w:tr>
      <w:tr w:rsidR="00455A3E" w:rsidRPr="00455A3E" w14:paraId="2FE8CFF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AC8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CD1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I-TEC Solutions Co.,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E4DC6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441 212</w:t>
            </w:r>
          </w:p>
        </w:tc>
      </w:tr>
      <w:tr w:rsidR="00455A3E" w:rsidRPr="00455A3E" w14:paraId="0F82C6C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FE2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24B8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Hokkaido Telecommunication Network Co., Inc.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BBC50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441 213</w:t>
            </w:r>
          </w:p>
        </w:tc>
      </w:tr>
      <w:tr w:rsidR="00455A3E" w:rsidRPr="00455A3E" w14:paraId="071BF6D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1B3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Jordanie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416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037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38C0AC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D97B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5F4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Fastlink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6338F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416 01</w:t>
            </w:r>
          </w:p>
        </w:tc>
      </w:tr>
      <w:tr w:rsidR="00455A3E" w:rsidRPr="00455A3E" w14:paraId="40CFBD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577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4D2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Xpress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4DEED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416 02</w:t>
            </w:r>
          </w:p>
        </w:tc>
      </w:tr>
      <w:tr w:rsidR="00455A3E" w:rsidRPr="00455A3E" w14:paraId="15A5B36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F7E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C7B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Umniah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DBCF2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416 03</w:t>
            </w:r>
          </w:p>
        </w:tc>
      </w:tr>
      <w:tr w:rsidR="00455A3E" w:rsidRPr="00455A3E" w14:paraId="2831793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F3E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D9D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MobileCom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0D598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416 77</w:t>
            </w:r>
          </w:p>
        </w:tc>
      </w:tr>
      <w:tr w:rsidR="00455A3E" w:rsidRPr="00455A3E" w14:paraId="08BAF95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3607D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Kazakhstan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94F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84B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5646D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C4F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0EE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Kar-Tel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llc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4E858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401 01</w:t>
            </w:r>
          </w:p>
        </w:tc>
      </w:tr>
      <w:tr w:rsidR="00455A3E" w:rsidRPr="00455A3E" w14:paraId="3682B5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C4D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37B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TSC Kazak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66F2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401 02</w:t>
            </w:r>
          </w:p>
        </w:tc>
      </w:tr>
      <w:tr w:rsidR="00455A3E" w:rsidRPr="00455A3E" w14:paraId="62D1667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BF6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Kenya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25E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A7B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001C49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52A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530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Safaricom PLC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685E9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639 01</w:t>
            </w:r>
          </w:p>
        </w:tc>
      </w:tr>
      <w:tr w:rsidR="00455A3E" w:rsidRPr="00455A3E" w14:paraId="2DC981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F80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D44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Safaricom PLC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43601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639 02</w:t>
            </w:r>
          </w:p>
        </w:tc>
      </w:tr>
      <w:tr w:rsidR="00455A3E" w:rsidRPr="00455A3E" w14:paraId="3B6FBDA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7FF2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ABA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Airtel Networks Kenya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641B1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639 03</w:t>
            </w:r>
          </w:p>
        </w:tc>
      </w:tr>
      <w:tr w:rsidR="00455A3E" w:rsidRPr="00455A3E" w14:paraId="20F1B40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CC0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799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Mobile Pay Kenya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BD68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639 04</w:t>
            </w:r>
          </w:p>
        </w:tc>
      </w:tr>
      <w:tr w:rsidR="00455A3E" w:rsidRPr="00455A3E" w14:paraId="2402AB0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3AF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F8F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Airtel Networks Kenya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1BD68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639 05</w:t>
            </w:r>
          </w:p>
        </w:tc>
      </w:tr>
      <w:tr w:rsidR="00455A3E" w:rsidRPr="00455A3E" w14:paraId="10BE011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8E4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95C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Finserve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Africa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F9FF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639 06</w:t>
            </w:r>
          </w:p>
        </w:tc>
      </w:tr>
      <w:tr w:rsidR="00455A3E" w:rsidRPr="00455A3E" w14:paraId="317D460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C90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67F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Telkom Kenya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5918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639 07</w:t>
            </w:r>
          </w:p>
        </w:tc>
      </w:tr>
      <w:tr w:rsidR="00455A3E" w:rsidRPr="00455A3E" w14:paraId="3740BB5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57F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EC0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Homeland Media Group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A537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639 09</w:t>
            </w:r>
          </w:p>
        </w:tc>
      </w:tr>
      <w:tr w:rsidR="00455A3E" w:rsidRPr="00455A3E" w14:paraId="7A95365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0B8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1E4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Jamii Telecommunications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E6CEB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639 10</w:t>
            </w:r>
          </w:p>
        </w:tc>
      </w:tr>
      <w:tr w:rsidR="00455A3E" w:rsidRPr="00455A3E" w14:paraId="7FFFC2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1BA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FDB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Jambo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Telcoms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406F6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639 11</w:t>
            </w:r>
          </w:p>
        </w:tc>
      </w:tr>
      <w:tr w:rsidR="00455A3E" w:rsidRPr="00455A3E" w14:paraId="79C5D3C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865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0B9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Infura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94351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639 12</w:t>
            </w:r>
          </w:p>
        </w:tc>
      </w:tr>
      <w:tr w:rsidR="00455A3E" w:rsidRPr="00455A3E" w14:paraId="5984301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A4F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Kirghizistan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5F8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D2C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CA256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6962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B83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Sky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657E1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437 01</w:t>
            </w:r>
          </w:p>
        </w:tc>
      </w:tr>
      <w:tr w:rsidR="00455A3E" w:rsidRPr="00455A3E" w14:paraId="2A8EE4B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A5D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22E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C08A8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437 03</w:t>
            </w:r>
          </w:p>
        </w:tc>
      </w:tr>
      <w:tr w:rsidR="00455A3E" w:rsidRPr="00455A3E" w14:paraId="145A27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7FB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DBC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Alfa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1C2F9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437 05</w:t>
            </w:r>
          </w:p>
        </w:tc>
      </w:tr>
      <w:tr w:rsidR="00455A3E" w:rsidRPr="00455A3E" w14:paraId="14E8405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707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59A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Kyrgyztelecom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736B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437 06</w:t>
            </w:r>
          </w:p>
        </w:tc>
      </w:tr>
      <w:tr w:rsidR="00455A3E" w:rsidRPr="00455A3E" w14:paraId="0C18C76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91B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0EB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Nur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82B2F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437 09</w:t>
            </w:r>
          </w:p>
        </w:tc>
      </w:tr>
      <w:tr w:rsidR="00455A3E" w:rsidRPr="00455A3E" w14:paraId="597381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6CF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433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Saima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E2DE3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437 10</w:t>
            </w:r>
          </w:p>
        </w:tc>
      </w:tr>
      <w:tr w:rsidR="00455A3E" w:rsidRPr="00455A3E" w14:paraId="20CA02F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35B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869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F4DC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437 11</w:t>
            </w:r>
          </w:p>
        </w:tc>
      </w:tr>
      <w:tr w:rsidR="00455A3E" w:rsidRPr="00455A3E" w14:paraId="5ECB146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1BC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Kiribati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6B4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8C3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6E1A01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A00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542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ATHKL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84F9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545 01</w:t>
            </w:r>
          </w:p>
        </w:tc>
      </w:tr>
      <w:tr w:rsidR="00455A3E" w:rsidRPr="00455A3E" w14:paraId="4F28339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70B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B12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OceanLink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9910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545 02</w:t>
            </w:r>
          </w:p>
        </w:tc>
      </w:tr>
      <w:tr w:rsidR="00455A3E" w:rsidRPr="00455A3E" w14:paraId="6BE1237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1059F" w14:textId="01371BCB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Kosovo</w:t>
            </w:r>
            <w:r w:rsidR="00950309" w:rsidRPr="00950309">
              <w:rPr>
                <w:rStyle w:val="FootnoteReference"/>
                <w:rFonts w:ascii="Calibri" w:eastAsia="Arial" w:hAnsi="Calibri" w:cs="Calibri"/>
                <w:color w:val="000000"/>
                <w:sz w:val="20"/>
                <w:szCs w:val="20"/>
                <w:vertAlign w:val="baseline"/>
                <w:lang w:val="en-GB" w:eastAsia="en-GB"/>
              </w:rPr>
              <w:footnoteReference w:customMarkFollows="1" w:id="1"/>
              <w:t>*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17A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D32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3707D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ABA1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0E1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of Kosovo J.S.C.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ADAA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221 01</w:t>
            </w:r>
          </w:p>
        </w:tc>
      </w:tr>
      <w:tr w:rsidR="00455A3E" w:rsidRPr="00455A3E" w14:paraId="10D10BC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1F6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B85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IPKO Telecommunications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D656E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221 02</w:t>
            </w:r>
          </w:p>
        </w:tc>
      </w:tr>
      <w:tr w:rsidR="00455A3E" w:rsidRPr="00455A3E" w14:paraId="565F8BB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D90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456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Dukagjini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Telecommunications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5E012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221 07</w:t>
            </w:r>
          </w:p>
        </w:tc>
      </w:tr>
      <w:tr w:rsidR="00455A3E" w:rsidRPr="00455A3E" w14:paraId="09B1435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EBA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Koweït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A19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168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607742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136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820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ZAIN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4206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419 02</w:t>
            </w:r>
          </w:p>
        </w:tc>
      </w:tr>
      <w:tr w:rsidR="00455A3E" w:rsidRPr="00455A3E" w14:paraId="112BE90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F59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E33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Wataniya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9A6B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419 03</w:t>
            </w:r>
          </w:p>
        </w:tc>
      </w:tr>
      <w:tr w:rsidR="00455A3E" w:rsidRPr="00455A3E" w14:paraId="19520D3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84B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0B4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Viva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2C8E0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419 04</w:t>
            </w:r>
          </w:p>
        </w:tc>
      </w:tr>
      <w:tr w:rsidR="00455A3E" w:rsidRPr="00455A3E" w14:paraId="0EA63CB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1F348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Lao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R.d.p.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F1E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0D1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BFF57A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419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96F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Lao Telecommunication Public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127AD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457 01</w:t>
            </w:r>
          </w:p>
        </w:tc>
      </w:tr>
      <w:tr w:rsidR="00455A3E" w:rsidRPr="00455A3E" w14:paraId="61CE20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D2A1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5D9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ETL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79DD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457 02</w:t>
            </w:r>
          </w:p>
        </w:tc>
      </w:tr>
      <w:tr w:rsidR="00455A3E" w:rsidRPr="00455A3E" w14:paraId="4DC5191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2F7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900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Star Telecom Co.,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CCC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457 03</w:t>
            </w:r>
          </w:p>
        </w:tc>
      </w:tr>
      <w:tr w:rsidR="00455A3E" w:rsidRPr="00455A3E" w14:paraId="4F68F6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02D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6C5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Best Telecom Co.,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9A9C4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457 07</w:t>
            </w:r>
          </w:p>
        </w:tc>
      </w:tr>
      <w:tr w:rsidR="00455A3E" w:rsidRPr="00455A3E" w14:paraId="2CC5865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CD0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51B9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TPLUS Digital Sole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F7C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457 08</w:t>
            </w:r>
          </w:p>
        </w:tc>
      </w:tr>
      <w:tr w:rsidR="00455A3E" w:rsidRPr="00455A3E" w14:paraId="29B77C9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F65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Lesotho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FBF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1C3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1D95B7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472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EF5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Vodacom Lesotho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pty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AD426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651 01</w:t>
            </w:r>
          </w:p>
        </w:tc>
      </w:tr>
      <w:tr w:rsidR="00455A3E" w:rsidRPr="00455A3E" w14:paraId="26659E0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682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7B0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Econet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Ezin-cel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A6646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651 02</w:t>
            </w:r>
          </w:p>
        </w:tc>
      </w:tr>
      <w:tr w:rsidR="00455A3E" w:rsidRPr="00455A3E" w14:paraId="0CAED4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D37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E8E8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VODACOM LESOTHO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1CCB4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651 10</w:t>
            </w:r>
          </w:p>
        </w:tc>
      </w:tr>
      <w:tr w:rsidR="00455A3E" w:rsidRPr="00455A3E" w14:paraId="2F3BF787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5D7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Lettonie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375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3C1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EC672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3D2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53D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Latvijas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Mobilais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Telefons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27ED4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247 01</w:t>
            </w:r>
          </w:p>
        </w:tc>
      </w:tr>
      <w:tr w:rsidR="00455A3E" w:rsidRPr="00455A3E" w14:paraId="717DD7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414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10C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Tele2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93BB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247 02</w:t>
            </w:r>
          </w:p>
        </w:tc>
      </w:tr>
      <w:tr w:rsidR="00455A3E" w:rsidRPr="00455A3E" w14:paraId="110573D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FB1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64D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Telekom Baltija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25D9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247 03</w:t>
            </w:r>
          </w:p>
        </w:tc>
      </w:tr>
      <w:tr w:rsidR="00455A3E" w:rsidRPr="00455A3E" w14:paraId="0315CAA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8B8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B60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Beta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A3FC6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247 04</w:t>
            </w:r>
          </w:p>
        </w:tc>
      </w:tr>
      <w:tr w:rsidR="00455A3E" w:rsidRPr="00455A3E" w14:paraId="330724F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CA2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E00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Bite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E5B7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247 05</w:t>
            </w:r>
          </w:p>
        </w:tc>
      </w:tr>
      <w:tr w:rsidR="00455A3E" w:rsidRPr="00455A3E" w14:paraId="7CC8FA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2F2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B04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Rigatta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3F3B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247 06</w:t>
            </w:r>
          </w:p>
        </w:tc>
      </w:tr>
      <w:tr w:rsidR="00455A3E" w:rsidRPr="00455A3E" w14:paraId="517302A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031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C3BC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Master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2430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247 07</w:t>
            </w:r>
          </w:p>
        </w:tc>
      </w:tr>
      <w:tr w:rsidR="00455A3E" w:rsidRPr="00455A3E" w14:paraId="13BE17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3A54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4DE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IZZI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8711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247 08</w:t>
            </w:r>
          </w:p>
        </w:tc>
      </w:tr>
      <w:tr w:rsidR="00455A3E" w:rsidRPr="00455A3E" w14:paraId="428F267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CFB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4C2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SIA "Camel Mobile"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E7680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247 09</w:t>
            </w:r>
          </w:p>
        </w:tc>
      </w:tr>
      <w:tr w:rsidR="00455A3E" w:rsidRPr="00455A3E" w14:paraId="05FA9E3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493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Liban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8AC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8B1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85E772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508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BC3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Ogero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49C6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415 05</w:t>
            </w:r>
          </w:p>
        </w:tc>
      </w:tr>
      <w:tr w:rsidR="00455A3E" w:rsidRPr="00455A3E" w14:paraId="2FE71D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E0A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243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Cellis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B4BDE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415 32</w:t>
            </w:r>
          </w:p>
        </w:tc>
      </w:tr>
      <w:tr w:rsidR="00455A3E" w:rsidRPr="00455A3E" w14:paraId="439713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D70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5DC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Cellis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0D8AE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415 33</w:t>
            </w:r>
          </w:p>
        </w:tc>
      </w:tr>
      <w:tr w:rsidR="00455A3E" w:rsidRPr="00455A3E" w14:paraId="6A2106E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5C6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223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Cellis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56C71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415 34</w:t>
            </w:r>
          </w:p>
        </w:tc>
      </w:tr>
      <w:tr w:rsidR="00455A3E" w:rsidRPr="00455A3E" w14:paraId="2BCB37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30A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3E8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Cellis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9C5DE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415 35</w:t>
            </w:r>
          </w:p>
        </w:tc>
      </w:tr>
      <w:tr w:rsidR="00455A3E" w:rsidRPr="00455A3E" w14:paraId="2F8C6F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453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F92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Libancell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126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415 36</w:t>
            </w:r>
          </w:p>
        </w:tc>
      </w:tr>
      <w:tr w:rsidR="00455A3E" w:rsidRPr="00455A3E" w14:paraId="750B90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BC0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528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Libancell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2F9FA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415 37</w:t>
            </w:r>
          </w:p>
        </w:tc>
      </w:tr>
      <w:tr w:rsidR="00455A3E" w:rsidRPr="00455A3E" w14:paraId="304A345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27D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3EE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Libancell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CAA5D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415 38</w:t>
            </w:r>
          </w:p>
        </w:tc>
      </w:tr>
      <w:tr w:rsidR="00455A3E" w:rsidRPr="00455A3E" w14:paraId="7C44284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740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081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Libancell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6A54C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415 39</w:t>
            </w:r>
          </w:p>
        </w:tc>
      </w:tr>
      <w:tr w:rsidR="00455A3E" w:rsidRPr="00455A3E" w14:paraId="7E3B725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AAD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Libéria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667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11B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6C13C8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EB7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009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Comium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Liberia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E7555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618 04</w:t>
            </w:r>
          </w:p>
        </w:tc>
      </w:tr>
      <w:tr w:rsidR="00455A3E" w:rsidRPr="00455A3E" w14:paraId="5D65C69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BC5C1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Liechtenstein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E7E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B3B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4AD78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149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841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Swisscom Schweiz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2BA2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228 01</w:t>
            </w:r>
          </w:p>
        </w:tc>
      </w:tr>
      <w:tr w:rsidR="00455A3E" w:rsidRPr="00455A3E" w14:paraId="1FBE96C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89E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4B4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Swisscom Schweiz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66B1C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295 01</w:t>
            </w:r>
          </w:p>
        </w:tc>
      </w:tr>
      <w:tr w:rsidR="00455A3E" w:rsidRPr="00455A3E" w14:paraId="47C9C5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A28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D28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Salt (Liechtenstein)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294F0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295 02</w:t>
            </w:r>
          </w:p>
        </w:tc>
      </w:tr>
      <w:tr w:rsidR="00455A3E" w:rsidRPr="00455A3E" w14:paraId="4DB5864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C69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171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Liechtenstein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1633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295 05</w:t>
            </w:r>
          </w:p>
        </w:tc>
      </w:tr>
      <w:tr w:rsidR="00455A3E" w:rsidRPr="00455A3E" w14:paraId="04D3A5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C6E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CFE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Cubic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CABD7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295 06</w:t>
            </w:r>
          </w:p>
        </w:tc>
      </w:tr>
      <w:tr w:rsidR="00455A3E" w:rsidRPr="00455A3E" w14:paraId="7910222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457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F9E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Emnify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0649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295 09</w:t>
            </w:r>
          </w:p>
        </w:tc>
      </w:tr>
      <w:tr w:rsidR="00455A3E" w:rsidRPr="00455A3E" w14:paraId="0991BCF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B84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E0A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SORACOM CORPORATION,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C2570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295 10</w:t>
            </w:r>
          </w:p>
        </w:tc>
      </w:tr>
      <w:tr w:rsidR="00455A3E" w:rsidRPr="00455A3E" w14:paraId="1DEA300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A97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153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DIMOCO Messaging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DC63B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295 11</w:t>
            </w:r>
          </w:p>
        </w:tc>
      </w:tr>
      <w:tr w:rsidR="00455A3E" w:rsidRPr="00455A3E" w14:paraId="3947745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27B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Lituanie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305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B0A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95FA2C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6AF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6C9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Omnitel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3CF3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246 01</w:t>
            </w:r>
          </w:p>
        </w:tc>
      </w:tr>
      <w:tr w:rsidR="00455A3E" w:rsidRPr="00455A3E" w14:paraId="7BCB54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495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07D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Bité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D00F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246 02</w:t>
            </w:r>
          </w:p>
        </w:tc>
      </w:tr>
      <w:tr w:rsidR="00455A3E" w:rsidRPr="00455A3E" w14:paraId="66331B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94E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817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Tele2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7A70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246 03</w:t>
            </w:r>
          </w:p>
        </w:tc>
      </w:tr>
      <w:tr w:rsidR="00455A3E" w:rsidRPr="00455A3E" w14:paraId="4ADB075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256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Luxembourg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457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8F4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762AC6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646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A08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POST Luxembourg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AF12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270 01</w:t>
            </w:r>
          </w:p>
        </w:tc>
      </w:tr>
      <w:tr w:rsidR="00455A3E" w:rsidRPr="00455A3E" w14:paraId="2D6FD41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CC4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E67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MTX Connect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S.à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r.l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316EA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270 02</w:t>
            </w:r>
          </w:p>
        </w:tc>
      </w:tr>
      <w:tr w:rsidR="00455A3E" w:rsidRPr="00455A3E" w14:paraId="2F7EA58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755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EB0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Luxembourg Online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D72A4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270 05</w:t>
            </w:r>
          </w:p>
        </w:tc>
      </w:tr>
      <w:tr w:rsidR="00455A3E" w:rsidRPr="00455A3E" w14:paraId="62ED000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06E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5A5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Bouygues Telecom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6FB7D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270 07</w:t>
            </w:r>
          </w:p>
        </w:tc>
      </w:tr>
      <w:tr w:rsidR="00455A3E" w:rsidRPr="00455A3E" w14:paraId="1C74F50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72A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738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Join Experience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4043C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270 10</w:t>
            </w:r>
          </w:p>
        </w:tc>
      </w:tr>
      <w:tr w:rsidR="00455A3E" w:rsidRPr="00455A3E" w14:paraId="3740621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999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C59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Proximus Luxembourg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3F5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270 77</w:t>
            </w:r>
          </w:p>
        </w:tc>
      </w:tr>
      <w:tr w:rsidR="00455A3E" w:rsidRPr="00455A3E" w14:paraId="5EDFAAD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FB11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8D9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Interactive Digital Media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FDEFA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270 78</w:t>
            </w:r>
          </w:p>
        </w:tc>
      </w:tr>
      <w:tr w:rsidR="00455A3E" w:rsidRPr="00455A3E" w14:paraId="768D930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8E2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57C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Mitto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A.G.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AF59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270 79</w:t>
            </w:r>
          </w:p>
        </w:tc>
      </w:tr>
      <w:tr w:rsidR="00455A3E" w:rsidRPr="00455A3E" w14:paraId="21019E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E4B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835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Syniverse Technologies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S.à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r.l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A02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270 80</w:t>
            </w:r>
          </w:p>
        </w:tc>
      </w:tr>
      <w:tr w:rsidR="00455A3E" w:rsidRPr="00455A3E" w14:paraId="716E5D3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C02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71A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E-Lux Mobile Telecommunication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0F18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270 81</w:t>
            </w:r>
          </w:p>
        </w:tc>
      </w:tr>
      <w:tr w:rsidR="00455A3E" w:rsidRPr="00455A3E" w14:paraId="5618824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C23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37D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 Communications Luxembourg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4F450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270 99</w:t>
            </w:r>
          </w:p>
        </w:tc>
      </w:tr>
      <w:tr w:rsidR="00455A3E" w:rsidRPr="00455A3E" w14:paraId="5C8571D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B8C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Macao, Chine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A04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C78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BB2463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C7F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B6F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SmarTone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–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Comunicações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Móveis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C50D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455 00</w:t>
            </w:r>
          </w:p>
        </w:tc>
      </w:tr>
      <w:tr w:rsidR="00455A3E" w:rsidRPr="00455A3E" w14:paraId="74F3F2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D28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861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Companhia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Telecomunicações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Macau, S.A.R.L.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E24B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455 01</w:t>
            </w:r>
          </w:p>
        </w:tc>
      </w:tr>
      <w:tr w:rsidR="00455A3E" w:rsidRPr="00455A3E" w14:paraId="1C807B3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C87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507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China Telecom (Macau)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Limitada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06CA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455 02</w:t>
            </w:r>
          </w:p>
        </w:tc>
      </w:tr>
      <w:tr w:rsidR="00455A3E" w:rsidRPr="00455A3E" w14:paraId="7300646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44B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C33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Hutchison –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(Macau),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Limitada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D46A5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455 03</w:t>
            </w:r>
          </w:p>
        </w:tc>
      </w:tr>
      <w:tr w:rsidR="00455A3E" w:rsidRPr="00455A3E" w14:paraId="66EF177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859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D92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Companhia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Telecomunicações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Macau, S.A.R.L.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9E41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455 04</w:t>
            </w:r>
          </w:p>
        </w:tc>
      </w:tr>
      <w:tr w:rsidR="00455A3E" w:rsidRPr="00455A3E" w14:paraId="1CD672D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458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D5E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Hutchison –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(Macau),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Limitada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0C103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455 05</w:t>
            </w:r>
          </w:p>
        </w:tc>
      </w:tr>
      <w:tr w:rsidR="00455A3E" w:rsidRPr="00455A3E" w14:paraId="4B8BD02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11E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8EB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SmarTone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–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Comunicações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Móveis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3CC63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455 06</w:t>
            </w:r>
          </w:p>
        </w:tc>
      </w:tr>
      <w:tr w:rsidR="00455A3E" w:rsidRPr="00455A3E" w14:paraId="5C58851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CD1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C9A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China Telecom (Macau)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Limitada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592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455 07</w:t>
            </w:r>
          </w:p>
        </w:tc>
      </w:tr>
      <w:tr w:rsidR="00455A3E" w:rsidRPr="00455A3E" w14:paraId="0EDCA31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66419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Macédoine du Nord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AFB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AB2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904C91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8B3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50D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70C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294 01</w:t>
            </w:r>
          </w:p>
        </w:tc>
      </w:tr>
      <w:tr w:rsidR="00455A3E" w:rsidRPr="00455A3E" w14:paraId="063895D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3CE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623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Cosmofon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D94B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294 02</w:t>
            </w:r>
          </w:p>
        </w:tc>
      </w:tr>
      <w:tr w:rsidR="00455A3E" w:rsidRPr="00455A3E" w14:paraId="0C23B97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863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565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Nov Operator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C194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294 03</w:t>
            </w:r>
          </w:p>
        </w:tc>
      </w:tr>
      <w:tr w:rsidR="00455A3E" w:rsidRPr="00455A3E" w14:paraId="291BA7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F45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EEF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Company for telecommunications LYCAMOBILE LLC-Skopje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F376A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294 04</w:t>
            </w:r>
          </w:p>
        </w:tc>
      </w:tr>
      <w:tr w:rsidR="00455A3E" w:rsidRPr="00455A3E" w14:paraId="485FD9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725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E661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WTI Macedonia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0E806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294 10</w:t>
            </w:r>
          </w:p>
        </w:tc>
      </w:tr>
      <w:tr w:rsidR="00455A3E" w:rsidRPr="00455A3E" w14:paraId="64DDBC7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2D8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731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MOBIK TELEKOMUNIKACII DOOEL- Skopje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3FDBB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294 11</w:t>
            </w:r>
          </w:p>
        </w:tc>
      </w:tr>
      <w:tr w:rsidR="00455A3E" w:rsidRPr="00455A3E" w14:paraId="35F5D1F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44D7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DA4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MTEL DOOEL Skopje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5DF7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294 12</w:t>
            </w:r>
          </w:p>
        </w:tc>
      </w:tr>
      <w:tr w:rsidR="00455A3E" w:rsidRPr="00455A3E" w14:paraId="5FE95B4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5F0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Madagascar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019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8D6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45FBBF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044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B37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Madagascar (Zain),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9CDF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646 01</w:t>
            </w:r>
          </w:p>
        </w:tc>
      </w:tr>
      <w:tr w:rsidR="00455A3E" w:rsidRPr="00455A3E" w14:paraId="6150FC2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A21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CF5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 Madagascar,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55DEC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646 02</w:t>
            </w:r>
          </w:p>
        </w:tc>
      </w:tr>
      <w:tr w:rsidR="00455A3E" w:rsidRPr="00455A3E" w14:paraId="28CDAA7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5EE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EAD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Malagasy Mobile,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2427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646 04</w:t>
            </w:r>
          </w:p>
        </w:tc>
      </w:tr>
      <w:tr w:rsidR="00455A3E" w:rsidRPr="00455A3E" w14:paraId="514E413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0CC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Malaisie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483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339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A0B070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80A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AD3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0BC82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502 10</w:t>
            </w:r>
          </w:p>
        </w:tc>
      </w:tr>
      <w:tr w:rsidR="00455A3E" w:rsidRPr="00455A3E" w14:paraId="36F51F5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905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FC7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Malaysian Mobile Services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Sdn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Bhd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A7F1D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502 12</w:t>
            </w:r>
          </w:p>
        </w:tc>
      </w:tr>
      <w:tr w:rsidR="00455A3E" w:rsidRPr="00455A3E" w14:paraId="411B7A9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037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A97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Celcom (Malaysia)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Berhad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F2DD2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502 13</w:t>
            </w:r>
          </w:p>
        </w:tc>
      </w:tr>
      <w:tr w:rsidR="00455A3E" w:rsidRPr="00455A3E" w14:paraId="4B91BEB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B91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C87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Telekom Malaysia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Berhad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1D3BF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502 14</w:t>
            </w:r>
          </w:p>
        </w:tc>
      </w:tr>
      <w:tr w:rsidR="00455A3E" w:rsidRPr="00455A3E" w14:paraId="377B026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EE3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B72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E3BA9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502 16</w:t>
            </w:r>
          </w:p>
        </w:tc>
      </w:tr>
      <w:tr w:rsidR="00455A3E" w:rsidRPr="00455A3E" w14:paraId="0B7ADC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752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C3E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Malaysian Mobile Services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Sdn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Bhd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A7D3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502 17</w:t>
            </w:r>
          </w:p>
        </w:tc>
      </w:tr>
      <w:tr w:rsidR="00455A3E" w:rsidRPr="00455A3E" w14:paraId="5248537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B68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220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U Mobile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Sdn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 Bhd.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A60C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502 18</w:t>
            </w:r>
          </w:p>
        </w:tc>
      </w:tr>
      <w:tr w:rsidR="00455A3E" w:rsidRPr="00455A3E" w14:paraId="3F924A8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642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080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Celcom (Malaysia)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Berhad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10E6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502 19</w:t>
            </w:r>
          </w:p>
        </w:tc>
      </w:tr>
      <w:tr w:rsidR="00455A3E" w:rsidRPr="00455A3E" w14:paraId="785E985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0FC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27D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Electcoms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Wireless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Sdn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Bhd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7DFB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502 20</w:t>
            </w:r>
          </w:p>
        </w:tc>
      </w:tr>
      <w:tr w:rsidR="00455A3E" w:rsidRPr="00455A3E" w14:paraId="1DC4C13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838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Malawi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FCA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0F3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2C12F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5C7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611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Telekom Network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75E43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650 01</w:t>
            </w:r>
          </w:p>
        </w:tc>
      </w:tr>
      <w:tr w:rsidR="00455A3E" w:rsidRPr="00455A3E" w14:paraId="173087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FF3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87F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57BE6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650 10</w:t>
            </w:r>
          </w:p>
        </w:tc>
      </w:tr>
      <w:tr w:rsidR="00455A3E" w:rsidRPr="00455A3E" w14:paraId="231F885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947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Maldives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EBB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34F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267894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DD0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559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DhiMobile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48A8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472 01</w:t>
            </w:r>
          </w:p>
        </w:tc>
      </w:tr>
      <w:tr w:rsidR="00455A3E" w:rsidRPr="00455A3E" w14:paraId="1FB7227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B44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Mali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E35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7C9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30AF71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2BF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FEE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Malitel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BFD8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610 01</w:t>
            </w:r>
          </w:p>
        </w:tc>
      </w:tr>
      <w:tr w:rsidR="00455A3E" w:rsidRPr="00455A3E" w14:paraId="4B909F7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62A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E7D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 Mali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7C3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610 02</w:t>
            </w:r>
          </w:p>
        </w:tc>
      </w:tr>
      <w:tr w:rsidR="00455A3E" w:rsidRPr="00455A3E" w14:paraId="1E0DB3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33A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6F5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ATEL-SA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C3652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610 03</w:t>
            </w:r>
          </w:p>
        </w:tc>
      </w:tr>
      <w:tr w:rsidR="00455A3E" w:rsidRPr="00455A3E" w14:paraId="5F5142D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E11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Malte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B34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692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8033EA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E5B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9CB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Epic Communications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46DFC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278 01</w:t>
            </w:r>
          </w:p>
        </w:tc>
      </w:tr>
      <w:tr w:rsidR="00455A3E" w:rsidRPr="00455A3E" w14:paraId="0EFE329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7DF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84A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GO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A5F6E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278 21</w:t>
            </w:r>
          </w:p>
        </w:tc>
      </w:tr>
      <w:tr w:rsidR="00455A3E" w:rsidRPr="00455A3E" w14:paraId="5C433A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7C4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A1A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GO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0239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278 30</w:t>
            </w:r>
          </w:p>
        </w:tc>
      </w:tr>
      <w:tr w:rsidR="00455A3E" w:rsidRPr="00455A3E" w14:paraId="46B8EA5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202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8F1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Melita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E3D04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278 77</w:t>
            </w:r>
          </w:p>
        </w:tc>
      </w:tr>
      <w:tr w:rsidR="00455A3E" w:rsidRPr="00455A3E" w14:paraId="442EB34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1C858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Maroc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FA4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9FB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CFDF95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167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5A4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Médi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Télécom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604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604 00</w:t>
            </w:r>
          </w:p>
        </w:tc>
      </w:tr>
      <w:tr w:rsidR="00455A3E" w:rsidRPr="00455A3E" w14:paraId="4FA44E7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3B4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BE0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Itissalat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Al-Maghrib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1CB0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604 01</w:t>
            </w:r>
          </w:p>
        </w:tc>
      </w:tr>
      <w:tr w:rsidR="00455A3E" w:rsidRPr="00455A3E" w14:paraId="4E9F700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40D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38C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Wana Corporate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3206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604 02</w:t>
            </w:r>
          </w:p>
        </w:tc>
      </w:tr>
      <w:tr w:rsidR="00455A3E" w:rsidRPr="00455A3E" w14:paraId="4D73C46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A91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F8D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 Houria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30F6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604 04</w:t>
            </w:r>
          </w:p>
        </w:tc>
      </w:tr>
      <w:tr w:rsidR="00455A3E" w:rsidRPr="00455A3E" w14:paraId="3F9005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428B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9C5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Wana Corporate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CDE7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604 05</w:t>
            </w:r>
          </w:p>
        </w:tc>
      </w:tr>
      <w:tr w:rsidR="00455A3E" w:rsidRPr="00455A3E" w14:paraId="69ECDCE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555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116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Itissalat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Al-Maghrib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1A81A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604 06</w:t>
            </w:r>
          </w:p>
        </w:tc>
      </w:tr>
      <w:tr w:rsidR="00455A3E" w:rsidRPr="00455A3E" w14:paraId="555AD37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35F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BA2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 Houria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E7C41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604 99</w:t>
            </w:r>
          </w:p>
        </w:tc>
      </w:tr>
      <w:tr w:rsidR="00455A3E" w:rsidRPr="00455A3E" w14:paraId="4C11C07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E60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Maurice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BAA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EDD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2AADD4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1B8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A18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Cellplus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F3951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617 01</w:t>
            </w:r>
          </w:p>
        </w:tc>
      </w:tr>
      <w:tr w:rsidR="00455A3E" w:rsidRPr="00455A3E" w14:paraId="498776A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701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89B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Mahanagar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Telephone (Mauritius)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5980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617 02</w:t>
            </w:r>
          </w:p>
        </w:tc>
      </w:tr>
      <w:tr w:rsidR="00455A3E" w:rsidRPr="00455A3E" w14:paraId="49E49F6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0B5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3292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Mahanagar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Telephone (Mauritius)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9ECB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617 03</w:t>
            </w:r>
          </w:p>
        </w:tc>
      </w:tr>
      <w:tr w:rsidR="00455A3E" w:rsidRPr="00455A3E" w14:paraId="357520B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37B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FCB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Emtel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18EE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617 10</w:t>
            </w:r>
          </w:p>
        </w:tc>
      </w:tr>
      <w:tr w:rsidR="00455A3E" w:rsidRPr="00455A3E" w14:paraId="0F9D527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5E1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Mauritanie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238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39A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453DCF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1A3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AAF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Mattel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117F7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609 01</w:t>
            </w:r>
          </w:p>
        </w:tc>
      </w:tr>
      <w:tr w:rsidR="00455A3E" w:rsidRPr="00455A3E" w14:paraId="3EA209E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F9B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BC1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Chinguitel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FDD35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609 02</w:t>
            </w:r>
          </w:p>
        </w:tc>
      </w:tr>
      <w:tr w:rsidR="00455A3E" w:rsidRPr="00455A3E" w14:paraId="02E13A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28D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C02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Mauritel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84E8B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609 10</w:t>
            </w:r>
          </w:p>
        </w:tc>
      </w:tr>
      <w:tr w:rsidR="00455A3E" w:rsidRPr="00455A3E" w14:paraId="72CA648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B68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Mexique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0F4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1CB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6946BA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F3F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1DF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COMUNICACIONES DIGITALES DEL NORTE, S.A.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D5C28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334 001</w:t>
            </w:r>
          </w:p>
        </w:tc>
      </w:tr>
      <w:tr w:rsidR="00455A3E" w:rsidRPr="00455A3E" w14:paraId="6B92AA0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359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FA6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COMUNICACIONES DIGITALES, S. DE R.L.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5053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334 010</w:t>
            </w:r>
          </w:p>
        </w:tc>
      </w:tr>
      <w:tr w:rsidR="00455A3E" w:rsidRPr="00455A3E" w14:paraId="0C2114B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1A4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010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RADIOMÓVIL DIPSA, S.A.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55797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334 020</w:t>
            </w:r>
          </w:p>
        </w:tc>
      </w:tr>
      <w:tr w:rsidR="00455A3E" w:rsidRPr="00455A3E" w14:paraId="44251E8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52F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060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PEGASO PCS, S.A.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62C0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334 030</w:t>
            </w:r>
          </w:p>
        </w:tc>
      </w:tr>
      <w:tr w:rsidR="00455A3E" w:rsidRPr="00455A3E" w14:paraId="1BB2F08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019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4C6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NORTE, S. DE R.L. DE C.V. Y AT&amp;T DESARROLLO EN COMUNICACIONES DE MÉXICO, S. DE R.L.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30FEF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334 040</w:t>
            </w:r>
          </w:p>
        </w:tc>
      </w:tr>
      <w:tr w:rsidR="00455A3E" w:rsidRPr="00455A3E" w14:paraId="24B0011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128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88F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GRUPO AT&amp;T CELULLAR, S. DE R.L.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14D8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334 050</w:t>
            </w:r>
          </w:p>
        </w:tc>
      </w:tr>
      <w:tr w:rsidR="00455A3E" w:rsidRPr="00455A3E" w14:paraId="01EC04B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6E8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FC7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SERVICIOS DE ACCESO INALÁMBRICO, S.A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8C6AD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334 060</w:t>
            </w:r>
          </w:p>
        </w:tc>
      </w:tr>
      <w:tr w:rsidR="00455A3E" w:rsidRPr="00455A3E" w14:paraId="1C730FE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D99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7E5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TELÉFONOS DE MÉXICO, S.A.B.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75C77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334 066</w:t>
            </w:r>
          </w:p>
        </w:tc>
      </w:tr>
      <w:tr w:rsidR="00455A3E" w:rsidRPr="00455A3E" w14:paraId="31EE31A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5F6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4F1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COMERCIALIZACIÓN MÓVIL, S. DE R.L.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F4DDD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334 070</w:t>
            </w:r>
          </w:p>
        </w:tc>
      </w:tr>
      <w:tr w:rsidR="00455A3E" w:rsidRPr="00455A3E" w14:paraId="710EE2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2DF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EC90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COMERCIALIZACIÓN MÓVIL, S. DE R.L.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F2EA2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334 080</w:t>
            </w:r>
          </w:p>
        </w:tc>
      </w:tr>
      <w:tr w:rsidR="00455A3E" w:rsidRPr="00455A3E" w14:paraId="089A12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E189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161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AT&amp;T COMUNICACIONES DIGITALES, S. DE R.L.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9051A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334 090</w:t>
            </w:r>
          </w:p>
        </w:tc>
      </w:tr>
      <w:tr w:rsidR="00455A3E" w:rsidRPr="00455A3E" w14:paraId="658B6C1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5F2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6C3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TELECOMUNICACIONES DE MÉXICO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15633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334 100</w:t>
            </w:r>
          </w:p>
        </w:tc>
      </w:tr>
      <w:tr w:rsidR="00455A3E" w:rsidRPr="00455A3E" w14:paraId="183FA0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DF8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0CF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MAXCOM TELECOMUNICACIONES, S.A.B.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1B1D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334 110</w:t>
            </w:r>
          </w:p>
        </w:tc>
      </w:tr>
      <w:tr w:rsidR="00455A3E" w:rsidRPr="00455A3E" w14:paraId="4CF9C3D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453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943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QUICKLY PHONE, S.A.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20A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334 120</w:t>
            </w:r>
          </w:p>
        </w:tc>
      </w:tr>
      <w:tr w:rsidR="00455A3E" w:rsidRPr="00455A3E" w14:paraId="757A900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BAE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1C7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AXTEL, S.A.B.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EF00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334 130</w:t>
            </w:r>
          </w:p>
        </w:tc>
      </w:tr>
      <w:tr w:rsidR="00455A3E" w:rsidRPr="00455A3E" w14:paraId="4570804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487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793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ALTÁN REDES, S.A.P.I.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E933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334 140</w:t>
            </w:r>
          </w:p>
        </w:tc>
      </w:tr>
      <w:tr w:rsidR="00455A3E" w:rsidRPr="00455A3E" w14:paraId="085D69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573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5B0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ULTRAVISIÓN, S.A.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57B8E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334 150</w:t>
            </w:r>
          </w:p>
        </w:tc>
      </w:tr>
      <w:tr w:rsidR="00455A3E" w:rsidRPr="00455A3E" w14:paraId="70FAF80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66A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6B0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CABLEVISIÓN RED, S.A.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120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334 160</w:t>
            </w:r>
          </w:p>
        </w:tc>
      </w:tr>
      <w:tr w:rsidR="00455A3E" w:rsidRPr="00455A3E" w14:paraId="4275180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9A3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AA3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OXIO MOBILE, S.A.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CC01F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334 170</w:t>
            </w:r>
          </w:p>
        </w:tc>
      </w:tr>
      <w:tr w:rsidR="00455A3E" w:rsidRPr="00455A3E" w14:paraId="793FB4A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8C6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108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FREEDOMPOP MÉXICO, S.A.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887D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334 180</w:t>
            </w:r>
          </w:p>
        </w:tc>
      </w:tr>
      <w:tr w:rsidR="00455A3E" w:rsidRPr="00455A3E" w14:paraId="028B106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1F5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829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VIASAT TECNOLOGÍA, S.A. DE C.V.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9281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334 190</w:t>
            </w:r>
          </w:p>
        </w:tc>
      </w:tr>
      <w:tr w:rsidR="00455A3E" w:rsidRPr="00455A3E" w14:paraId="26659AA6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14B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Micronésie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153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193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6AA73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AA7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2E1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FSM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D8DE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550 01</w:t>
            </w:r>
          </w:p>
        </w:tc>
      </w:tr>
      <w:tr w:rsidR="00455A3E" w:rsidRPr="00455A3E" w14:paraId="5DEA3C1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7E4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Moldova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République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DC5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4DE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48C55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0A0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6DC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 Moldova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AE735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259 01</w:t>
            </w:r>
          </w:p>
        </w:tc>
      </w:tr>
      <w:tr w:rsidR="00455A3E" w:rsidRPr="00455A3E" w14:paraId="510B9D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DA2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3A37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Moldcell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649DE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259 02</w:t>
            </w:r>
          </w:p>
        </w:tc>
      </w:tr>
      <w:tr w:rsidR="00455A3E" w:rsidRPr="00455A3E" w14:paraId="2454E3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E18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7ED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J.S.C.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Moldtelecom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/3G UMTS (W-CDMA)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AC28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259 05</w:t>
            </w:r>
          </w:p>
        </w:tc>
      </w:tr>
      <w:tr w:rsidR="00455A3E" w:rsidRPr="00455A3E" w14:paraId="6FC52F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38D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83C6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J.S.C.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Moldtelecom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6675E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259 99</w:t>
            </w:r>
          </w:p>
        </w:tc>
      </w:tr>
      <w:tr w:rsidR="00455A3E" w:rsidRPr="00455A3E" w14:paraId="1AA0E317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EF7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Monaco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57A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656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A06BA5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4B6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9BC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Orange/Monaco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Télécom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8FE31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208 01</w:t>
            </w:r>
          </w:p>
        </w:tc>
      </w:tr>
      <w:tr w:rsidR="00455A3E" w:rsidRPr="00455A3E" w14:paraId="76BF20E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6D0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685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Société Française du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47E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208 10</w:t>
            </w:r>
          </w:p>
        </w:tc>
      </w:tr>
      <w:tr w:rsidR="00455A3E" w:rsidRPr="00455A3E" w14:paraId="719194E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D3A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13D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Bouygues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F1994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208 20</w:t>
            </w:r>
          </w:p>
        </w:tc>
      </w:tr>
      <w:tr w:rsidR="00455A3E" w:rsidRPr="00455A3E" w14:paraId="0113E5A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A3B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AB3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Monaco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674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212 10</w:t>
            </w:r>
          </w:p>
        </w:tc>
      </w:tr>
      <w:tr w:rsidR="00455A3E" w:rsidRPr="00455A3E" w14:paraId="00436E2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E09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Mongolie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D5E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F53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B188DA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5E4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F5E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8B250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428 99</w:t>
            </w:r>
          </w:p>
        </w:tc>
      </w:tr>
      <w:tr w:rsidR="00455A3E" w:rsidRPr="00455A3E" w14:paraId="39C97B10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E3E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Monténégro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8DB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ABD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2F0071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2E2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32E3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Telenor Montenegro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5062E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297 01</w:t>
            </w:r>
          </w:p>
        </w:tc>
      </w:tr>
      <w:tr w:rsidR="00455A3E" w:rsidRPr="00455A3E" w14:paraId="15937DC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D99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BBB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Crnogorski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Telekom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1ACF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297 02</w:t>
            </w:r>
          </w:p>
        </w:tc>
      </w:tr>
      <w:tr w:rsidR="00455A3E" w:rsidRPr="00455A3E" w14:paraId="75D8722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C3F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EFC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Montenegro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C4E6D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297 03</w:t>
            </w:r>
          </w:p>
        </w:tc>
      </w:tr>
      <w:tr w:rsidR="00455A3E" w:rsidRPr="00455A3E" w14:paraId="422DA4B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087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Montserrat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F10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2DF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0BCB5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460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37F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 (West Indies) Ltd trading as Lime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0D853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354 860</w:t>
            </w:r>
          </w:p>
        </w:tc>
      </w:tr>
      <w:tr w:rsidR="00455A3E" w:rsidRPr="00455A3E" w14:paraId="2DCBA527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F2E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Mozambique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B62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896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5C2947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B89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6C2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T.D.M.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2E54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643 01</w:t>
            </w:r>
          </w:p>
        </w:tc>
      </w:tr>
      <w:tr w:rsidR="00455A3E" w:rsidRPr="00455A3E" w14:paraId="3482734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71B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CE8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Movitel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5DDF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643 03</w:t>
            </w:r>
          </w:p>
        </w:tc>
      </w:tr>
      <w:tr w:rsidR="00455A3E" w:rsidRPr="00455A3E" w14:paraId="3520D83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C42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02A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VM Sarl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BA10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643 04</w:t>
            </w:r>
          </w:p>
        </w:tc>
      </w:tr>
      <w:tr w:rsidR="00455A3E" w:rsidRPr="00455A3E" w14:paraId="0DC2C49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44AC4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Myanmar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51A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E87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5B31AC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D38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865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Myanmar Posts and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ED752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414 00</w:t>
            </w:r>
          </w:p>
        </w:tc>
      </w:tr>
      <w:tr w:rsidR="00455A3E" w:rsidRPr="00455A3E" w14:paraId="646D594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709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4145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Myanmar Posts and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4E144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414 01</w:t>
            </w:r>
          </w:p>
        </w:tc>
      </w:tr>
      <w:tr w:rsidR="00455A3E" w:rsidRPr="00455A3E" w14:paraId="7BED54C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72F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061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Myanmar Posts and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73AE2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414 02</w:t>
            </w:r>
          </w:p>
        </w:tc>
      </w:tr>
      <w:tr w:rsidR="00455A3E" w:rsidRPr="00455A3E" w14:paraId="4428E5E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B2A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EC9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Myanmar Economic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1F9C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414 03</w:t>
            </w:r>
          </w:p>
        </w:tc>
      </w:tr>
      <w:tr w:rsidR="00455A3E" w:rsidRPr="00455A3E" w14:paraId="4D90204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853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4DF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Myanmar Posts and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AD25C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414 04</w:t>
            </w:r>
          </w:p>
        </w:tc>
      </w:tr>
      <w:tr w:rsidR="00455A3E" w:rsidRPr="00455A3E" w14:paraId="7B61C6C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453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B4A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Ooredoo Myanmar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10A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414 05</w:t>
            </w:r>
          </w:p>
        </w:tc>
      </w:tr>
      <w:tr w:rsidR="00455A3E" w:rsidRPr="00455A3E" w14:paraId="51F1074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4EA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2D6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Telenor Myanmar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7B6C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414 06</w:t>
            </w:r>
          </w:p>
        </w:tc>
      </w:tr>
      <w:tr w:rsidR="00455A3E" w:rsidRPr="00455A3E" w14:paraId="20C4EFA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048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64B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Myanmar National Tele &amp; Communication </w:t>
            </w:r>
            <w:proofErr w:type="spellStart"/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Co.,Ltd</w:t>
            </w:r>
            <w:proofErr w:type="spellEnd"/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F05F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414 09</w:t>
            </w:r>
          </w:p>
        </w:tc>
      </w:tr>
      <w:tr w:rsidR="00455A3E" w:rsidRPr="00455A3E" w14:paraId="4E5EA5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BD8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6DA7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Amara Communication </w:t>
            </w:r>
            <w:proofErr w:type="spellStart"/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Co.,Ltd</w:t>
            </w:r>
            <w:proofErr w:type="spellEnd"/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C8F4A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414 20</w:t>
            </w:r>
          </w:p>
        </w:tc>
      </w:tr>
      <w:tr w:rsidR="00455A3E" w:rsidRPr="00455A3E" w14:paraId="0F21CC9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1E7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8FA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Amara Communication </w:t>
            </w:r>
            <w:proofErr w:type="spellStart"/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Co.,Ltd</w:t>
            </w:r>
            <w:proofErr w:type="spellEnd"/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278B8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414 21</w:t>
            </w:r>
          </w:p>
        </w:tc>
      </w:tr>
      <w:tr w:rsidR="00455A3E" w:rsidRPr="00455A3E" w14:paraId="3E83A70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15B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09D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Fortune Telecom Co.,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60D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414 22</w:t>
            </w:r>
          </w:p>
        </w:tc>
      </w:tr>
      <w:tr w:rsidR="00455A3E" w:rsidRPr="00455A3E" w14:paraId="582E57E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B75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35D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 Technology Co.,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C4D50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414 23</w:t>
            </w:r>
          </w:p>
        </w:tc>
      </w:tr>
      <w:tr w:rsidR="00455A3E" w:rsidRPr="00455A3E" w14:paraId="4D57C4B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ED5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Namibie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1572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C9A1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59E17C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38D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692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Mobile Telecommunications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61FFC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649 01</w:t>
            </w:r>
          </w:p>
        </w:tc>
      </w:tr>
      <w:tr w:rsidR="00455A3E" w:rsidRPr="00455A3E" w14:paraId="4B61A18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25C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71B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Namibia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D1D19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649 02</w:t>
            </w:r>
          </w:p>
        </w:tc>
      </w:tr>
      <w:tr w:rsidR="00455A3E" w:rsidRPr="00455A3E" w14:paraId="46D2620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DDF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050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Powercom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Pty Ltd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leo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59A9C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649 03</w:t>
            </w:r>
          </w:p>
        </w:tc>
      </w:tr>
      <w:tr w:rsidR="00455A3E" w:rsidRPr="00455A3E" w14:paraId="481484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765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A2F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Paratus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Telecommunications (Pty)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99CB2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649 04</w:t>
            </w:r>
          </w:p>
        </w:tc>
      </w:tr>
      <w:tr w:rsidR="00455A3E" w:rsidRPr="00455A3E" w14:paraId="5020C72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CAF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3B1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Demshi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Investments CC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99FA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649 05</w:t>
            </w:r>
          </w:p>
        </w:tc>
      </w:tr>
      <w:tr w:rsidR="00455A3E" w:rsidRPr="00455A3E" w14:paraId="1FA12D4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40A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0A9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MTN Namibia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ECE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649 06</w:t>
            </w:r>
          </w:p>
        </w:tc>
      </w:tr>
      <w:tr w:rsidR="00455A3E" w:rsidRPr="00455A3E" w14:paraId="400565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3A2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6F6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Capricorn Connect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716A3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649 07</w:t>
            </w:r>
          </w:p>
        </w:tc>
      </w:tr>
      <w:tr w:rsidR="00455A3E" w:rsidRPr="00455A3E" w14:paraId="5664A0B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73F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Nauru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DF8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093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0DB776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7A4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4A4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 (Fiji)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907B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542 02</w:t>
            </w:r>
          </w:p>
        </w:tc>
      </w:tr>
      <w:tr w:rsidR="00455A3E" w:rsidRPr="00455A3E" w14:paraId="066F33D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0D2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Népal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C23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D4C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C9D9C1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4A6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916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Nepal Telecommunications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B883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429 01</w:t>
            </w:r>
          </w:p>
        </w:tc>
      </w:tr>
      <w:tr w:rsidR="00455A3E" w:rsidRPr="00455A3E" w14:paraId="0060398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9DC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Nicaragua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BD7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E4A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10867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CC6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ABF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Empresa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Nicaragüense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Telecomunicaciones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 (ENITEL)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13A5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710 21</w:t>
            </w:r>
          </w:p>
        </w:tc>
      </w:tr>
      <w:tr w:rsidR="00455A3E" w:rsidRPr="00455A3E" w14:paraId="4091A10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B63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F53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Servicios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Comunicaciones, S.A. (SERCOM)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FAAA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710 73</w:t>
            </w:r>
          </w:p>
        </w:tc>
      </w:tr>
      <w:tr w:rsidR="00455A3E" w:rsidRPr="00455A3E" w14:paraId="21E2A0F7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C63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Niger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8DE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17F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502A70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5DC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854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Sahel.Com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FF162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614 01</w:t>
            </w:r>
          </w:p>
        </w:tc>
      </w:tr>
      <w:tr w:rsidR="00455A3E" w:rsidRPr="00455A3E" w14:paraId="733B85E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F44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0F9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3228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614 02</w:t>
            </w:r>
          </w:p>
        </w:tc>
      </w:tr>
      <w:tr w:rsidR="00455A3E" w:rsidRPr="00455A3E" w14:paraId="22001B0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D0D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795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92AE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614 03</w:t>
            </w:r>
          </w:p>
        </w:tc>
      </w:tr>
      <w:tr w:rsidR="00455A3E" w:rsidRPr="00455A3E" w14:paraId="2A9EE0E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931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Nigéria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486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013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677AFF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70C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664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Econet Wireless Nigeria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58E5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621 20</w:t>
            </w:r>
          </w:p>
        </w:tc>
      </w:tr>
      <w:tr w:rsidR="00455A3E" w:rsidRPr="00455A3E" w14:paraId="749FE5C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799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902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MTN Nigeria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9BB5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621 30</w:t>
            </w:r>
          </w:p>
        </w:tc>
      </w:tr>
      <w:tr w:rsidR="00455A3E" w:rsidRPr="00455A3E" w14:paraId="500A3ED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FA3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09D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3F99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621 40</w:t>
            </w:r>
          </w:p>
        </w:tc>
      </w:tr>
      <w:tr w:rsidR="00455A3E" w:rsidRPr="00455A3E" w14:paraId="44312E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A82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EFB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D99B8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621 50</w:t>
            </w:r>
          </w:p>
        </w:tc>
      </w:tr>
      <w:tr w:rsidR="00455A3E" w:rsidRPr="00455A3E" w14:paraId="4CF190B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5C9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683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EMTS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920C6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621 60</w:t>
            </w:r>
          </w:p>
        </w:tc>
      </w:tr>
      <w:tr w:rsidR="00455A3E" w:rsidRPr="00455A3E" w14:paraId="7B29989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8E3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Niue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F4D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3A9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AE7950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0C3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651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Niue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D7C68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555 01</w:t>
            </w:r>
          </w:p>
        </w:tc>
      </w:tr>
      <w:tr w:rsidR="00455A3E" w:rsidRPr="00455A3E" w14:paraId="478740B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D67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Norvège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35D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B09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0DBC0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9A1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AD4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Telenor Norge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BA22F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242 01</w:t>
            </w:r>
          </w:p>
        </w:tc>
      </w:tr>
      <w:tr w:rsidR="00455A3E" w:rsidRPr="00455A3E" w14:paraId="481EEED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F5B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4E0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Telia Norge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3EE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242 02</w:t>
            </w:r>
          </w:p>
        </w:tc>
      </w:tr>
      <w:tr w:rsidR="00455A3E" w:rsidRPr="00455A3E" w14:paraId="7DD6BEE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CCF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EDF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Teletopia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Gruppen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B19B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242 03</w:t>
            </w:r>
          </w:p>
        </w:tc>
      </w:tr>
      <w:tr w:rsidR="00455A3E" w:rsidRPr="00455A3E" w14:paraId="359755E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65E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783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Telia Norge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7A518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242 05</w:t>
            </w:r>
          </w:p>
        </w:tc>
      </w:tr>
      <w:tr w:rsidR="00455A3E" w:rsidRPr="00455A3E" w14:paraId="150F6CA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85E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BD7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ICE Norge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C15C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242 06</w:t>
            </w:r>
          </w:p>
        </w:tc>
      </w:tr>
      <w:tr w:rsidR="00455A3E" w:rsidRPr="00455A3E" w14:paraId="6217A6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8A3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1DA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Phonero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752B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242 07</w:t>
            </w:r>
          </w:p>
        </w:tc>
      </w:tr>
      <w:tr w:rsidR="00455A3E" w:rsidRPr="00455A3E" w14:paraId="31D0F9D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D565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6F59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TDC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C795F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242 08</w:t>
            </w:r>
          </w:p>
        </w:tc>
      </w:tr>
      <w:tr w:rsidR="00455A3E" w:rsidRPr="00455A3E" w14:paraId="0C0BE1A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DE0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828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Com4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287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242 09</w:t>
            </w:r>
          </w:p>
        </w:tc>
      </w:tr>
      <w:tr w:rsidR="00455A3E" w:rsidRPr="00455A3E" w14:paraId="492B80F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C63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13A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Norwegian Communications Authority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C88F3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242 10</w:t>
            </w:r>
          </w:p>
        </w:tc>
      </w:tr>
      <w:tr w:rsidR="00455A3E" w:rsidRPr="00455A3E" w14:paraId="75E1570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000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D63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Systemnet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A891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242 11</w:t>
            </w:r>
          </w:p>
        </w:tc>
      </w:tr>
      <w:tr w:rsidR="00455A3E" w:rsidRPr="00455A3E" w14:paraId="76C9C3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558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F6A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Telenor Norge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1FA3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242 12</w:t>
            </w:r>
          </w:p>
        </w:tc>
      </w:tr>
      <w:tr w:rsidR="00455A3E" w:rsidRPr="00455A3E" w14:paraId="6B49F9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5F6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D06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ICE Communication Norge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C0AA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242 14</w:t>
            </w:r>
          </w:p>
        </w:tc>
      </w:tr>
      <w:tr w:rsidR="00455A3E" w:rsidRPr="00455A3E" w14:paraId="151CDDE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748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EED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Jernbaneverket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6FFBD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242 20</w:t>
            </w:r>
          </w:p>
        </w:tc>
      </w:tr>
      <w:tr w:rsidR="00455A3E" w:rsidRPr="00455A3E" w14:paraId="2383B2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957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0D9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Jernbaneverket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4D60B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242 21</w:t>
            </w:r>
          </w:p>
        </w:tc>
      </w:tr>
      <w:tr w:rsidR="00455A3E" w:rsidRPr="00455A3E" w14:paraId="7A707B4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B91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6EF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Norway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50A25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242 23</w:t>
            </w:r>
          </w:p>
        </w:tc>
      </w:tr>
      <w:tr w:rsidR="00455A3E" w:rsidRPr="00455A3E" w14:paraId="1B5765D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662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538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Tampnet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23BA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242 99</w:t>
            </w:r>
          </w:p>
        </w:tc>
      </w:tr>
      <w:tr w:rsidR="00455A3E" w:rsidRPr="00455A3E" w14:paraId="2F60A100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A99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Nouvelle-Calédonie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D17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11F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A9D386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D3A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F39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OPT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Mobilis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C1747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546 01</w:t>
            </w:r>
          </w:p>
        </w:tc>
      </w:tr>
      <w:tr w:rsidR="00455A3E" w:rsidRPr="00455A3E" w14:paraId="359174C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A36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Nouvelle-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Zélande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BD1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7C8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7A8F40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A25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806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Reserved for AMPS MIN based IMSI's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2DA9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530 00</w:t>
            </w:r>
          </w:p>
        </w:tc>
      </w:tr>
      <w:tr w:rsidR="00455A3E" w:rsidRPr="00455A3E" w14:paraId="23E5D14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A67F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B56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One New Zealand Group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E3EC1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530 01</w:t>
            </w:r>
          </w:p>
        </w:tc>
      </w:tr>
      <w:tr w:rsidR="00455A3E" w:rsidRPr="00455A3E" w14:paraId="622E1F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9B5C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118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New Zealand CDMA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5C54C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530 02</w:t>
            </w:r>
          </w:p>
        </w:tc>
      </w:tr>
      <w:tr w:rsidR="00455A3E" w:rsidRPr="00455A3E" w14:paraId="155A653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ABC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213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Woosh Wireless - CDMA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9A451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530 03</w:t>
            </w:r>
          </w:p>
        </w:tc>
      </w:tr>
      <w:tr w:rsidR="00455A3E" w:rsidRPr="00455A3E" w14:paraId="301D32D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AD1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449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One New Zealand Group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7128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530 04</w:t>
            </w:r>
          </w:p>
        </w:tc>
      </w:tr>
      <w:tr w:rsidR="00455A3E" w:rsidRPr="00455A3E" w14:paraId="1510C04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4F6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4E2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Telecom New Zealand - UMTS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Ntework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CFA5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530 05</w:t>
            </w:r>
          </w:p>
        </w:tc>
      </w:tr>
      <w:tr w:rsidR="00455A3E" w:rsidRPr="00455A3E" w14:paraId="28A6A89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DAB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9284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FX Networks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61B0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530 06</w:t>
            </w:r>
          </w:p>
        </w:tc>
      </w:tr>
      <w:tr w:rsidR="00455A3E" w:rsidRPr="00455A3E" w14:paraId="78D0211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F72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B9B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Dense Air New Zealand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68F3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530 07</w:t>
            </w:r>
          </w:p>
        </w:tc>
      </w:tr>
      <w:tr w:rsidR="00455A3E" w:rsidRPr="00455A3E" w14:paraId="7E3F14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35F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CF4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Interim Māori Spectrum Commission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0A39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530 11</w:t>
            </w:r>
          </w:p>
        </w:tc>
      </w:tr>
      <w:tr w:rsidR="00455A3E" w:rsidRPr="00455A3E" w14:paraId="22E6BF3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458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16C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NZ Communications - UMTS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D74E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530 24</w:t>
            </w:r>
          </w:p>
        </w:tc>
      </w:tr>
      <w:tr w:rsidR="00455A3E" w:rsidRPr="00455A3E" w14:paraId="1F2D704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2BB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Oman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98C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4299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F03A56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96A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4E7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Oman Mobile Telecommunications Company (Oman Mobile)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FFEBB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422 02</w:t>
            </w:r>
          </w:p>
        </w:tc>
      </w:tr>
      <w:tr w:rsidR="00455A3E" w:rsidRPr="00455A3E" w14:paraId="04BCC80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E12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45B2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Oman Qatari Telecommunications Company (Nawras)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DF5B4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422 03</w:t>
            </w:r>
          </w:p>
        </w:tc>
      </w:tr>
      <w:tr w:rsidR="00455A3E" w:rsidRPr="00455A3E" w14:paraId="6749C4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5247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C30F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Oman Telecommunications Company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Omantel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0F76B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422 04</w:t>
            </w:r>
          </w:p>
        </w:tc>
      </w:tr>
      <w:tr w:rsidR="00455A3E" w:rsidRPr="00455A3E" w14:paraId="220778C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C54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1CE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Oman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63E7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422 06</w:t>
            </w:r>
          </w:p>
        </w:tc>
      </w:tr>
      <w:tr w:rsidR="00455A3E" w:rsidRPr="00455A3E" w14:paraId="11C965F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2504E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Ouganda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F6F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88C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2AAAD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992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4662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Airtel Uganda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42B8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641 01</w:t>
            </w:r>
          </w:p>
        </w:tc>
      </w:tr>
      <w:tr w:rsidR="00455A3E" w:rsidRPr="00455A3E" w14:paraId="6D8EEF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DC66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6C2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Tangerine Uganda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B2B32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641 04</w:t>
            </w:r>
          </w:p>
        </w:tc>
      </w:tr>
      <w:tr w:rsidR="00455A3E" w:rsidRPr="00455A3E" w14:paraId="2BC676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06E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643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Talkio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79E8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641 08</w:t>
            </w:r>
          </w:p>
        </w:tc>
      </w:tr>
      <w:tr w:rsidR="00455A3E" w:rsidRPr="00455A3E" w14:paraId="7F10A7C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1CC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212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MTN Uganda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A9D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641 10</w:t>
            </w:r>
          </w:p>
        </w:tc>
      </w:tr>
      <w:tr w:rsidR="00455A3E" w:rsidRPr="00455A3E" w14:paraId="0F53C58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16F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47A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Uganda Telecom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8B128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641 11</w:t>
            </w:r>
          </w:p>
        </w:tc>
      </w:tr>
      <w:tr w:rsidR="00455A3E" w:rsidRPr="00455A3E" w14:paraId="2C60E21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CC99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090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SimbaNET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Uganda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50C34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641 16</w:t>
            </w:r>
          </w:p>
        </w:tc>
      </w:tr>
      <w:tr w:rsidR="00455A3E" w:rsidRPr="00455A3E" w14:paraId="147AED9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CEA8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D8B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Airtel Uganda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2F19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641 22</w:t>
            </w:r>
          </w:p>
        </w:tc>
      </w:tr>
      <w:tr w:rsidR="00455A3E" w:rsidRPr="00455A3E" w14:paraId="5579709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AB6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20F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Smile Communications Uganda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906B8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641 33</w:t>
            </w:r>
          </w:p>
        </w:tc>
      </w:tr>
      <w:tr w:rsidR="00455A3E" w:rsidRPr="00455A3E" w14:paraId="3A8269B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1D9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C32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Civil Aviation Authority (CAA)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18ABC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641 40</w:t>
            </w:r>
          </w:p>
        </w:tc>
      </w:tr>
      <w:tr w:rsidR="00455A3E" w:rsidRPr="00455A3E" w14:paraId="015127C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ED1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A6A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K2 Telecom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EC7BA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641 44</w:t>
            </w:r>
          </w:p>
        </w:tc>
      </w:tr>
      <w:tr w:rsidR="00455A3E" w:rsidRPr="00455A3E" w14:paraId="1FC9D00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F39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Ouzbékistan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195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6AA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60DF11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E1FC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574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Buztel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DB0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434 01</w:t>
            </w:r>
          </w:p>
        </w:tc>
      </w:tr>
      <w:tr w:rsidR="00455A3E" w:rsidRPr="00455A3E" w14:paraId="5015B0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7DC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F565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Uzmacom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5565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434 02</w:t>
            </w:r>
          </w:p>
        </w:tc>
      </w:tr>
      <w:tr w:rsidR="00455A3E" w:rsidRPr="00455A3E" w14:paraId="51E5F31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68A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AB4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Daewoo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Unitel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FA0B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434 04</w:t>
            </w:r>
          </w:p>
        </w:tc>
      </w:tr>
      <w:tr w:rsidR="00455A3E" w:rsidRPr="00455A3E" w14:paraId="12949BF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C56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DA5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Coscom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4EF83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434 05</w:t>
            </w:r>
          </w:p>
        </w:tc>
      </w:tr>
      <w:tr w:rsidR="00455A3E" w:rsidRPr="00455A3E" w14:paraId="5001FC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0FC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4508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Uzdunrobita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631A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434 07</w:t>
            </w:r>
          </w:p>
        </w:tc>
      </w:tr>
      <w:tr w:rsidR="00455A3E" w:rsidRPr="00455A3E" w14:paraId="4EE5AF9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34AB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Pakistan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2CCE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B7E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8AC841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F25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C55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Mobilink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ADC00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410 01</w:t>
            </w:r>
          </w:p>
        </w:tc>
      </w:tr>
      <w:tr w:rsidR="00455A3E" w:rsidRPr="00455A3E" w14:paraId="410493E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34A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0F7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PAK Telecom Mobile Ltd. (UFONE)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0DF88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410 03</w:t>
            </w:r>
          </w:p>
        </w:tc>
      </w:tr>
      <w:tr w:rsidR="00455A3E" w:rsidRPr="00455A3E" w14:paraId="39F0A59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B19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F63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CMPak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B72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410 04</w:t>
            </w:r>
          </w:p>
        </w:tc>
      </w:tr>
      <w:tr w:rsidR="00455A3E" w:rsidRPr="00455A3E" w14:paraId="2B11F29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CD6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11E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Telenor Pakistan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5363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410 06</w:t>
            </w:r>
          </w:p>
        </w:tc>
      </w:tr>
      <w:tr w:rsidR="00455A3E" w:rsidRPr="00455A3E" w14:paraId="3E6BBC0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3B0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F48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Warid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CF794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410 07</w:t>
            </w:r>
          </w:p>
        </w:tc>
      </w:tr>
      <w:tr w:rsidR="00455A3E" w:rsidRPr="00455A3E" w14:paraId="7BB37D1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95D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Palaos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1E0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755E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157BEE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3D0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B27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Palau National Communications Corp. (a.k.a. PNCC)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28CD4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552 01</w:t>
            </w:r>
          </w:p>
        </w:tc>
      </w:tr>
      <w:tr w:rsidR="00455A3E" w:rsidRPr="00455A3E" w14:paraId="6F2DEC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2D6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50D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PECI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PalauTel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5085E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552 02</w:t>
            </w:r>
          </w:p>
        </w:tc>
      </w:tr>
      <w:tr w:rsidR="00455A3E" w:rsidRPr="00455A3E" w14:paraId="29588A8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3CE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94B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Palau Mobile Communications Inc. (PMCI)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BA97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552 99</w:t>
            </w:r>
          </w:p>
        </w:tc>
      </w:tr>
      <w:tr w:rsidR="00455A3E" w:rsidRPr="00455A3E" w14:paraId="0ADCCEB7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650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Panama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D1B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DFA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8FCFE5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2EE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455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 Panama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1DA98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714 01</w:t>
            </w:r>
          </w:p>
        </w:tc>
      </w:tr>
      <w:tr w:rsidR="00455A3E" w:rsidRPr="00455A3E" w14:paraId="651C17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59A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8C3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Grupo de Comunicaciones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Digitales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 (TIGO)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9B626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714 02</w:t>
            </w:r>
          </w:p>
        </w:tc>
      </w:tr>
      <w:tr w:rsidR="00455A3E" w:rsidRPr="00455A3E" w14:paraId="199853C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079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856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Grupo de Comunicaciones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Digitales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 (TIGO)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888D0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714 020</w:t>
            </w:r>
          </w:p>
        </w:tc>
      </w:tr>
      <w:tr w:rsidR="00455A3E" w:rsidRPr="00455A3E" w14:paraId="319C167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32F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410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Claro Panamá,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64EB1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714 03</w:t>
            </w:r>
          </w:p>
        </w:tc>
      </w:tr>
      <w:tr w:rsidR="00455A3E" w:rsidRPr="00455A3E" w14:paraId="0540E8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7B5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034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 (Panamá),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D45F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714 04</w:t>
            </w:r>
          </w:p>
        </w:tc>
      </w:tr>
      <w:tr w:rsidR="00455A3E" w:rsidRPr="00455A3E" w14:paraId="536B0D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46C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C3D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 Panamá,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38F06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714 05</w:t>
            </w:r>
          </w:p>
        </w:tc>
      </w:tr>
      <w:tr w:rsidR="00455A3E" w:rsidRPr="00455A3E" w14:paraId="2CACB86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C64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Papouasie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-Nouvelle-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Guinée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9B9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B6F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96C86B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C2D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EE4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Bmobile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148CD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537 01</w:t>
            </w:r>
          </w:p>
        </w:tc>
      </w:tr>
      <w:tr w:rsidR="00455A3E" w:rsidRPr="00455A3E" w14:paraId="4EC7BA8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946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171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Telikom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PNG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799EA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537 02</w:t>
            </w:r>
          </w:p>
        </w:tc>
      </w:tr>
      <w:tr w:rsidR="00455A3E" w:rsidRPr="00455A3E" w14:paraId="69D0A78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C2C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337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78F15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537 03</w:t>
            </w:r>
          </w:p>
        </w:tc>
      </w:tr>
      <w:tr w:rsidR="00455A3E" w:rsidRPr="00455A3E" w14:paraId="741E4E0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87E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E4A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Digitec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04B1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537 04</w:t>
            </w:r>
          </w:p>
        </w:tc>
      </w:tr>
      <w:tr w:rsidR="00455A3E" w:rsidRPr="00455A3E" w14:paraId="4207CB8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4C1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Paraguay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E67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BCD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DDFC70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778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CD4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Hóla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Paraguay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31E30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744 01</w:t>
            </w:r>
          </w:p>
        </w:tc>
      </w:tr>
      <w:tr w:rsidR="00455A3E" w:rsidRPr="00455A3E" w14:paraId="04B0803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353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A52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Telecom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CC6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744 02</w:t>
            </w:r>
          </w:p>
        </w:tc>
      </w:tr>
      <w:tr w:rsidR="00455A3E" w:rsidRPr="00455A3E" w14:paraId="0E1AA1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2BA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D63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Compañia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Privada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Comunicaciones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7F422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744 03</w:t>
            </w:r>
          </w:p>
        </w:tc>
      </w:tr>
      <w:tr w:rsidR="00455A3E" w:rsidRPr="00455A3E" w14:paraId="22C7A387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2B1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Pays-Bas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1A1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161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43F64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92D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4C3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Intovoice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AF75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204 00</w:t>
            </w:r>
          </w:p>
        </w:tc>
      </w:tr>
      <w:tr w:rsidR="00455A3E" w:rsidRPr="00455A3E" w14:paraId="286472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E77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554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Netherlands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4912D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204 02</w:t>
            </w:r>
          </w:p>
        </w:tc>
      </w:tr>
      <w:tr w:rsidR="00455A3E" w:rsidRPr="00455A3E" w14:paraId="12C9CE6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B0B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E65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Voiceworks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5FF86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204 03</w:t>
            </w:r>
          </w:p>
        </w:tc>
      </w:tr>
      <w:tr w:rsidR="00455A3E" w:rsidRPr="00455A3E" w14:paraId="2F8804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116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E4E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Vodafone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Libertel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D2295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204 04</w:t>
            </w:r>
          </w:p>
        </w:tc>
      </w:tr>
      <w:tr w:rsidR="00455A3E" w:rsidRPr="00455A3E" w14:paraId="1F6A7E5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641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6C8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Private Mobility Nederland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AFB2C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204 06</w:t>
            </w:r>
          </w:p>
        </w:tc>
      </w:tr>
      <w:tr w:rsidR="00455A3E" w:rsidRPr="00455A3E" w14:paraId="7B70139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EC2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B66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Communications MOVE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5B72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204 07</w:t>
            </w:r>
          </w:p>
        </w:tc>
      </w:tr>
      <w:tr w:rsidR="00455A3E" w:rsidRPr="00455A3E" w14:paraId="018E13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D03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224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KPN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257C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204 08</w:t>
            </w:r>
          </w:p>
        </w:tc>
      </w:tr>
      <w:tr w:rsidR="00455A3E" w:rsidRPr="00455A3E" w14:paraId="530B019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0CE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970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Netherlands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ABCE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204 09</w:t>
            </w:r>
          </w:p>
        </w:tc>
      </w:tr>
      <w:tr w:rsidR="00455A3E" w:rsidRPr="00455A3E" w14:paraId="06A335C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8AF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889E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KPN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3170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204 10</w:t>
            </w:r>
          </w:p>
        </w:tc>
      </w:tr>
      <w:tr w:rsidR="00455A3E" w:rsidRPr="00455A3E" w14:paraId="2AC7181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3C5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ECC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Greenet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Netwerk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61E6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204 11</w:t>
            </w:r>
          </w:p>
        </w:tc>
      </w:tr>
      <w:tr w:rsidR="00455A3E" w:rsidRPr="00455A3E" w14:paraId="1C1FF6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343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AD0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KPN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D60F9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204 12</w:t>
            </w:r>
          </w:p>
        </w:tc>
      </w:tr>
      <w:tr w:rsidR="00455A3E" w:rsidRPr="00455A3E" w14:paraId="38A3437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661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FD6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Unica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Installatietechniek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6038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204 13</w:t>
            </w:r>
          </w:p>
        </w:tc>
      </w:tr>
      <w:tr w:rsidR="00455A3E" w:rsidRPr="00455A3E" w14:paraId="53C4E5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F0C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621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Venus &amp; Mercury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B8B8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204 14</w:t>
            </w:r>
          </w:p>
        </w:tc>
      </w:tr>
      <w:tr w:rsidR="00455A3E" w:rsidRPr="00455A3E" w14:paraId="1922CDA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5A9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D31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Ziggo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CA90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204 15</w:t>
            </w:r>
          </w:p>
        </w:tc>
      </w:tr>
      <w:tr w:rsidR="00455A3E" w:rsidRPr="00455A3E" w14:paraId="0C7EBC0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8B2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588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Netherlands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E9340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204 16</w:t>
            </w:r>
          </w:p>
        </w:tc>
      </w:tr>
      <w:tr w:rsidR="00455A3E" w:rsidRPr="00455A3E" w14:paraId="1CF2DB7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022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CC7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Lebara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E31D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204 17</w:t>
            </w:r>
          </w:p>
        </w:tc>
      </w:tr>
      <w:tr w:rsidR="00455A3E" w:rsidRPr="00455A3E" w14:paraId="21132BD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9FA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6BE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Ziggo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Services  B.V.</w:t>
            </w:r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71213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204 18</w:t>
            </w:r>
          </w:p>
        </w:tc>
      </w:tr>
      <w:tr w:rsidR="00455A3E" w:rsidRPr="00455A3E" w14:paraId="6A023DE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6C00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1F1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Mixe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 Solutions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21AD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204 19</w:t>
            </w:r>
          </w:p>
        </w:tc>
      </w:tr>
      <w:tr w:rsidR="00455A3E" w:rsidRPr="00455A3E" w14:paraId="780C43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EE7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C10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Netherlands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A39EB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204 20</w:t>
            </w:r>
          </w:p>
        </w:tc>
      </w:tr>
      <w:tr w:rsidR="00455A3E" w:rsidRPr="00455A3E" w14:paraId="2CCA641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4ED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B3A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ProRail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D15C2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204 21</w:t>
            </w:r>
          </w:p>
        </w:tc>
      </w:tr>
      <w:tr w:rsidR="00455A3E" w:rsidRPr="00455A3E" w14:paraId="3B28C21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6ED1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ABA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Ministerie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van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Defensie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85D42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204 22</w:t>
            </w:r>
          </w:p>
        </w:tc>
      </w:tr>
      <w:tr w:rsidR="00455A3E" w:rsidRPr="00455A3E" w14:paraId="6A3326B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AA07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186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KORE Wireless Nederland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CECA4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204 23</w:t>
            </w:r>
          </w:p>
        </w:tc>
      </w:tr>
      <w:tr w:rsidR="00455A3E" w:rsidRPr="00455A3E" w14:paraId="535571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200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547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PM Factory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4D7A3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204 24</w:t>
            </w:r>
          </w:p>
        </w:tc>
      </w:tr>
      <w:tr w:rsidR="00455A3E" w:rsidRPr="00455A3E" w14:paraId="526BF7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1FC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4D1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CapX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Nederland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3B8BB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204 25</w:t>
            </w:r>
          </w:p>
        </w:tc>
      </w:tr>
      <w:tr w:rsidR="00455A3E" w:rsidRPr="00455A3E" w14:paraId="22E80DD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395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727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SpeakUp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C00E0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204 26</w:t>
            </w:r>
          </w:p>
        </w:tc>
      </w:tr>
      <w:tr w:rsidR="00455A3E" w:rsidRPr="00455A3E" w14:paraId="7CF279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8F5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4D4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L-Mobi Mobile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B23D9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204 27</w:t>
            </w:r>
          </w:p>
        </w:tc>
      </w:tr>
      <w:tr w:rsidR="00455A3E" w:rsidRPr="00455A3E" w14:paraId="3EDB780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D84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701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Lancelot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44A0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204 28</w:t>
            </w:r>
          </w:p>
        </w:tc>
      </w:tr>
      <w:tr w:rsidR="00455A3E" w:rsidRPr="00455A3E" w14:paraId="3F130D4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789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92D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Tismi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A932E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204 29</w:t>
            </w:r>
          </w:p>
        </w:tc>
      </w:tr>
      <w:tr w:rsidR="00455A3E" w:rsidRPr="00455A3E" w14:paraId="0E76AA9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1479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5359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ASpider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Solutions Nederland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95875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204 30</w:t>
            </w:r>
          </w:p>
        </w:tc>
      </w:tr>
      <w:tr w:rsidR="00455A3E" w:rsidRPr="00455A3E" w14:paraId="1C6C4F5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B38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D91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Cubic Telecom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40A0F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204 32</w:t>
            </w:r>
          </w:p>
        </w:tc>
      </w:tr>
      <w:tr w:rsidR="00455A3E" w:rsidRPr="00455A3E" w14:paraId="38D29FE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BAE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C74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Truphone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7FE07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204 33</w:t>
            </w:r>
          </w:p>
        </w:tc>
      </w:tr>
      <w:tr w:rsidR="00455A3E" w:rsidRPr="00455A3E" w14:paraId="1E9379C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4C37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BD6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Alcadis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87AA0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204 61</w:t>
            </w:r>
          </w:p>
        </w:tc>
      </w:tr>
      <w:tr w:rsidR="00455A3E" w:rsidRPr="00455A3E" w14:paraId="69B739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4BF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4F7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RGTN Wholesale Netherlands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19900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204 62</w:t>
            </w:r>
          </w:p>
        </w:tc>
      </w:tr>
      <w:tr w:rsidR="00455A3E" w:rsidRPr="00455A3E" w14:paraId="62CBA0D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3F9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98F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Messagebird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BV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3CB3D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204 63</w:t>
            </w:r>
          </w:p>
        </w:tc>
      </w:tr>
      <w:tr w:rsidR="00455A3E" w:rsidRPr="00455A3E" w14:paraId="2D1975C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5FC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3BE2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Zetacom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2934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204 64</w:t>
            </w:r>
          </w:p>
        </w:tc>
      </w:tr>
      <w:tr w:rsidR="00455A3E" w:rsidRPr="00455A3E" w14:paraId="31E1B6B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7D2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0E0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Utility Connect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91B8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204 66</w:t>
            </w:r>
          </w:p>
        </w:tc>
      </w:tr>
      <w:tr w:rsidR="00455A3E" w:rsidRPr="00455A3E" w14:paraId="3CD3FCC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AD4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30E7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KPN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2454B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204 69</w:t>
            </w:r>
          </w:p>
        </w:tc>
      </w:tr>
      <w:tr w:rsidR="00455A3E" w:rsidRPr="00455A3E" w14:paraId="240FA50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52C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C95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Enexis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Netbeheer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71066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204 91</w:t>
            </w:r>
          </w:p>
        </w:tc>
      </w:tr>
      <w:tr w:rsidR="00455A3E" w:rsidRPr="00455A3E" w14:paraId="5BAAE07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B41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Pérou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764A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C5F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82E45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133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871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TIM Peru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58C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716 10</w:t>
            </w:r>
          </w:p>
        </w:tc>
      </w:tr>
      <w:tr w:rsidR="00455A3E" w:rsidRPr="00455A3E" w14:paraId="26A8400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391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Philippines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3E2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95C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25C6C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D97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6AC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Islacom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3BB7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515 01</w:t>
            </w:r>
          </w:p>
        </w:tc>
      </w:tr>
      <w:tr w:rsidR="00455A3E" w:rsidRPr="00455A3E" w14:paraId="7604D0D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286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746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Globe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A98FF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515 02</w:t>
            </w:r>
          </w:p>
        </w:tc>
      </w:tr>
      <w:tr w:rsidR="00455A3E" w:rsidRPr="00455A3E" w14:paraId="6C7D852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DC2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FC1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Smart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C45F0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515 03</w:t>
            </w:r>
          </w:p>
        </w:tc>
      </w:tr>
      <w:tr w:rsidR="00455A3E" w:rsidRPr="00455A3E" w14:paraId="3F6C37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9F0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0B5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BD90E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515 05</w:t>
            </w:r>
          </w:p>
        </w:tc>
      </w:tr>
      <w:tr w:rsidR="00455A3E" w:rsidRPr="00455A3E" w14:paraId="757DCF1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367C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Pologne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17C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6F6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0EE651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DE0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B84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Plus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Polkomtel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759BF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260 01</w:t>
            </w:r>
          </w:p>
        </w:tc>
      </w:tr>
      <w:tr w:rsidR="00455A3E" w:rsidRPr="00455A3E" w14:paraId="38B96FF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933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19B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/ PTC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5E83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260 02</w:t>
            </w:r>
          </w:p>
        </w:tc>
      </w:tr>
      <w:tr w:rsidR="00455A3E" w:rsidRPr="00455A3E" w14:paraId="1F2512F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98A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3C6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Orange / PTK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Centertel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8C51A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260 03</w:t>
            </w:r>
          </w:p>
        </w:tc>
      </w:tr>
      <w:tr w:rsidR="00455A3E" w:rsidRPr="00455A3E" w14:paraId="7886D8A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64AE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455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LTE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CenterNet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CAA0C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260 04</w:t>
            </w:r>
          </w:p>
        </w:tc>
      </w:tr>
      <w:tr w:rsidR="00455A3E" w:rsidRPr="00455A3E" w14:paraId="1F5140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210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AD0C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Orange(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UMTS) / PTK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Centertel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D5A6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260 05</w:t>
            </w:r>
          </w:p>
        </w:tc>
      </w:tr>
      <w:tr w:rsidR="00455A3E" w:rsidRPr="00455A3E" w14:paraId="164294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61D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E63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Play / P4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DAF70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260 06</w:t>
            </w:r>
          </w:p>
        </w:tc>
      </w:tr>
      <w:tr w:rsidR="00455A3E" w:rsidRPr="00455A3E" w14:paraId="094AC0E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AEE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D6B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Netia / Netia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4849F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260 07</w:t>
            </w:r>
          </w:p>
        </w:tc>
      </w:tr>
      <w:tr w:rsidR="00455A3E" w:rsidRPr="00455A3E" w14:paraId="0E9353D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74A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03F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Telko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E-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Telko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D47B8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260 08</w:t>
            </w:r>
          </w:p>
        </w:tc>
      </w:tr>
      <w:tr w:rsidR="00455A3E" w:rsidRPr="00455A3E" w14:paraId="62BD6FA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528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0D0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B63F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260 09</w:t>
            </w:r>
          </w:p>
        </w:tc>
      </w:tr>
      <w:tr w:rsidR="00455A3E" w:rsidRPr="00455A3E" w14:paraId="7DF081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06B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B0C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Sferia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Sferia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4375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260 10</w:t>
            </w:r>
          </w:p>
        </w:tc>
      </w:tr>
      <w:tr w:rsidR="00455A3E" w:rsidRPr="00455A3E" w14:paraId="7EA170F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852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900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Nordisk Polska / Nordisk Polska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B31E6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260 11</w:t>
            </w:r>
          </w:p>
        </w:tc>
      </w:tr>
      <w:tr w:rsidR="00455A3E" w:rsidRPr="00455A3E" w14:paraId="2ABA4E6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691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D9F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Cyfrowy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Polsat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Cyfrowy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Polsat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C73EA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260 12</w:t>
            </w:r>
          </w:p>
        </w:tc>
      </w:tr>
      <w:tr w:rsidR="00455A3E" w:rsidRPr="00455A3E" w14:paraId="6248938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F7E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DD7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Sferia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Sferia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C6B63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260 13</w:t>
            </w:r>
          </w:p>
        </w:tc>
      </w:tr>
      <w:tr w:rsidR="00455A3E" w:rsidRPr="00455A3E" w14:paraId="7937CD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063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5F5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Sferia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Sferia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C68DB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260 14</w:t>
            </w:r>
          </w:p>
        </w:tc>
      </w:tr>
      <w:tr w:rsidR="00455A3E" w:rsidRPr="00455A3E" w14:paraId="0330A0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6D8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CD2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CenterNet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CenterNet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0D2A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260 15</w:t>
            </w:r>
          </w:p>
        </w:tc>
      </w:tr>
      <w:tr w:rsidR="00455A3E" w:rsidRPr="00455A3E" w14:paraId="56DA0A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551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01F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Mobyland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Mobyland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6DF19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260 16</w:t>
            </w:r>
          </w:p>
        </w:tc>
      </w:tr>
      <w:tr w:rsidR="00455A3E" w:rsidRPr="00455A3E" w14:paraId="1B68F84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4E51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4A8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Aero 2 / Aero 2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FEC8C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260 17</w:t>
            </w:r>
          </w:p>
        </w:tc>
      </w:tr>
      <w:tr w:rsidR="00455A3E" w:rsidRPr="00455A3E" w14:paraId="6C70925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94C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E77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AMD Telecom / AMD Telecom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AC19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260 18</w:t>
            </w:r>
          </w:p>
        </w:tc>
      </w:tr>
      <w:tr w:rsidR="00455A3E" w:rsidRPr="00455A3E" w14:paraId="697031B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B1C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E4F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Teleena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Teleena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Holding BV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DF3E9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260 19</w:t>
            </w:r>
          </w:p>
        </w:tc>
      </w:tr>
      <w:tr w:rsidR="00455A3E" w:rsidRPr="00455A3E" w14:paraId="4BE8BF0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12F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648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Mobile.Net / Mobile.Net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10D5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260 20</w:t>
            </w:r>
          </w:p>
        </w:tc>
      </w:tr>
      <w:tr w:rsidR="00455A3E" w:rsidRPr="00455A3E" w14:paraId="0CA8E67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571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641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Exteri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Exteri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0A92A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260 21</w:t>
            </w:r>
          </w:p>
        </w:tc>
      </w:tr>
      <w:tr w:rsidR="00455A3E" w:rsidRPr="00455A3E" w14:paraId="47E8A2E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E15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A50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C753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260 22</w:t>
            </w:r>
          </w:p>
        </w:tc>
      </w:tr>
      <w:tr w:rsidR="00455A3E" w:rsidRPr="00455A3E" w14:paraId="0BBD771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E6A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506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Amicomm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Amicomm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DB0E3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260 23</w:t>
            </w:r>
          </w:p>
        </w:tc>
      </w:tr>
      <w:tr w:rsidR="00455A3E" w:rsidRPr="00455A3E" w14:paraId="78EFDBE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EE4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019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WideNet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WideNet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4B97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260 24</w:t>
            </w:r>
          </w:p>
        </w:tc>
      </w:tr>
      <w:tr w:rsidR="00455A3E" w:rsidRPr="00455A3E" w14:paraId="144258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39C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389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BS&amp;T / Best Solutions &amp; Technology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F13A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260 25</w:t>
            </w:r>
          </w:p>
        </w:tc>
      </w:tr>
      <w:tr w:rsidR="00455A3E" w:rsidRPr="00455A3E" w14:paraId="22EA383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C9D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3F8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ATE / ATE-Advanced Technology &amp; Experience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9839B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260 26</w:t>
            </w:r>
          </w:p>
        </w:tc>
      </w:tr>
      <w:tr w:rsidR="00455A3E" w:rsidRPr="00455A3E" w14:paraId="047AC5C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B1B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04E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Intertelcom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Intertelcom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72643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260 27</w:t>
            </w:r>
          </w:p>
        </w:tc>
      </w:tr>
      <w:tr w:rsidR="00455A3E" w:rsidRPr="00455A3E" w14:paraId="2473696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247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FA1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PhoneNet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PhoneNet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2257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260 28</w:t>
            </w:r>
          </w:p>
        </w:tc>
      </w:tr>
      <w:tr w:rsidR="00455A3E" w:rsidRPr="00455A3E" w14:paraId="75FD69F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F1F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8AA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Interfonica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Interfonica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04960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260 29</w:t>
            </w:r>
          </w:p>
        </w:tc>
      </w:tr>
      <w:tr w:rsidR="00455A3E" w:rsidRPr="00455A3E" w14:paraId="3EA507C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6B1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FB8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GrandTel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GrandTel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FA553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260 30</w:t>
            </w:r>
          </w:p>
        </w:tc>
      </w:tr>
      <w:tr w:rsidR="00455A3E" w:rsidRPr="00455A3E" w14:paraId="107106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78E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BA8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Phone IT / Phone IT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C804E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260 31</w:t>
            </w:r>
          </w:p>
        </w:tc>
      </w:tr>
      <w:tr w:rsidR="00455A3E" w:rsidRPr="00455A3E" w14:paraId="3C4B557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095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523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 / COMPATEL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96EE9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260 32</w:t>
            </w:r>
          </w:p>
        </w:tc>
      </w:tr>
      <w:tr w:rsidR="00455A3E" w:rsidRPr="00455A3E" w14:paraId="619C49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9BA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CE5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Truphone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Poland /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Truphone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Poland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C0DA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260 33</w:t>
            </w:r>
          </w:p>
        </w:tc>
      </w:tr>
      <w:tr w:rsidR="00455A3E" w:rsidRPr="00455A3E" w14:paraId="78E1674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AFB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4E9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T-Mobile / PTC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92415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260 34</w:t>
            </w:r>
          </w:p>
        </w:tc>
      </w:tr>
      <w:tr w:rsidR="00455A3E" w:rsidRPr="00455A3E" w14:paraId="2BD1117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392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995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Play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testowy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) / P4 Sp. z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C0498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260 98</w:t>
            </w:r>
          </w:p>
        </w:tc>
      </w:tr>
      <w:tr w:rsidR="00455A3E" w:rsidRPr="00455A3E" w14:paraId="7280E34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6D0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Polynésie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française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C0FE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D4B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5BD079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B76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1D6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VITI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205DD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547 05</w:t>
            </w:r>
          </w:p>
        </w:tc>
      </w:tr>
      <w:tr w:rsidR="00455A3E" w:rsidRPr="00455A3E" w14:paraId="114FD43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97A8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DA5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Mara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0B4B2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547 10</w:t>
            </w:r>
          </w:p>
        </w:tc>
      </w:tr>
      <w:tr w:rsidR="00455A3E" w:rsidRPr="00455A3E" w14:paraId="56F5A62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C23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265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Pacific Mobile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7D676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547 15</w:t>
            </w:r>
          </w:p>
        </w:tc>
      </w:tr>
      <w:tr w:rsidR="00455A3E" w:rsidRPr="00455A3E" w14:paraId="7FFDB1B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2F8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805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Tikiphone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19F6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547 20</w:t>
            </w:r>
          </w:p>
        </w:tc>
      </w:tr>
      <w:tr w:rsidR="00455A3E" w:rsidRPr="00455A3E" w14:paraId="63EE276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96F4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Portugal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215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95125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6DB989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AFF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94A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Vodafone Portugal -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Comunicações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Pessoais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29061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268 01</w:t>
            </w:r>
          </w:p>
        </w:tc>
      </w:tr>
      <w:tr w:rsidR="00455A3E" w:rsidRPr="00455A3E" w14:paraId="2A02CA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AAD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857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NOS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Comunicações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2AE0E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268 03</w:t>
            </w:r>
          </w:p>
        </w:tc>
      </w:tr>
      <w:tr w:rsidR="00455A3E" w:rsidRPr="00455A3E" w14:paraId="2003F73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AB5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29F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Portugal,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Lda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ECF5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268 04</w:t>
            </w:r>
          </w:p>
        </w:tc>
      </w:tr>
      <w:tr w:rsidR="00455A3E" w:rsidRPr="00455A3E" w14:paraId="498ADA6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0F4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BDF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MEO -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Serviços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Comunicações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Multimédia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28E29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268 06</w:t>
            </w:r>
          </w:p>
        </w:tc>
      </w:tr>
      <w:tr w:rsidR="00455A3E" w:rsidRPr="00455A3E" w14:paraId="30E363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9B0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7C9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4148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268 11</w:t>
            </w:r>
          </w:p>
        </w:tc>
      </w:tr>
      <w:tr w:rsidR="00455A3E" w:rsidRPr="00455A3E" w14:paraId="345B8B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B70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80D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Infraestruturas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Portugal,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499E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268 12</w:t>
            </w:r>
          </w:p>
        </w:tc>
      </w:tr>
      <w:tr w:rsidR="00455A3E" w:rsidRPr="00455A3E" w14:paraId="5E9A2BE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4B6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CE9B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G9Telecom,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31F53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268 13</w:t>
            </w:r>
          </w:p>
        </w:tc>
      </w:tr>
      <w:tr w:rsidR="00455A3E" w:rsidRPr="00455A3E" w14:paraId="3A970C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247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848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MEO -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Serviços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Comunicações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Multimédia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3B3D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268 80</w:t>
            </w:r>
          </w:p>
        </w:tc>
      </w:tr>
      <w:tr w:rsidR="00455A3E" w:rsidRPr="00455A3E" w14:paraId="1A892E2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943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Qatar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711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A35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83225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D14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6BD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QATARNET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8F656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427 01</w:t>
            </w:r>
          </w:p>
        </w:tc>
      </w:tr>
      <w:tr w:rsidR="00455A3E" w:rsidRPr="00455A3E" w14:paraId="3A5AA50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99D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DC8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Ooredoo Q.S.C./MOI LTE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E312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427 06</w:t>
            </w:r>
          </w:p>
        </w:tc>
      </w:tr>
      <w:tr w:rsidR="00455A3E" w:rsidRPr="00455A3E" w14:paraId="4323F12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AED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Rép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dém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 du Congo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6BC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F6C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F16C52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878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3B3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Vodacom Congo RDC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sprl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EDC4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630 01</w:t>
            </w:r>
          </w:p>
        </w:tc>
      </w:tr>
      <w:tr w:rsidR="00455A3E" w:rsidRPr="00455A3E" w14:paraId="6CD9EB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625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467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AIRTEL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sprl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8052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630 02</w:t>
            </w:r>
          </w:p>
        </w:tc>
      </w:tr>
      <w:tr w:rsidR="00455A3E" w:rsidRPr="00455A3E" w14:paraId="7F59245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EB7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3F88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Supercell Sprl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61572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630 05</w:t>
            </w:r>
          </w:p>
        </w:tc>
      </w:tr>
      <w:tr w:rsidR="00455A3E" w:rsidRPr="00455A3E" w14:paraId="369593D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33D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FE2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Congo-Chine Telecom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s.a.r.l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E00E6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630 86</w:t>
            </w:r>
          </w:p>
        </w:tc>
      </w:tr>
      <w:tr w:rsidR="00455A3E" w:rsidRPr="00455A3E" w14:paraId="2FE9369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61D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470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YOZMA TIMETURNS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sprl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2D963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630 88</w:t>
            </w:r>
          </w:p>
        </w:tc>
      </w:tr>
      <w:tr w:rsidR="00455A3E" w:rsidRPr="00455A3E" w14:paraId="350B832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115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FE2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OASIS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sprl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928BD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630 89</w:t>
            </w:r>
          </w:p>
        </w:tc>
      </w:tr>
      <w:tr w:rsidR="00455A3E" w:rsidRPr="00455A3E" w14:paraId="1D08869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37D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0C8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Africell RDC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86E4E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630 90</w:t>
            </w:r>
          </w:p>
        </w:tc>
      </w:tr>
      <w:tr w:rsidR="00455A3E" w:rsidRPr="00455A3E" w14:paraId="070F5E7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F9DA0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Rép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tchèque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EF6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E35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A49468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88C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3E7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T-Mobile Czech Republic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a.s.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231B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230 01</w:t>
            </w:r>
          </w:p>
        </w:tc>
      </w:tr>
      <w:tr w:rsidR="00455A3E" w:rsidRPr="00455A3E" w14:paraId="1B57375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404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C8A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O2 Czech Republic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a.s.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2645F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230 02</w:t>
            </w:r>
          </w:p>
        </w:tc>
      </w:tr>
      <w:tr w:rsidR="00455A3E" w:rsidRPr="00455A3E" w14:paraId="5B9AB5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24B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94B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Vodafone Czech Republic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a.s.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0C295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230 03</w:t>
            </w:r>
          </w:p>
        </w:tc>
      </w:tr>
      <w:tr w:rsidR="00455A3E" w:rsidRPr="00455A3E" w14:paraId="001F9BF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5D0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5CA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Nordic Telecom Regional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s.r.o.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25B1B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230 04</w:t>
            </w:r>
          </w:p>
        </w:tc>
      </w:tr>
      <w:tr w:rsidR="00455A3E" w:rsidRPr="00455A3E" w14:paraId="2E0A39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E13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253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PODA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a.s.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C141E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230 05</w:t>
            </w:r>
          </w:p>
        </w:tc>
      </w:tr>
      <w:tr w:rsidR="00455A3E" w:rsidRPr="00455A3E" w14:paraId="0A2303D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309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383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Nordic Telecom 5G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a.s.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A9C62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230 06</w:t>
            </w:r>
          </w:p>
        </w:tc>
      </w:tr>
      <w:tr w:rsidR="00455A3E" w:rsidRPr="00455A3E" w14:paraId="78B461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7CB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6A4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T-Mobile Czech Republic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a.s.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4A05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230 07</w:t>
            </w:r>
          </w:p>
        </w:tc>
      </w:tr>
      <w:tr w:rsidR="00455A3E" w:rsidRPr="00455A3E" w14:paraId="1E940FC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024F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956D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s.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r.o</w:t>
            </w:r>
            <w:proofErr w:type="spellEnd"/>
            <w:proofErr w:type="gram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44EF0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230 08</w:t>
            </w:r>
          </w:p>
        </w:tc>
      </w:tr>
      <w:tr w:rsidR="00455A3E" w:rsidRPr="00455A3E" w14:paraId="0285124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F27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4A5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Uniphone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s.r.o.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3B930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230 09</w:t>
            </w:r>
          </w:p>
        </w:tc>
      </w:tr>
      <w:tr w:rsidR="00455A3E" w:rsidRPr="00455A3E" w14:paraId="054F47B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BA6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BB1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incrate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s.r.o.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64BA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230 11</w:t>
            </w:r>
          </w:p>
        </w:tc>
      </w:tr>
      <w:tr w:rsidR="00455A3E" w:rsidRPr="00455A3E" w14:paraId="5C7E00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F63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6BA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Sprava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zeleznic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statni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organizace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06086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230 98</w:t>
            </w:r>
          </w:p>
        </w:tc>
      </w:tr>
      <w:tr w:rsidR="00455A3E" w:rsidRPr="00455A3E" w14:paraId="11D13AE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37D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République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arabe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syrienne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1A7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F02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247454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E8B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24C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Syriatel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039A6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417 01</w:t>
            </w:r>
          </w:p>
        </w:tc>
      </w:tr>
      <w:tr w:rsidR="00455A3E" w:rsidRPr="00455A3E" w14:paraId="728A5B1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A53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B46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MTN Syria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E143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417 02</w:t>
            </w:r>
          </w:p>
        </w:tc>
      </w:tr>
      <w:tr w:rsidR="00455A3E" w:rsidRPr="00455A3E" w14:paraId="1F3259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49A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E8B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WAFA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B7F4A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417 03</w:t>
            </w:r>
          </w:p>
        </w:tc>
      </w:tr>
      <w:tr w:rsidR="00455A3E" w:rsidRPr="00455A3E" w14:paraId="1AE8B9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E91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B1E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Syrian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02C26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417 09</w:t>
            </w:r>
          </w:p>
        </w:tc>
      </w:tr>
      <w:tr w:rsidR="00455A3E" w:rsidRPr="00455A3E" w14:paraId="0F07D59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1F4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Roumanie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C48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ADE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48B746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A51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2F02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77DDF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226 01</w:t>
            </w:r>
          </w:p>
        </w:tc>
      </w:tr>
      <w:tr w:rsidR="00455A3E" w:rsidRPr="00455A3E" w14:paraId="547DA2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E1A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563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Romtelecom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168F2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226 02</w:t>
            </w:r>
          </w:p>
        </w:tc>
      </w:tr>
      <w:tr w:rsidR="00455A3E" w:rsidRPr="00455A3E" w14:paraId="79E3DE2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76D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D24C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Cosmote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E0387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226 03</w:t>
            </w:r>
          </w:p>
        </w:tc>
      </w:tr>
      <w:tr w:rsidR="00455A3E" w:rsidRPr="00455A3E" w14:paraId="59DB10A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FBB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8F0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Cosmote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D2C4F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226 04</w:t>
            </w:r>
          </w:p>
        </w:tc>
      </w:tr>
      <w:tr w:rsidR="00455A3E" w:rsidRPr="00455A3E" w14:paraId="7BF54C7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1B61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F2B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Digi.Mobil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F0E1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226 05</w:t>
            </w:r>
          </w:p>
        </w:tc>
      </w:tr>
      <w:tr w:rsidR="00455A3E" w:rsidRPr="00455A3E" w14:paraId="49980F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34E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F5D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Cosmote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9E510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226 06</w:t>
            </w:r>
          </w:p>
        </w:tc>
      </w:tr>
      <w:tr w:rsidR="00455A3E" w:rsidRPr="00455A3E" w14:paraId="64F7C01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5A3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778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D335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226 10</w:t>
            </w:r>
          </w:p>
        </w:tc>
      </w:tr>
      <w:tr w:rsidR="00455A3E" w:rsidRPr="00455A3E" w14:paraId="6987AA8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0F5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E13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Enigma-System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DB77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226 11</w:t>
            </w:r>
          </w:p>
        </w:tc>
      </w:tr>
      <w:tr w:rsidR="00455A3E" w:rsidRPr="00455A3E" w14:paraId="45DCE90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5F29C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Royaume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-Uni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8FD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229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882797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4F1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A8F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British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045D7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234 00</w:t>
            </w:r>
          </w:p>
        </w:tc>
      </w:tr>
      <w:tr w:rsidR="00455A3E" w:rsidRPr="00455A3E" w14:paraId="1A578F6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BB9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1F8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Vectone Mobile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0797C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234 01</w:t>
            </w:r>
          </w:p>
        </w:tc>
      </w:tr>
      <w:tr w:rsidR="00455A3E" w:rsidRPr="00455A3E" w14:paraId="688E85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54C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3A4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Telefonica UK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DB6A6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234 02</w:t>
            </w:r>
          </w:p>
        </w:tc>
      </w:tr>
      <w:tr w:rsidR="00455A3E" w:rsidRPr="00455A3E" w14:paraId="412E71C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3D2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F3B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Jersey Airtel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B42CF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234 03</w:t>
            </w:r>
          </w:p>
        </w:tc>
      </w:tr>
      <w:tr w:rsidR="00455A3E" w:rsidRPr="00455A3E" w14:paraId="0A99536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EA1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542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FMS Solutions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D2D74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234 04</w:t>
            </w:r>
          </w:p>
        </w:tc>
      </w:tr>
      <w:tr w:rsidR="00455A3E" w:rsidRPr="00455A3E" w14:paraId="3CD9C00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148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4CB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BT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OnePhone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04B6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234 08</w:t>
            </w:r>
          </w:p>
        </w:tc>
      </w:tr>
      <w:tr w:rsidR="00455A3E" w:rsidRPr="00455A3E" w14:paraId="7071051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7BD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B01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Tismi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BV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0F8BB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234 09</w:t>
            </w:r>
          </w:p>
        </w:tc>
      </w:tr>
      <w:tr w:rsidR="00455A3E" w:rsidRPr="00455A3E" w14:paraId="5A51B9C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E04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249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Telefonica UK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AC915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234 10</w:t>
            </w:r>
          </w:p>
        </w:tc>
      </w:tr>
      <w:tr w:rsidR="00455A3E" w:rsidRPr="00455A3E" w14:paraId="7A8251F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035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16E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Telefonica UK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6A426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234 11</w:t>
            </w:r>
          </w:p>
        </w:tc>
      </w:tr>
      <w:tr w:rsidR="00455A3E" w:rsidRPr="00455A3E" w14:paraId="36B15D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E73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A28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Network Rail Infrastructure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1D437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234 12</w:t>
            </w:r>
          </w:p>
        </w:tc>
      </w:tr>
      <w:tr w:rsidR="00455A3E" w:rsidRPr="00455A3E" w14:paraId="2858748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EF5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C56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Network Rail Infrastructure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CED1E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234 13</w:t>
            </w:r>
          </w:p>
        </w:tc>
      </w:tr>
      <w:tr w:rsidR="00455A3E" w:rsidRPr="00455A3E" w14:paraId="4B42F66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B03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224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LINK MOBILITY UK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B412D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234 14</w:t>
            </w:r>
          </w:p>
        </w:tc>
      </w:tr>
      <w:tr w:rsidR="00455A3E" w:rsidRPr="00455A3E" w14:paraId="3BA2972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F4A2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1EF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4A476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234 15</w:t>
            </w:r>
          </w:p>
        </w:tc>
      </w:tr>
      <w:tr w:rsidR="00455A3E" w:rsidRPr="00455A3E" w14:paraId="1AAB203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DB7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DCD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TalkTalk Communications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58831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234 16</w:t>
            </w:r>
          </w:p>
        </w:tc>
      </w:tr>
      <w:tr w:rsidR="00455A3E" w:rsidRPr="00455A3E" w14:paraId="0190032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FC3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7B0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Cloud9 Communications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02194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234 18</w:t>
            </w:r>
          </w:p>
        </w:tc>
      </w:tr>
      <w:tr w:rsidR="00455A3E" w:rsidRPr="00455A3E" w14:paraId="54295F9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57A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BD2B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TeleWare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Group PLC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38BFF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234 19</w:t>
            </w:r>
          </w:p>
        </w:tc>
      </w:tr>
      <w:tr w:rsidR="00455A3E" w:rsidRPr="00455A3E" w14:paraId="32590E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44FD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148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3G UK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2D426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234 20</w:t>
            </w:r>
          </w:p>
        </w:tc>
      </w:tr>
      <w:tr w:rsidR="00455A3E" w:rsidRPr="00455A3E" w14:paraId="3175308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427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9B6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Telesign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992D8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234 22</w:t>
            </w:r>
          </w:p>
        </w:tc>
      </w:tr>
      <w:tr w:rsidR="00455A3E" w:rsidRPr="00455A3E" w14:paraId="7A247AB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438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34D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Icron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7DFE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234 23</w:t>
            </w:r>
          </w:p>
        </w:tc>
      </w:tr>
      <w:tr w:rsidR="00455A3E" w:rsidRPr="00455A3E" w14:paraId="4BFD531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510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5C4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Stour Marine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1E8C6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234 24</w:t>
            </w:r>
          </w:p>
        </w:tc>
      </w:tr>
      <w:tr w:rsidR="00455A3E" w:rsidRPr="00455A3E" w14:paraId="55C0256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A57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BAC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Truphone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1041F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234 25</w:t>
            </w:r>
          </w:p>
        </w:tc>
      </w:tr>
      <w:tr w:rsidR="00455A3E" w:rsidRPr="00455A3E" w14:paraId="7FB63F3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7DD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6AA3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UK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ACFEC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234 26</w:t>
            </w:r>
          </w:p>
        </w:tc>
      </w:tr>
      <w:tr w:rsidR="00455A3E" w:rsidRPr="00455A3E" w14:paraId="0D8F811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388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600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Tata Communications Move UK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1A21C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234 27</w:t>
            </w:r>
          </w:p>
        </w:tc>
      </w:tr>
      <w:tr w:rsidR="00455A3E" w:rsidRPr="00455A3E" w14:paraId="1BD1A6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79A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78B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Marathon Telecom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E01A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234 28</w:t>
            </w:r>
          </w:p>
        </w:tc>
      </w:tr>
      <w:tr w:rsidR="00455A3E" w:rsidRPr="00455A3E" w14:paraId="041CD84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CB9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269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(AQ)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4E479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234 29</w:t>
            </w:r>
          </w:p>
        </w:tc>
      </w:tr>
      <w:tr w:rsidR="00455A3E" w:rsidRPr="00455A3E" w14:paraId="35388C4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2CC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EC7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EE Limited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( TM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AF400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234 30</w:t>
            </w:r>
          </w:p>
        </w:tc>
      </w:tr>
      <w:tr w:rsidR="00455A3E" w:rsidRPr="00455A3E" w14:paraId="0E55388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A9F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1951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EE Limited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( TM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729F4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234 31</w:t>
            </w:r>
          </w:p>
        </w:tc>
      </w:tr>
      <w:tr w:rsidR="00455A3E" w:rsidRPr="00455A3E" w14:paraId="6DA6750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6E6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819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EE Limited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( TM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F0A2E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234 32</w:t>
            </w:r>
          </w:p>
        </w:tc>
      </w:tr>
      <w:tr w:rsidR="00455A3E" w:rsidRPr="00455A3E" w14:paraId="7974C4C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534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1CA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EE Limited (Orange)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9CD3C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234 33</w:t>
            </w:r>
          </w:p>
        </w:tc>
      </w:tr>
      <w:tr w:rsidR="00455A3E" w:rsidRPr="00455A3E" w14:paraId="62A4247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D86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9E4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EE Limited (Orange)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673C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234 34</w:t>
            </w:r>
          </w:p>
        </w:tc>
      </w:tr>
      <w:tr w:rsidR="00455A3E" w:rsidRPr="00455A3E" w14:paraId="4BC1F24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778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59B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Sure (Isle of Man)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A1804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234 36</w:t>
            </w:r>
          </w:p>
        </w:tc>
      </w:tr>
      <w:tr w:rsidR="00455A3E" w:rsidRPr="00455A3E" w14:paraId="4217D96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8CEF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871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Synectiv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0AEC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234 37</w:t>
            </w:r>
          </w:p>
        </w:tc>
      </w:tr>
      <w:tr w:rsidR="00455A3E" w:rsidRPr="00455A3E" w14:paraId="563C28A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B39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545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Virgin Mobile Telecoms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B9DC1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234 38</w:t>
            </w:r>
          </w:p>
        </w:tc>
      </w:tr>
      <w:tr w:rsidR="00455A3E" w:rsidRPr="00455A3E" w14:paraId="24427C4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F07C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592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Gamma Telecom Holdings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2D05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234 39</w:t>
            </w:r>
          </w:p>
        </w:tc>
      </w:tr>
      <w:tr w:rsidR="00455A3E" w:rsidRPr="00455A3E" w14:paraId="0642388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A68E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FF5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Mass Response Service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65462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234 40</w:t>
            </w:r>
          </w:p>
        </w:tc>
      </w:tr>
      <w:tr w:rsidR="00455A3E" w:rsidRPr="00455A3E" w14:paraId="0572321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FF13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547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JT (Jersey)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05F3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234 50</w:t>
            </w:r>
          </w:p>
        </w:tc>
      </w:tr>
      <w:tr w:rsidR="00455A3E" w:rsidRPr="00455A3E" w14:paraId="0120C02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8D6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747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UK Broadband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4BDB1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234 51</w:t>
            </w:r>
          </w:p>
        </w:tc>
      </w:tr>
      <w:tr w:rsidR="00455A3E" w:rsidRPr="00455A3E" w14:paraId="1C80788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82D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73E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Shyam Telecom UK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A985D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234 52</w:t>
            </w:r>
          </w:p>
        </w:tc>
      </w:tr>
      <w:tr w:rsidR="00455A3E" w:rsidRPr="00455A3E" w14:paraId="0926BE8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C8A5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407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Tango Networks UK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4C74B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234 53</w:t>
            </w:r>
          </w:p>
        </w:tc>
      </w:tr>
      <w:tr w:rsidR="00455A3E" w:rsidRPr="00455A3E" w14:paraId="4AE9B46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88C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37E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The Carphone Warehouse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A3831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234 54</w:t>
            </w:r>
          </w:p>
        </w:tc>
      </w:tr>
      <w:tr w:rsidR="00455A3E" w:rsidRPr="00455A3E" w14:paraId="78982D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A5D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E97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Sure (Guernsey)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FFDB9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234 55</w:t>
            </w:r>
          </w:p>
        </w:tc>
      </w:tr>
      <w:tr w:rsidR="00455A3E" w:rsidRPr="00455A3E" w14:paraId="643EE4E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804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AC6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The National Cyber Security Centre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BDDF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234 56</w:t>
            </w:r>
          </w:p>
        </w:tc>
      </w:tr>
      <w:tr w:rsidR="00455A3E" w:rsidRPr="00455A3E" w14:paraId="7D4692A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172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DF47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Sky UK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BE9AD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234 57</w:t>
            </w:r>
          </w:p>
        </w:tc>
      </w:tr>
      <w:tr w:rsidR="00455A3E" w:rsidRPr="00455A3E" w14:paraId="6CBF999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4F0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FC5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MANX TELECOM TRADING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AAF68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234 58</w:t>
            </w:r>
          </w:p>
        </w:tc>
      </w:tr>
      <w:tr w:rsidR="00455A3E" w:rsidRPr="00455A3E" w14:paraId="1B7020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410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60F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Home Office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7F3DB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234 71</w:t>
            </w:r>
          </w:p>
        </w:tc>
      </w:tr>
      <w:tr w:rsidR="00455A3E" w:rsidRPr="00455A3E" w14:paraId="7C62072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AFB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0CF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Hanhaa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66F8C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234 72</w:t>
            </w:r>
          </w:p>
        </w:tc>
      </w:tr>
      <w:tr w:rsidR="00455A3E" w:rsidRPr="00455A3E" w14:paraId="629663D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9A4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C75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BlueWave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8D80E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234 73</w:t>
            </w:r>
          </w:p>
        </w:tc>
      </w:tr>
      <w:tr w:rsidR="00455A3E" w:rsidRPr="00455A3E" w14:paraId="4846EFA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15E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0CA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Pareteum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Europe B.V.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2332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234 74</w:t>
            </w:r>
          </w:p>
        </w:tc>
      </w:tr>
      <w:tr w:rsidR="00455A3E" w:rsidRPr="00455A3E" w14:paraId="1426508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5E2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729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British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E7F81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234 76</w:t>
            </w:r>
          </w:p>
        </w:tc>
      </w:tr>
      <w:tr w:rsidR="00455A3E" w:rsidRPr="00455A3E" w14:paraId="1708A35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BCB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BBD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9960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234 77</w:t>
            </w:r>
          </w:p>
        </w:tc>
      </w:tr>
      <w:tr w:rsidR="00455A3E" w:rsidRPr="00455A3E" w14:paraId="513C145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EBE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3E3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Airwave Solutions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C6872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234 78</w:t>
            </w:r>
          </w:p>
        </w:tc>
      </w:tr>
      <w:tr w:rsidR="00455A3E" w:rsidRPr="00455A3E" w14:paraId="0046AB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670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D99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EE Limited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( TM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8332F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234 86</w:t>
            </w:r>
          </w:p>
        </w:tc>
      </w:tr>
      <w:tr w:rsidR="00455A3E" w:rsidRPr="00455A3E" w14:paraId="2AB72F7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8FC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354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Telet Research (N.I.)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318B3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234 88</w:t>
            </w:r>
          </w:p>
        </w:tc>
      </w:tr>
      <w:tr w:rsidR="00455A3E" w:rsidRPr="00455A3E" w14:paraId="2725A0C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420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095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Vectone Mobile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26AB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235 00</w:t>
            </w:r>
          </w:p>
        </w:tc>
      </w:tr>
      <w:tr w:rsidR="00455A3E" w:rsidRPr="00455A3E" w14:paraId="125350A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62D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95D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EE Limited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( TM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304EF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235 01</w:t>
            </w:r>
          </w:p>
        </w:tc>
      </w:tr>
      <w:tr w:rsidR="00455A3E" w:rsidRPr="00455A3E" w14:paraId="56823A5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AAD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3CD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EE Limited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( TM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1ED94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235 02</w:t>
            </w:r>
          </w:p>
        </w:tc>
      </w:tr>
      <w:tr w:rsidR="00455A3E" w:rsidRPr="00455A3E" w14:paraId="21A85F6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58C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903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UK Broadband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7E71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235 03</w:t>
            </w:r>
          </w:p>
        </w:tc>
      </w:tr>
      <w:tr w:rsidR="00455A3E" w:rsidRPr="00455A3E" w14:paraId="4E7895C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0BF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788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University Of Strathclyde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4A179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235 04</w:t>
            </w:r>
          </w:p>
        </w:tc>
      </w:tr>
      <w:tr w:rsidR="00455A3E" w:rsidRPr="00455A3E" w14:paraId="0C9DD85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813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D2F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University Of Strathclyde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C729D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235 06</w:t>
            </w:r>
          </w:p>
        </w:tc>
      </w:tr>
      <w:tr w:rsidR="00455A3E" w:rsidRPr="00455A3E" w14:paraId="00442E6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0EE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031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University Of Strathclyde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95EA2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235 07</w:t>
            </w:r>
          </w:p>
        </w:tc>
      </w:tr>
      <w:tr w:rsidR="00455A3E" w:rsidRPr="00455A3E" w14:paraId="0603F69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548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DD9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Spitfire Network Services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49C47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235 08</w:t>
            </w:r>
          </w:p>
        </w:tc>
      </w:tr>
      <w:tr w:rsidR="00455A3E" w:rsidRPr="00455A3E" w14:paraId="19D653C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77F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A1B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British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4CC2B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235 77</w:t>
            </w:r>
          </w:p>
        </w:tc>
      </w:tr>
      <w:tr w:rsidR="00455A3E" w:rsidRPr="00455A3E" w14:paraId="7EE549F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7B6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EBB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Telet Research (N.I.)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43176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235 88</w:t>
            </w:r>
          </w:p>
        </w:tc>
      </w:tr>
      <w:tr w:rsidR="00455A3E" w:rsidRPr="00455A3E" w14:paraId="3356A0D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385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4D0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Vodafone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305C6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235 91</w:t>
            </w:r>
          </w:p>
        </w:tc>
      </w:tr>
      <w:tr w:rsidR="00455A3E" w:rsidRPr="00455A3E" w14:paraId="65CFD7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4E0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40F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Hutchison 3G UK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14536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235 94</w:t>
            </w:r>
          </w:p>
        </w:tc>
      </w:tr>
      <w:tr w:rsidR="00455A3E" w:rsidRPr="00455A3E" w14:paraId="3EBC872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2EC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941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Network Rail Infrastructure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6B202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235 95</w:t>
            </w:r>
          </w:p>
        </w:tc>
      </w:tr>
      <w:tr w:rsidR="00455A3E" w:rsidRPr="00455A3E" w14:paraId="5F5DB475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AA67B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Rwanda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1B4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350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2AD18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0DD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FC8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MTN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Rwandacell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04FEB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635 10</w:t>
            </w:r>
          </w:p>
        </w:tc>
      </w:tr>
      <w:tr w:rsidR="00455A3E" w:rsidRPr="00455A3E" w14:paraId="7832F33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364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BA8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AIRTEL RWANDA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4A15C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635 13</w:t>
            </w:r>
          </w:p>
        </w:tc>
      </w:tr>
      <w:tr w:rsidR="00455A3E" w:rsidRPr="00455A3E" w14:paraId="38DD806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AA4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E3E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Olleh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Rwanda Networks (ORN)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56BE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635 17</w:t>
            </w:r>
          </w:p>
        </w:tc>
      </w:tr>
      <w:tr w:rsidR="00455A3E" w:rsidRPr="00455A3E" w14:paraId="5D2ACCB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411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Sainte-Hélène, Ascension et Tristan da Cunha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71E5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4CC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E0330E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DA5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6E8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Sure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South Atlantic Ltd. (Ascension)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F6A4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658 01</w:t>
            </w:r>
          </w:p>
        </w:tc>
      </w:tr>
      <w:tr w:rsidR="00455A3E" w:rsidRPr="00455A3E" w14:paraId="088C981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8AA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Sainte-Lucie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775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0F3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8D27B1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43F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EFC0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 (St Lucia) Ltd trading as Lime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C385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358 110</w:t>
            </w:r>
          </w:p>
        </w:tc>
      </w:tr>
      <w:tr w:rsidR="00455A3E" w:rsidRPr="00455A3E" w14:paraId="6AB1374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8E1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Saint-Kitts-et-Nevis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6EB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B72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3D63F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3BB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BA4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 St Kitts &amp; Nevis Ltd trading as Lime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0BD9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356 110</w:t>
            </w:r>
          </w:p>
        </w:tc>
      </w:tr>
      <w:tr w:rsidR="00455A3E" w:rsidRPr="00455A3E" w14:paraId="00F9A8D0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605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Saint-Marin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735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848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3FACB2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DE6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B5D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Prima San Marino / San Marino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DA83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292 01</w:t>
            </w:r>
          </w:p>
        </w:tc>
      </w:tr>
      <w:tr w:rsidR="00455A3E" w:rsidRPr="00455A3E" w14:paraId="4B70202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05F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Saint-Pierre-et-Miquelon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D2A5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CE59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4FB2F6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F59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321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SAS SPM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C699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308 01</w:t>
            </w:r>
          </w:p>
        </w:tc>
      </w:tr>
      <w:tr w:rsidR="00455A3E" w:rsidRPr="00455A3E" w14:paraId="6E7536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563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B4F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6CA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308 02</w:t>
            </w:r>
          </w:p>
        </w:tc>
      </w:tr>
      <w:tr w:rsidR="00455A3E" w:rsidRPr="00455A3E" w14:paraId="083B3A5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7C0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F19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SAS SPM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589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308 03</w:t>
            </w:r>
          </w:p>
        </w:tc>
      </w:tr>
      <w:tr w:rsidR="00455A3E" w:rsidRPr="00455A3E" w14:paraId="5E18D47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902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Saint-Vincent-et-les Grenadines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46C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05A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FA0145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AE7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54A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 St Vincent and the Grenadines Ltd trading as lime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F16AE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360 110</w:t>
            </w:r>
          </w:p>
        </w:tc>
      </w:tr>
      <w:tr w:rsidR="00455A3E" w:rsidRPr="00455A3E" w14:paraId="041FC09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811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Salomon (Iles)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2B1E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F19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6A08F0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B35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B92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(SI) Ltd)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F5C55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540 02</w:t>
            </w:r>
          </w:p>
        </w:tc>
      </w:tr>
      <w:tr w:rsidR="00455A3E" w:rsidRPr="00455A3E" w14:paraId="04FC140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C94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Samoa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D73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2C6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17539B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888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DBA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 Samoa Cellular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A823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549 01</w:t>
            </w:r>
          </w:p>
        </w:tc>
      </w:tr>
      <w:tr w:rsidR="00455A3E" w:rsidRPr="00455A3E" w14:paraId="7D61887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501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5E6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GoMobile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SamoaTel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213E5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549 27</w:t>
            </w:r>
          </w:p>
        </w:tc>
      </w:tr>
      <w:tr w:rsidR="00455A3E" w:rsidRPr="00455A3E" w14:paraId="7DA48DA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D168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Sao Tomé-et-Principe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6C0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50E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4F84E4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C3E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B68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Companhia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Santomese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Telecomunicações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B3921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626 01</w:t>
            </w:r>
          </w:p>
        </w:tc>
      </w:tr>
      <w:tr w:rsidR="00455A3E" w:rsidRPr="00455A3E" w14:paraId="3A679E6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EDB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Sénégal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94B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AC5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5DE034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4C5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E82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Sonatel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(Orange)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6B13A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608 01</w:t>
            </w:r>
          </w:p>
        </w:tc>
      </w:tr>
      <w:tr w:rsidR="00455A3E" w:rsidRPr="00455A3E" w14:paraId="0395267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170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0209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Sentel GSM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Tigo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AE1CD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608 02</w:t>
            </w:r>
          </w:p>
        </w:tc>
      </w:tr>
      <w:tr w:rsidR="00455A3E" w:rsidRPr="00455A3E" w14:paraId="65B0ECD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2871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4621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Expresso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Sénégal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A471D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608 03</w:t>
            </w:r>
          </w:p>
        </w:tc>
      </w:tr>
      <w:tr w:rsidR="00455A3E" w:rsidRPr="00455A3E" w14:paraId="2F58CA4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B18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C2E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CSU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6DD38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608 04</w:t>
            </w:r>
          </w:p>
        </w:tc>
      </w:tr>
      <w:tr w:rsidR="00455A3E" w:rsidRPr="00455A3E" w14:paraId="114206E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485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Serbie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356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39E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F75361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075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6B862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Telenor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0755D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220 01</w:t>
            </w:r>
          </w:p>
        </w:tc>
      </w:tr>
      <w:tr w:rsidR="00455A3E" w:rsidRPr="00455A3E" w14:paraId="06BFCEE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88B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494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Telekom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Srbija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a.d.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D1C0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220 03</w:t>
            </w:r>
          </w:p>
        </w:tc>
      </w:tr>
      <w:tr w:rsidR="00455A3E" w:rsidRPr="00455A3E" w14:paraId="5CDA097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0C3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DEC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Vip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5E045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220 05</w:t>
            </w:r>
          </w:p>
        </w:tc>
      </w:tr>
      <w:tr w:rsidR="00455A3E" w:rsidRPr="00455A3E" w14:paraId="3C02758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A4E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9E2B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Orion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telekom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FB629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220 07</w:t>
            </w:r>
          </w:p>
        </w:tc>
      </w:tr>
      <w:tr w:rsidR="00455A3E" w:rsidRPr="00455A3E" w14:paraId="0AA613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29B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D81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MUNDIO MOBILE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83E2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220 09</w:t>
            </w:r>
          </w:p>
        </w:tc>
      </w:tr>
      <w:tr w:rsidR="00455A3E" w:rsidRPr="00455A3E" w14:paraId="733A3F7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538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821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GLOBALTEL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FC970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220 11</w:t>
            </w:r>
          </w:p>
        </w:tc>
      </w:tr>
      <w:tr w:rsidR="00455A3E" w:rsidRPr="00455A3E" w14:paraId="7EE7D40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13E87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Seychelles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87E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652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6CD10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D84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8D2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and wireless (Seychelles)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E05FE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633 01</w:t>
            </w:r>
          </w:p>
        </w:tc>
      </w:tr>
      <w:tr w:rsidR="00455A3E" w:rsidRPr="00455A3E" w14:paraId="637D3F3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1177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DD0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Intelvision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FC9C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633 05</w:t>
            </w:r>
          </w:p>
        </w:tc>
      </w:tr>
      <w:tr w:rsidR="00455A3E" w:rsidRPr="00455A3E" w14:paraId="00E0AD1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E41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FFB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Airtel (Seychelles)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3741B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633 10</w:t>
            </w:r>
          </w:p>
        </w:tc>
      </w:tr>
      <w:tr w:rsidR="00455A3E" w:rsidRPr="00455A3E" w14:paraId="597A97B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C70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Sierra Leone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519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CF4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F2D020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AB0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25A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54CC4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619 01</w:t>
            </w:r>
          </w:p>
        </w:tc>
      </w:tr>
      <w:tr w:rsidR="00455A3E" w:rsidRPr="00455A3E" w14:paraId="3198FE7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493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DFE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Millicom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90019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619 02</w:t>
            </w:r>
          </w:p>
        </w:tc>
      </w:tr>
      <w:tr w:rsidR="00455A3E" w:rsidRPr="00455A3E" w14:paraId="748F225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7704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A309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Africell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37464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619 03</w:t>
            </w:r>
          </w:p>
        </w:tc>
      </w:tr>
      <w:tr w:rsidR="00455A3E" w:rsidRPr="00455A3E" w14:paraId="1B4E2AD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692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E22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Comium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(Sierra Leone)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E7E52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619 04</w:t>
            </w:r>
          </w:p>
        </w:tc>
      </w:tr>
      <w:tr w:rsidR="00455A3E" w:rsidRPr="00455A3E" w14:paraId="15FD905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E13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68C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Lintel (Sierra Leone)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FD283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619 05</w:t>
            </w:r>
          </w:p>
        </w:tc>
      </w:tr>
      <w:tr w:rsidR="00455A3E" w:rsidRPr="00455A3E" w14:paraId="67ECCD9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72D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5D7C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QCELL SIERRA LEONE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F415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619 07</w:t>
            </w:r>
          </w:p>
        </w:tc>
      </w:tr>
      <w:tr w:rsidR="00455A3E" w:rsidRPr="00455A3E" w14:paraId="63A0018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914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4B3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INTERGROUP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962C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619 09</w:t>
            </w:r>
          </w:p>
        </w:tc>
      </w:tr>
      <w:tr w:rsidR="00455A3E" w:rsidRPr="00455A3E" w14:paraId="512C4C6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7749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038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A5B5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619 25</w:t>
            </w:r>
          </w:p>
        </w:tc>
      </w:tr>
      <w:tr w:rsidR="00455A3E" w:rsidRPr="00455A3E" w14:paraId="02666B8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B5F5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62D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Datatel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(SL) Ltd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61D1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619 40</w:t>
            </w:r>
          </w:p>
        </w:tc>
      </w:tr>
      <w:tr w:rsidR="00455A3E" w:rsidRPr="00455A3E" w14:paraId="1AF9501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38A7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72B8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Datatel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(SL) Ltd CDMA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1501F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619 50</w:t>
            </w:r>
          </w:p>
        </w:tc>
      </w:tr>
      <w:tr w:rsidR="00455A3E" w:rsidRPr="00455A3E" w14:paraId="25EF50C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1BF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Singapour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00A2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15A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91B6A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B68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DCC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Singtel ST GSM900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07E65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525 01</w:t>
            </w:r>
          </w:p>
        </w:tc>
      </w:tr>
      <w:tr w:rsidR="00455A3E" w:rsidRPr="00455A3E" w14:paraId="24465B7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6DA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5AF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Singtel ST GSM1800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9EA8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525 02</w:t>
            </w:r>
          </w:p>
        </w:tc>
      </w:tr>
      <w:tr w:rsidR="00455A3E" w:rsidRPr="00455A3E" w14:paraId="147ADD6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091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FDDC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2BB2E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525 03</w:t>
            </w:r>
          </w:p>
        </w:tc>
      </w:tr>
      <w:tr w:rsidR="00455A3E" w:rsidRPr="00455A3E" w14:paraId="0FB0AB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D57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30B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StarHub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FCBB7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525 05</w:t>
            </w:r>
          </w:p>
        </w:tc>
      </w:tr>
      <w:tr w:rsidR="00455A3E" w:rsidRPr="00455A3E" w14:paraId="237607D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252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467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StarHub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9CC67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525 08</w:t>
            </w:r>
          </w:p>
        </w:tc>
      </w:tr>
      <w:tr w:rsidR="00455A3E" w:rsidRPr="00455A3E" w14:paraId="151108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68E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233C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Liberty Wireless Pte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3A490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525 09</w:t>
            </w:r>
          </w:p>
        </w:tc>
      </w:tr>
      <w:tr w:rsidR="00455A3E" w:rsidRPr="00455A3E" w14:paraId="7972E5D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A71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AC7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TPG Telecom Pte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E3D5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525 10</w:t>
            </w:r>
          </w:p>
        </w:tc>
      </w:tr>
      <w:tr w:rsidR="00455A3E" w:rsidRPr="00455A3E" w14:paraId="7E753AA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7BF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E127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Digital Trunked Radio Network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66C4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525 12</w:t>
            </w:r>
          </w:p>
        </w:tc>
      </w:tr>
      <w:tr w:rsidR="00455A3E" w:rsidRPr="00455A3E" w14:paraId="1F7B9B3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82E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Slovaquie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92E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4E90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2AE361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F3E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7A33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Orange,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DE6A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231 01</w:t>
            </w:r>
          </w:p>
        </w:tc>
      </w:tr>
      <w:tr w:rsidR="00455A3E" w:rsidRPr="00455A3E" w14:paraId="279AC76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D53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255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Eurotel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GSM &amp; NMT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77C3A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231 02</w:t>
            </w:r>
          </w:p>
        </w:tc>
      </w:tr>
      <w:tr w:rsidR="00455A3E" w:rsidRPr="00455A3E" w14:paraId="24FB33A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152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9B1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Eurotel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UMTS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7E51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231 04</w:t>
            </w:r>
          </w:p>
        </w:tc>
      </w:tr>
      <w:tr w:rsidR="00455A3E" w:rsidRPr="00455A3E" w14:paraId="0070F35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997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A24D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Orange, UMTS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A559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231 05</w:t>
            </w:r>
          </w:p>
        </w:tc>
      </w:tr>
      <w:tr w:rsidR="00455A3E" w:rsidRPr="00455A3E" w14:paraId="065FADD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338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Slovénie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40A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BB2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018DB1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D55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9EF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Slovenske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železnice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–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Infrastruktura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957E3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293 10</w:t>
            </w:r>
          </w:p>
        </w:tc>
      </w:tr>
      <w:tr w:rsidR="00455A3E" w:rsidRPr="00455A3E" w14:paraId="44EE503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95D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1D7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BeeIN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98E2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293 11</w:t>
            </w:r>
          </w:p>
        </w:tc>
      </w:tr>
      <w:tr w:rsidR="00455A3E" w:rsidRPr="00455A3E" w14:paraId="3F28C51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852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1AC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125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293 20</w:t>
            </w:r>
          </w:p>
        </w:tc>
      </w:tr>
      <w:tr w:rsidR="00455A3E" w:rsidRPr="00455A3E" w14:paraId="3BEE384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CCB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E71A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Novatel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4AE2D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293 21</w:t>
            </w:r>
          </w:p>
        </w:tc>
      </w:tr>
      <w:tr w:rsidR="00455A3E" w:rsidRPr="00455A3E" w14:paraId="58C831A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145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2F2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A1 Slovenija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d.d.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180D6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293 40</w:t>
            </w:r>
          </w:p>
        </w:tc>
      </w:tr>
      <w:tr w:rsidR="00455A3E" w:rsidRPr="00455A3E" w14:paraId="1BE411A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544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AEDBF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Telekom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Slovenije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d.d.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3A5BE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293 41</w:t>
            </w:r>
          </w:p>
        </w:tc>
      </w:tr>
      <w:tr w:rsidR="00455A3E" w:rsidRPr="00455A3E" w14:paraId="495B73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5BC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5121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T-2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E3C0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293 64</w:t>
            </w:r>
          </w:p>
        </w:tc>
      </w:tr>
      <w:tr w:rsidR="00455A3E" w:rsidRPr="00455A3E" w14:paraId="5EA26DA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4BB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54B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Telemach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d.o.o.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EC05A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293 70</w:t>
            </w:r>
          </w:p>
        </w:tc>
      </w:tr>
      <w:tr w:rsidR="00455A3E" w:rsidRPr="00455A3E" w14:paraId="15A1FF6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5752A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Soudan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C89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FF0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AE52C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F04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9C1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SD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BBFCF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634 01</w:t>
            </w:r>
          </w:p>
        </w:tc>
      </w:tr>
      <w:tr w:rsidR="00455A3E" w:rsidRPr="00455A3E" w14:paraId="3555430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A47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A82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Areeba-Sudan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1A8B0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634 02</w:t>
            </w:r>
          </w:p>
        </w:tc>
      </w:tr>
      <w:tr w:rsidR="00455A3E" w:rsidRPr="00455A3E" w14:paraId="42BE073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8F3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B09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MTN Sudan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947E4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634 03</w:t>
            </w:r>
          </w:p>
        </w:tc>
      </w:tr>
      <w:tr w:rsidR="00455A3E" w:rsidRPr="00455A3E" w14:paraId="4C22750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6DD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ED7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Network of the World Ltd (NOW)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5CEF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634 05</w:t>
            </w:r>
          </w:p>
        </w:tc>
      </w:tr>
      <w:tr w:rsidR="00455A3E" w:rsidRPr="00455A3E" w14:paraId="1FE029D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0AB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E36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Zain Sudan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6D22E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634 06</w:t>
            </w:r>
          </w:p>
        </w:tc>
      </w:tr>
      <w:tr w:rsidR="00455A3E" w:rsidRPr="00455A3E" w14:paraId="5E874A2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212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E833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Sudanese Telecommunication Co. LTD (SUDATEL)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4CCDF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634 07</w:t>
            </w:r>
          </w:p>
        </w:tc>
      </w:tr>
      <w:tr w:rsidR="00455A3E" w:rsidRPr="00455A3E" w14:paraId="50A4BE7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4EC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90A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MTN Sudan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37FA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634 99</w:t>
            </w:r>
          </w:p>
        </w:tc>
      </w:tr>
      <w:tr w:rsidR="00455A3E" w:rsidRPr="00455A3E" w14:paraId="640EA6F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CFB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Soudan du Sud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652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D52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75B8DC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8F7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271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Sudani/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Sudatel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B64AA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659 12</w:t>
            </w:r>
          </w:p>
        </w:tc>
      </w:tr>
      <w:tr w:rsidR="00455A3E" w:rsidRPr="00455A3E" w14:paraId="5579D0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B48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770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Zain-South Sudan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CC8E3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659 91</w:t>
            </w:r>
          </w:p>
        </w:tc>
      </w:tr>
      <w:tr w:rsidR="00455A3E" w:rsidRPr="00455A3E" w14:paraId="5FEE19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08C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C09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MTN-South Sudan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87D47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659 92</w:t>
            </w:r>
          </w:p>
        </w:tc>
      </w:tr>
      <w:tr w:rsidR="00455A3E" w:rsidRPr="00455A3E" w14:paraId="1766A21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C73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8B9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Vivacel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/NOW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5D7BE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659 95</w:t>
            </w:r>
          </w:p>
        </w:tc>
      </w:tr>
      <w:tr w:rsidR="00455A3E" w:rsidRPr="00455A3E" w14:paraId="4AB1169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3F7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EA8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Gemtel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6FB64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659 97</w:t>
            </w:r>
          </w:p>
        </w:tc>
      </w:tr>
      <w:tr w:rsidR="00455A3E" w:rsidRPr="00455A3E" w14:paraId="1B66187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C73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Sri Lanka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01F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AF28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F3C5F8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5E3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398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MTN Network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F668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413 02</w:t>
            </w:r>
          </w:p>
        </w:tc>
      </w:tr>
      <w:tr w:rsidR="00455A3E" w:rsidRPr="00455A3E" w14:paraId="67957C3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A3A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Sudafricaine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Rép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.)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3715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0B96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D7BF9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BDF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C3D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Vodacom (Pty)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15CD9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655 01</w:t>
            </w:r>
          </w:p>
        </w:tc>
      </w:tr>
      <w:tr w:rsidR="00455A3E" w:rsidRPr="00455A3E" w14:paraId="1E21C5B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A15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A18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Telkom SA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512C6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655 02</w:t>
            </w:r>
          </w:p>
        </w:tc>
      </w:tr>
      <w:tr w:rsidR="00455A3E" w:rsidRPr="00455A3E" w14:paraId="767D5E0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9A8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4A0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Telkom SA SOC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46216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655 03</w:t>
            </w:r>
          </w:p>
        </w:tc>
      </w:tr>
      <w:tr w:rsidR="00455A3E" w:rsidRPr="00455A3E" w14:paraId="2353946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D80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0F4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Telkom SA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FE000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655 05</w:t>
            </w:r>
          </w:p>
        </w:tc>
      </w:tr>
      <w:tr w:rsidR="00455A3E" w:rsidRPr="00455A3E" w14:paraId="136C750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15C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045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Sentech (Pty)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748D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655 06</w:t>
            </w:r>
          </w:p>
        </w:tc>
      </w:tr>
      <w:tr w:rsidR="00455A3E" w:rsidRPr="00455A3E" w14:paraId="4C91A1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24A2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3DE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Cell C (Pty)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33C1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655 07</w:t>
            </w:r>
          </w:p>
        </w:tc>
      </w:tr>
      <w:tr w:rsidR="00455A3E" w:rsidRPr="00455A3E" w14:paraId="4C38766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B09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3B5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Mobile Telephone Networks (MTN)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AC049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655 10</w:t>
            </w:r>
          </w:p>
        </w:tc>
      </w:tr>
      <w:tr w:rsidR="00455A3E" w:rsidRPr="00455A3E" w14:paraId="1A4B293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464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F3D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Mobile Telephone Networks (MTN)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94F36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655 12</w:t>
            </w:r>
          </w:p>
        </w:tc>
      </w:tr>
      <w:tr w:rsidR="00455A3E" w:rsidRPr="00455A3E" w14:paraId="48D3B2B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7DD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0C5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Neotel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270AB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655 13</w:t>
            </w:r>
          </w:p>
        </w:tc>
      </w:tr>
      <w:tr w:rsidR="00455A3E" w:rsidRPr="00455A3E" w14:paraId="424307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B66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AB9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Neotel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C090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655 14</w:t>
            </w:r>
          </w:p>
        </w:tc>
      </w:tr>
      <w:tr w:rsidR="00455A3E" w:rsidRPr="00455A3E" w14:paraId="7E2721B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1FF0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059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Wireless Business Solutions (iBurst)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93B22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655 19</w:t>
            </w:r>
          </w:p>
        </w:tc>
      </w:tr>
      <w:tr w:rsidR="00455A3E" w:rsidRPr="00455A3E" w14:paraId="003CCB0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655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BD9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SMS Portal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263E9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655 24</w:t>
            </w:r>
          </w:p>
        </w:tc>
      </w:tr>
      <w:tr w:rsidR="00455A3E" w:rsidRPr="00455A3E" w14:paraId="7F5FDD7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4A1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753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Wirels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Connect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7840E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655 25</w:t>
            </w:r>
          </w:p>
        </w:tc>
      </w:tr>
      <w:tr w:rsidR="00455A3E" w:rsidRPr="00455A3E" w14:paraId="324BF2A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C0644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361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 to Z Vaal Industrial Supplies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51C6F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655 27</w:t>
            </w:r>
          </w:p>
        </w:tc>
      </w:tr>
      <w:tr w:rsidR="00455A3E" w:rsidRPr="00455A3E" w14:paraId="28BD3A0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834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011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Hymax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Talking Solutions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ED03F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655 28</w:t>
            </w:r>
          </w:p>
        </w:tc>
      </w:tr>
      <w:tr w:rsidR="00455A3E" w:rsidRPr="00455A3E" w14:paraId="63A3CAF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6D8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569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Bokamoso Consortium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6F9A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655 30</w:t>
            </w:r>
          </w:p>
        </w:tc>
      </w:tr>
      <w:tr w:rsidR="00455A3E" w:rsidRPr="00455A3E" w14:paraId="5971E28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E3D0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7DA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Karabo Telecoms (Pty)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7303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655 31</w:t>
            </w:r>
          </w:p>
        </w:tc>
      </w:tr>
      <w:tr w:rsidR="00455A3E" w:rsidRPr="00455A3E" w14:paraId="485D270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D58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8E4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Ilizwi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Telecommunications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32C0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655 32</w:t>
            </w:r>
          </w:p>
        </w:tc>
      </w:tr>
      <w:tr w:rsidR="00455A3E" w:rsidRPr="00455A3E" w14:paraId="78012CB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EA4D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589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Thinta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Thinta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Telecommunications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AF313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655 33</w:t>
            </w:r>
          </w:p>
        </w:tc>
      </w:tr>
      <w:tr w:rsidR="00455A3E" w:rsidRPr="00455A3E" w14:paraId="6A7CE6A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CE8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E51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Bokone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877AB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655 34</w:t>
            </w:r>
          </w:p>
        </w:tc>
      </w:tr>
      <w:tr w:rsidR="00455A3E" w:rsidRPr="00455A3E" w14:paraId="342E784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952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B53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Kingdom Communications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4B2D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655 35</w:t>
            </w:r>
          </w:p>
        </w:tc>
      </w:tr>
      <w:tr w:rsidR="00455A3E" w:rsidRPr="00455A3E" w14:paraId="413E9C8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819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B8D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Amatole Telecommunication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E5998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655 36</w:t>
            </w:r>
          </w:p>
        </w:tc>
      </w:tr>
      <w:tr w:rsidR="00455A3E" w:rsidRPr="00455A3E" w14:paraId="4B3782A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745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9C46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Wireless Business Solutions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BFD4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655 38</w:t>
            </w:r>
          </w:p>
        </w:tc>
      </w:tr>
      <w:tr w:rsidR="00455A3E" w:rsidRPr="00455A3E" w14:paraId="7B6E405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CA2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5D40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SMS Cellular Services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74806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655 46</w:t>
            </w:r>
          </w:p>
        </w:tc>
      </w:tr>
      <w:tr w:rsidR="00455A3E" w:rsidRPr="00455A3E" w14:paraId="12658E7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806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E95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Ericsson South Africa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5B37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655 50</w:t>
            </w:r>
          </w:p>
        </w:tc>
      </w:tr>
      <w:tr w:rsidR="00455A3E" w:rsidRPr="00455A3E" w14:paraId="27D3753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750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AA0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Integrat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41D69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655 51</w:t>
            </w:r>
          </w:p>
        </w:tc>
      </w:tr>
      <w:tr w:rsidR="00455A3E" w:rsidRPr="00455A3E" w14:paraId="3837DC9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3B4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28C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BB299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655 53</w:t>
            </w:r>
          </w:p>
        </w:tc>
      </w:tr>
      <w:tr w:rsidR="00455A3E" w:rsidRPr="00455A3E" w14:paraId="75A4792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6C9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6A1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Vodacom Pty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A96C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655 65</w:t>
            </w:r>
          </w:p>
        </w:tc>
      </w:tr>
      <w:tr w:rsidR="00455A3E" w:rsidRPr="00455A3E" w14:paraId="67B0EE3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7F1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542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Wireless Business Solutions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18DBB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655 73</w:t>
            </w:r>
          </w:p>
        </w:tc>
      </w:tr>
      <w:tr w:rsidR="00455A3E" w:rsidRPr="00455A3E" w14:paraId="7EF4EEA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08B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CED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Wireless Business Solutions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8E44D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655 74</w:t>
            </w:r>
          </w:p>
        </w:tc>
      </w:tr>
      <w:tr w:rsidR="00455A3E" w:rsidRPr="00455A3E" w14:paraId="25CD984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4A6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2A1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Comsol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Networks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98C0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655 76</w:t>
            </w:r>
          </w:p>
        </w:tc>
      </w:tr>
      <w:tr w:rsidR="00455A3E" w:rsidRPr="00455A3E" w14:paraId="66ACA15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783F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E0F4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K2015315513 (Pty) Ltd t\a One Telecom (Pty)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4C858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655 77</w:t>
            </w:r>
          </w:p>
        </w:tc>
      </w:tr>
      <w:tr w:rsidR="00455A3E" w:rsidRPr="00455A3E" w14:paraId="469639D4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600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Suède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6CD0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3BE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C5B4F2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54B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E79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Telia Sverige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D2AD9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240 01</w:t>
            </w:r>
          </w:p>
        </w:tc>
      </w:tr>
      <w:tr w:rsidR="00455A3E" w:rsidRPr="00455A3E" w14:paraId="01897B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873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CD6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Hi3G Access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7556A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240 02</w:t>
            </w:r>
          </w:p>
        </w:tc>
      </w:tr>
      <w:tr w:rsidR="00455A3E" w:rsidRPr="00455A3E" w14:paraId="4C4D97F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9ACB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32B3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Teracom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4CC5C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240 03</w:t>
            </w:r>
          </w:p>
        </w:tc>
      </w:tr>
      <w:tr w:rsidR="00455A3E" w:rsidRPr="00455A3E" w14:paraId="1516F0F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AAC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799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3G Infrastructure Services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D644B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240 04</w:t>
            </w:r>
          </w:p>
        </w:tc>
      </w:tr>
      <w:tr w:rsidR="00455A3E" w:rsidRPr="00455A3E" w14:paraId="041D20E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69D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FAC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Svenska UMTS-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Nät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FD9A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240 05</w:t>
            </w:r>
          </w:p>
        </w:tc>
      </w:tr>
      <w:tr w:rsidR="00455A3E" w:rsidRPr="00455A3E" w14:paraId="39FE46D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4EE5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8CC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Telenor Sverige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94153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240 06</w:t>
            </w:r>
          </w:p>
        </w:tc>
      </w:tr>
      <w:tr w:rsidR="00455A3E" w:rsidRPr="00455A3E" w14:paraId="474617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106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990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Tele2 Sverige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38634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240 07</w:t>
            </w:r>
          </w:p>
        </w:tc>
      </w:tr>
      <w:tr w:rsidR="00455A3E" w:rsidRPr="00455A3E" w14:paraId="423EDDF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FC2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E09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Telenor Sverige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BBC9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240 08</w:t>
            </w:r>
          </w:p>
        </w:tc>
      </w:tr>
      <w:tr w:rsidR="00455A3E" w:rsidRPr="00455A3E" w14:paraId="642BD33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764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89CA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Com4 Sweden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0D9C2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240 09</w:t>
            </w:r>
          </w:p>
        </w:tc>
      </w:tr>
      <w:tr w:rsidR="00455A3E" w:rsidRPr="00455A3E" w14:paraId="4009DB5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3B3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9C8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Tele2 Sverige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E6A1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240 10</w:t>
            </w:r>
          </w:p>
        </w:tc>
      </w:tr>
      <w:tr w:rsidR="00455A3E" w:rsidRPr="00455A3E" w14:paraId="0288A8F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055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523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Sweden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6BAAE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240 12</w:t>
            </w:r>
          </w:p>
        </w:tc>
      </w:tr>
      <w:tr w:rsidR="00455A3E" w:rsidRPr="00455A3E" w14:paraId="39DB73F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659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9F5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Bredband2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Allmänna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IT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3CF04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240 13</w:t>
            </w:r>
          </w:p>
        </w:tc>
      </w:tr>
      <w:tr w:rsidR="00455A3E" w:rsidRPr="00455A3E" w14:paraId="160B1FB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CBB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65F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Tele2 Sverige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B0787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240 14</w:t>
            </w:r>
          </w:p>
        </w:tc>
      </w:tr>
      <w:tr w:rsidR="00455A3E" w:rsidRPr="00455A3E" w14:paraId="36F0BA3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B79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A75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Sierra Wireless Sweden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A69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240 15</w:t>
            </w:r>
          </w:p>
        </w:tc>
      </w:tr>
      <w:tr w:rsidR="00455A3E" w:rsidRPr="00455A3E" w14:paraId="04BEE7D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256B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BE1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 Telecom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F1A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240 16</w:t>
            </w:r>
          </w:p>
        </w:tc>
      </w:tr>
      <w:tr w:rsidR="00455A3E" w:rsidRPr="00455A3E" w14:paraId="6E54A73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0F52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9AF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Götalandsnätet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CCC4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240 17</w:t>
            </w:r>
          </w:p>
        </w:tc>
      </w:tr>
      <w:tr w:rsidR="00455A3E" w:rsidRPr="00455A3E" w14:paraId="060BC54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0AF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8AA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Generic Mobile Systems Sweden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0F2B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240 18</w:t>
            </w:r>
          </w:p>
        </w:tc>
      </w:tr>
      <w:tr w:rsidR="00455A3E" w:rsidRPr="00455A3E" w14:paraId="3D3D9E3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CBD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220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Vecton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Mobile (Sweden)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477AC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240 19</w:t>
            </w:r>
          </w:p>
        </w:tc>
      </w:tr>
      <w:tr w:rsidR="00455A3E" w:rsidRPr="00455A3E" w14:paraId="723E7E0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BD5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CBB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Sierra Wireless Messaging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2BEC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240 20</w:t>
            </w:r>
          </w:p>
        </w:tc>
      </w:tr>
      <w:tr w:rsidR="00455A3E" w:rsidRPr="00455A3E" w14:paraId="1E75F76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514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2042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Trafikverket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centralfunktion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B59D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240 21</w:t>
            </w:r>
          </w:p>
        </w:tc>
      </w:tr>
      <w:tr w:rsidR="00455A3E" w:rsidRPr="00455A3E" w14:paraId="4F71BBD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04B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E493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Infobip LTD (UK)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FB86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240 23</w:t>
            </w:r>
          </w:p>
        </w:tc>
      </w:tr>
      <w:tr w:rsidR="00455A3E" w:rsidRPr="00455A3E" w14:paraId="0C27C7D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085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990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Net4Mobility HB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01550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240 24</w:t>
            </w:r>
          </w:p>
        </w:tc>
      </w:tr>
      <w:tr w:rsidR="00455A3E" w:rsidRPr="00455A3E" w14:paraId="030E6F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A0B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7EE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Monty UK Global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4891C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240 25</w:t>
            </w:r>
          </w:p>
        </w:tc>
      </w:tr>
      <w:tr w:rsidR="00455A3E" w:rsidRPr="00455A3E" w14:paraId="6AA29E3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3899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12E1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Twilio Ireland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F2408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240 26</w:t>
            </w:r>
          </w:p>
        </w:tc>
      </w:tr>
      <w:tr w:rsidR="00455A3E" w:rsidRPr="00455A3E" w14:paraId="1BF8879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D55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EBF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GlobeTouch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52FE7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240 27</w:t>
            </w:r>
          </w:p>
        </w:tc>
      </w:tr>
      <w:tr w:rsidR="00455A3E" w:rsidRPr="00455A3E" w14:paraId="2881825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6E2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CEEF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 Carrier Services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05CB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240 29</w:t>
            </w:r>
          </w:p>
        </w:tc>
      </w:tr>
      <w:tr w:rsidR="00455A3E" w:rsidRPr="00455A3E" w14:paraId="721B757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3183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55F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Teracom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D3456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240 30</w:t>
            </w:r>
          </w:p>
        </w:tc>
      </w:tr>
      <w:tr w:rsidR="00455A3E" w:rsidRPr="00455A3E" w14:paraId="36E16F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6FEC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9AF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Compatel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08D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240 32</w:t>
            </w:r>
          </w:p>
        </w:tc>
      </w:tr>
      <w:tr w:rsidR="00455A3E" w:rsidRPr="00455A3E" w14:paraId="7D91DF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286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C6F4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Mobile Arts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35C9F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240 33</w:t>
            </w:r>
          </w:p>
        </w:tc>
      </w:tr>
      <w:tr w:rsidR="00455A3E" w:rsidRPr="00455A3E" w14:paraId="489DD5A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962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3CAD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Trafikverket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centralfunktion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IT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3886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240 34</w:t>
            </w:r>
          </w:p>
        </w:tc>
      </w:tr>
      <w:tr w:rsidR="00455A3E" w:rsidRPr="00455A3E" w14:paraId="41B15AF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9EBB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49DF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 Telecom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D592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240 35</w:t>
            </w:r>
          </w:p>
        </w:tc>
      </w:tr>
      <w:tr w:rsidR="00455A3E" w:rsidRPr="00455A3E" w14:paraId="02323E1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BD25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0D2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interactive digital media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579D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240 36</w:t>
            </w:r>
          </w:p>
        </w:tc>
      </w:tr>
      <w:tr w:rsidR="00455A3E" w:rsidRPr="00455A3E" w14:paraId="282EA55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5D8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8D4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Sinch Sweden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63F80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240 37</w:t>
            </w:r>
          </w:p>
        </w:tc>
      </w:tr>
      <w:tr w:rsidR="00455A3E" w:rsidRPr="00455A3E" w14:paraId="41E3F8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AE0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33B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Voxbone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7692A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240 38</w:t>
            </w:r>
          </w:p>
        </w:tc>
      </w:tr>
      <w:tr w:rsidR="00455A3E" w:rsidRPr="00455A3E" w14:paraId="1933083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AF0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7C85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Primlight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CD0C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240 39</w:t>
            </w:r>
          </w:p>
        </w:tc>
      </w:tr>
      <w:tr w:rsidR="00455A3E" w:rsidRPr="00455A3E" w14:paraId="353CBD9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FD5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79BB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Netmore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Group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2E609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240 40</w:t>
            </w:r>
          </w:p>
        </w:tc>
      </w:tr>
      <w:tr w:rsidR="00455A3E" w:rsidRPr="00455A3E" w14:paraId="6BB1570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285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D2C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Telenor Sverige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699CC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240 41</w:t>
            </w:r>
          </w:p>
        </w:tc>
      </w:tr>
      <w:tr w:rsidR="00455A3E" w:rsidRPr="00455A3E" w14:paraId="596FFD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4EA0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4099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Telenor Connexion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1561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240 42</w:t>
            </w:r>
          </w:p>
        </w:tc>
      </w:tr>
      <w:tr w:rsidR="00455A3E" w:rsidRPr="00455A3E" w14:paraId="03E85CC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D63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FA4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MobiWeb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2830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240 43</w:t>
            </w:r>
          </w:p>
        </w:tc>
      </w:tr>
      <w:tr w:rsidR="00455A3E" w:rsidRPr="00455A3E" w14:paraId="147D785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B5C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605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Telenabler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3071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240 44</w:t>
            </w:r>
          </w:p>
        </w:tc>
      </w:tr>
      <w:tr w:rsidR="00455A3E" w:rsidRPr="00455A3E" w14:paraId="44ED91D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E45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E93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Spirius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EAC0A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240 45</w:t>
            </w:r>
          </w:p>
        </w:tc>
      </w:tr>
      <w:tr w:rsidR="00455A3E" w:rsidRPr="00455A3E" w14:paraId="6487F0C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01D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EF2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SMS Provider Corp.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6082D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240 46</w:t>
            </w:r>
          </w:p>
        </w:tc>
      </w:tr>
      <w:tr w:rsidR="00455A3E" w:rsidRPr="00455A3E" w14:paraId="3561759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2C12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032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Viatel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Sweden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5545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240 47</w:t>
            </w:r>
          </w:p>
        </w:tc>
      </w:tr>
      <w:tr w:rsidR="00455A3E" w:rsidRPr="00455A3E" w14:paraId="217D615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999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81C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Tismi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BV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32874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240 48</w:t>
            </w:r>
          </w:p>
        </w:tc>
      </w:tr>
      <w:tr w:rsidR="00455A3E" w:rsidRPr="00455A3E" w14:paraId="083A081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B8A8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DA9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Telia Sverige AB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FA812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240 49</w:t>
            </w:r>
          </w:p>
        </w:tc>
      </w:tr>
      <w:tr w:rsidR="00455A3E" w:rsidRPr="00455A3E" w14:paraId="686B61A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5406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4BE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Västra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Götalandsregionen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(temporary assigned until 2026-12-31)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66DE4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240 60</w:t>
            </w:r>
          </w:p>
        </w:tc>
      </w:tr>
      <w:tr w:rsidR="00455A3E" w:rsidRPr="00455A3E" w14:paraId="6B06DDD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D2A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A99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Fink Telecom Services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BE1A6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240 63</w:t>
            </w:r>
          </w:p>
        </w:tc>
      </w:tr>
      <w:tr w:rsidR="00455A3E" w:rsidRPr="00455A3E" w14:paraId="42EC339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982C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C02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shared use for closed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268C9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240 65</w:t>
            </w:r>
          </w:p>
        </w:tc>
      </w:tr>
      <w:tr w:rsidR="00455A3E" w:rsidRPr="00455A3E" w14:paraId="59B797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408F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8AE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shared use for closed networks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66B1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240 66</w:t>
            </w:r>
          </w:p>
        </w:tc>
      </w:tr>
      <w:tr w:rsidR="00455A3E" w:rsidRPr="00455A3E" w14:paraId="7614E3C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053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7FF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shared use for test purpose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81F15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240 67</w:t>
            </w:r>
          </w:p>
        </w:tc>
      </w:tr>
      <w:tr w:rsidR="00455A3E" w:rsidRPr="00455A3E" w14:paraId="7EB7208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270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4196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shared use for test purpose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B85C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240 68</w:t>
            </w:r>
          </w:p>
        </w:tc>
      </w:tr>
      <w:tr w:rsidR="00455A3E" w:rsidRPr="00455A3E" w14:paraId="3888A13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84F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B88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crisis management after determination by the Swedish Post- and Telecom Authority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3CB21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240 69</w:t>
            </w:r>
          </w:p>
        </w:tc>
      </w:tr>
      <w:tr w:rsidR="00455A3E" w:rsidRPr="00455A3E" w14:paraId="15FC46F3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E00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Suisse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5B4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BD4B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E2E1E0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AA3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6D4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Swisscom Schweiz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56A61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228 01</w:t>
            </w:r>
          </w:p>
        </w:tc>
      </w:tr>
      <w:tr w:rsidR="00455A3E" w:rsidRPr="00455A3E" w14:paraId="1C984D1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3382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CD23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Sunrise Communications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D02E9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228 02</w:t>
            </w:r>
          </w:p>
        </w:tc>
      </w:tr>
      <w:tr w:rsidR="00455A3E" w:rsidRPr="00455A3E" w14:paraId="238A86D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25D5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2F73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Salt Mobile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E1FBE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228 03</w:t>
            </w:r>
          </w:p>
        </w:tc>
      </w:tr>
      <w:tr w:rsidR="00455A3E" w:rsidRPr="00455A3E" w14:paraId="6041C9D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4CF5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2E42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Comfone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A81BD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228 05</w:t>
            </w:r>
          </w:p>
        </w:tc>
      </w:tr>
      <w:tr w:rsidR="00455A3E" w:rsidRPr="00455A3E" w14:paraId="0FC4091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863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3691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SBB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2668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228 06</w:t>
            </w:r>
          </w:p>
        </w:tc>
      </w:tr>
      <w:tr w:rsidR="00455A3E" w:rsidRPr="00455A3E" w14:paraId="7E9F30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E364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47FE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Sunrise Communications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FCB45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228 08</w:t>
            </w:r>
          </w:p>
        </w:tc>
      </w:tr>
      <w:tr w:rsidR="00455A3E" w:rsidRPr="00455A3E" w14:paraId="4E3D46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6BA4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62B7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Comfone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5E21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228 09</w:t>
            </w:r>
          </w:p>
        </w:tc>
      </w:tr>
      <w:tr w:rsidR="00455A3E" w:rsidRPr="00455A3E" w14:paraId="7EA6C8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5D9E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5E9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Swisscom Broadcast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ED17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228 11</w:t>
            </w:r>
          </w:p>
        </w:tc>
      </w:tr>
      <w:tr w:rsidR="00455A3E" w:rsidRPr="00455A3E" w14:paraId="05FC945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103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AD6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Sunrise Communications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25FA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228 12</w:t>
            </w:r>
          </w:p>
        </w:tc>
      </w:tr>
      <w:tr w:rsidR="00455A3E" w:rsidRPr="00455A3E" w14:paraId="524F5E6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46F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C958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Bebbicell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5B015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228 51</w:t>
            </w:r>
          </w:p>
        </w:tc>
      </w:tr>
      <w:tr w:rsidR="00455A3E" w:rsidRPr="00455A3E" w14:paraId="7D0A7B9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60A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83C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upc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B6DB5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228 53</w:t>
            </w:r>
          </w:p>
        </w:tc>
      </w:tr>
      <w:tr w:rsidR="00455A3E" w:rsidRPr="00455A3E" w14:paraId="491E548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527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56D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Lycamobile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B7254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228 54</w:t>
            </w:r>
          </w:p>
        </w:tc>
      </w:tr>
      <w:tr w:rsidR="00455A3E" w:rsidRPr="00455A3E" w14:paraId="6BCBC4F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DDE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5EF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WeMobile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67F2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228 55</w:t>
            </w:r>
          </w:p>
        </w:tc>
      </w:tr>
      <w:tr w:rsidR="00455A3E" w:rsidRPr="00455A3E" w14:paraId="666383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121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00B1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Mitto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67062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228 57</w:t>
            </w:r>
          </w:p>
        </w:tc>
      </w:tr>
      <w:tr w:rsidR="00455A3E" w:rsidRPr="00455A3E" w14:paraId="03CCA43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BFE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469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Beeone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Communications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70006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228 58</w:t>
            </w:r>
          </w:p>
        </w:tc>
      </w:tr>
      <w:tr w:rsidR="00455A3E" w:rsidRPr="00455A3E" w14:paraId="5392FD8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4DD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7F2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Vectone Mobile Limited, London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B0900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228 59</w:t>
            </w:r>
          </w:p>
        </w:tc>
      </w:tr>
      <w:tr w:rsidR="00455A3E" w:rsidRPr="00455A3E" w14:paraId="2DD0457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587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D0B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Sunrise Communications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A3967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228 60</w:t>
            </w:r>
          </w:p>
        </w:tc>
      </w:tr>
      <w:tr w:rsidR="00455A3E" w:rsidRPr="00455A3E" w14:paraId="157D9AB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6F3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7125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Telecom26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84F0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228 62</w:t>
            </w:r>
          </w:p>
        </w:tc>
      </w:tr>
      <w:tr w:rsidR="00455A3E" w:rsidRPr="00455A3E" w14:paraId="438CEED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41A2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CC1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Fink Telecom Services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E2A2D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228 63</w:t>
            </w:r>
          </w:p>
        </w:tc>
      </w:tr>
      <w:tr w:rsidR="00455A3E" w:rsidRPr="00455A3E" w14:paraId="120670C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369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135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NTH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C39A6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228 64</w:t>
            </w:r>
          </w:p>
        </w:tc>
      </w:tr>
      <w:tr w:rsidR="00455A3E" w:rsidRPr="00455A3E" w14:paraId="04B2168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22421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E29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Inovia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Services SA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C700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228 66</w:t>
            </w:r>
          </w:p>
        </w:tc>
      </w:tr>
      <w:tr w:rsidR="00455A3E" w:rsidRPr="00455A3E" w14:paraId="5553976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81B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6303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Datatrade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Managed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A4AB7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228 67</w:t>
            </w:r>
          </w:p>
        </w:tc>
      </w:tr>
      <w:tr w:rsidR="00455A3E" w:rsidRPr="00455A3E" w14:paraId="2DE5094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41E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0D2F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Intellico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29F69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228 68</w:t>
            </w:r>
          </w:p>
        </w:tc>
      </w:tr>
      <w:tr w:rsidR="00455A3E" w:rsidRPr="00455A3E" w14:paraId="35406FA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200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248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MTEL Schweiz GmbH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C4641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228 69</w:t>
            </w:r>
          </w:p>
        </w:tc>
      </w:tr>
      <w:tr w:rsidR="00455A3E" w:rsidRPr="00455A3E" w14:paraId="22AA0E6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7C3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934F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Tismi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BV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2692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228 70</w:t>
            </w:r>
          </w:p>
        </w:tc>
      </w:tr>
      <w:tr w:rsidR="00455A3E" w:rsidRPr="00455A3E" w14:paraId="0718E6C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F79F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EE9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Spusu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AG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FF096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228 71</w:t>
            </w:r>
          </w:p>
        </w:tc>
      </w:tr>
      <w:tr w:rsidR="00455A3E" w:rsidRPr="00455A3E" w14:paraId="79DE8F5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912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Suriname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779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F925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24C750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EC8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3032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Telesur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2DD4D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746 02</w:t>
            </w:r>
          </w:p>
        </w:tc>
      </w:tr>
      <w:tr w:rsidR="00455A3E" w:rsidRPr="00455A3E" w14:paraId="54282A9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3398A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39D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6A396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746 03</w:t>
            </w:r>
          </w:p>
        </w:tc>
      </w:tr>
      <w:tr w:rsidR="00455A3E" w:rsidRPr="00455A3E" w14:paraId="486FCF2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F688F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263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Telesur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(CDMA)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2B61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746 05</w:t>
            </w:r>
          </w:p>
        </w:tc>
      </w:tr>
      <w:tr w:rsidR="00455A3E" w:rsidRPr="00455A3E" w14:paraId="7C288110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B7D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Tadjikistan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708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C82B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732EC0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C3FD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B07A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JC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Somoncom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09F7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436 01</w:t>
            </w:r>
          </w:p>
        </w:tc>
      </w:tr>
      <w:tr w:rsidR="00455A3E" w:rsidRPr="00455A3E" w14:paraId="41CE9A5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69BB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1AC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CJSC Indigo Tajikistan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B1F9F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436 02</w:t>
            </w:r>
          </w:p>
        </w:tc>
      </w:tr>
      <w:tr w:rsidR="00455A3E" w:rsidRPr="00455A3E" w14:paraId="651ABD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31A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50A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TT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0B85D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436 03</w:t>
            </w:r>
          </w:p>
        </w:tc>
      </w:tr>
      <w:tr w:rsidR="00455A3E" w:rsidRPr="00455A3E" w14:paraId="1D87916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5F33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0FCB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Josa Babilon-T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AFF7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436 04</w:t>
            </w:r>
          </w:p>
        </w:tc>
      </w:tr>
      <w:tr w:rsidR="00455A3E" w:rsidRPr="00455A3E" w14:paraId="0A002FF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E140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4CC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CTJTHSC Tajik-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AAA1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436 05</w:t>
            </w:r>
          </w:p>
        </w:tc>
      </w:tr>
      <w:tr w:rsidR="00455A3E" w:rsidRPr="00455A3E" w14:paraId="68AF26A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3BDE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Tanzanie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2B41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34F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779A5F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B37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097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MIC Tanzania Limited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Tigo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1E038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640 02</w:t>
            </w:r>
          </w:p>
        </w:tc>
      </w:tr>
      <w:tr w:rsidR="00455A3E" w:rsidRPr="00455A3E" w14:paraId="7B3AAFC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195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3FB0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Zanzibar Telecom Limited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Zantel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6ACCA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640 03</w:t>
            </w:r>
          </w:p>
        </w:tc>
      </w:tr>
      <w:tr w:rsidR="00455A3E" w:rsidRPr="00455A3E" w14:paraId="74475EB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783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99D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Vodacom Tanzania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74F3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640 04</w:t>
            </w:r>
          </w:p>
        </w:tc>
      </w:tr>
      <w:tr w:rsidR="00455A3E" w:rsidRPr="00455A3E" w14:paraId="1939F46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9EC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959E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Airtel Tanzania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8BB20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640 05</w:t>
            </w:r>
          </w:p>
        </w:tc>
      </w:tr>
      <w:tr w:rsidR="00455A3E" w:rsidRPr="00455A3E" w14:paraId="5F6DBA5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244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F77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WIA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D5DC3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640 06</w:t>
            </w:r>
          </w:p>
        </w:tc>
      </w:tr>
      <w:tr w:rsidR="00455A3E" w:rsidRPr="00455A3E" w14:paraId="79959E2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17FD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1D0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Tanzania Telecommunications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607C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640 07</w:t>
            </w:r>
          </w:p>
        </w:tc>
      </w:tr>
      <w:tr w:rsidR="00455A3E" w:rsidRPr="00455A3E" w14:paraId="701EC0B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E153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1BBD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Viettel Tanzania Limited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Halotel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0321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640 09</w:t>
            </w:r>
          </w:p>
        </w:tc>
      </w:tr>
      <w:tr w:rsidR="00455A3E" w:rsidRPr="00455A3E" w14:paraId="2B6C699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D54D2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DD56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Smile Communications Tanzania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F1343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640 11</w:t>
            </w:r>
          </w:p>
        </w:tc>
      </w:tr>
      <w:tr w:rsidR="00455A3E" w:rsidRPr="00455A3E" w14:paraId="767812B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A75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Tchad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6E4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CAA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E67AAC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38EE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F628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Celtel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B3D10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622 01</w:t>
            </w:r>
          </w:p>
        </w:tc>
      </w:tr>
      <w:tr w:rsidR="00455A3E" w:rsidRPr="00455A3E" w14:paraId="0EE6019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054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512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Tchad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22A37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622 02</w:t>
            </w:r>
          </w:p>
        </w:tc>
      </w:tr>
      <w:tr w:rsidR="00455A3E" w:rsidRPr="00455A3E" w14:paraId="456B21D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702C0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Thaïlande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148E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5C45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64C7B5F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D16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458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CAT CDMA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D1557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520 00</w:t>
            </w:r>
          </w:p>
        </w:tc>
      </w:tr>
      <w:tr w:rsidR="00455A3E" w:rsidRPr="00455A3E" w14:paraId="7658305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C2C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ADD4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AIS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B81DB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520 01</w:t>
            </w:r>
          </w:p>
        </w:tc>
      </w:tr>
      <w:tr w:rsidR="00455A3E" w:rsidRPr="00455A3E" w14:paraId="4C4659A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2A0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322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CAT CDMA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E689E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520 02</w:t>
            </w:r>
          </w:p>
        </w:tc>
      </w:tr>
      <w:tr w:rsidR="00455A3E" w:rsidRPr="00455A3E" w14:paraId="5A4B880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984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B1F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Advanced Wireless Network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441E4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520 03</w:t>
            </w:r>
          </w:p>
        </w:tc>
      </w:tr>
      <w:tr w:rsidR="00455A3E" w:rsidRPr="00455A3E" w14:paraId="41F885E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D56E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B62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Real Future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2C34F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520 04</w:t>
            </w:r>
          </w:p>
        </w:tc>
      </w:tr>
      <w:tr w:rsidR="00455A3E" w:rsidRPr="00455A3E" w14:paraId="21714B0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6B6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A11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DTAC Network Company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Limite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4FB22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520 05</w:t>
            </w:r>
          </w:p>
        </w:tc>
      </w:tr>
      <w:tr w:rsidR="00455A3E" w:rsidRPr="00455A3E" w14:paraId="501D6D2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8C1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564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TOT Public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F744F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520 15</w:t>
            </w:r>
          </w:p>
        </w:tc>
      </w:tr>
      <w:tr w:rsidR="00455A3E" w:rsidRPr="00455A3E" w14:paraId="03F1079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15E9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59BA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Total Access Communications </w:t>
            </w:r>
            <w:proofErr w:type="gram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Public  Company</w:t>
            </w:r>
            <w:proofErr w:type="gram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F0E0E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520 18</w:t>
            </w:r>
          </w:p>
        </w:tc>
      </w:tr>
      <w:tr w:rsidR="00455A3E" w:rsidRPr="00455A3E" w14:paraId="4CDC3F8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BECA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214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ACes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Regional Services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86E3C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520 20</w:t>
            </w:r>
          </w:p>
        </w:tc>
      </w:tr>
      <w:tr w:rsidR="00455A3E" w:rsidRPr="00455A3E" w14:paraId="5684D87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CE9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69C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Digital Phone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57B34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520 23</w:t>
            </w:r>
          </w:p>
        </w:tc>
      </w:tr>
      <w:tr w:rsidR="00455A3E" w:rsidRPr="00455A3E" w14:paraId="11257F0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075B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0C1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TOT Public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E570C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520 47</w:t>
            </w:r>
          </w:p>
        </w:tc>
      </w:tr>
      <w:tr w:rsidR="00455A3E" w:rsidRPr="00455A3E" w14:paraId="085712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61FF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5B92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True Move Company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1BCB6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520 99</w:t>
            </w:r>
          </w:p>
        </w:tc>
      </w:tr>
      <w:tr w:rsidR="00455A3E" w:rsidRPr="00455A3E" w14:paraId="7A2C10FA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CCB4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Timor-Leste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F7F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E71A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C381D3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42ED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50C9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Telin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Timor-Leste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5223E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514 01</w:t>
            </w:r>
          </w:p>
        </w:tc>
      </w:tr>
      <w:tr w:rsidR="00455A3E" w:rsidRPr="00455A3E" w14:paraId="7F3DACB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5F86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D7B2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Timor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265F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514 02</w:t>
            </w:r>
          </w:p>
        </w:tc>
      </w:tr>
      <w:tr w:rsidR="00455A3E" w:rsidRPr="00455A3E" w14:paraId="6F5EAF9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88E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F95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Viettel Timor-Leste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5D16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514 03</w:t>
            </w:r>
          </w:p>
        </w:tc>
      </w:tr>
      <w:tr w:rsidR="00455A3E" w:rsidRPr="00455A3E" w14:paraId="5C62C86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3DC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Togo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D93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6BE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0A1416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E516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6F6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Togo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DB6AE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615 01</w:t>
            </w:r>
          </w:p>
        </w:tc>
      </w:tr>
      <w:tr w:rsidR="00455A3E" w:rsidRPr="00455A3E" w14:paraId="156DD90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565D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Tokélau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12F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9981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E6F5B1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C57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6E2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Teletok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/LTE 4G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D60AF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554 01</w:t>
            </w:r>
          </w:p>
        </w:tc>
      </w:tr>
      <w:tr w:rsidR="00455A3E" w:rsidRPr="00455A3E" w14:paraId="64FB3DE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5F4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Tonga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90F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E36D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DB7D6C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3D3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63E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Tonga Communications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9B37C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539 01</w:t>
            </w:r>
          </w:p>
        </w:tc>
      </w:tr>
      <w:tr w:rsidR="00455A3E" w:rsidRPr="00455A3E" w14:paraId="57A5CE5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7C2D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AD2E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9BA1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539 43</w:t>
            </w:r>
          </w:p>
        </w:tc>
      </w:tr>
      <w:tr w:rsidR="00455A3E" w:rsidRPr="00455A3E" w14:paraId="0E3C252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E9B7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B9FB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 (Tonga)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ABC7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539 88</w:t>
            </w:r>
          </w:p>
        </w:tc>
      </w:tr>
      <w:tr w:rsidR="00455A3E" w:rsidRPr="00455A3E" w14:paraId="789FA7E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A04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Trinité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-et-Tobago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90A2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7C00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07BD7BD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972C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5341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TSTT Mobile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9CB44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374 12</w:t>
            </w:r>
          </w:p>
        </w:tc>
      </w:tr>
      <w:tr w:rsidR="00455A3E" w:rsidRPr="00455A3E" w14:paraId="6E940F5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48B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3920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 Trinidad and Tobago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26F50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374 130</w:t>
            </w:r>
          </w:p>
        </w:tc>
      </w:tr>
      <w:tr w:rsidR="00455A3E" w:rsidRPr="00455A3E" w14:paraId="1456B73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1DAD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36EF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LaqTel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3D17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374 140</w:t>
            </w:r>
          </w:p>
        </w:tc>
      </w:tr>
      <w:tr w:rsidR="00455A3E" w:rsidRPr="00455A3E" w14:paraId="2768FEA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07B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Tunisie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502C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8F6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BE7751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F54C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3D13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Tunisie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5D5D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605 02</w:t>
            </w:r>
          </w:p>
        </w:tc>
      </w:tr>
      <w:tr w:rsidR="00455A3E" w:rsidRPr="00455A3E" w14:paraId="47DCEE5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443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73C3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Orascom 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3EF22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605 03</w:t>
            </w:r>
          </w:p>
        </w:tc>
      </w:tr>
      <w:tr w:rsidR="00455A3E" w:rsidRPr="00455A3E" w14:paraId="33F123DC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0DC4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Türkiye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F1A4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0267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B19ABF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98D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2AA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Turkcell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438A3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286 01</w:t>
            </w:r>
          </w:p>
        </w:tc>
      </w:tr>
      <w:tr w:rsidR="00455A3E" w:rsidRPr="00455A3E" w14:paraId="4DE873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793C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CF9B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Telsim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GSM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55CD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286 02</w:t>
            </w:r>
          </w:p>
        </w:tc>
      </w:tr>
      <w:tr w:rsidR="00455A3E" w:rsidRPr="00455A3E" w14:paraId="3205E99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BD6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CD34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Aria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515A6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286 03</w:t>
            </w:r>
          </w:p>
        </w:tc>
      </w:tr>
      <w:tr w:rsidR="00455A3E" w:rsidRPr="00455A3E" w14:paraId="7583996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E918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2D6A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Aycell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22F0B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286 04</w:t>
            </w:r>
          </w:p>
        </w:tc>
      </w:tr>
      <w:tr w:rsidR="00455A3E" w:rsidRPr="00455A3E" w14:paraId="7A6A25A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1E208" w14:textId="77777777" w:rsidR="00455A3E" w:rsidRPr="00455A3E" w:rsidRDefault="00455A3E" w:rsidP="00D64529">
            <w:pPr>
              <w:pageBreakBefore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Turkménistan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93B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99B5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62D2B88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3AD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BFB7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Barash Communication Technologies (BCTI)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3B3A0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438 01</w:t>
            </w:r>
          </w:p>
        </w:tc>
      </w:tr>
      <w:tr w:rsidR="00455A3E" w:rsidRPr="00455A3E" w14:paraId="6E4F71D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BBAD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C0AB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TM-Cell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E51B2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438 02</w:t>
            </w:r>
          </w:p>
        </w:tc>
      </w:tr>
      <w:tr w:rsidR="00455A3E" w:rsidRPr="00455A3E" w14:paraId="427D5EB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055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Turks-et-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Caïcos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(Iles)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6DC38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307C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39CAE1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85A9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83C3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Cable &amp; Wireless (TCI) Ltd trading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asLime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A7F9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376 350</w:t>
            </w:r>
          </w:p>
        </w:tc>
      </w:tr>
      <w:tr w:rsidR="00455A3E" w:rsidRPr="00455A3E" w14:paraId="19B0C57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EE4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107A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FFA6D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376 360</w:t>
            </w:r>
          </w:p>
        </w:tc>
      </w:tr>
      <w:tr w:rsidR="00455A3E" w:rsidRPr="00455A3E" w14:paraId="531992A9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4898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Tuvalu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BC5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381D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9E0F58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C51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C9DF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Tuvalu Telecommunications Corporation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25815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553 01</w:t>
            </w:r>
          </w:p>
        </w:tc>
      </w:tr>
      <w:tr w:rsidR="00455A3E" w:rsidRPr="00455A3E" w14:paraId="0B5C96E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7F19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Ukraine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D0F5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362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4AD87E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4EB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FB0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"VF UKRAINE"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PrJSC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4380B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255 01</w:t>
            </w:r>
          </w:p>
        </w:tc>
      </w:tr>
      <w:tr w:rsidR="00455A3E" w:rsidRPr="00455A3E" w14:paraId="357A0BA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3955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4FE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Kyivstar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"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PrJSC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54061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255 02</w:t>
            </w:r>
          </w:p>
        </w:tc>
      </w:tr>
      <w:tr w:rsidR="00455A3E" w:rsidRPr="00455A3E" w14:paraId="6F034A3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EC0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F4B6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Kyivstar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"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PrJSC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8C938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255 03</w:t>
            </w:r>
          </w:p>
        </w:tc>
      </w:tr>
      <w:tr w:rsidR="00455A3E" w:rsidRPr="00455A3E" w14:paraId="7F970FD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44E4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C736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Intertelecom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32BE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255 04</w:t>
            </w:r>
          </w:p>
        </w:tc>
      </w:tr>
      <w:tr w:rsidR="00455A3E" w:rsidRPr="00455A3E" w14:paraId="7985492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747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032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lifecell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CEC5C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255 06</w:t>
            </w:r>
          </w:p>
        </w:tc>
      </w:tr>
      <w:tr w:rsidR="00455A3E" w:rsidRPr="00455A3E" w14:paraId="4D9E7FC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4B81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7DA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TriMob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FEA8C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255 07</w:t>
            </w:r>
          </w:p>
        </w:tc>
      </w:tr>
      <w:tr w:rsidR="00455A3E" w:rsidRPr="00455A3E" w14:paraId="167CA96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92E8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A586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Ukrtelecom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 JSC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3DD76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255 08</w:t>
            </w:r>
          </w:p>
        </w:tc>
      </w:tr>
      <w:tr w:rsidR="00455A3E" w:rsidRPr="00455A3E" w14:paraId="36578C4E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B0C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F63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Farlep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-Invest",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PrJSC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E4673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255 09</w:t>
            </w:r>
          </w:p>
        </w:tc>
      </w:tr>
      <w:tr w:rsidR="00455A3E" w:rsidRPr="00455A3E" w14:paraId="5F69C62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E6D7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9717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"Atlantis Telecom", LLC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731E99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255 10</w:t>
            </w:r>
          </w:p>
        </w:tc>
      </w:tr>
      <w:tr w:rsidR="00455A3E" w:rsidRPr="00455A3E" w14:paraId="1939D79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36F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EF29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Telesystems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of Ukraine"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PrJSC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D61B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255 21</w:t>
            </w:r>
          </w:p>
        </w:tc>
      </w:tr>
      <w:tr w:rsidR="00455A3E" w:rsidRPr="00455A3E" w14:paraId="6D984556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05AE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Uruguay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B3BD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443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895FBA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8E89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05F9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Administración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Nacional de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Telecomunicaciones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(ANTEL)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90298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748 01</w:t>
            </w:r>
          </w:p>
        </w:tc>
      </w:tr>
      <w:tr w:rsidR="00455A3E" w:rsidRPr="00455A3E" w14:paraId="16A36F1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521A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986B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Telefónica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Móviles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del Uruguay S.A. (Movistar)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C131E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748 07</w:t>
            </w:r>
          </w:p>
        </w:tc>
      </w:tr>
      <w:tr w:rsidR="00455A3E" w:rsidRPr="00455A3E" w14:paraId="057B26B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888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C13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AM Wireless Uruguay S.A. (Claro)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D2A11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748 10</w:t>
            </w:r>
          </w:p>
        </w:tc>
      </w:tr>
      <w:tr w:rsidR="00455A3E" w:rsidRPr="00455A3E" w14:paraId="3FDF9B0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8B37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8A6A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ENALUR S.A.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FF36A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748 15</w:t>
            </w:r>
          </w:p>
        </w:tc>
      </w:tr>
      <w:tr w:rsidR="00455A3E" w:rsidRPr="00455A3E" w14:paraId="3F47CEF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B1B8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Vanuatu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C0EE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41C8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491648D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AFA9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B99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SMILE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BA10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541 01</w:t>
            </w:r>
          </w:p>
        </w:tc>
      </w:tr>
      <w:tr w:rsidR="00455A3E" w:rsidRPr="00455A3E" w14:paraId="3534131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484D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9232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 Vanuatu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E6F43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541 05</w:t>
            </w:r>
          </w:p>
        </w:tc>
      </w:tr>
      <w:tr w:rsidR="00455A3E" w:rsidRPr="00455A3E" w14:paraId="1D563C0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E024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AF16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WANTOK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4AF2EC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541 07</w:t>
            </w:r>
          </w:p>
        </w:tc>
      </w:tr>
      <w:tr w:rsidR="00455A3E" w:rsidRPr="00455A3E" w14:paraId="22D0D60B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9886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Venezuela (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République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bolivarienne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du)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373B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A530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255E9FE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01FF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6200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Corporación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Digitel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C70D8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734 02</w:t>
            </w:r>
          </w:p>
        </w:tc>
      </w:tr>
      <w:tr w:rsidR="00455A3E" w:rsidRPr="00455A3E" w14:paraId="3F0BC5A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838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0147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GALAXY ENTERTAINMENT DE VENEZUELA C.A.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D748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734 03</w:t>
            </w:r>
          </w:p>
        </w:tc>
      </w:tr>
      <w:tr w:rsidR="00455A3E" w:rsidRPr="00455A3E" w14:paraId="2D94C42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A0E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1FB7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Telcel, C.A.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198875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734 04</w:t>
            </w:r>
          </w:p>
        </w:tc>
      </w:tr>
      <w:tr w:rsidR="00455A3E" w:rsidRPr="00455A3E" w14:paraId="451114EA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4CE6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DE0F0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Telecomunicaciones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Movilnet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, C.A.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F3EE7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734 06</w:t>
            </w:r>
          </w:p>
        </w:tc>
      </w:tr>
      <w:tr w:rsidR="00455A3E" w:rsidRPr="00455A3E" w14:paraId="3DD1C48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5C373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FFE0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PATRIACELL C.A.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80DE01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734 08</w:t>
            </w:r>
          </w:p>
        </w:tc>
      </w:tr>
      <w:tr w:rsidR="00455A3E" w:rsidRPr="00455A3E" w14:paraId="2F50A398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E163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Vierges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britanniques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(Iles)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5F56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4FCBC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22BB73F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0DC4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E81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Cable &amp; Wireless (BVI) Ltd trading as lime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396D8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348 170</w:t>
            </w:r>
          </w:p>
        </w:tc>
      </w:tr>
      <w:tr w:rsidR="00455A3E" w:rsidRPr="00455A3E" w14:paraId="62C21B12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21D89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FA1A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BVI Cable TV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95A8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348 370</w:t>
            </w:r>
          </w:p>
        </w:tc>
      </w:tr>
      <w:tr w:rsidR="00455A3E" w:rsidRPr="00455A3E" w14:paraId="3DF48A19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5665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317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Caribbean Cellular Telephone Ltd.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74D1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348 570</w:t>
            </w:r>
          </w:p>
        </w:tc>
      </w:tr>
      <w:tr w:rsidR="00455A3E" w:rsidRPr="00455A3E" w14:paraId="2CD43A2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2C3C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CF22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Digicel (BVI) Ltd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E25B44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348 770</w:t>
            </w:r>
          </w:p>
        </w:tc>
      </w:tr>
      <w:tr w:rsidR="00455A3E" w:rsidRPr="00455A3E" w14:paraId="51F20BB1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722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Viet Nam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3287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39B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312996E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75EF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3FA0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MobiFone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5B005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452 01</w:t>
            </w:r>
          </w:p>
        </w:tc>
      </w:tr>
      <w:tr w:rsidR="00455A3E" w:rsidRPr="00455A3E" w14:paraId="1037BD84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EC85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8F3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Vinaphone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93127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452 02</w:t>
            </w:r>
          </w:p>
        </w:tc>
      </w:tr>
      <w:tr w:rsidR="00455A3E" w:rsidRPr="00455A3E" w14:paraId="2665DCE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E2E78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990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Viettel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21CA9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452 04</w:t>
            </w:r>
          </w:p>
        </w:tc>
      </w:tr>
      <w:tr w:rsidR="00455A3E" w:rsidRPr="00455A3E" w14:paraId="286BA02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909F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F7C4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Vietnamobile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308BA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452 05</w:t>
            </w:r>
          </w:p>
        </w:tc>
      </w:tr>
      <w:tr w:rsidR="00455A3E" w:rsidRPr="00455A3E" w14:paraId="1DE2122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AC6A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435D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Gmobile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21090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452 07</w:t>
            </w:r>
          </w:p>
        </w:tc>
      </w:tr>
      <w:tr w:rsidR="00455A3E" w:rsidRPr="00455A3E" w14:paraId="5A9CE7F0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FDBC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E56A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I-Telecom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50035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452 08</w:t>
            </w:r>
          </w:p>
        </w:tc>
      </w:tr>
      <w:tr w:rsidR="00455A3E" w:rsidRPr="00455A3E" w14:paraId="1550D7A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AB9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92F6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REDDI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3BCDB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452 09</w:t>
            </w:r>
          </w:p>
        </w:tc>
      </w:tr>
      <w:tr w:rsidR="00455A3E" w:rsidRPr="00455A3E" w14:paraId="3C14BE0E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CFAA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Wallis-et-Futuna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8B73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A0EC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5AB77A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04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5591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Manuia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72676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543 01</w:t>
            </w:r>
          </w:p>
        </w:tc>
      </w:tr>
      <w:tr w:rsidR="00455A3E" w:rsidRPr="00455A3E" w14:paraId="4EADF5B2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AF68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Yémen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041E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C2E6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57F35536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78F4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1241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Yemen Mobile Phone Company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232C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421 01</w:t>
            </w:r>
          </w:p>
        </w:tc>
      </w:tr>
      <w:tr w:rsidR="00455A3E" w:rsidRPr="00455A3E" w14:paraId="108FA04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8CCB0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14E23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Spacetel</w:t>
            </w:r>
            <w:proofErr w:type="spellEnd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 xml:space="preserve"> Yemen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CF5228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421 02</w:t>
            </w:r>
          </w:p>
        </w:tc>
      </w:tr>
      <w:tr w:rsidR="00455A3E" w:rsidRPr="00455A3E" w14:paraId="19B768CC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46BC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89786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Y-Telecom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C9D9DA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421 04</w:t>
            </w:r>
          </w:p>
        </w:tc>
      </w:tr>
      <w:tr w:rsidR="00455A3E" w:rsidRPr="00455A3E" w14:paraId="1BA42ABD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C237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Zambie</w:t>
            </w:r>
            <w:proofErr w:type="spellEnd"/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95F6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DBDB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71EFD24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867E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7018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Airtel Zambia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368FF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645 01</w:t>
            </w:r>
          </w:p>
        </w:tc>
      </w:tr>
      <w:tr w:rsidR="00455A3E" w:rsidRPr="00455A3E" w14:paraId="299DB691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1FCB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941D1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MTN Zambia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CEA507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645 02</w:t>
            </w:r>
          </w:p>
        </w:tc>
      </w:tr>
      <w:tr w:rsidR="00455A3E" w:rsidRPr="00455A3E" w14:paraId="43CC8995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1ABE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CF307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Zamtel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6452E3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645 03</w:t>
            </w:r>
          </w:p>
        </w:tc>
      </w:tr>
      <w:tr w:rsidR="00455A3E" w:rsidRPr="00455A3E" w14:paraId="35482B17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6FF09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2B0F2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Liquid Telecom Zambia Limited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BB01F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645 07</w:t>
            </w:r>
          </w:p>
        </w:tc>
      </w:tr>
      <w:tr w:rsidR="00455A3E" w:rsidRPr="00455A3E" w14:paraId="3018645F" w14:textId="77777777" w:rsidTr="00455A3E">
        <w:trPr>
          <w:trHeight w:val="262"/>
        </w:trPr>
        <w:tc>
          <w:tcPr>
            <w:tcW w:w="28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9E59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Zimbabwe</w:t>
            </w: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9188A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F1B54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455A3E" w:rsidRPr="00455A3E" w14:paraId="14298D7B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F57EB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CB02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Net One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AFBE6E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648 01</w:t>
            </w:r>
          </w:p>
        </w:tc>
      </w:tr>
      <w:tr w:rsidR="00455A3E" w:rsidRPr="00455A3E" w14:paraId="034E221D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5638E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8F715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Telecel</w:t>
            </w:r>
            <w:proofErr w:type="spellEnd"/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BB8D2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648 03</w:t>
            </w:r>
          </w:p>
        </w:tc>
      </w:tr>
      <w:tr w:rsidR="00455A3E" w:rsidRPr="00455A3E" w14:paraId="70F06E73" w14:textId="77777777" w:rsidTr="00455A3E">
        <w:trPr>
          <w:trHeight w:val="262"/>
        </w:trPr>
        <w:tc>
          <w:tcPr>
            <w:tcW w:w="28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F737F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8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EBB7D" w14:textId="77777777" w:rsidR="00455A3E" w:rsidRPr="00455A3E" w:rsidRDefault="00455A3E" w:rsidP="00455A3E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Econet</w:t>
            </w:r>
          </w:p>
        </w:tc>
        <w:tc>
          <w:tcPr>
            <w:tcW w:w="2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B678D" w14:textId="77777777" w:rsidR="00455A3E" w:rsidRPr="00455A3E" w:rsidRDefault="00455A3E" w:rsidP="00455A3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55A3E">
              <w:rPr>
                <w:rFonts w:ascii="Calibri" w:eastAsia="Arial" w:hAnsi="Calibri" w:cs="Calibri"/>
                <w:color w:val="000000"/>
                <w:sz w:val="20"/>
                <w:szCs w:val="20"/>
                <w:lang w:val="en-GB" w:eastAsia="en-GB"/>
              </w:rPr>
              <w:t>648 04</w:t>
            </w:r>
          </w:p>
        </w:tc>
      </w:tr>
    </w:tbl>
    <w:p w14:paraId="0FE49A29" w14:textId="77777777" w:rsidR="003A3019" w:rsidRPr="00D16D97" w:rsidRDefault="003A3019" w:rsidP="00D16D97">
      <w:pPr>
        <w:pStyle w:val="NoSpacing"/>
        <w:rPr>
          <w:rFonts w:ascii="Calibri" w:hAnsi="Calibri"/>
          <w:lang w:val="fr-FR"/>
        </w:rPr>
      </w:pPr>
    </w:p>
    <w:p w14:paraId="4FFAC61A" w14:textId="77777777" w:rsidR="0025332F" w:rsidRPr="00903590" w:rsidRDefault="0025332F" w:rsidP="0025332F">
      <w:pPr>
        <w:spacing w:after="200" w:line="276" w:lineRule="auto"/>
      </w:pPr>
      <w:r w:rsidRPr="00903590">
        <w:br w:type="page"/>
      </w:r>
    </w:p>
    <w:p w14:paraId="628EAE8E" w14:textId="77777777" w:rsidR="00BE58CC" w:rsidRPr="005E0BB7" w:rsidRDefault="00BE58CC" w:rsidP="00BE58CC">
      <w:pPr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Arial"/>
          <w:b/>
          <w:sz w:val="24"/>
          <w:lang w:val="en-GB"/>
        </w:rPr>
      </w:pPr>
      <w:proofErr w:type="spellStart"/>
      <w:r w:rsidRPr="00BE58CC">
        <w:rPr>
          <w:rFonts w:ascii="Calibri" w:hAnsi="Calibri" w:cs="Arial"/>
          <w:b/>
          <w:sz w:val="24"/>
          <w:lang w:val="en-GB"/>
        </w:rPr>
        <w:lastRenderedPageBreak/>
        <w:t>Indicatifs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de pays du mobile (MCC) </w:t>
      </w:r>
      <w:proofErr w:type="spellStart"/>
      <w:r w:rsidRPr="00BE58CC">
        <w:rPr>
          <w:rFonts w:ascii="Calibri" w:hAnsi="Calibri" w:cs="Arial"/>
          <w:b/>
          <w:sz w:val="24"/>
          <w:lang w:val="en-GB"/>
        </w:rPr>
        <w:t>partagés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</w:t>
      </w:r>
      <w:r>
        <w:rPr>
          <w:rFonts w:ascii="Calibri" w:hAnsi="Calibri" w:cs="Arial"/>
          <w:b/>
          <w:sz w:val="24"/>
          <w:lang w:val="en-GB"/>
        </w:rPr>
        <w:t xml:space="preserve">pour </w:t>
      </w:r>
      <w:proofErr w:type="spellStart"/>
      <w:r>
        <w:rPr>
          <w:rFonts w:ascii="Calibri" w:hAnsi="Calibri" w:cs="Arial"/>
          <w:b/>
          <w:sz w:val="24"/>
          <w:lang w:val="en-GB"/>
        </w:rPr>
        <w:t>réseaux</w:t>
      </w:r>
      <w:proofErr w:type="spellEnd"/>
      <w:r>
        <w:rPr>
          <w:rFonts w:ascii="Calibri" w:hAnsi="Calibri" w:cs="Arial"/>
          <w:b/>
          <w:sz w:val="24"/>
          <w:lang w:val="en-GB"/>
        </w:rPr>
        <w:t xml:space="preserve"> </w:t>
      </w:r>
      <w:r w:rsidRPr="00BE58CC">
        <w:rPr>
          <w:rFonts w:ascii="Calibri" w:hAnsi="Calibri" w:cs="Arial"/>
          <w:b/>
          <w:sz w:val="24"/>
          <w:lang w:val="en-GB"/>
        </w:rPr>
        <w:t xml:space="preserve">et codes de </w:t>
      </w:r>
      <w:proofErr w:type="spellStart"/>
      <w:r w:rsidRPr="00BE58CC">
        <w:rPr>
          <w:rFonts w:ascii="Calibri" w:hAnsi="Calibri" w:cs="Arial"/>
          <w:b/>
          <w:sz w:val="24"/>
          <w:lang w:val="en-GB"/>
        </w:rPr>
        <w:t>réseau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du mobile (MNC) qui </w:t>
      </w:r>
      <w:proofErr w:type="spellStart"/>
      <w:r w:rsidRPr="00BE58CC">
        <w:rPr>
          <w:rFonts w:ascii="Calibri" w:hAnsi="Calibri" w:cs="Arial"/>
          <w:b/>
          <w:sz w:val="24"/>
          <w:lang w:val="en-GB"/>
        </w:rPr>
        <w:t>leur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</w:t>
      </w:r>
      <w:proofErr w:type="spellStart"/>
      <w:r w:rsidRPr="00BE58CC">
        <w:rPr>
          <w:rFonts w:ascii="Calibri" w:hAnsi="Calibri" w:cs="Arial"/>
          <w:b/>
          <w:sz w:val="24"/>
          <w:lang w:val="en-GB"/>
        </w:rPr>
        <w:t>sont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</w:t>
      </w:r>
      <w:proofErr w:type="spellStart"/>
      <w:proofErr w:type="gramStart"/>
      <w:r w:rsidRPr="00BE58CC">
        <w:rPr>
          <w:rFonts w:ascii="Calibri" w:hAnsi="Calibri" w:cs="Arial"/>
          <w:b/>
          <w:sz w:val="24"/>
          <w:lang w:val="en-GB"/>
        </w:rPr>
        <w:t>associés</w:t>
      </w:r>
      <w:proofErr w:type="spellEnd"/>
      <w:proofErr w:type="gramEnd"/>
    </w:p>
    <w:p w14:paraId="16CB78FF" w14:textId="77777777" w:rsidR="00BE58CC" w:rsidRDefault="00BE58CC" w:rsidP="00596800">
      <w:pPr>
        <w:rPr>
          <w:rFonts w:ascii="Calibri" w:eastAsia="SimSun" w:hAnsi="Calibri" w:cs="Arial"/>
          <w:bCs/>
          <w:iCs/>
          <w:szCs w:val="22"/>
          <w:lang w:val="fr-CH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  <w:gridCol w:w="2977"/>
      </w:tblGrid>
      <w:tr w:rsidR="00B4709D" w:rsidRPr="00052131" w14:paraId="355DEA3E" w14:textId="77777777" w:rsidTr="00FF0DCB">
        <w:trPr>
          <w:trHeight w:val="262"/>
          <w:tblHeader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12691" w14:textId="77961A3D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B4709D">
              <w:rPr>
                <w:rFonts w:ascii="Calibri" w:eastAsia="Calibri" w:hAnsi="Calibri" w:cs="Calibri"/>
                <w:b/>
                <w:i/>
                <w:color w:val="000000"/>
                <w:szCs w:val="22"/>
                <w:lang w:val="en-GB" w:eastAsia="en-GB"/>
              </w:rPr>
              <w:t>Réseaux</w:t>
            </w:r>
            <w:proofErr w:type="spellEnd"/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118D13" w14:textId="061CAD95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Cs w:val="22"/>
                <w:lang w:val="en-GB" w:eastAsia="en-GB"/>
              </w:rPr>
              <w:t xml:space="preserve">Codes </w:t>
            </w:r>
            <w:r w:rsidRPr="00052131">
              <w:rPr>
                <w:rFonts w:ascii="Calibri" w:eastAsia="Calibri" w:hAnsi="Calibri" w:cs="Calibri"/>
                <w:b/>
                <w:i/>
                <w:color w:val="000000"/>
                <w:szCs w:val="22"/>
                <w:lang w:val="en-GB" w:eastAsia="en-GB"/>
              </w:rPr>
              <w:t>MCC + MNC</w:t>
            </w:r>
          </w:p>
        </w:tc>
      </w:tr>
      <w:tr w:rsidR="00B4709D" w:rsidRPr="00052131" w14:paraId="34D30255" w14:textId="77777777" w:rsidTr="00FF0DCB">
        <w:trPr>
          <w:trHeight w:val="262"/>
        </w:trPr>
        <w:tc>
          <w:tcPr>
            <w:tcW w:w="6560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02C47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Webbing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DFA53E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901 01</w:t>
            </w:r>
          </w:p>
        </w:tc>
      </w:tr>
      <w:tr w:rsidR="00B4709D" w:rsidRPr="00052131" w14:paraId="78ECBAE9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D434F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GlobalmatiX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DBEBA9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901 02</w:t>
            </w:r>
          </w:p>
        </w:tc>
      </w:tr>
      <w:tr w:rsidR="00B4709D" w:rsidRPr="00052131" w14:paraId="4915BABF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B7B0D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Iridium Communications Inc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C65B0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901 03</w:t>
            </w:r>
          </w:p>
        </w:tc>
      </w:tr>
      <w:tr w:rsidR="00B4709D" w:rsidRPr="00052131" w14:paraId="76F67783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A18DC" w14:textId="77777777" w:rsidR="00B4709D" w:rsidRPr="00052131" w:rsidRDefault="00B4709D" w:rsidP="00FF0DCB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955147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BBIX Singapore </w:t>
            </w:r>
            <w:proofErr w:type="spellStart"/>
            <w:r w:rsidRPr="00955147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Pte.</w:t>
            </w:r>
            <w:proofErr w:type="spellEnd"/>
            <w:r w:rsidRPr="00955147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88AA34" w14:textId="77777777" w:rsidR="00B4709D" w:rsidRPr="00052131" w:rsidRDefault="00B4709D" w:rsidP="00FF0DCB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</w:tr>
      <w:tr w:rsidR="00B4709D" w:rsidRPr="00052131" w14:paraId="7C2C4269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3C8A2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Thuraya RMSS Network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4EC5B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901 05</w:t>
            </w:r>
          </w:p>
        </w:tc>
      </w:tr>
      <w:tr w:rsidR="00B4709D" w:rsidRPr="00052131" w14:paraId="7C7B857E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CB0F4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Thuraya Satellite Telecommunications Company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1D4F64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901 06</w:t>
            </w:r>
          </w:p>
        </w:tc>
      </w:tr>
      <w:tr w:rsidR="00B4709D" w:rsidRPr="00052131" w14:paraId="38990760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D2EA2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Inmarsat Ltd.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B2BA11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901 11</w:t>
            </w:r>
          </w:p>
        </w:tc>
      </w:tr>
      <w:tr w:rsidR="00B4709D" w:rsidRPr="00052131" w14:paraId="32556D3F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CC89D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Maritime Communications Partner AS (MCP network)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69079A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901 12</w:t>
            </w:r>
          </w:p>
        </w:tc>
      </w:tr>
      <w:tr w:rsidR="00B4709D" w:rsidRPr="00052131" w14:paraId="15F8604E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CDC9C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AeroMobile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B81488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901 14</w:t>
            </w:r>
          </w:p>
        </w:tc>
      </w:tr>
      <w:tr w:rsidR="00B4709D" w:rsidRPr="00052131" w14:paraId="6A408C16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33AF8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OnAir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N.V. 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br/>
            </w: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(Formerly SITA on behalf of </w:t>
            </w: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Onair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4A237F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901 15</w:t>
            </w:r>
          </w:p>
        </w:tc>
      </w:tr>
      <w:tr w:rsidR="00B4709D" w:rsidRPr="00052131" w14:paraId="77BBA59B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B16BC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Cisco Systems, Inc.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B415F8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901 16</w:t>
            </w:r>
          </w:p>
        </w:tc>
      </w:tr>
      <w:tr w:rsidR="00B4709D" w:rsidRPr="00052131" w14:paraId="0860DE0B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D1554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Jersey Telecom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B8389D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901 17</w:t>
            </w:r>
          </w:p>
        </w:tc>
      </w:tr>
      <w:tr w:rsidR="00B4709D" w:rsidRPr="00052131" w14:paraId="4341A670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2FAFB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Cingular Wireless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D31E63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901 18</w:t>
            </w:r>
          </w:p>
        </w:tc>
      </w:tr>
      <w:tr w:rsidR="00B4709D" w:rsidRPr="00052131" w14:paraId="6075A5A3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AF4CC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Epic Communications Limited (Monaco Telecom)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AE1557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901 19</w:t>
            </w:r>
          </w:p>
        </w:tc>
      </w:tr>
      <w:tr w:rsidR="00B4709D" w:rsidRPr="00052131" w14:paraId="1B837F70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041F2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Intermatica</w:t>
            </w:r>
            <w:proofErr w:type="spellEnd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EB1B0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901 20</w:t>
            </w:r>
          </w:p>
        </w:tc>
      </w:tr>
      <w:tr w:rsidR="00B4709D" w:rsidRPr="00052131" w14:paraId="47D8A19E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C9EA4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Wins Limited (Formerly </w:t>
            </w: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Seanet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Maritime Communications AB)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1EC0D6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901 21</w:t>
            </w:r>
          </w:p>
        </w:tc>
      </w:tr>
      <w:tr w:rsidR="00B4709D" w:rsidRPr="00052131" w14:paraId="349E528B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CF600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MediaLincc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364267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901 22</w:t>
            </w:r>
          </w:p>
        </w:tc>
      </w:tr>
      <w:tr w:rsidR="00B4709D" w:rsidRPr="00052131" w14:paraId="2A060541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D17244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Voxbone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SA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197763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901 24</w:t>
            </w:r>
          </w:p>
        </w:tc>
      </w:tr>
      <w:tr w:rsidR="00B4709D" w:rsidRPr="00052131" w14:paraId="03C05934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464DB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Italia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9E0204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901 26</w:t>
            </w:r>
          </w:p>
        </w:tc>
      </w:tr>
      <w:tr w:rsidR="00B4709D" w:rsidRPr="00052131" w14:paraId="6017B6C6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ADC36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Monaco Telecom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4EBF8F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901 27</w:t>
            </w:r>
          </w:p>
        </w:tc>
      </w:tr>
      <w:tr w:rsidR="00B4709D" w:rsidRPr="00052131" w14:paraId="004181FE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BC45E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Group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38F5FC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901 28</w:t>
            </w:r>
          </w:p>
        </w:tc>
      </w:tr>
      <w:tr w:rsidR="00B4709D" w:rsidRPr="00052131" w14:paraId="68D0FD12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49EA6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73B0B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901 31</w:t>
            </w:r>
          </w:p>
        </w:tc>
      </w:tr>
      <w:tr w:rsidR="00B4709D" w:rsidRPr="00052131" w14:paraId="71DE9C4D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980D8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Tyntec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20A820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901 34</w:t>
            </w:r>
          </w:p>
        </w:tc>
      </w:tr>
      <w:tr w:rsidR="00B4709D" w:rsidRPr="00052131" w14:paraId="20DFB85D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F3D86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Globecomm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 Services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87E16C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901 35</w:t>
            </w:r>
          </w:p>
        </w:tc>
      </w:tr>
      <w:tr w:rsidR="00B4709D" w:rsidRPr="00052131" w14:paraId="17669CDE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0903E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Azerfon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LLC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9A66CD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901 36</w:t>
            </w:r>
          </w:p>
        </w:tc>
      </w:tr>
      <w:tr w:rsidR="00B4709D" w:rsidRPr="00052131" w14:paraId="42A673D6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CB4AF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TRANSATEL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CC74B7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901 37</w:t>
            </w:r>
          </w:p>
        </w:tc>
      </w:tr>
      <w:tr w:rsidR="00B4709D" w:rsidRPr="00052131" w14:paraId="42EF28F4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6AD0A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Multiregional </w:t>
            </w: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TransitTelecom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(MTT)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19195F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901 38</w:t>
            </w:r>
          </w:p>
        </w:tc>
      </w:tr>
      <w:tr w:rsidR="00B4709D" w:rsidRPr="00052131" w14:paraId="085B5DF3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02F181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MTX Connect Ltd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7CC09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901 39</w:t>
            </w:r>
          </w:p>
        </w:tc>
      </w:tr>
      <w:tr w:rsidR="00B4709D" w:rsidRPr="00052131" w14:paraId="66DDAF4B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FDD3D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Deutsche Telekom AG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473C36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901 40</w:t>
            </w:r>
          </w:p>
        </w:tc>
      </w:tr>
      <w:tr w:rsidR="00B4709D" w:rsidRPr="00052131" w14:paraId="489D2090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ABB9E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One Network B.V.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1C8168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901 41</w:t>
            </w:r>
          </w:p>
        </w:tc>
      </w:tr>
      <w:tr w:rsidR="00B4709D" w:rsidRPr="00052131" w14:paraId="2CE0BB7B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F70D7A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EMnify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CCE100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901 43</w:t>
            </w:r>
          </w:p>
        </w:tc>
      </w:tr>
      <w:tr w:rsidR="00B4709D" w:rsidRPr="00052131" w14:paraId="606258F3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52889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AT&amp;T, Inc.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0FB38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901 44</w:t>
            </w:r>
          </w:p>
        </w:tc>
      </w:tr>
      <w:tr w:rsidR="00B4709D" w:rsidRPr="00052131" w14:paraId="54A67EC5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B58AA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Advanced Wireless Network Company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854B4C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901 45</w:t>
            </w:r>
          </w:p>
        </w:tc>
      </w:tr>
      <w:tr w:rsidR="00B4709D" w:rsidRPr="00052131" w14:paraId="6BAE3821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A3571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Telecom26 AG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0FCC7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901 46</w:t>
            </w:r>
          </w:p>
        </w:tc>
      </w:tr>
      <w:tr w:rsidR="00B4709D" w:rsidRPr="00052131" w14:paraId="687AA401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C4207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Com4 Sweden AB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6DB9B9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901 48</w:t>
            </w:r>
          </w:p>
        </w:tc>
      </w:tr>
      <w:tr w:rsidR="00B4709D" w:rsidRPr="00052131" w14:paraId="0C5DD24F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2A43D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Mobile Telecommunications Company K.S.C.P. (Formerly Zain Kuwait)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9384E3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901 49</w:t>
            </w:r>
          </w:p>
        </w:tc>
      </w:tr>
      <w:tr w:rsidR="00B4709D" w:rsidRPr="00052131" w14:paraId="5E99471F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9CC03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Sawatch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Limited/EchoStar Mobile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F4421E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901 50</w:t>
            </w:r>
          </w:p>
        </w:tc>
      </w:tr>
      <w:tr w:rsidR="00B4709D" w:rsidRPr="00052131" w14:paraId="0661F1DE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A6261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Manx Telecom Trading Ltd.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CEF36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901 52</w:t>
            </w:r>
          </w:p>
        </w:tc>
      </w:tr>
      <w:tr w:rsidR="00B4709D" w:rsidRPr="00052131" w14:paraId="7CECBEA6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87FE0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Inmarsat Ltd. (replacing Deutsche Telekom AG)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9EB759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901 53</w:t>
            </w:r>
          </w:p>
        </w:tc>
      </w:tr>
      <w:tr w:rsidR="00B4709D" w:rsidRPr="00052131" w14:paraId="1995B1F1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AE71C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Teleena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Holding B.V.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0D9F1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901 54</w:t>
            </w:r>
          </w:p>
        </w:tc>
      </w:tr>
      <w:tr w:rsidR="00B4709D" w:rsidRPr="00052131" w14:paraId="77F9C1F9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837A8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European Telecommunications Standards Institute (ETSI)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DBD7FC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901 56</w:t>
            </w:r>
          </w:p>
        </w:tc>
      </w:tr>
      <w:tr w:rsidR="00B4709D" w:rsidRPr="00052131" w14:paraId="09E2073C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36F15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BICS SA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195BC3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901 58</w:t>
            </w:r>
          </w:p>
        </w:tc>
      </w:tr>
      <w:tr w:rsidR="00B4709D" w:rsidRPr="00052131" w14:paraId="10173C6D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C2F89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MessageBird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87117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901 59</w:t>
            </w:r>
          </w:p>
        </w:tc>
      </w:tr>
      <w:tr w:rsidR="00B4709D" w:rsidRPr="00052131" w14:paraId="51813403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5D67F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OneWeb</w:t>
            </w:r>
            <w:proofErr w:type="spellEnd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2C01F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901 60</w:t>
            </w:r>
          </w:p>
        </w:tc>
      </w:tr>
      <w:tr w:rsidR="00B4709D" w:rsidRPr="00052131" w14:paraId="394F6919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52D41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 Management Services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961279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901 61</w:t>
            </w:r>
          </w:p>
        </w:tc>
      </w:tr>
      <w:tr w:rsidR="00B4709D" w:rsidRPr="00052131" w14:paraId="7D3A3AEC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FC650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Twilio Inc.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E7C9EC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901 62</w:t>
            </w:r>
          </w:p>
        </w:tc>
      </w:tr>
      <w:tr w:rsidR="00B4709D" w:rsidRPr="00052131" w14:paraId="503D5E02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367EB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Syniverse Technologies, LLC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E689B3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901 64</w:t>
            </w:r>
          </w:p>
        </w:tc>
      </w:tr>
      <w:tr w:rsidR="00B4709D" w:rsidRPr="00052131" w14:paraId="4050DF34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C6597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Limitless Mobile, LLC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E23D27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901 66</w:t>
            </w:r>
          </w:p>
        </w:tc>
      </w:tr>
      <w:tr w:rsidR="00B4709D" w:rsidRPr="00052131" w14:paraId="16329E12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FA627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1NCE GmbH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E62553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901 67</w:t>
            </w:r>
          </w:p>
        </w:tc>
      </w:tr>
      <w:tr w:rsidR="00B4709D" w:rsidRPr="00052131" w14:paraId="758A644A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6E5DE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Maersk Line A/S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0D3A81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901 68</w:t>
            </w:r>
          </w:p>
        </w:tc>
      </w:tr>
      <w:tr w:rsidR="00B4709D" w:rsidRPr="00052131" w14:paraId="63F1A314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366DC8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Legos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1E7816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901 69</w:t>
            </w:r>
          </w:p>
        </w:tc>
      </w:tr>
      <w:tr w:rsidR="00B4709D" w:rsidRPr="00052131" w14:paraId="7F57805F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A3438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Tampnet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822F25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901 71</w:t>
            </w:r>
          </w:p>
        </w:tc>
      </w:tr>
      <w:tr w:rsidR="00B4709D" w:rsidRPr="00052131" w14:paraId="106A6AA6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4A5DC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Tele2 Sverige </w:t>
            </w: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Aktiebolag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(Formerly Tele2 IoT)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BBD1C0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901 72</w:t>
            </w:r>
          </w:p>
        </w:tc>
      </w:tr>
      <w:tr w:rsidR="00B4709D" w:rsidRPr="00052131" w14:paraId="048306B3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A291C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Cubic Telecom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5809F7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901 73</w:t>
            </w:r>
          </w:p>
        </w:tc>
      </w:tr>
      <w:tr w:rsidR="00B4709D" w:rsidRPr="00052131" w14:paraId="6B306D05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4BCD2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Etisalat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C9C2F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901 74</w:t>
            </w:r>
          </w:p>
        </w:tc>
      </w:tr>
      <w:tr w:rsidR="00B4709D" w:rsidRPr="00052131" w14:paraId="1C6DAEEB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350A1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Podsystem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C8F50C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901 75</w:t>
            </w:r>
          </w:p>
        </w:tc>
      </w:tr>
      <w:tr w:rsidR="00B4709D" w:rsidRPr="00052131" w14:paraId="15AE9C7C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C33E1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A1 Telekom Austria AG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BF15A8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901 76</w:t>
            </w:r>
          </w:p>
        </w:tc>
      </w:tr>
      <w:tr w:rsidR="00B4709D" w:rsidRPr="00052131" w14:paraId="113A1C23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5FB57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Bouygues Telecom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781E95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901 77</w:t>
            </w:r>
          </w:p>
        </w:tc>
      </w:tr>
      <w:tr w:rsidR="00B4709D" w:rsidRPr="00052131" w14:paraId="08CF85B3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634AA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Italia Sparkle S.p.A.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2F68AC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901 78</w:t>
            </w:r>
          </w:p>
        </w:tc>
      </w:tr>
      <w:tr w:rsidR="00B4709D" w:rsidRPr="00052131" w14:paraId="67455698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8D735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Corporation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74C20E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901 79</w:t>
            </w:r>
          </w:p>
        </w:tc>
      </w:tr>
      <w:tr w:rsidR="00B4709D" w:rsidRPr="00052131" w14:paraId="242327CF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7F84E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Flo Live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9DC88A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901 80</w:t>
            </w:r>
          </w:p>
        </w:tc>
      </w:tr>
      <w:tr w:rsidR="00B4709D" w:rsidRPr="00052131" w14:paraId="57148D5C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AE339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Airnity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SAS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ABF64B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901 81</w:t>
            </w:r>
          </w:p>
        </w:tc>
      </w:tr>
      <w:tr w:rsidR="00B4709D" w:rsidRPr="00052131" w14:paraId="3AC436BA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FF4C3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Eseye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DBDB9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901 82</w:t>
            </w:r>
          </w:p>
        </w:tc>
      </w:tr>
      <w:tr w:rsidR="00B4709D" w:rsidRPr="00052131" w14:paraId="6EA58970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45337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iBasis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Netherlands BV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A9300F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901 83</w:t>
            </w:r>
          </w:p>
        </w:tc>
      </w:tr>
      <w:tr w:rsidR="00B4709D" w:rsidRPr="00052131" w14:paraId="79415A73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66D4B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TELEFONICA MOVILES ESPAÑA, S.A. UNIPERSONAL (TME)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EBCDC2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901 84</w:t>
            </w:r>
          </w:p>
        </w:tc>
      </w:tr>
      <w:tr w:rsidR="00B4709D" w:rsidRPr="00052131" w14:paraId="3B27F0A7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7D8D9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Telefónica Germany GmbH &amp; Co. OHG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6EC67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901 85</w:t>
            </w:r>
          </w:p>
        </w:tc>
      </w:tr>
      <w:tr w:rsidR="00B4709D" w:rsidRPr="00052131" w14:paraId="247CBE21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80A38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BJT PARTNERS SAS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BCA7C4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901 86</w:t>
            </w:r>
          </w:p>
        </w:tc>
      </w:tr>
      <w:tr w:rsidR="00B4709D" w:rsidRPr="00052131" w14:paraId="1300C138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96CD1B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Cisco Systems, Inc.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76BD7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901 87</w:t>
            </w:r>
          </w:p>
        </w:tc>
      </w:tr>
      <w:tr w:rsidR="00B4709D" w:rsidRPr="00052131" w14:paraId="2C016F2B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137F8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DIDWW Ireland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CCE888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901 89</w:t>
            </w:r>
          </w:p>
        </w:tc>
      </w:tr>
      <w:tr w:rsidR="00B4709D" w:rsidRPr="00052131" w14:paraId="0DC70D7E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27C38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Truphone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3441A4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901 90</w:t>
            </w:r>
          </w:p>
        </w:tc>
      </w:tr>
      <w:tr w:rsidR="00B4709D" w:rsidRPr="00052131" w14:paraId="3C9DE001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D573E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World Mobile Group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8AF68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901 91</w:t>
            </w:r>
          </w:p>
        </w:tc>
      </w:tr>
      <w:tr w:rsidR="00B4709D" w:rsidRPr="00052131" w14:paraId="20A3C308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75B2F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Phonegroup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SA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61E53B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901 92</w:t>
            </w:r>
          </w:p>
        </w:tc>
      </w:tr>
      <w:tr w:rsidR="00B4709D" w:rsidRPr="00052131" w14:paraId="6A8AB269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DBF08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SkyFive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16676F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901 93</w:t>
            </w:r>
          </w:p>
        </w:tc>
      </w:tr>
      <w:tr w:rsidR="00B4709D" w:rsidRPr="00052131" w14:paraId="5D3E00AC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B62F9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Intelsat US LLC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40DBD4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901 94</w:t>
            </w:r>
          </w:p>
        </w:tc>
      </w:tr>
      <w:tr w:rsidR="00B4709D" w:rsidRPr="00052131" w14:paraId="06F74E9D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CAA37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HMD Global Oy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0AD0C1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901 95</w:t>
            </w:r>
          </w:p>
        </w:tc>
      </w:tr>
      <w:tr w:rsidR="00B4709D" w:rsidRPr="00052131" w14:paraId="390DD57F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F8FFC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KORE Wireless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93A42B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901 96</w:t>
            </w:r>
          </w:p>
        </w:tc>
      </w:tr>
      <w:tr w:rsidR="00B4709D" w:rsidRPr="00052131" w14:paraId="49A31DF0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434BD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Satelio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IoT Services S.L.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281B11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901 97</w:t>
            </w:r>
          </w:p>
        </w:tc>
      </w:tr>
      <w:tr w:rsidR="00B4709D" w:rsidRPr="00052131" w14:paraId="3243E63A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053F6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Skylo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Technologies, Inc.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61BAB1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901 98</w:t>
            </w:r>
          </w:p>
        </w:tc>
      </w:tr>
      <w:tr w:rsidR="00B4709D" w:rsidRPr="00052131" w14:paraId="1DF34637" w14:textId="77777777" w:rsidTr="00FF0DCB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4154F" w14:textId="77777777" w:rsidR="00B4709D" w:rsidRPr="00052131" w:rsidRDefault="00B4709D" w:rsidP="00FF0DC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Athalos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Global Services BV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127A86" w14:textId="77777777" w:rsidR="00B4709D" w:rsidRPr="00052131" w:rsidRDefault="00B4709D" w:rsidP="00FF0DCB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901 99</w:t>
            </w:r>
          </w:p>
        </w:tc>
      </w:tr>
    </w:tbl>
    <w:p w14:paraId="6B3E6F72" w14:textId="77777777" w:rsidR="00B4709D" w:rsidRDefault="00B4709D" w:rsidP="00596800">
      <w:pPr>
        <w:rPr>
          <w:rFonts w:ascii="Calibri" w:eastAsia="SimSun" w:hAnsi="Calibri" w:cs="Arial"/>
          <w:bCs/>
          <w:iCs/>
          <w:szCs w:val="22"/>
          <w:lang w:val="fr-CH"/>
        </w:rPr>
      </w:pPr>
    </w:p>
    <w:p w14:paraId="064E27FF" w14:textId="77777777" w:rsidR="00B4709D" w:rsidRDefault="00B4709D" w:rsidP="00596800">
      <w:pPr>
        <w:rPr>
          <w:rFonts w:ascii="Calibri" w:eastAsia="SimSun" w:hAnsi="Calibri" w:cs="Arial"/>
          <w:bCs/>
          <w:iCs/>
          <w:szCs w:val="22"/>
          <w:lang w:val="fr-CH"/>
        </w:rPr>
      </w:pPr>
    </w:p>
    <w:p w14:paraId="15F15EC2" w14:textId="77777777" w:rsidR="00BE58CC" w:rsidRDefault="00BE58CC"/>
    <w:p w14:paraId="67CD03B4" w14:textId="77777777" w:rsidR="00BE58CC" w:rsidRDefault="00BE58CC"/>
    <w:p w14:paraId="3F13F851" w14:textId="77777777" w:rsidR="00BE58CC" w:rsidRPr="005E0BB7" w:rsidRDefault="00BE58CC" w:rsidP="00BE58CC">
      <w:pPr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Arial"/>
          <w:b/>
          <w:sz w:val="24"/>
          <w:lang w:val="en-GB"/>
        </w:rPr>
      </w:pPr>
      <w:proofErr w:type="spellStart"/>
      <w:r w:rsidRPr="00BE58CC">
        <w:rPr>
          <w:rFonts w:ascii="Calibri" w:hAnsi="Calibri" w:cs="Arial"/>
          <w:b/>
          <w:sz w:val="24"/>
          <w:lang w:val="en-GB"/>
        </w:rPr>
        <w:t>Indicatifs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de pays du mobile (MCC) </w:t>
      </w:r>
      <w:proofErr w:type="spellStart"/>
      <w:r w:rsidRPr="00BE58CC">
        <w:rPr>
          <w:rFonts w:ascii="Calibri" w:hAnsi="Calibri" w:cs="Arial"/>
          <w:b/>
          <w:sz w:val="24"/>
          <w:lang w:val="en-GB"/>
        </w:rPr>
        <w:t>partagés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</w:t>
      </w:r>
      <w:r>
        <w:rPr>
          <w:rFonts w:ascii="Calibri" w:hAnsi="Calibri" w:cs="Arial"/>
          <w:b/>
          <w:sz w:val="24"/>
          <w:lang w:val="en-GB"/>
        </w:rPr>
        <w:t xml:space="preserve">pour </w:t>
      </w:r>
      <w:proofErr w:type="spellStart"/>
      <w:r w:rsidRPr="00BE58CC">
        <w:rPr>
          <w:rFonts w:ascii="Calibri" w:hAnsi="Calibri" w:cs="Arial"/>
          <w:b/>
          <w:sz w:val="24"/>
          <w:lang w:val="en-GB"/>
        </w:rPr>
        <w:t>d'autres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usages</w:t>
      </w:r>
      <w:r>
        <w:rPr>
          <w:rFonts w:ascii="Calibri" w:hAnsi="Calibri" w:cs="Arial"/>
          <w:b/>
          <w:sz w:val="24"/>
          <w:lang w:val="en-GB"/>
        </w:rPr>
        <w:t xml:space="preserve"> </w:t>
      </w:r>
      <w:r w:rsidRPr="00BE58CC">
        <w:rPr>
          <w:rFonts w:ascii="Calibri" w:hAnsi="Calibri" w:cs="Arial"/>
          <w:b/>
          <w:sz w:val="24"/>
          <w:lang w:val="en-GB"/>
        </w:rPr>
        <w:t xml:space="preserve">et codes de </w:t>
      </w:r>
      <w:proofErr w:type="spellStart"/>
      <w:r w:rsidRPr="00BE58CC">
        <w:rPr>
          <w:rFonts w:ascii="Calibri" w:hAnsi="Calibri" w:cs="Arial"/>
          <w:b/>
          <w:sz w:val="24"/>
          <w:lang w:val="en-GB"/>
        </w:rPr>
        <w:t>réseau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du mobile (MNC) qui </w:t>
      </w:r>
      <w:proofErr w:type="spellStart"/>
      <w:r w:rsidRPr="00BE58CC">
        <w:rPr>
          <w:rFonts w:ascii="Calibri" w:hAnsi="Calibri" w:cs="Arial"/>
          <w:b/>
          <w:sz w:val="24"/>
          <w:lang w:val="en-GB"/>
        </w:rPr>
        <w:t>leur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</w:t>
      </w:r>
      <w:proofErr w:type="spellStart"/>
      <w:r w:rsidRPr="00BE58CC">
        <w:rPr>
          <w:rFonts w:ascii="Calibri" w:hAnsi="Calibri" w:cs="Arial"/>
          <w:b/>
          <w:sz w:val="24"/>
          <w:lang w:val="en-GB"/>
        </w:rPr>
        <w:t>sont</w:t>
      </w:r>
      <w:proofErr w:type="spellEnd"/>
      <w:r w:rsidRPr="00BE58CC">
        <w:rPr>
          <w:rFonts w:ascii="Calibri" w:hAnsi="Calibri" w:cs="Arial"/>
          <w:b/>
          <w:sz w:val="24"/>
          <w:lang w:val="en-GB"/>
        </w:rPr>
        <w:t xml:space="preserve"> </w:t>
      </w:r>
      <w:proofErr w:type="spellStart"/>
      <w:proofErr w:type="gramStart"/>
      <w:r w:rsidRPr="00BE58CC">
        <w:rPr>
          <w:rFonts w:ascii="Calibri" w:hAnsi="Calibri" w:cs="Arial"/>
          <w:b/>
          <w:sz w:val="24"/>
          <w:lang w:val="en-GB"/>
        </w:rPr>
        <w:t>associés</w:t>
      </w:r>
      <w:proofErr w:type="spellEnd"/>
      <w:proofErr w:type="gramEnd"/>
    </w:p>
    <w:p w14:paraId="7C2A12CA" w14:textId="77777777" w:rsidR="00BE58CC" w:rsidRDefault="00BE58C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2"/>
        <w:gridCol w:w="3119"/>
        <w:gridCol w:w="2977"/>
      </w:tblGrid>
      <w:tr w:rsidR="008E04AB" w:rsidRPr="009F02E2" w14:paraId="2B4B8DCD" w14:textId="77777777" w:rsidTr="00FE0970">
        <w:trPr>
          <w:cantSplit/>
          <w:trHeight w:val="260"/>
          <w:tblHeader/>
        </w:trPr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FC7A4" w14:textId="77777777" w:rsidR="008E04AB" w:rsidRPr="009F02E2" w:rsidRDefault="008E04AB" w:rsidP="00B51943">
            <w:pPr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ACCF2" w14:textId="77777777" w:rsidR="008E04AB" w:rsidRPr="009F02E2" w:rsidRDefault="008E04AB" w:rsidP="008E04AB">
            <w:pPr>
              <w:rPr>
                <w:rFonts w:ascii="Calibri" w:hAnsi="Calibri"/>
                <w:color w:val="000000" w:themeColor="text1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Demandeur</w:t>
            </w:r>
            <w:proofErr w:type="spellEnd"/>
            <w:r w:rsidRPr="00E83B56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Réseau</w:t>
            </w:r>
            <w:proofErr w:type="spellEnd"/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54F2E" w14:textId="77777777" w:rsidR="008E04AB" w:rsidRPr="009F02E2" w:rsidRDefault="008E04AB" w:rsidP="008E04AB">
            <w:pPr>
              <w:ind w:left="284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 xml:space="preserve">Codes </w:t>
            </w:r>
            <w:r w:rsidRPr="009F02E2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MCC + MNC</w:t>
            </w:r>
          </w:p>
        </w:tc>
      </w:tr>
      <w:tr w:rsidR="008E04AB" w:rsidRPr="009F02E2" w14:paraId="4698E7EC" w14:textId="77777777" w:rsidTr="00FE0970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4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BAF24" w14:textId="59F13CB7" w:rsidR="008E04AB" w:rsidRPr="001A1A2F" w:rsidRDefault="00FE0970" w:rsidP="00B51943">
            <w:pPr>
              <w:rPr>
                <w:rFonts w:ascii="Calibri" w:hAnsi="Calibri"/>
                <w:b/>
                <w:bCs/>
              </w:rPr>
            </w:pPr>
            <w:proofErr w:type="spellStart"/>
            <w:r w:rsidRPr="00FE0970">
              <w:rPr>
                <w:rFonts w:ascii="Calibri" w:eastAsia="Arial" w:hAnsi="Calibri"/>
                <w:b/>
                <w:bCs/>
                <w:color w:val="000000"/>
              </w:rPr>
              <w:t>réseaux</w:t>
            </w:r>
            <w:proofErr w:type="spellEnd"/>
            <w:r w:rsidRPr="00FE0970">
              <w:rPr>
                <w:rFonts w:ascii="Calibri" w:eastAsia="Arial" w:hAnsi="Calibri"/>
                <w:b/>
                <w:bCs/>
                <w:color w:val="000000"/>
              </w:rPr>
              <w:t xml:space="preserve"> </w:t>
            </w:r>
            <w:proofErr w:type="spellStart"/>
            <w:r w:rsidRPr="00FE0970">
              <w:rPr>
                <w:rFonts w:ascii="Calibri" w:eastAsia="Arial" w:hAnsi="Calibri"/>
                <w:b/>
                <w:bCs/>
                <w:color w:val="000000"/>
              </w:rPr>
              <w:t>spécifiés</w:t>
            </w:r>
            <w:proofErr w:type="spellEnd"/>
            <w:r w:rsidRPr="00FE0970">
              <w:rPr>
                <w:rFonts w:ascii="Calibri" w:eastAsia="Arial" w:hAnsi="Calibri"/>
                <w:b/>
                <w:bCs/>
                <w:color w:val="000000"/>
              </w:rPr>
              <w:t xml:space="preserve"> par des </w:t>
            </w:r>
            <w:proofErr w:type="spellStart"/>
            <w:r w:rsidRPr="00FE0970">
              <w:rPr>
                <w:rFonts w:ascii="Calibri" w:eastAsia="Arial" w:hAnsi="Calibri"/>
                <w:b/>
                <w:bCs/>
                <w:color w:val="000000"/>
              </w:rPr>
              <w:t>organisations</w:t>
            </w:r>
            <w:proofErr w:type="spellEnd"/>
            <w:r w:rsidRPr="00FE0970">
              <w:rPr>
                <w:rFonts w:ascii="Calibri" w:eastAsia="Arial" w:hAnsi="Calibri"/>
                <w:b/>
                <w:bCs/>
                <w:color w:val="000000"/>
              </w:rPr>
              <w:t xml:space="preserve"> </w:t>
            </w:r>
            <w:proofErr w:type="spellStart"/>
            <w:r w:rsidRPr="00FE0970">
              <w:rPr>
                <w:rFonts w:ascii="Calibri" w:eastAsia="Arial" w:hAnsi="Calibri"/>
                <w:b/>
                <w:bCs/>
                <w:color w:val="000000"/>
              </w:rPr>
              <w:t>régionales</w:t>
            </w:r>
            <w:proofErr w:type="spellEnd"/>
            <w:r w:rsidRPr="00FE0970">
              <w:rPr>
                <w:rFonts w:ascii="Calibri" w:eastAsia="Arial" w:hAnsi="Calibri"/>
                <w:b/>
                <w:bCs/>
                <w:color w:val="000000"/>
              </w:rPr>
              <w:t xml:space="preserve"> et </w:t>
            </w:r>
            <w:proofErr w:type="spellStart"/>
            <w:r w:rsidRPr="00FE0970">
              <w:rPr>
                <w:rFonts w:ascii="Calibri" w:eastAsia="Arial" w:hAnsi="Calibri"/>
                <w:b/>
                <w:bCs/>
                <w:color w:val="000000"/>
              </w:rPr>
              <w:t>d'autres</w:t>
            </w:r>
            <w:proofErr w:type="spellEnd"/>
            <w:r w:rsidRPr="00FE0970">
              <w:rPr>
                <w:rFonts w:ascii="Calibri" w:eastAsia="Arial" w:hAnsi="Calibri"/>
                <w:b/>
                <w:bCs/>
                <w:color w:val="000000"/>
              </w:rPr>
              <w:t xml:space="preserve"> </w:t>
            </w:r>
            <w:proofErr w:type="spellStart"/>
            <w:r w:rsidRPr="00FE0970">
              <w:rPr>
                <w:rFonts w:ascii="Calibri" w:eastAsia="Arial" w:hAnsi="Calibri"/>
                <w:b/>
                <w:bCs/>
                <w:color w:val="000000"/>
              </w:rPr>
              <w:t>organisations</w:t>
            </w:r>
            <w:proofErr w:type="spellEnd"/>
            <w:r w:rsidRPr="00FE0970">
              <w:rPr>
                <w:rFonts w:ascii="Calibri" w:eastAsia="Arial" w:hAnsi="Calibri"/>
                <w:b/>
                <w:bCs/>
                <w:color w:val="000000"/>
              </w:rPr>
              <w:t xml:space="preserve"> </w:t>
            </w:r>
            <w:proofErr w:type="spellStart"/>
            <w:r w:rsidRPr="00FE0970">
              <w:rPr>
                <w:rFonts w:ascii="Calibri" w:eastAsia="Arial" w:hAnsi="Calibri"/>
                <w:b/>
                <w:bCs/>
                <w:color w:val="000000"/>
              </w:rPr>
              <w:t>internationales</w:t>
            </w:r>
            <w:proofErr w:type="spellEnd"/>
            <w:r w:rsidRPr="00FE0970">
              <w:rPr>
                <w:rFonts w:ascii="Calibri" w:eastAsia="Arial" w:hAnsi="Calibri"/>
                <w:b/>
                <w:bCs/>
                <w:color w:val="000000"/>
              </w:rPr>
              <w:t xml:space="preserve"> (ROIO)/</w:t>
            </w:r>
            <w:proofErr w:type="spellStart"/>
            <w:r w:rsidRPr="00FE0970">
              <w:rPr>
                <w:rFonts w:ascii="Calibri" w:eastAsia="Arial" w:hAnsi="Calibri"/>
                <w:b/>
                <w:bCs/>
                <w:color w:val="000000"/>
              </w:rPr>
              <w:t>organisations</w:t>
            </w:r>
            <w:proofErr w:type="spellEnd"/>
            <w:r w:rsidRPr="00FE0970">
              <w:rPr>
                <w:rFonts w:ascii="Calibri" w:eastAsia="Arial" w:hAnsi="Calibri"/>
                <w:b/>
                <w:bCs/>
                <w:color w:val="000000"/>
              </w:rPr>
              <w:t xml:space="preserve"> de </w:t>
            </w:r>
            <w:proofErr w:type="spellStart"/>
            <w:r w:rsidRPr="00FE0970">
              <w:rPr>
                <w:rFonts w:ascii="Calibri" w:eastAsia="Arial" w:hAnsi="Calibri"/>
                <w:b/>
                <w:bCs/>
                <w:color w:val="000000"/>
              </w:rPr>
              <w:t>normalisation</w:t>
            </w:r>
            <w:proofErr w:type="spellEnd"/>
            <w:r w:rsidRPr="00FE0970">
              <w:rPr>
                <w:rFonts w:ascii="Calibri" w:eastAsia="Arial" w:hAnsi="Calibri"/>
                <w:b/>
                <w:bCs/>
                <w:color w:val="000000"/>
              </w:rPr>
              <w:t xml:space="preserve"> (SDO), </w:t>
            </w:r>
            <w:r>
              <w:rPr>
                <w:rFonts w:ascii="Calibri" w:eastAsia="Arial" w:hAnsi="Calibri"/>
                <w:b/>
                <w:bCs/>
                <w:color w:val="000000"/>
              </w:rPr>
              <w:br/>
            </w:r>
            <w:proofErr w:type="spellStart"/>
            <w:r w:rsidRPr="00FE0970">
              <w:rPr>
                <w:rFonts w:ascii="Calibri" w:eastAsia="Arial" w:hAnsi="Calibri"/>
                <w:b/>
                <w:bCs/>
                <w:color w:val="000000"/>
              </w:rPr>
              <w:t>indicatif</w:t>
            </w:r>
            <w:proofErr w:type="spellEnd"/>
            <w:r w:rsidRPr="00FE0970">
              <w:rPr>
                <w:rFonts w:ascii="Calibri" w:eastAsia="Arial" w:hAnsi="Calibri"/>
                <w:b/>
                <w:bCs/>
                <w:color w:val="000000"/>
              </w:rPr>
              <w:t xml:space="preserve"> </w:t>
            </w:r>
            <w:proofErr w:type="spellStart"/>
            <w:r w:rsidRPr="00FE0970">
              <w:rPr>
                <w:rFonts w:ascii="Calibri" w:eastAsia="Arial" w:hAnsi="Calibri"/>
                <w:b/>
                <w:bCs/>
                <w:color w:val="000000"/>
              </w:rPr>
              <w:t>partagé</w:t>
            </w:r>
            <w:proofErr w:type="spellEnd"/>
          </w:p>
        </w:tc>
        <w:tc>
          <w:tcPr>
            <w:tcW w:w="31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ABE5C" w14:textId="77777777" w:rsidR="008E04AB" w:rsidRPr="009F02E2" w:rsidRDefault="008E04AB" w:rsidP="00B51943">
            <w:pPr>
              <w:rPr>
                <w:rFonts w:ascii="Calibri" w:hAnsi="Calibri"/>
                <w:sz w:val="0"/>
              </w:rPr>
            </w:pP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5B7CC" w14:textId="77777777" w:rsidR="008E04AB" w:rsidRPr="009F02E2" w:rsidRDefault="008E04AB" w:rsidP="00B51943">
            <w:pPr>
              <w:rPr>
                <w:rFonts w:ascii="Calibri" w:hAnsi="Calibri"/>
                <w:sz w:val="0"/>
              </w:rPr>
            </w:pPr>
          </w:p>
        </w:tc>
      </w:tr>
      <w:tr w:rsidR="008E04AB" w:rsidRPr="009F02E2" w14:paraId="3E254FA0" w14:textId="77777777" w:rsidTr="00FE0970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442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62844" w14:textId="77777777" w:rsidR="008E04AB" w:rsidRPr="009F02E2" w:rsidRDefault="008E04AB" w:rsidP="00B51943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3A93F" w14:textId="77777777" w:rsidR="008E04AB" w:rsidRPr="009F02E2" w:rsidRDefault="008E04AB" w:rsidP="00B51943">
            <w:pPr>
              <w:rPr>
                <w:rFonts w:ascii="Calibri" w:hAnsi="Calibri"/>
              </w:rPr>
            </w:pPr>
            <w:proofErr w:type="spellStart"/>
            <w:r w:rsidRPr="00E83B56">
              <w:rPr>
                <w:rFonts w:ascii="Calibri" w:eastAsia="Arial" w:hAnsi="Calibri"/>
                <w:color w:val="000000"/>
              </w:rPr>
              <w:t>MulteFire</w:t>
            </w:r>
            <w:proofErr w:type="spellEnd"/>
            <w:r w:rsidRPr="00E83B56">
              <w:rPr>
                <w:rFonts w:ascii="Calibri" w:eastAsia="Arial" w:hAnsi="Calibri"/>
                <w:color w:val="000000"/>
              </w:rPr>
              <w:t xml:space="preserve"> Alliance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C0A923" w14:textId="77777777" w:rsidR="008E04AB" w:rsidRPr="009F02E2" w:rsidRDefault="008E04AB" w:rsidP="00B51943">
            <w:pPr>
              <w:jc w:val="center"/>
              <w:rPr>
                <w:rFonts w:ascii="Calibri" w:hAnsi="Calibri"/>
              </w:rPr>
            </w:pPr>
            <w:r w:rsidRPr="00E83B56">
              <w:rPr>
                <w:rFonts w:ascii="Calibri" w:eastAsia="Arial" w:hAnsi="Calibri"/>
                <w:color w:val="000000"/>
              </w:rPr>
              <w:t>902 01</w:t>
            </w:r>
          </w:p>
        </w:tc>
      </w:tr>
    </w:tbl>
    <w:p w14:paraId="19425396" w14:textId="77777777" w:rsidR="008E04AB" w:rsidRDefault="008E04AB"/>
    <w:p w14:paraId="208D7351" w14:textId="77777777" w:rsidR="00BE58CC" w:rsidRDefault="00BE58CC"/>
    <w:p w14:paraId="6D8DAB63" w14:textId="77777777" w:rsidR="000F7C26" w:rsidRDefault="000F7C26">
      <w:r>
        <w:br w:type="page"/>
      </w:r>
    </w:p>
    <w:p w14:paraId="6EF4E14F" w14:textId="77777777" w:rsidR="005E0BB7" w:rsidRPr="005E0BB7" w:rsidRDefault="005E0BB7" w:rsidP="005E0BB7">
      <w:pPr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Arial"/>
          <w:b/>
          <w:sz w:val="24"/>
          <w:lang w:val="en-GB"/>
        </w:rPr>
      </w:pPr>
      <w:r w:rsidRPr="005E0BB7">
        <w:rPr>
          <w:rFonts w:ascii="Calibri" w:hAnsi="Calibri" w:cs="Arial"/>
          <w:b/>
          <w:sz w:val="24"/>
          <w:lang w:val="en-GB"/>
        </w:rPr>
        <w:lastRenderedPageBreak/>
        <w:t xml:space="preserve">Utilisation </w:t>
      </w:r>
      <w:proofErr w:type="spellStart"/>
      <w:r w:rsidRPr="005E0BB7">
        <w:rPr>
          <w:rFonts w:ascii="Calibri" w:hAnsi="Calibri" w:cs="Arial"/>
          <w:b/>
          <w:sz w:val="24"/>
          <w:lang w:val="en-GB"/>
        </w:rPr>
        <w:t>extraterritoriale</w:t>
      </w:r>
      <w:proofErr w:type="spellEnd"/>
      <w:r w:rsidRPr="005E0BB7">
        <w:rPr>
          <w:rFonts w:ascii="Calibri" w:hAnsi="Calibri" w:cs="Arial"/>
          <w:b/>
          <w:sz w:val="24"/>
          <w:lang w:val="en-GB"/>
        </w:rPr>
        <w:t xml:space="preserve">* du MCC/MNC, Annexe E à la </w:t>
      </w:r>
      <w:proofErr w:type="spellStart"/>
      <w:r w:rsidRPr="005E0BB7">
        <w:rPr>
          <w:rFonts w:ascii="Calibri" w:hAnsi="Calibri" w:cs="Arial"/>
          <w:b/>
          <w:sz w:val="24"/>
          <w:lang w:val="en-GB"/>
        </w:rPr>
        <w:t>Recommandation</w:t>
      </w:r>
      <w:proofErr w:type="spellEnd"/>
      <w:r w:rsidRPr="005E0BB7">
        <w:rPr>
          <w:rFonts w:ascii="Calibri" w:hAnsi="Calibri" w:cs="Arial"/>
          <w:b/>
          <w:sz w:val="24"/>
          <w:lang w:val="en-GB"/>
        </w:rPr>
        <w:t xml:space="preserve"> UIT-T E.212</w:t>
      </w:r>
    </w:p>
    <w:p w14:paraId="437486B7" w14:textId="77777777" w:rsidR="0025332F" w:rsidRDefault="0025332F" w:rsidP="0025332F">
      <w:pPr>
        <w:rPr>
          <w:rFonts w:ascii="Calibri" w:hAnsi="Calibri" w:cs="Calibri"/>
          <w:b/>
          <w:bCs/>
          <w:sz w:val="24"/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417"/>
        <w:gridCol w:w="2552"/>
        <w:gridCol w:w="3719"/>
      </w:tblGrid>
      <w:tr w:rsidR="00385E2C" w:rsidRPr="00385E2C" w14:paraId="5B3B5DB2" w14:textId="77777777" w:rsidTr="00030698">
        <w:trPr>
          <w:trHeight w:val="260"/>
          <w:tblHeader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0ED6D" w14:textId="77777777"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 xml:space="preserve">Pays ou </w:t>
            </w: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br/>
              <w:t>Zone géographique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14B5B" w14:textId="77777777"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MCC + MNC</w:t>
            </w:r>
            <w:r w:rsidR="007E6475">
              <w:rPr>
                <w:rFonts w:ascii="Calibri" w:eastAsia="SimSun" w:hAnsi="Calibri" w:cs="Arial"/>
                <w:b/>
                <w:i/>
                <w:lang w:val="fr-CH"/>
              </w:rPr>
              <w:t>*</w:t>
            </w: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*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4DD51" w14:textId="77777777"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Série de numéros MSIN</w:t>
            </w:r>
            <w:r w:rsidR="009729D6">
              <w:rPr>
                <w:rFonts w:ascii="Calibri" w:eastAsia="SimSun" w:hAnsi="Calibri" w:cs="Arial"/>
                <w:b/>
                <w:i/>
                <w:lang w:val="fr-CH"/>
              </w:rPr>
              <w:t>***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B3E8D" w14:textId="77777777"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Nom de Réseau/Opérateur</w:t>
            </w:r>
          </w:p>
        </w:tc>
      </w:tr>
      <w:tr w:rsidR="00030698" w:rsidRPr="004F4305" w14:paraId="528ED4FA" w14:textId="77777777" w:rsidTr="008323A2">
        <w:trPr>
          <w:trHeight w:val="260"/>
        </w:trPr>
        <w:tc>
          <w:tcPr>
            <w:tcW w:w="202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865188" w14:textId="77777777"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 xml:space="preserve">France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F2760B" w14:textId="77777777"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208 01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76135" w14:textId="77777777"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0000000000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0099999999; 0200000000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9999999999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90697" w14:textId="77777777" w:rsidR="00030698" w:rsidRPr="00DD5CED" w:rsidRDefault="00030698" w:rsidP="00030698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Orange</w:t>
            </w:r>
          </w:p>
        </w:tc>
      </w:tr>
      <w:tr w:rsidR="00030698" w:rsidRPr="004F4305" w14:paraId="1BA2FE3E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8D5A0E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 xml:space="preserve">Monaco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C49FC1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192B1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0100000000</w:t>
            </w:r>
            <w:r>
              <w:rPr>
                <w:rFonts w:ascii="Calibri" w:eastAsia="Arial" w:hAnsi="Calibri"/>
              </w:rPr>
              <w:t xml:space="preserve"> </w:t>
            </w:r>
            <w:r w:rsidRPr="00FF2619">
              <w:rPr>
                <w:rFonts w:ascii="Calibri" w:eastAsia="Arial" w:hAnsi="Calibri"/>
              </w:rPr>
              <w:t>-</w:t>
            </w:r>
            <w:r>
              <w:rPr>
                <w:rFonts w:ascii="Calibri" w:eastAsia="Arial" w:hAnsi="Calibri"/>
              </w:rPr>
              <w:t xml:space="preserve"> </w:t>
            </w:r>
            <w:r w:rsidRPr="00FF2619">
              <w:rPr>
                <w:rFonts w:ascii="Calibri" w:eastAsia="Arial" w:hAnsi="Calibri"/>
              </w:rPr>
              <w:t>0199999999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D57980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 xml:space="preserve">Orange/Monaco </w:t>
            </w:r>
            <w:proofErr w:type="spellStart"/>
            <w:r w:rsidRPr="00FF2619">
              <w:rPr>
                <w:rFonts w:ascii="Calibri" w:eastAsia="Arial" w:hAnsi="Calibri"/>
              </w:rPr>
              <w:t>Télécom</w:t>
            </w:r>
            <w:proofErr w:type="spellEnd"/>
          </w:p>
        </w:tc>
      </w:tr>
      <w:tr w:rsidR="00030698" w:rsidRPr="004F4305" w14:paraId="5239856D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042B9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 xml:space="preserve">France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CA7DF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0E8BC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0000000000 - 2654099999; 2654200000 - 2654299999; 2654400000 - 2754099999; 2754200000 - 2754299999; 2754400000 - 9999999999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D3C28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 xml:space="preserve">Société Française du </w:t>
            </w:r>
            <w:proofErr w:type="spellStart"/>
            <w:r w:rsidRPr="00A22F87">
              <w:rPr>
                <w:rFonts w:ascii="Calibri" w:eastAsia="Arial" w:hAnsi="Calibri"/>
              </w:rPr>
              <w:t>Radiotéléphone</w:t>
            </w:r>
            <w:proofErr w:type="spellEnd"/>
          </w:p>
        </w:tc>
      </w:tr>
      <w:tr w:rsidR="00030698" w:rsidRPr="004F4305" w14:paraId="5C06F498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07799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 xml:space="preserve">Monaco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B8E9A0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745B7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2654100000 - 2654199999; 2654300000 - 2654399999; 2754100000 - 2754199999; 2754300000 - 2754399999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A45DC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 xml:space="preserve">Société Française du </w:t>
            </w:r>
            <w:proofErr w:type="spellStart"/>
            <w:r w:rsidRPr="00A22F87">
              <w:rPr>
                <w:rFonts w:ascii="Calibri" w:eastAsia="Arial" w:hAnsi="Calibri"/>
              </w:rPr>
              <w:t>Radiotéléphone</w:t>
            </w:r>
            <w:proofErr w:type="spellEnd"/>
          </w:p>
        </w:tc>
      </w:tr>
      <w:tr w:rsidR="00030698" w:rsidRPr="004F4305" w14:paraId="10DF4B45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245BC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 xml:space="preserve">France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A00F5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2391AB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0000000000 - 0055499999; 0055600000 - 2007199999; 2007300000 - 9999999999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81EB8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030698" w:rsidRPr="004F4305" w14:paraId="1F3D0527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57420C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 xml:space="preserve">Monaco - </w:t>
            </w:r>
            <w:r w:rsidRPr="00385E2C">
              <w:rPr>
                <w:rFonts w:ascii="Calibri" w:eastAsia="SimSun" w:hAnsi="Calibri" w:cs="Arial"/>
                <w:lang w:val="fr-CH"/>
              </w:rPr>
              <w:t xml:space="preserve">Pays </w:t>
            </w:r>
            <w:r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8DB819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C8CF2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0055500000 - 0055599999; 2007200000 - 2007299999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7EF1D" w14:textId="77777777" w:rsidR="00030698" w:rsidRPr="00DD5CED" w:rsidRDefault="00030698" w:rsidP="00030698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030698" w:rsidRPr="004F4305" w14:paraId="4A4BE4F8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B65F0" w14:textId="77777777" w:rsidR="00030698" w:rsidRPr="00385E2C" w:rsidRDefault="00030698" w:rsidP="00030698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Suisse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26795" w14:textId="77777777" w:rsidR="00030698" w:rsidRPr="00385E2C" w:rsidRDefault="00030698" w:rsidP="00030698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C65E0" w14:textId="77777777" w:rsidR="00030698" w:rsidRPr="004F4305" w:rsidRDefault="00030698" w:rsidP="00030698">
            <w:pPr>
              <w:rPr>
                <w:rFonts w:ascii="Calibri" w:eastAsia="SimSun" w:hAnsi="Calibri" w:cs="Arial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20-35, 38, 40-44, 47, 52, 59, 60-62, 72, 77, 8</w:t>
            </w:r>
            <w:r w:rsidRPr="004F4305">
              <w:rPr>
                <w:rFonts w:ascii="Calibri" w:eastAsia="SimSun" w:hAnsi="Calibri" w:cs="Arial"/>
              </w:rPr>
              <w:t>0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CE2F6" w14:textId="77777777" w:rsidR="00030698" w:rsidRPr="004F4305" w:rsidRDefault="00030698" w:rsidP="00030698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Swisscom Schweiz AG</w:t>
            </w:r>
          </w:p>
        </w:tc>
      </w:tr>
      <w:tr w:rsidR="00385E2C" w:rsidRPr="004F4305" w14:paraId="0CBC5124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BECE9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Liechtenstein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DC9948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F15BE9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37XXXXXXXX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5FE40B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Swisscom Schweiz AG</w:t>
            </w:r>
          </w:p>
        </w:tc>
      </w:tr>
      <w:tr w:rsidR="008058CF" w:rsidRPr="004F4305" w14:paraId="1859517E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18F12" w14:textId="77777777"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Luxembourg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A79D6" w14:textId="77777777"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00C77A" w14:textId="77777777"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 xml:space="preserve">000 x xxx </w:t>
            </w:r>
            <w:proofErr w:type="spellStart"/>
            <w:r w:rsidRPr="00D843C9">
              <w:rPr>
                <w:rFonts w:ascii="Calibri" w:eastAsia="SimSun" w:hAnsi="Calibri" w:cs="Arial"/>
              </w:rPr>
              <w:t>xxx</w:t>
            </w:r>
            <w:proofErr w:type="spellEnd"/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19120" w14:textId="420ECE82" w:rsidR="008058CF" w:rsidRPr="004F4305" w:rsidRDefault="00CB1D9C" w:rsidP="0037797E">
            <w:pPr>
              <w:rPr>
                <w:rFonts w:ascii="Calibri" w:eastAsia="SimSun" w:hAnsi="Calibri" w:cs="Arial"/>
              </w:rPr>
            </w:pPr>
            <w:r w:rsidRPr="00CB1D9C">
              <w:rPr>
                <w:rFonts w:ascii="Calibri" w:eastAsia="SimSun" w:hAnsi="Calibri" w:cs="Arial"/>
              </w:rPr>
              <w:t>Proximus Luxembourg S.A.</w:t>
            </w:r>
          </w:p>
        </w:tc>
      </w:tr>
      <w:tr w:rsidR="008058CF" w:rsidRPr="004F4305" w14:paraId="174D4B8B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81296" w14:textId="77777777"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Belgique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DC6BB" w14:textId="77777777"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DBD49" w14:textId="77777777" w:rsidR="008058CF" w:rsidRPr="004F4305" w:rsidRDefault="00D843C9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 xml:space="preserve">800 x xxx </w:t>
            </w:r>
            <w:proofErr w:type="spellStart"/>
            <w:r w:rsidRPr="00D843C9">
              <w:rPr>
                <w:rFonts w:ascii="Calibri" w:eastAsia="SimSun" w:hAnsi="Calibri" w:cs="Arial"/>
              </w:rPr>
              <w:t>xxx</w:t>
            </w:r>
            <w:proofErr w:type="spellEnd"/>
            <w:r w:rsidRPr="00D843C9">
              <w:rPr>
                <w:rFonts w:ascii="Calibri" w:eastAsia="SimSun" w:hAnsi="Calibri" w:cs="Arial"/>
              </w:rPr>
              <w:t xml:space="preserve">; </w:t>
            </w:r>
            <w:r>
              <w:rPr>
                <w:rFonts w:ascii="Calibri" w:eastAsia="SimSun" w:hAnsi="Calibri" w:cs="Arial"/>
              </w:rPr>
              <w:br/>
            </w:r>
            <w:r w:rsidRPr="00D843C9">
              <w:rPr>
                <w:rFonts w:ascii="Calibri" w:eastAsia="SimSun" w:hAnsi="Calibri" w:cs="Arial"/>
              </w:rPr>
              <w:t xml:space="preserve">801 x xxx </w:t>
            </w:r>
            <w:proofErr w:type="spellStart"/>
            <w:r w:rsidRPr="00D843C9">
              <w:rPr>
                <w:rFonts w:ascii="Calibri" w:eastAsia="SimSun" w:hAnsi="Calibri" w:cs="Arial"/>
              </w:rPr>
              <w:t>xxx</w:t>
            </w:r>
            <w:proofErr w:type="spellEnd"/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3930D" w14:textId="426637D9" w:rsidR="008058CF" w:rsidRPr="004F4305" w:rsidRDefault="00CB1D9C" w:rsidP="0037797E">
            <w:pPr>
              <w:rPr>
                <w:rFonts w:ascii="Calibri" w:eastAsia="SimSun" w:hAnsi="Calibri" w:cs="Arial"/>
              </w:rPr>
            </w:pPr>
            <w:r w:rsidRPr="00CB1D9C">
              <w:rPr>
                <w:rFonts w:ascii="Calibri" w:eastAsia="SimSun" w:hAnsi="Calibri" w:cs="Arial"/>
              </w:rPr>
              <w:t>Proximus Luxembourg S.A.</w:t>
            </w:r>
          </w:p>
        </w:tc>
      </w:tr>
      <w:tr w:rsidR="00440D40" w:rsidRPr="004F4305" w14:paraId="7A4605E3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3AF8A" w14:textId="033F7B69" w:rsidR="00440D40" w:rsidRPr="00D843C9" w:rsidRDefault="00440D40" w:rsidP="0037797E">
            <w:pPr>
              <w:rPr>
                <w:rFonts w:ascii="Calibri" w:eastAsia="SimSun" w:hAnsi="Calibri" w:cs="Arial"/>
              </w:rPr>
            </w:pPr>
            <w:r w:rsidRPr="00D843C9">
              <w:rPr>
                <w:rFonts w:ascii="Calibri" w:eastAsia="SimSun" w:hAnsi="Calibri" w:cs="Arial"/>
              </w:rPr>
              <w:t>Luxembourg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21F3D" w14:textId="386B19FE" w:rsidR="00440D40" w:rsidRPr="00D843C9" w:rsidRDefault="00440D40" w:rsidP="0037797E">
            <w:pPr>
              <w:rPr>
                <w:rFonts w:ascii="Calibri" w:eastAsia="SimSun" w:hAnsi="Calibri" w:cs="Arial"/>
              </w:rPr>
            </w:pPr>
            <w:r w:rsidRPr="00440D40">
              <w:rPr>
                <w:rFonts w:ascii="Calibri" w:eastAsia="SimSun" w:hAnsi="Calibri" w:cs="Arial"/>
              </w:rPr>
              <w:t>270 99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56CC2" w14:textId="04FD02FA" w:rsidR="00440D40" w:rsidRPr="00D843C9" w:rsidRDefault="00440D40" w:rsidP="0037797E">
            <w:pPr>
              <w:rPr>
                <w:rFonts w:ascii="Calibri" w:eastAsia="SimSun" w:hAnsi="Calibri" w:cs="Arial"/>
              </w:rPr>
            </w:pPr>
            <w:r w:rsidRPr="00440D40">
              <w:rPr>
                <w:rFonts w:ascii="Calibri" w:eastAsia="SimSun" w:hAnsi="Calibri" w:cs="Arial"/>
              </w:rPr>
              <w:t xml:space="preserve">270 99 000 x xxx </w:t>
            </w:r>
            <w:proofErr w:type="spellStart"/>
            <w:r w:rsidRPr="00440D40">
              <w:rPr>
                <w:rFonts w:ascii="Calibri" w:eastAsia="SimSun" w:hAnsi="Calibri" w:cs="Arial"/>
              </w:rPr>
              <w:t>xxx</w:t>
            </w:r>
            <w:proofErr w:type="spellEnd"/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A2338" w14:textId="7E717AE6" w:rsidR="00440D40" w:rsidRPr="00CB1D9C" w:rsidRDefault="00440D40" w:rsidP="0037797E">
            <w:pPr>
              <w:rPr>
                <w:rFonts w:ascii="Calibri" w:eastAsia="SimSun" w:hAnsi="Calibri" w:cs="Arial"/>
              </w:rPr>
            </w:pPr>
            <w:r w:rsidRPr="00440D40">
              <w:rPr>
                <w:rFonts w:ascii="Calibri" w:eastAsia="SimSun" w:hAnsi="Calibri" w:cs="Arial"/>
              </w:rPr>
              <w:t>Orange Communications Luxembourg S.A.</w:t>
            </w:r>
          </w:p>
        </w:tc>
      </w:tr>
      <w:tr w:rsidR="00440D40" w:rsidRPr="004F4305" w14:paraId="05C19B85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9267D" w14:textId="43BF5C73" w:rsidR="00440D40" w:rsidRPr="00D843C9" w:rsidRDefault="00440D40" w:rsidP="0037797E">
            <w:pPr>
              <w:rPr>
                <w:rFonts w:ascii="Calibri" w:eastAsia="SimSun" w:hAnsi="Calibri" w:cs="Arial"/>
              </w:rPr>
            </w:pPr>
            <w:r w:rsidRPr="00440D40">
              <w:rPr>
                <w:rFonts w:ascii="Calibri" w:eastAsia="SimSun" w:hAnsi="Calibri" w:cs="Arial"/>
              </w:rPr>
              <w:t>Belgique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639BE" w14:textId="62A1594B" w:rsidR="00440D40" w:rsidRPr="00D843C9" w:rsidRDefault="00440D40" w:rsidP="0037797E">
            <w:pPr>
              <w:rPr>
                <w:rFonts w:ascii="Calibri" w:eastAsia="SimSun" w:hAnsi="Calibri" w:cs="Arial"/>
              </w:rPr>
            </w:pPr>
            <w:r w:rsidRPr="00440D40">
              <w:rPr>
                <w:rFonts w:ascii="Calibri" w:eastAsia="SimSun" w:hAnsi="Calibri" w:cs="Arial"/>
              </w:rPr>
              <w:t>270 99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1E792" w14:textId="356705E5" w:rsidR="00440D40" w:rsidRPr="00D843C9" w:rsidRDefault="00440D40" w:rsidP="0037797E">
            <w:pPr>
              <w:rPr>
                <w:rFonts w:ascii="Calibri" w:eastAsia="SimSun" w:hAnsi="Calibri" w:cs="Arial"/>
              </w:rPr>
            </w:pPr>
            <w:r w:rsidRPr="00440D40">
              <w:rPr>
                <w:rFonts w:ascii="Calibri" w:eastAsia="SimSun" w:hAnsi="Calibri" w:cs="Arial"/>
              </w:rPr>
              <w:t xml:space="preserve">270 99 860 x xxx </w:t>
            </w:r>
            <w:proofErr w:type="spellStart"/>
            <w:r w:rsidRPr="00440D40">
              <w:rPr>
                <w:rFonts w:ascii="Calibri" w:eastAsia="SimSun" w:hAnsi="Calibri" w:cs="Arial"/>
              </w:rPr>
              <w:t>xxx</w:t>
            </w:r>
            <w:proofErr w:type="spellEnd"/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D92B2" w14:textId="0790B541" w:rsidR="00440D40" w:rsidRPr="00CB1D9C" w:rsidRDefault="00440D40" w:rsidP="0037797E">
            <w:pPr>
              <w:rPr>
                <w:rFonts w:ascii="Calibri" w:eastAsia="SimSun" w:hAnsi="Calibri" w:cs="Arial"/>
              </w:rPr>
            </w:pPr>
            <w:r w:rsidRPr="00440D40">
              <w:rPr>
                <w:rFonts w:ascii="Calibri" w:eastAsia="SimSun" w:hAnsi="Calibri" w:cs="Arial"/>
              </w:rPr>
              <w:t>Orange Communications Luxembourg S.A.</w:t>
            </w:r>
          </w:p>
        </w:tc>
      </w:tr>
      <w:tr w:rsidR="00385E2C" w:rsidRPr="004F4305" w14:paraId="3D661374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7C39B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Islande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7B5F3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0BFE4B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0-8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78D57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 xml:space="preserve">Og </w:t>
            </w:r>
            <w:proofErr w:type="spellStart"/>
            <w:r w:rsidRPr="004F4305">
              <w:rPr>
                <w:rFonts w:ascii="Calibri" w:eastAsia="SimSun" w:hAnsi="Calibri" w:cs="Arial"/>
              </w:rPr>
              <w:t>fjarskipti</w:t>
            </w:r>
            <w:proofErr w:type="spellEnd"/>
            <w:r w:rsidRPr="004F4305">
              <w:rPr>
                <w:rFonts w:ascii="Calibri" w:eastAsia="SimSun" w:hAnsi="Calibri" w:cs="Arial"/>
              </w:rPr>
              <w:t xml:space="preserve"> hf (Vodafone Iceland)</w:t>
            </w:r>
          </w:p>
        </w:tc>
      </w:tr>
      <w:tr w:rsidR="00385E2C" w:rsidRPr="004F4305" w14:paraId="0954A5C6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5229C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proofErr w:type="spellStart"/>
            <w:r w:rsidRPr="004F4305">
              <w:rPr>
                <w:rFonts w:ascii="Calibri" w:eastAsia="SimSun" w:hAnsi="Calibri" w:cs="Arial"/>
              </w:rPr>
              <w:t>Féroé</w:t>
            </w:r>
            <w:proofErr w:type="spellEnd"/>
            <w:r w:rsidRPr="004F4305">
              <w:rPr>
                <w:rFonts w:ascii="Calibri" w:eastAsia="SimSun" w:hAnsi="Calibri" w:cs="Arial"/>
              </w:rPr>
              <w:t xml:space="preserve"> (Iles)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D6981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54180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E717D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P/F Kall, reg. No 2868 (Vodafone FO)</w:t>
            </w:r>
          </w:p>
        </w:tc>
      </w:tr>
      <w:tr w:rsidR="00385E2C" w:rsidRPr="004F4305" w14:paraId="7A237301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85CD9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proofErr w:type="spellStart"/>
            <w:r w:rsidRPr="004F4305">
              <w:rPr>
                <w:rFonts w:ascii="Calibri" w:eastAsia="SimSun" w:hAnsi="Calibri" w:cs="Arial"/>
              </w:rPr>
              <w:t>Fidji</w:t>
            </w:r>
            <w:proofErr w:type="spellEnd"/>
            <w:r w:rsidRPr="004F4305">
              <w:rPr>
                <w:rFonts w:ascii="Calibri" w:eastAsia="SimSun" w:hAnsi="Calibri" w:cs="Arial"/>
              </w:rPr>
              <w:t xml:space="preserve">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EA1FC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92061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00xxxxxxxx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C0F4A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Digicel (Fiji) Ltd</w:t>
            </w:r>
          </w:p>
        </w:tc>
      </w:tr>
      <w:tr w:rsidR="00385E2C" w:rsidRPr="004F4305" w14:paraId="69839BC2" w14:textId="77777777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FE792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Nauru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63AFC5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AE957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0840xxxxxx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68119" w14:textId="77777777"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Digicel (Fiji) Ltd</w:t>
            </w:r>
          </w:p>
        </w:tc>
      </w:tr>
    </w:tbl>
    <w:p w14:paraId="78FB4F18" w14:textId="77777777" w:rsidR="007E6475" w:rsidRDefault="00226648" w:rsidP="007E6475">
      <w:pPr>
        <w:pStyle w:val="Footnotesepar"/>
      </w:pPr>
      <w:r>
        <w:t>____________</w:t>
      </w:r>
    </w:p>
    <w:p w14:paraId="5C1641F4" w14:textId="77777777" w:rsidR="00385E2C" w:rsidRDefault="00503862" w:rsidP="008F792C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</w:t>
      </w:r>
      <w:r w:rsidRPr="008F792C">
        <w:rPr>
          <w:sz w:val="16"/>
          <w:szCs w:val="16"/>
          <w:lang w:val="fr-CH"/>
        </w:rPr>
        <w:tab/>
      </w:r>
      <w:r w:rsidR="000337D2" w:rsidRPr="008F792C">
        <w:rPr>
          <w:sz w:val="16"/>
          <w:szCs w:val="16"/>
          <w:lang w:val="fr-CH"/>
        </w:rPr>
        <w:t xml:space="preserve">Comme défini dans l'Annexe E à la Recommandation UIT-T E.212, </w:t>
      </w:r>
      <w:r w:rsidR="008F792C">
        <w:rPr>
          <w:sz w:val="16"/>
          <w:szCs w:val="16"/>
          <w:lang w:val="fr-CH"/>
        </w:rPr>
        <w:t>l</w:t>
      </w:r>
      <w:r w:rsidR="008F792C" w:rsidRPr="008F792C">
        <w:rPr>
          <w:sz w:val="16"/>
          <w:szCs w:val="16"/>
          <w:lang w:val="fr-CH"/>
        </w:rPr>
        <w:t xml:space="preserve">'utilisation extraterritoriale d'une ressource MCC+MNC </w:t>
      </w:r>
      <w:r w:rsidR="008F792C">
        <w:rPr>
          <w:sz w:val="16"/>
          <w:szCs w:val="16"/>
          <w:lang w:val="fr-CH"/>
        </w:rPr>
        <w:tab/>
      </w:r>
      <w:r w:rsidR="008F792C" w:rsidRPr="008F792C">
        <w:rPr>
          <w:sz w:val="16"/>
          <w:szCs w:val="16"/>
          <w:lang w:val="fr-CH"/>
        </w:rPr>
        <w:t xml:space="preserve">est l'expression employée pour décrire la situation dans laquelle une ressource MCC+MNC attribuée à un opérateur dans un </w:t>
      </w:r>
      <w:r w:rsidR="008F792C">
        <w:rPr>
          <w:sz w:val="16"/>
          <w:szCs w:val="16"/>
          <w:lang w:val="fr-CH"/>
        </w:rPr>
        <w:tab/>
      </w:r>
      <w:r w:rsidR="008F792C" w:rsidRPr="008F792C">
        <w:rPr>
          <w:sz w:val="16"/>
          <w:szCs w:val="16"/>
          <w:lang w:val="fr-CH"/>
        </w:rPr>
        <w:t>pays, le pays A, est utilisée dans un autre pays, le pays B, par l'intermédiaire d'une station de base établie dans le pays B.</w:t>
      </w:r>
    </w:p>
    <w:p w14:paraId="5CED1FC1" w14:textId="77777777" w:rsidR="00B372DA" w:rsidRPr="008F792C" w:rsidRDefault="00B372DA" w:rsidP="008F792C">
      <w:pPr>
        <w:rPr>
          <w:sz w:val="16"/>
          <w:szCs w:val="16"/>
          <w:lang w:val="fr-CH"/>
        </w:rPr>
      </w:pPr>
    </w:p>
    <w:p w14:paraId="0FE82175" w14:textId="77777777" w:rsidR="007E6475" w:rsidRPr="008F792C" w:rsidRDefault="007E6475" w:rsidP="007E6475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**</w:t>
      </w:r>
      <w:r w:rsidRPr="008F792C">
        <w:rPr>
          <w:sz w:val="16"/>
          <w:szCs w:val="16"/>
          <w:lang w:val="fr-CH"/>
        </w:rPr>
        <w:tab/>
      </w:r>
      <w:proofErr w:type="gramStart"/>
      <w:r w:rsidRPr="008F792C">
        <w:rPr>
          <w:sz w:val="16"/>
          <w:szCs w:val="16"/>
          <w:lang w:val="fr-CH"/>
        </w:rPr>
        <w:t>MCC:</w:t>
      </w:r>
      <w:proofErr w:type="gramEnd"/>
      <w:r w:rsidRPr="008F792C">
        <w:rPr>
          <w:sz w:val="16"/>
          <w:szCs w:val="16"/>
          <w:lang w:val="fr-CH"/>
        </w:rPr>
        <w:t xml:space="preserve"> Mobile Country Code / Indicatif de pays du mobile / </w:t>
      </w:r>
      <w:proofErr w:type="spellStart"/>
      <w:r w:rsidRPr="008F792C">
        <w:rPr>
          <w:sz w:val="16"/>
          <w:szCs w:val="16"/>
          <w:lang w:val="fr-CH"/>
        </w:rPr>
        <w:t>Indicativo</w:t>
      </w:r>
      <w:proofErr w:type="spellEnd"/>
      <w:r w:rsidRPr="008F792C">
        <w:rPr>
          <w:sz w:val="16"/>
          <w:szCs w:val="16"/>
          <w:lang w:val="fr-CH"/>
        </w:rPr>
        <w:t xml:space="preserve"> de </w:t>
      </w:r>
      <w:proofErr w:type="spellStart"/>
      <w:r w:rsidRPr="008F792C">
        <w:rPr>
          <w:sz w:val="16"/>
          <w:szCs w:val="16"/>
          <w:lang w:val="fr-CH"/>
        </w:rPr>
        <w:t>país</w:t>
      </w:r>
      <w:proofErr w:type="spellEnd"/>
      <w:r w:rsidRPr="008F792C">
        <w:rPr>
          <w:sz w:val="16"/>
          <w:szCs w:val="16"/>
          <w:lang w:val="fr-CH"/>
        </w:rPr>
        <w:t xml:space="preserve"> para el </w:t>
      </w:r>
      <w:proofErr w:type="spellStart"/>
      <w:r w:rsidRPr="008F792C">
        <w:rPr>
          <w:sz w:val="16"/>
          <w:szCs w:val="16"/>
          <w:lang w:val="fr-CH"/>
        </w:rPr>
        <w:t>servicio</w:t>
      </w:r>
      <w:proofErr w:type="spellEnd"/>
      <w:r w:rsidRPr="008F792C">
        <w:rPr>
          <w:sz w:val="16"/>
          <w:szCs w:val="16"/>
          <w:lang w:val="fr-CH"/>
        </w:rPr>
        <w:t xml:space="preserve"> </w:t>
      </w:r>
      <w:proofErr w:type="spellStart"/>
      <w:r w:rsidRPr="008F792C">
        <w:rPr>
          <w:sz w:val="16"/>
          <w:szCs w:val="16"/>
          <w:lang w:val="fr-CH"/>
        </w:rPr>
        <w:t>móvil</w:t>
      </w:r>
      <w:proofErr w:type="spellEnd"/>
    </w:p>
    <w:p w14:paraId="57584006" w14:textId="77777777" w:rsidR="007E6475" w:rsidRDefault="007E6475" w:rsidP="007E6475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ab/>
      </w:r>
      <w:proofErr w:type="gramStart"/>
      <w:r w:rsidRPr="008F792C">
        <w:rPr>
          <w:sz w:val="16"/>
          <w:szCs w:val="16"/>
          <w:lang w:val="fr-CH"/>
        </w:rPr>
        <w:t>MNC:</w:t>
      </w:r>
      <w:proofErr w:type="gramEnd"/>
      <w:r w:rsidRPr="008F792C">
        <w:rPr>
          <w:sz w:val="16"/>
          <w:szCs w:val="16"/>
          <w:lang w:val="fr-CH"/>
        </w:rPr>
        <w:t xml:space="preserve"> Mobile Network Code </w:t>
      </w:r>
      <w:r w:rsidRPr="00F63915">
        <w:rPr>
          <w:sz w:val="16"/>
          <w:szCs w:val="16"/>
          <w:lang w:val="fr-CH"/>
        </w:rPr>
        <w:t xml:space="preserve">/ Code de réseau mobile / </w:t>
      </w:r>
      <w:proofErr w:type="spellStart"/>
      <w:r w:rsidRPr="00F63915">
        <w:rPr>
          <w:sz w:val="16"/>
          <w:szCs w:val="16"/>
          <w:lang w:val="fr-CH"/>
        </w:rPr>
        <w:t>Indicativo</w:t>
      </w:r>
      <w:proofErr w:type="spellEnd"/>
      <w:r w:rsidRPr="00F63915">
        <w:rPr>
          <w:sz w:val="16"/>
          <w:szCs w:val="16"/>
          <w:lang w:val="fr-CH"/>
        </w:rPr>
        <w:t xml:space="preserve"> de </w:t>
      </w:r>
      <w:proofErr w:type="spellStart"/>
      <w:r w:rsidRPr="00F63915">
        <w:rPr>
          <w:sz w:val="16"/>
          <w:szCs w:val="16"/>
          <w:lang w:val="fr-CH"/>
        </w:rPr>
        <w:t>red</w:t>
      </w:r>
      <w:proofErr w:type="spellEnd"/>
      <w:r w:rsidRPr="00F63915">
        <w:rPr>
          <w:sz w:val="16"/>
          <w:szCs w:val="16"/>
          <w:lang w:val="fr-CH"/>
        </w:rPr>
        <w:t xml:space="preserve"> para el </w:t>
      </w:r>
      <w:proofErr w:type="spellStart"/>
      <w:r w:rsidRPr="00F63915">
        <w:rPr>
          <w:sz w:val="16"/>
          <w:szCs w:val="16"/>
          <w:lang w:val="fr-CH"/>
        </w:rPr>
        <w:t>servicio</w:t>
      </w:r>
      <w:proofErr w:type="spellEnd"/>
      <w:r w:rsidRPr="00F63915">
        <w:rPr>
          <w:sz w:val="16"/>
          <w:szCs w:val="16"/>
          <w:lang w:val="fr-CH"/>
        </w:rPr>
        <w:t xml:space="preserve"> </w:t>
      </w:r>
      <w:proofErr w:type="spellStart"/>
      <w:r w:rsidRPr="00F63915">
        <w:rPr>
          <w:sz w:val="16"/>
          <w:szCs w:val="16"/>
          <w:lang w:val="fr-CH"/>
        </w:rPr>
        <w:t>móvil</w:t>
      </w:r>
      <w:proofErr w:type="spellEnd"/>
    </w:p>
    <w:p w14:paraId="6F9CFAB2" w14:textId="77777777" w:rsidR="009729D6" w:rsidRDefault="009729D6" w:rsidP="007E6475">
      <w:pPr>
        <w:rPr>
          <w:sz w:val="16"/>
          <w:szCs w:val="16"/>
          <w:lang w:val="fr-CH"/>
        </w:rPr>
      </w:pPr>
    </w:p>
    <w:p w14:paraId="744A7AAB" w14:textId="77777777" w:rsidR="009729D6" w:rsidRDefault="009729D6" w:rsidP="002817A2">
      <w:pPr>
        <w:ind w:left="720" w:hanging="720"/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**</w:t>
      </w:r>
      <w:r>
        <w:rPr>
          <w:sz w:val="16"/>
          <w:szCs w:val="16"/>
          <w:lang w:val="fr-CH"/>
        </w:rPr>
        <w:t>*</w:t>
      </w:r>
      <w:r w:rsidRPr="008F792C">
        <w:rPr>
          <w:sz w:val="16"/>
          <w:szCs w:val="16"/>
          <w:lang w:val="fr-CH"/>
        </w:rPr>
        <w:tab/>
      </w:r>
      <w:proofErr w:type="gramStart"/>
      <w:r w:rsidR="002817A2">
        <w:rPr>
          <w:sz w:val="16"/>
          <w:szCs w:val="16"/>
          <w:lang w:val="fr-CH"/>
        </w:rPr>
        <w:t>MSIN:</w:t>
      </w:r>
      <w:proofErr w:type="gramEnd"/>
      <w:r w:rsidR="002817A2">
        <w:rPr>
          <w:sz w:val="16"/>
          <w:szCs w:val="16"/>
          <w:lang w:val="fr-CH"/>
        </w:rPr>
        <w:t xml:space="preserve"> </w:t>
      </w:r>
      <w:r w:rsidR="002817A2" w:rsidRPr="002817A2">
        <w:rPr>
          <w:sz w:val="16"/>
          <w:szCs w:val="16"/>
          <w:lang w:val="fr-CH"/>
        </w:rPr>
        <w:t xml:space="preserve">Mobile </w:t>
      </w:r>
      <w:proofErr w:type="spellStart"/>
      <w:r w:rsidR="002817A2" w:rsidRPr="002817A2">
        <w:rPr>
          <w:sz w:val="16"/>
          <w:szCs w:val="16"/>
          <w:lang w:val="fr-CH"/>
        </w:rPr>
        <w:t>Subscription</w:t>
      </w:r>
      <w:proofErr w:type="spellEnd"/>
      <w:r w:rsidR="002817A2" w:rsidRPr="002817A2">
        <w:rPr>
          <w:sz w:val="16"/>
          <w:szCs w:val="16"/>
          <w:lang w:val="fr-CH"/>
        </w:rPr>
        <w:t xml:space="preserve"> Identification Number / numéro d'identification d'abonnement mobile / </w:t>
      </w:r>
      <w:proofErr w:type="spellStart"/>
      <w:r w:rsidR="002817A2" w:rsidRPr="002817A2">
        <w:rPr>
          <w:sz w:val="16"/>
          <w:szCs w:val="16"/>
          <w:lang w:val="fr-CH"/>
        </w:rPr>
        <w:t>número</w:t>
      </w:r>
      <w:proofErr w:type="spellEnd"/>
      <w:r w:rsidR="002817A2" w:rsidRPr="002817A2">
        <w:rPr>
          <w:sz w:val="16"/>
          <w:szCs w:val="16"/>
          <w:lang w:val="fr-CH"/>
        </w:rPr>
        <w:t xml:space="preserve"> de </w:t>
      </w:r>
      <w:proofErr w:type="spellStart"/>
      <w:r w:rsidR="002817A2" w:rsidRPr="002817A2">
        <w:rPr>
          <w:sz w:val="16"/>
          <w:szCs w:val="16"/>
          <w:lang w:val="fr-CH"/>
        </w:rPr>
        <w:t>identificación</w:t>
      </w:r>
      <w:proofErr w:type="spellEnd"/>
      <w:r w:rsidR="002817A2" w:rsidRPr="002817A2">
        <w:rPr>
          <w:sz w:val="16"/>
          <w:szCs w:val="16"/>
          <w:lang w:val="fr-CH"/>
        </w:rPr>
        <w:t xml:space="preserve"> de </w:t>
      </w:r>
      <w:proofErr w:type="spellStart"/>
      <w:r w:rsidR="002817A2" w:rsidRPr="002817A2">
        <w:rPr>
          <w:sz w:val="16"/>
          <w:szCs w:val="16"/>
          <w:lang w:val="fr-CH"/>
        </w:rPr>
        <w:t>suscripción</w:t>
      </w:r>
      <w:proofErr w:type="spellEnd"/>
      <w:r w:rsidR="002817A2" w:rsidRPr="002817A2">
        <w:rPr>
          <w:sz w:val="16"/>
          <w:szCs w:val="16"/>
          <w:lang w:val="fr-CH"/>
        </w:rPr>
        <w:t xml:space="preserve"> al </w:t>
      </w:r>
      <w:proofErr w:type="spellStart"/>
      <w:r w:rsidR="002817A2" w:rsidRPr="002817A2">
        <w:rPr>
          <w:sz w:val="16"/>
          <w:szCs w:val="16"/>
          <w:lang w:val="fr-CH"/>
        </w:rPr>
        <w:t>servicio</w:t>
      </w:r>
      <w:proofErr w:type="spellEnd"/>
      <w:r w:rsidR="002817A2" w:rsidRPr="002817A2">
        <w:rPr>
          <w:sz w:val="16"/>
          <w:szCs w:val="16"/>
          <w:lang w:val="fr-CH"/>
        </w:rPr>
        <w:t xml:space="preserve"> </w:t>
      </w:r>
      <w:proofErr w:type="spellStart"/>
      <w:r w:rsidR="002817A2" w:rsidRPr="002817A2">
        <w:rPr>
          <w:sz w:val="16"/>
          <w:szCs w:val="16"/>
          <w:lang w:val="fr-CH"/>
        </w:rPr>
        <w:t>móvil</w:t>
      </w:r>
      <w:proofErr w:type="spellEnd"/>
    </w:p>
    <w:p w14:paraId="6850E3A3" w14:textId="77777777" w:rsidR="009729D6" w:rsidRPr="00F63915" w:rsidRDefault="009729D6" w:rsidP="007E6475">
      <w:pPr>
        <w:rPr>
          <w:rFonts w:ascii="Calibri" w:hAnsi="Calibri" w:cs="Calibri"/>
          <w:b/>
          <w:bCs/>
          <w:sz w:val="24"/>
          <w:lang w:val="fr-CH"/>
        </w:rPr>
      </w:pPr>
    </w:p>
    <w:p w14:paraId="0239C540" w14:textId="77777777" w:rsidR="0071746C" w:rsidRPr="00F63915" w:rsidRDefault="00037DEA" w:rsidP="0071746C">
      <w:pPr>
        <w:rPr>
          <w:lang w:val="fr-CH"/>
        </w:rPr>
      </w:pPr>
      <w:r w:rsidRPr="00F63915">
        <w:rPr>
          <w:lang w:val="fr-CH"/>
        </w:rPr>
        <w:br w:type="page"/>
      </w:r>
    </w:p>
    <w:p w14:paraId="7D50E457" w14:textId="77777777" w:rsidR="00057D33" w:rsidRPr="005E0BB7" w:rsidRDefault="00057D33" w:rsidP="00057D33">
      <w:pPr>
        <w:overflowPunct w:val="0"/>
        <w:autoSpaceDE w:val="0"/>
        <w:autoSpaceDN w:val="0"/>
        <w:adjustRightInd w:val="0"/>
        <w:textAlignment w:val="baseline"/>
        <w:outlineLvl w:val="1"/>
        <w:rPr>
          <w:rFonts w:cs="Arial"/>
          <w:bCs/>
          <w:i/>
          <w:iCs/>
          <w:sz w:val="20"/>
          <w:szCs w:val="20"/>
          <w:lang w:val="en-GB"/>
        </w:rPr>
      </w:pPr>
      <w:r w:rsidRPr="00D94C63">
        <w:rPr>
          <w:bCs/>
          <w:i/>
          <w:sz w:val="20"/>
          <w:lang w:val="fr-FR"/>
        </w:rPr>
        <w:lastRenderedPageBreak/>
        <w:t>A retourner à UIT/TSB Fax N</w:t>
      </w:r>
      <w:r w:rsidRPr="00D94C63">
        <w:rPr>
          <w:bCs/>
          <w:i/>
          <w:sz w:val="20"/>
          <w:vertAlign w:val="superscript"/>
          <w:lang w:val="fr-FR"/>
        </w:rPr>
        <w:t>o</w:t>
      </w:r>
      <w:r w:rsidRPr="00D94C63">
        <w:rPr>
          <w:bCs/>
          <w:i/>
          <w:sz w:val="20"/>
          <w:lang w:val="fr-FR"/>
        </w:rPr>
        <w:t xml:space="preserve"> +41 22 730 5853 / </w:t>
      </w:r>
      <w:proofErr w:type="gramStart"/>
      <w:r w:rsidRPr="00D94C63">
        <w:rPr>
          <w:bCs/>
          <w:i/>
          <w:sz w:val="20"/>
          <w:lang w:val="fr-FR"/>
        </w:rPr>
        <w:t>E-mail</w:t>
      </w:r>
      <w:proofErr w:type="gramEnd"/>
      <w:r w:rsidRPr="00D94C63">
        <w:rPr>
          <w:bCs/>
          <w:i/>
          <w:sz w:val="20"/>
          <w:lang w:val="fr-FR"/>
        </w:rPr>
        <w:t> : tsbtson@itu.int</w:t>
      </w:r>
    </w:p>
    <w:p w14:paraId="2354D160" w14:textId="77777777" w:rsidR="00E30A19" w:rsidRPr="00D006B1" w:rsidRDefault="00E30A19">
      <w:pPr>
        <w:rPr>
          <w:b/>
          <w:lang w:val="fr-FR"/>
        </w:rPr>
      </w:pPr>
    </w:p>
    <w:p w14:paraId="07F10C59" w14:textId="77777777" w:rsidR="00E30A19" w:rsidRPr="00D006B1" w:rsidRDefault="00E30A19">
      <w:pPr>
        <w:pStyle w:val="BodyText2"/>
        <w:rPr>
          <w:b/>
          <w:lang w:val="fr-FR"/>
        </w:rPr>
      </w:pPr>
      <w:r w:rsidRPr="00D006B1">
        <w:rPr>
          <w:b/>
          <w:lang w:val="fr-FR"/>
        </w:rPr>
        <w:t>Formulaire de notification pour l’attribution ou le retrait des Code de réseau mobile (MNC) pour le plan d'identification inte</w:t>
      </w:r>
      <w:r w:rsidR="00DC6B18">
        <w:rPr>
          <w:b/>
          <w:lang w:val="fr-FR"/>
        </w:rPr>
        <w:t>rnational pour les réseaux publics et les abonnements</w:t>
      </w:r>
    </w:p>
    <w:p w14:paraId="457355D9" w14:textId="77777777" w:rsidR="00E30A19" w:rsidRPr="00D006B1" w:rsidRDefault="00E30A19">
      <w:pPr>
        <w:pStyle w:val="BodyText2"/>
        <w:rPr>
          <w:b/>
          <w:bCs/>
          <w:lang w:val="fr-FR"/>
        </w:rPr>
      </w:pPr>
      <w:r w:rsidRPr="00D006B1">
        <w:rPr>
          <w:b/>
          <w:bCs/>
          <w:lang w:val="fr-FR"/>
        </w:rPr>
        <w:t>(Selon la Recommandation UIT-T E.212)</w:t>
      </w:r>
    </w:p>
    <w:p w14:paraId="74B1436A" w14:textId="77777777" w:rsidR="00E30A19" w:rsidRDefault="00E30A19">
      <w:pPr>
        <w:rPr>
          <w:lang w:val="fr-FR"/>
        </w:rPr>
      </w:pPr>
    </w:p>
    <w:p w14:paraId="4F7434B0" w14:textId="77777777" w:rsidR="00E30A19" w:rsidRDefault="00E30A19">
      <w:pPr>
        <w:rPr>
          <w:i/>
          <w:sz w:val="20"/>
          <w:lang w:val="fr-FR"/>
        </w:rPr>
      </w:pPr>
      <w:r>
        <w:rPr>
          <w:i/>
          <w:sz w:val="20"/>
          <w:lang w:val="fr-FR"/>
        </w:rPr>
        <w:t>Le présent formulaire doit être utilisé pour notifier au Directeur du TSB les codes MNC qui ont été attribués ou retirés par un Etat Membre depuis la dernière notification.</w:t>
      </w:r>
    </w:p>
    <w:p w14:paraId="38163574" w14:textId="77777777" w:rsidR="00E30A19" w:rsidRDefault="00E30A19">
      <w:pPr>
        <w:rPr>
          <w:lang w:val="fr-FR"/>
        </w:rPr>
      </w:pPr>
    </w:p>
    <w:p w14:paraId="470D8419" w14:textId="77777777" w:rsidR="00E30A19" w:rsidRDefault="00E30A19" w:rsidP="00AC415E">
      <w:pPr>
        <w:spacing w:after="60"/>
        <w:rPr>
          <w:lang w:val="fr-FR"/>
        </w:rPr>
      </w:pPr>
      <w:r>
        <w:rPr>
          <w:lang w:val="fr-FR"/>
        </w:rPr>
        <w:t>Pays/</w:t>
      </w:r>
      <w:proofErr w:type="gramStart"/>
      <w:r>
        <w:rPr>
          <w:lang w:val="fr-FR"/>
        </w:rPr>
        <w:t>Zone:</w:t>
      </w:r>
      <w:proofErr w:type="gramEnd"/>
      <w:r>
        <w:rPr>
          <w:lang w:val="fr-FR"/>
        </w:rPr>
        <w:t xml:space="preserve"> ____________________________________________________________________</w:t>
      </w:r>
    </w:p>
    <w:p w14:paraId="6C918E91" w14:textId="77777777" w:rsidR="00E30A19" w:rsidRDefault="00E30A19" w:rsidP="00AC415E">
      <w:pPr>
        <w:spacing w:after="60"/>
        <w:rPr>
          <w:lang w:val="fr-FR"/>
        </w:rPr>
      </w:pPr>
      <w:r>
        <w:rPr>
          <w:lang w:val="fr-FR"/>
        </w:rPr>
        <w:t xml:space="preserve">Organisation de l’Etat </w:t>
      </w:r>
      <w:proofErr w:type="gramStart"/>
      <w:r>
        <w:rPr>
          <w:lang w:val="fr-FR"/>
        </w:rPr>
        <w:t>Membre:</w:t>
      </w:r>
      <w:proofErr w:type="gramEnd"/>
      <w:r>
        <w:rPr>
          <w:lang w:val="fr-FR"/>
        </w:rPr>
        <w:t xml:space="preserve"> ____________________________________________________</w:t>
      </w:r>
    </w:p>
    <w:p w14:paraId="27174890" w14:textId="77777777" w:rsidR="00AC415E" w:rsidRDefault="00E30A19" w:rsidP="00AC415E">
      <w:pPr>
        <w:spacing w:after="60"/>
        <w:rPr>
          <w:lang w:val="fr-FR"/>
        </w:rPr>
      </w:pPr>
      <w:r>
        <w:rPr>
          <w:lang w:val="fr-FR"/>
        </w:rPr>
        <w:t xml:space="preserve">Personne représentant l’Etat </w:t>
      </w:r>
      <w:proofErr w:type="gramStart"/>
      <w:r>
        <w:rPr>
          <w:lang w:val="fr-FR"/>
        </w:rPr>
        <w:t>Membre:</w:t>
      </w:r>
      <w:proofErr w:type="gramEnd"/>
      <w:r>
        <w:rPr>
          <w:lang w:val="fr-FR"/>
        </w:rPr>
        <w:t xml:space="preserve"> </w:t>
      </w:r>
    </w:p>
    <w:p w14:paraId="434787C4" w14:textId="77777777" w:rsidR="00E30A19" w:rsidRDefault="00AC415E" w:rsidP="00737F52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 w:rsidR="00E30A19">
        <w:rPr>
          <w:lang w:val="fr-FR"/>
        </w:rPr>
        <w:t>Nom:</w:t>
      </w:r>
      <w:proofErr w:type="gramEnd"/>
      <w:r w:rsidR="00E30A19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="00737F52">
        <w:rPr>
          <w:lang w:val="fr-FR"/>
        </w:rPr>
        <w:t>________________________________________________</w:t>
      </w:r>
    </w:p>
    <w:p w14:paraId="2A3040AC" w14:textId="77777777" w:rsidR="00E30A19" w:rsidRDefault="00AC415E" w:rsidP="00737F52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 w:rsidR="00E30A19">
        <w:rPr>
          <w:lang w:val="fr-FR"/>
        </w:rPr>
        <w:t>Adresse:</w:t>
      </w:r>
      <w:proofErr w:type="gramEnd"/>
      <w:r w:rsidR="00E30A19">
        <w:rPr>
          <w:lang w:val="fr-FR"/>
        </w:rPr>
        <w:t xml:space="preserve"> </w:t>
      </w:r>
      <w:r>
        <w:rPr>
          <w:lang w:val="fr-FR"/>
        </w:rPr>
        <w:tab/>
      </w:r>
      <w:r w:rsidR="00737F52">
        <w:rPr>
          <w:lang w:val="fr-FR"/>
        </w:rPr>
        <w:t>________________________________________________</w:t>
      </w:r>
    </w:p>
    <w:p w14:paraId="182DD17E" w14:textId="77777777" w:rsidR="00E30A19" w:rsidRDefault="00AC415E" w:rsidP="00AC415E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>__________________________________________</w:t>
      </w:r>
      <w:r w:rsidR="00737F52">
        <w:rPr>
          <w:lang w:val="fr-FR"/>
        </w:rPr>
        <w:t>______</w:t>
      </w:r>
    </w:p>
    <w:p w14:paraId="30CA7B6F" w14:textId="77777777" w:rsidR="00E30A19" w:rsidRDefault="00582503" w:rsidP="00AC415E">
      <w:pPr>
        <w:spacing w:after="60"/>
        <w:rPr>
          <w:lang w:val="fr-FR"/>
        </w:rPr>
      </w:pPr>
      <w:r>
        <w:rPr>
          <w:lang w:val="fr-FR"/>
        </w:rPr>
        <w:tab/>
      </w:r>
      <w:r w:rsidR="00AC415E">
        <w:rPr>
          <w:lang w:val="fr-FR"/>
        </w:rPr>
        <w:tab/>
      </w:r>
      <w:r w:rsidR="00AC415E">
        <w:rPr>
          <w:lang w:val="fr-FR"/>
        </w:rPr>
        <w:tab/>
      </w:r>
      <w:proofErr w:type="gramStart"/>
      <w:r w:rsidR="00E30A19">
        <w:rPr>
          <w:lang w:val="fr-FR"/>
        </w:rPr>
        <w:t>Tél.:</w:t>
      </w:r>
      <w:proofErr w:type="gramEnd"/>
      <w:r w:rsidR="00E30A19">
        <w:rPr>
          <w:lang w:val="fr-FR"/>
        </w:rPr>
        <w:t xml:space="preserve"> </w:t>
      </w:r>
      <w:r w:rsidR="00AC415E">
        <w:rPr>
          <w:lang w:val="fr-FR"/>
        </w:rPr>
        <w:tab/>
      </w:r>
      <w:r w:rsidR="00AC415E">
        <w:rPr>
          <w:lang w:val="fr-FR"/>
        </w:rPr>
        <w:tab/>
        <w:t>_____________________</w:t>
      </w:r>
      <w:r w:rsidR="00AC415E">
        <w:rPr>
          <w:lang w:val="fr-FR"/>
        </w:rPr>
        <w:tab/>
        <w:t>Fax : ____________________</w:t>
      </w:r>
    </w:p>
    <w:p w14:paraId="62EE0EB0" w14:textId="77777777" w:rsidR="00E30A19" w:rsidRDefault="00582503" w:rsidP="00AC415E">
      <w:pPr>
        <w:spacing w:after="60"/>
        <w:ind w:firstLine="567"/>
        <w:rPr>
          <w:lang w:val="fr-FR"/>
        </w:rPr>
      </w:pPr>
      <w:r>
        <w:rPr>
          <w:lang w:val="fr-FR"/>
        </w:rPr>
        <w:tab/>
      </w:r>
      <w:r w:rsidR="00AC415E">
        <w:rPr>
          <w:lang w:val="fr-FR"/>
        </w:rPr>
        <w:tab/>
      </w:r>
      <w:r w:rsidR="00AC415E">
        <w:rPr>
          <w:lang w:val="fr-FR"/>
        </w:rPr>
        <w:tab/>
      </w:r>
      <w:proofErr w:type="gramStart"/>
      <w:r w:rsidR="00E30A19">
        <w:rPr>
          <w:lang w:val="fr-FR"/>
        </w:rPr>
        <w:t>E-mail</w:t>
      </w:r>
      <w:proofErr w:type="gramEnd"/>
      <w:r w:rsidR="00AC415E">
        <w:rPr>
          <w:lang w:val="fr-FR"/>
        </w:rPr>
        <w:t xml:space="preserve"> : </w:t>
      </w:r>
      <w:r w:rsidR="00AC415E">
        <w:rPr>
          <w:lang w:val="fr-FR"/>
        </w:rPr>
        <w:tab/>
        <w:t>_____________________</w:t>
      </w:r>
    </w:p>
    <w:p w14:paraId="61B66D12" w14:textId="77777777" w:rsidR="00E30A19" w:rsidRDefault="00E30A19">
      <w:pPr>
        <w:rPr>
          <w:lang w:val="fr-FR"/>
        </w:rPr>
      </w:pPr>
    </w:p>
    <w:p w14:paraId="2E834466" w14:textId="77777777" w:rsidR="00E30A19" w:rsidRDefault="00E30A19">
      <w:pPr>
        <w:rPr>
          <w:lang w:val="fr-FR"/>
        </w:rPr>
      </w:pPr>
    </w:p>
    <w:tbl>
      <w:tblPr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E30A19" w:rsidRPr="00AC415E" w14:paraId="644D7283" w14:textId="77777777">
        <w:tc>
          <w:tcPr>
            <w:tcW w:w="2988" w:type="dxa"/>
          </w:tcPr>
          <w:p w14:paraId="7CE3D65E" w14:textId="77777777" w:rsidR="00E30A19" w:rsidRDefault="00E30A19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MCC + MNC</w:t>
            </w:r>
          </w:p>
        </w:tc>
        <w:tc>
          <w:tcPr>
            <w:tcW w:w="5760" w:type="dxa"/>
          </w:tcPr>
          <w:p w14:paraId="4BA3C1C5" w14:textId="77777777" w:rsidR="00E30A19" w:rsidRDefault="00E30A19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Nom du réseau/opérateur</w:t>
            </w:r>
          </w:p>
        </w:tc>
      </w:tr>
      <w:tr w:rsidR="00E30A19" w:rsidRPr="00AC415E" w14:paraId="0B408EDF" w14:textId="77777777">
        <w:tc>
          <w:tcPr>
            <w:tcW w:w="2988" w:type="dxa"/>
          </w:tcPr>
          <w:p w14:paraId="0A2F0487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48CD68F6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77CD9A03" w14:textId="77777777">
        <w:tc>
          <w:tcPr>
            <w:tcW w:w="2988" w:type="dxa"/>
          </w:tcPr>
          <w:p w14:paraId="46B5AAE6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426A01A3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7AF464B3" w14:textId="77777777">
        <w:tc>
          <w:tcPr>
            <w:tcW w:w="2988" w:type="dxa"/>
          </w:tcPr>
          <w:p w14:paraId="259A5017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2BFF4485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6A9FB8C9" w14:textId="77777777">
        <w:tc>
          <w:tcPr>
            <w:tcW w:w="2988" w:type="dxa"/>
          </w:tcPr>
          <w:p w14:paraId="0CC824AF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75341893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3D9D8F2D" w14:textId="77777777">
        <w:tc>
          <w:tcPr>
            <w:tcW w:w="2988" w:type="dxa"/>
          </w:tcPr>
          <w:p w14:paraId="0C80DAC1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4654C886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30416054" w14:textId="77777777">
        <w:tc>
          <w:tcPr>
            <w:tcW w:w="2988" w:type="dxa"/>
          </w:tcPr>
          <w:p w14:paraId="608A8AA9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3DF66304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4BAA3C19" w14:textId="77777777">
        <w:tc>
          <w:tcPr>
            <w:tcW w:w="2988" w:type="dxa"/>
          </w:tcPr>
          <w:p w14:paraId="5719421E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7F0A5D4C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0208EEEC" w14:textId="77777777">
        <w:tc>
          <w:tcPr>
            <w:tcW w:w="2988" w:type="dxa"/>
          </w:tcPr>
          <w:p w14:paraId="5CD05EED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40D68DC1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38D9E1FA" w14:textId="77777777">
        <w:tc>
          <w:tcPr>
            <w:tcW w:w="2988" w:type="dxa"/>
          </w:tcPr>
          <w:p w14:paraId="2BC283FD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604E59DA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23C9BB45" w14:textId="77777777">
        <w:tc>
          <w:tcPr>
            <w:tcW w:w="2988" w:type="dxa"/>
          </w:tcPr>
          <w:p w14:paraId="19BF0F3C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51B83B5A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23853380" w14:textId="77777777">
        <w:tc>
          <w:tcPr>
            <w:tcW w:w="2988" w:type="dxa"/>
          </w:tcPr>
          <w:p w14:paraId="0D221C2A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709F1F6B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775F375A" w14:textId="77777777">
        <w:tc>
          <w:tcPr>
            <w:tcW w:w="2988" w:type="dxa"/>
          </w:tcPr>
          <w:p w14:paraId="48157111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799F8286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1F9F401C" w14:textId="77777777">
        <w:tc>
          <w:tcPr>
            <w:tcW w:w="2988" w:type="dxa"/>
          </w:tcPr>
          <w:p w14:paraId="1ADB6E76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6F295498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2F36C618" w14:textId="77777777">
        <w:tc>
          <w:tcPr>
            <w:tcW w:w="2988" w:type="dxa"/>
          </w:tcPr>
          <w:p w14:paraId="3B6B336F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1AA10B2F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5587CE78" w14:textId="77777777">
        <w:tc>
          <w:tcPr>
            <w:tcW w:w="2988" w:type="dxa"/>
          </w:tcPr>
          <w:p w14:paraId="635A4D26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1A4EA11E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67ACAC9F" w14:textId="77777777">
        <w:tc>
          <w:tcPr>
            <w:tcW w:w="2988" w:type="dxa"/>
          </w:tcPr>
          <w:p w14:paraId="5608B1E0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269CC7E0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6814A8B8" w14:textId="77777777">
        <w:tc>
          <w:tcPr>
            <w:tcW w:w="2988" w:type="dxa"/>
          </w:tcPr>
          <w:p w14:paraId="66673E34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21CA470E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13F07000" w14:textId="77777777">
        <w:tc>
          <w:tcPr>
            <w:tcW w:w="2988" w:type="dxa"/>
          </w:tcPr>
          <w:p w14:paraId="7B99835E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4B5195E6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2EF35916" w14:textId="77777777">
        <w:tc>
          <w:tcPr>
            <w:tcW w:w="2988" w:type="dxa"/>
          </w:tcPr>
          <w:p w14:paraId="0A056281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0BA0B2AD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03213F2C" w14:textId="77777777">
        <w:tc>
          <w:tcPr>
            <w:tcW w:w="2988" w:type="dxa"/>
          </w:tcPr>
          <w:p w14:paraId="48AD6A59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3FD5AB81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660FAFC8" w14:textId="77777777">
        <w:tc>
          <w:tcPr>
            <w:tcW w:w="2988" w:type="dxa"/>
          </w:tcPr>
          <w:p w14:paraId="2D811D27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4D48346A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06846F1D" w14:textId="77777777">
        <w:tc>
          <w:tcPr>
            <w:tcW w:w="2988" w:type="dxa"/>
          </w:tcPr>
          <w:p w14:paraId="02D76D5E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1D8B5D3B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59029D30" w14:textId="77777777">
        <w:tc>
          <w:tcPr>
            <w:tcW w:w="2988" w:type="dxa"/>
          </w:tcPr>
          <w:p w14:paraId="21A76B60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2ECF126D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70083E58" w14:textId="77777777">
        <w:tc>
          <w:tcPr>
            <w:tcW w:w="2988" w:type="dxa"/>
          </w:tcPr>
          <w:p w14:paraId="5455201D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60BDE508" w14:textId="77777777" w:rsidR="00E30A19" w:rsidRDefault="00E30A19">
            <w:pPr>
              <w:rPr>
                <w:lang w:val="fr-FR"/>
              </w:rPr>
            </w:pPr>
          </w:p>
        </w:tc>
      </w:tr>
      <w:tr w:rsidR="00E30A19" w:rsidRPr="00AC415E" w14:paraId="6968E9B1" w14:textId="77777777">
        <w:tc>
          <w:tcPr>
            <w:tcW w:w="2988" w:type="dxa"/>
          </w:tcPr>
          <w:p w14:paraId="074C9907" w14:textId="77777777"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14:paraId="20975A1E" w14:textId="77777777" w:rsidR="00E30A19" w:rsidRDefault="00E30A19">
            <w:pPr>
              <w:rPr>
                <w:lang w:val="fr-FR"/>
              </w:rPr>
            </w:pPr>
          </w:p>
        </w:tc>
      </w:tr>
    </w:tbl>
    <w:p w14:paraId="78DA1F5D" w14:textId="77777777" w:rsidR="00E30A19" w:rsidRDefault="00E30A19">
      <w:pPr>
        <w:rPr>
          <w:lang w:val="fr-FR"/>
        </w:rPr>
      </w:pPr>
    </w:p>
    <w:p w14:paraId="62F21A7C" w14:textId="77777777" w:rsidR="00E30A19" w:rsidRDefault="00E30A19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fr-FR"/>
        </w:rPr>
      </w:pPr>
      <w:proofErr w:type="gramStart"/>
      <w:r>
        <w:rPr>
          <w:rFonts w:cs="Arial"/>
          <w:color w:val="000000"/>
          <w:sz w:val="20"/>
          <w:szCs w:val="20"/>
          <w:lang w:val="fr-FR"/>
        </w:rPr>
        <w:t>MCC</w:t>
      </w:r>
      <w:r w:rsidR="00D006B1">
        <w:rPr>
          <w:rFonts w:cs="Arial"/>
          <w:color w:val="000000"/>
          <w:sz w:val="20"/>
          <w:szCs w:val="20"/>
          <w:lang w:val="fr-FR"/>
        </w:rPr>
        <w:t>:</w:t>
      </w:r>
      <w:proofErr w:type="gramEnd"/>
      <w:r>
        <w:rPr>
          <w:rFonts w:cs="Arial"/>
          <w:color w:val="000000"/>
          <w:sz w:val="20"/>
          <w:szCs w:val="20"/>
          <w:lang w:val="fr-FR"/>
        </w:rPr>
        <w:tab/>
        <w:t>Indicatif de pays du mobile</w:t>
      </w:r>
    </w:p>
    <w:p w14:paraId="7CEEEFDE" w14:textId="77777777" w:rsidR="00E30A19" w:rsidRPr="000049E8" w:rsidRDefault="00E30A19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fr-CH"/>
        </w:rPr>
      </w:pPr>
      <w:proofErr w:type="gramStart"/>
      <w:r w:rsidRPr="000049E8">
        <w:rPr>
          <w:rFonts w:cs="Arial"/>
          <w:color w:val="000000"/>
          <w:sz w:val="20"/>
          <w:szCs w:val="20"/>
          <w:lang w:val="fr-CH"/>
        </w:rPr>
        <w:t>MNC</w:t>
      </w:r>
      <w:r w:rsidR="00D006B1" w:rsidRPr="000049E8">
        <w:rPr>
          <w:rFonts w:cs="Arial"/>
          <w:color w:val="000000"/>
          <w:sz w:val="20"/>
          <w:szCs w:val="20"/>
          <w:lang w:val="fr-CH"/>
        </w:rPr>
        <w:t>:</w:t>
      </w:r>
      <w:proofErr w:type="gramEnd"/>
      <w:r w:rsidRPr="000049E8">
        <w:rPr>
          <w:rFonts w:cs="Arial"/>
          <w:color w:val="000000"/>
          <w:sz w:val="20"/>
          <w:szCs w:val="20"/>
          <w:lang w:val="fr-CH"/>
        </w:rPr>
        <w:tab/>
        <w:t>Code de réseau mobile</w:t>
      </w:r>
    </w:p>
    <w:p w14:paraId="75751C45" w14:textId="77777777" w:rsidR="00E30A19" w:rsidRPr="000049E8" w:rsidRDefault="00E30A19">
      <w:pPr>
        <w:rPr>
          <w:lang w:val="fr-CH"/>
        </w:rPr>
      </w:pPr>
    </w:p>
    <w:p w14:paraId="28CA7063" w14:textId="77777777" w:rsidR="006602FE" w:rsidRPr="006602FE" w:rsidRDefault="005C4ABF" w:rsidP="00057D33">
      <w:pPr>
        <w:rPr>
          <w:rFonts w:cs="Arial"/>
          <w:i/>
          <w:lang w:val="fr-FR"/>
        </w:rPr>
      </w:pPr>
      <w:r w:rsidRPr="00034730">
        <w:rPr>
          <w:lang w:val="fr-FR"/>
        </w:rPr>
        <w:br w:type="page"/>
      </w:r>
    </w:p>
    <w:p w14:paraId="79466066" w14:textId="77777777" w:rsidR="00057D33" w:rsidRPr="005E0BB7" w:rsidRDefault="00057D33" w:rsidP="00057D33">
      <w:pPr>
        <w:overflowPunct w:val="0"/>
        <w:autoSpaceDE w:val="0"/>
        <w:autoSpaceDN w:val="0"/>
        <w:adjustRightInd w:val="0"/>
        <w:textAlignment w:val="baseline"/>
        <w:outlineLvl w:val="1"/>
        <w:rPr>
          <w:rFonts w:cs="Arial"/>
          <w:bCs/>
          <w:i/>
          <w:iCs/>
          <w:sz w:val="20"/>
          <w:szCs w:val="20"/>
          <w:lang w:val="en-GB"/>
        </w:rPr>
      </w:pPr>
      <w:r w:rsidRPr="00D94C63">
        <w:rPr>
          <w:bCs/>
          <w:i/>
          <w:sz w:val="20"/>
          <w:lang w:val="fr-FR"/>
        </w:rPr>
        <w:lastRenderedPageBreak/>
        <w:t>A retourner à UIT/TSB Fax N</w:t>
      </w:r>
      <w:r w:rsidRPr="00D94C63">
        <w:rPr>
          <w:bCs/>
          <w:i/>
          <w:sz w:val="20"/>
          <w:vertAlign w:val="superscript"/>
          <w:lang w:val="fr-FR"/>
        </w:rPr>
        <w:t>o</w:t>
      </w:r>
      <w:r w:rsidRPr="00D94C63">
        <w:rPr>
          <w:bCs/>
          <w:i/>
          <w:sz w:val="20"/>
          <w:lang w:val="fr-FR"/>
        </w:rPr>
        <w:t xml:space="preserve"> +41 22 730 5853 / </w:t>
      </w:r>
      <w:proofErr w:type="gramStart"/>
      <w:r w:rsidRPr="00D94C63">
        <w:rPr>
          <w:bCs/>
          <w:i/>
          <w:sz w:val="20"/>
          <w:lang w:val="fr-FR"/>
        </w:rPr>
        <w:t>E-mail</w:t>
      </w:r>
      <w:proofErr w:type="gramEnd"/>
      <w:r w:rsidRPr="00D94C63">
        <w:rPr>
          <w:bCs/>
          <w:i/>
          <w:sz w:val="20"/>
          <w:lang w:val="fr-FR"/>
        </w:rPr>
        <w:t> : tsbtson@itu.int</w:t>
      </w:r>
    </w:p>
    <w:p w14:paraId="1BED327A" w14:textId="77777777" w:rsidR="006602FE" w:rsidRPr="006602FE" w:rsidRDefault="006602FE" w:rsidP="006602FE">
      <w:pPr>
        <w:jc w:val="center"/>
        <w:rPr>
          <w:rFonts w:cs="Arial"/>
          <w:b/>
          <w:bCs/>
          <w:lang w:val="fr-FR"/>
        </w:rPr>
      </w:pPr>
    </w:p>
    <w:p w14:paraId="75B62AE3" w14:textId="77777777" w:rsidR="006602FE" w:rsidRPr="006602FE" w:rsidRDefault="006602FE" w:rsidP="006602FE">
      <w:pPr>
        <w:jc w:val="center"/>
        <w:rPr>
          <w:rFonts w:cs="Arial"/>
          <w:b/>
          <w:bCs/>
          <w:lang w:val="fr-FR"/>
        </w:rPr>
      </w:pPr>
    </w:p>
    <w:p w14:paraId="68984BFC" w14:textId="77777777" w:rsidR="006602FE" w:rsidRPr="006602FE" w:rsidRDefault="006602FE" w:rsidP="0037797E">
      <w:pPr>
        <w:jc w:val="center"/>
        <w:rPr>
          <w:rFonts w:cs="Arial"/>
          <w:b/>
          <w:bCs/>
          <w:lang w:val="fr-FR"/>
        </w:rPr>
      </w:pPr>
      <w:r w:rsidRPr="006602FE">
        <w:rPr>
          <w:rFonts w:cs="Arial"/>
          <w:b/>
          <w:bCs/>
          <w:lang w:val="fr-FR"/>
        </w:rPr>
        <w:t xml:space="preserve">Notification de l’utilisation ou </w:t>
      </w:r>
      <w:r w:rsidR="0037797E">
        <w:rPr>
          <w:rFonts w:cs="Arial"/>
          <w:b/>
          <w:bCs/>
          <w:lang w:val="fr-FR"/>
        </w:rPr>
        <w:t xml:space="preserve">de </w:t>
      </w:r>
      <w:r w:rsidR="0037797E" w:rsidRPr="0037797E">
        <w:rPr>
          <w:rFonts w:cs="Arial"/>
          <w:b/>
          <w:bCs/>
          <w:lang w:val="fr-FR"/>
        </w:rPr>
        <w:t xml:space="preserve">l'annulation de l'utilisation </w:t>
      </w:r>
      <w:r w:rsidR="00DD5E3A">
        <w:rPr>
          <w:rFonts w:cs="Arial"/>
          <w:b/>
          <w:bCs/>
          <w:lang w:val="fr-FR"/>
        </w:rPr>
        <w:br/>
      </w:r>
      <w:r w:rsidRPr="006602FE">
        <w:rPr>
          <w:rFonts w:cs="Arial"/>
          <w:b/>
          <w:bCs/>
          <w:lang w:val="fr-FR"/>
        </w:rPr>
        <w:t>extraterritorial</w:t>
      </w:r>
      <w:r w:rsidR="0037797E">
        <w:rPr>
          <w:rFonts w:cs="Arial"/>
          <w:b/>
          <w:bCs/>
          <w:lang w:val="fr-FR"/>
        </w:rPr>
        <w:t>e</w:t>
      </w:r>
      <w:r w:rsidRPr="006602FE">
        <w:rPr>
          <w:rFonts w:cs="Arial"/>
          <w:b/>
          <w:bCs/>
          <w:lang w:val="fr-FR"/>
        </w:rPr>
        <w:t xml:space="preserve"> </w:t>
      </w:r>
      <w:r w:rsidR="0037797E" w:rsidRPr="0037797E">
        <w:rPr>
          <w:rFonts w:cs="Arial"/>
          <w:b/>
          <w:bCs/>
          <w:lang w:val="fr-FR"/>
        </w:rPr>
        <w:t xml:space="preserve">de ressources </w:t>
      </w:r>
      <w:r w:rsidR="0037797E">
        <w:rPr>
          <w:rFonts w:cs="Arial"/>
          <w:b/>
          <w:bCs/>
          <w:lang w:val="fr-FR"/>
        </w:rPr>
        <w:t>MCC/MNC</w:t>
      </w:r>
    </w:p>
    <w:p w14:paraId="35A7F6C3" w14:textId="77777777" w:rsidR="006602FE" w:rsidRPr="006602FE" w:rsidRDefault="00DC6B18" w:rsidP="00DC6B18">
      <w:pPr>
        <w:jc w:val="center"/>
        <w:rPr>
          <w:rFonts w:cs="Arial"/>
          <w:lang w:val="fr-FR"/>
        </w:rPr>
      </w:pPr>
      <w:r>
        <w:rPr>
          <w:rFonts w:cs="Arial"/>
          <w:lang w:val="fr-FR"/>
        </w:rPr>
        <w:t>(Selon</w:t>
      </w:r>
      <w:r w:rsidR="006602FE" w:rsidRPr="006602FE">
        <w:rPr>
          <w:rFonts w:cs="Arial"/>
          <w:lang w:val="fr-FR"/>
        </w:rPr>
        <w:t xml:space="preserve"> la Recommandation UIT-T E.212, </w:t>
      </w:r>
      <w:r w:rsidR="00575900">
        <w:rPr>
          <w:rFonts w:cs="Arial"/>
          <w:lang w:val="fr-FR"/>
        </w:rPr>
        <w:t>A</w:t>
      </w:r>
      <w:r>
        <w:rPr>
          <w:rFonts w:cs="Arial"/>
          <w:lang w:val="fr-FR"/>
        </w:rPr>
        <w:t>nnexe E)</w:t>
      </w:r>
    </w:p>
    <w:p w14:paraId="07B2661E" w14:textId="77777777" w:rsidR="006602FE" w:rsidRPr="006602FE" w:rsidRDefault="006602FE" w:rsidP="006602FE">
      <w:pPr>
        <w:rPr>
          <w:rFonts w:cs="Arial"/>
          <w:lang w:val="fr-FR"/>
        </w:rPr>
      </w:pPr>
    </w:p>
    <w:p w14:paraId="6204471E" w14:textId="77777777" w:rsidR="0037797E" w:rsidRPr="0040573E" w:rsidRDefault="0037797E" w:rsidP="0037797E">
      <w:pPr>
        <w:jc w:val="both"/>
        <w:rPr>
          <w:lang w:val="fr-CH"/>
        </w:rPr>
      </w:pPr>
      <w:r>
        <w:rPr>
          <w:lang w:val="fr-CH"/>
        </w:rPr>
        <w:t>Chacune des Administrations devrait utiliser ce formulaire pour indiquer au Directeur du TSB qu'elle a donné son accord pour qu'un opérateur puisse utiliser/annuler l'utilisation de</w:t>
      </w:r>
      <w:r w:rsidR="00F856B4">
        <w:rPr>
          <w:lang w:val="fr-CH"/>
        </w:rPr>
        <w:t>s</w:t>
      </w:r>
      <w:r>
        <w:rPr>
          <w:lang w:val="fr-CH"/>
        </w:rPr>
        <w:t xml:space="preserve"> ressources </w:t>
      </w:r>
      <w:r w:rsidRPr="0040573E">
        <w:rPr>
          <w:lang w:val="fr-CH"/>
        </w:rPr>
        <w:t xml:space="preserve">MCC+MNC </w:t>
      </w:r>
      <w:r>
        <w:rPr>
          <w:lang w:val="fr-CH"/>
        </w:rPr>
        <w:t>du pays </w:t>
      </w:r>
      <w:r w:rsidRPr="0040573E">
        <w:rPr>
          <w:lang w:val="fr-CH"/>
        </w:rPr>
        <w:t xml:space="preserve">A </w:t>
      </w:r>
      <w:r>
        <w:rPr>
          <w:lang w:val="fr-CH"/>
        </w:rPr>
        <w:t>dans le pays </w:t>
      </w:r>
      <w:r w:rsidRPr="0040573E">
        <w:rPr>
          <w:lang w:val="fr-CH"/>
        </w:rPr>
        <w:t>B.</w:t>
      </w:r>
    </w:p>
    <w:p w14:paraId="592928E8" w14:textId="77777777" w:rsidR="006602FE" w:rsidRPr="0037797E" w:rsidRDefault="006602FE" w:rsidP="006602FE">
      <w:pPr>
        <w:rPr>
          <w:rFonts w:cs="Arial"/>
          <w:lang w:val="fr-CH"/>
        </w:rPr>
      </w:pPr>
    </w:p>
    <w:p w14:paraId="1B133269" w14:textId="77777777" w:rsidR="006602FE" w:rsidRPr="006602FE" w:rsidRDefault="006602FE" w:rsidP="006602FE">
      <w:pPr>
        <w:rPr>
          <w:rFonts w:cs="Arial"/>
          <w:b/>
          <w:bCs/>
          <w:lang w:val="fr-FR"/>
        </w:rPr>
      </w:pPr>
    </w:p>
    <w:p w14:paraId="4A81AFB9" w14:textId="77777777" w:rsidR="006602FE" w:rsidRPr="006602FE" w:rsidRDefault="00F856B4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>MCC/</w:t>
      </w:r>
      <w:proofErr w:type="gramStart"/>
      <w:r w:rsidR="006602FE" w:rsidRPr="006602FE">
        <w:rPr>
          <w:rFonts w:cs="Arial"/>
          <w:b/>
          <w:bCs/>
          <w:lang w:val="fr-FR"/>
        </w:rPr>
        <w:t>MNC:</w:t>
      </w:r>
      <w:proofErr w:type="gramEnd"/>
      <w:r w:rsidR="006602FE" w:rsidRPr="006602FE">
        <w:rPr>
          <w:rFonts w:cs="Arial"/>
          <w:b/>
          <w:bCs/>
          <w:lang w:val="fr-FR"/>
        </w:rPr>
        <w:t xml:space="preserve"> ______________________________________________________</w:t>
      </w:r>
    </w:p>
    <w:p w14:paraId="6C3F3448" w14:textId="77777777" w:rsidR="006602FE" w:rsidRPr="006602FE" w:rsidRDefault="006602FE" w:rsidP="006602FE">
      <w:pPr>
        <w:rPr>
          <w:rFonts w:cs="Arial"/>
          <w:b/>
          <w:bCs/>
          <w:lang w:val="fr-FR"/>
        </w:rPr>
      </w:pPr>
    </w:p>
    <w:p w14:paraId="4FC59375" w14:textId="77777777" w:rsidR="006602FE" w:rsidRPr="006602FE" w:rsidRDefault="006602FE" w:rsidP="00F856B4">
      <w:pPr>
        <w:rPr>
          <w:rFonts w:cs="Arial"/>
          <w:b/>
          <w:bCs/>
          <w:lang w:val="fr-FR"/>
        </w:rPr>
      </w:pPr>
      <w:r w:rsidRPr="006602FE">
        <w:rPr>
          <w:rFonts w:cs="Arial"/>
          <w:b/>
          <w:bCs/>
          <w:lang w:val="fr-FR"/>
        </w:rPr>
        <w:t xml:space="preserve">Nom de la personne à contacter </w:t>
      </w:r>
      <w:r w:rsidR="00F856B4">
        <w:rPr>
          <w:rFonts w:cs="Arial"/>
          <w:b/>
          <w:bCs/>
          <w:lang w:val="fr-FR"/>
        </w:rPr>
        <w:t xml:space="preserve">au sein de </w:t>
      </w:r>
      <w:proofErr w:type="gramStart"/>
      <w:r w:rsidR="00F856B4">
        <w:rPr>
          <w:rFonts w:cs="Arial"/>
          <w:b/>
          <w:bCs/>
          <w:lang w:val="fr-FR"/>
        </w:rPr>
        <w:t>l’Administration:_</w:t>
      </w:r>
      <w:proofErr w:type="gramEnd"/>
      <w:r w:rsidR="00F856B4">
        <w:rPr>
          <w:rFonts w:cs="Arial"/>
          <w:b/>
          <w:bCs/>
          <w:lang w:val="fr-FR"/>
        </w:rPr>
        <w:t>__________________________</w:t>
      </w:r>
    </w:p>
    <w:p w14:paraId="69B6DF85" w14:textId="77777777" w:rsidR="006602FE" w:rsidRPr="006602FE" w:rsidRDefault="006602FE" w:rsidP="006602FE">
      <w:pPr>
        <w:tabs>
          <w:tab w:val="right" w:pos="9630"/>
        </w:tabs>
        <w:rPr>
          <w:rFonts w:cs="Arial"/>
          <w:b/>
          <w:bCs/>
          <w:lang w:val="fr-FR"/>
        </w:rPr>
      </w:pPr>
    </w:p>
    <w:p w14:paraId="27A9E05D" w14:textId="77777777" w:rsidR="006602FE" w:rsidRDefault="00F856B4" w:rsidP="006602FE">
      <w:pPr>
        <w:tabs>
          <w:tab w:val="right" w:pos="9630"/>
        </w:tabs>
        <w:rPr>
          <w:rFonts w:cs="Arial"/>
          <w:b/>
          <w:bCs/>
          <w:lang w:val="fr-FR"/>
        </w:rPr>
      </w:pPr>
      <w:proofErr w:type="spellStart"/>
      <w:proofErr w:type="gramStart"/>
      <w:r>
        <w:rPr>
          <w:rFonts w:cs="Arial"/>
          <w:b/>
          <w:bCs/>
          <w:lang w:val="fr-FR"/>
        </w:rPr>
        <w:t>Addresse</w:t>
      </w:r>
      <w:proofErr w:type="spellEnd"/>
      <w:r>
        <w:rPr>
          <w:rFonts w:cs="Arial"/>
          <w:b/>
          <w:bCs/>
          <w:lang w:val="fr-FR"/>
        </w:rPr>
        <w:t>:</w:t>
      </w:r>
      <w:proofErr w:type="gramEnd"/>
      <w:r>
        <w:rPr>
          <w:rFonts w:cs="Arial"/>
          <w:b/>
          <w:bCs/>
          <w:lang w:val="fr-FR"/>
        </w:rPr>
        <w:t xml:space="preserve"> </w:t>
      </w:r>
      <w:r w:rsidR="006602FE" w:rsidRPr="006602FE">
        <w:rPr>
          <w:rFonts w:cs="Arial"/>
          <w:b/>
          <w:bCs/>
          <w:lang w:val="fr-FR"/>
        </w:rPr>
        <w:tab/>
        <w:t>_______________________________________</w:t>
      </w:r>
      <w:r>
        <w:rPr>
          <w:rFonts w:cs="Arial"/>
          <w:b/>
          <w:bCs/>
          <w:lang w:val="fr-FR"/>
        </w:rPr>
        <w:t>______________________________</w:t>
      </w:r>
    </w:p>
    <w:p w14:paraId="3B110A9B" w14:textId="77777777" w:rsidR="00B16647" w:rsidRDefault="00B16647" w:rsidP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14:paraId="17D0A657" w14:textId="77777777" w:rsidR="00321297" w:rsidRPr="006602FE" w:rsidRDefault="00B16647" w:rsidP="00321297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ab/>
      </w:r>
      <w:r w:rsidR="00321297" w:rsidRPr="006602FE">
        <w:rPr>
          <w:rFonts w:cs="Arial"/>
          <w:b/>
          <w:bCs/>
          <w:lang w:val="fr-FR"/>
        </w:rPr>
        <w:t>_______________________________________</w:t>
      </w:r>
      <w:r w:rsidR="00321297">
        <w:rPr>
          <w:rFonts w:cs="Arial"/>
          <w:b/>
          <w:bCs/>
          <w:lang w:val="fr-FR"/>
        </w:rPr>
        <w:t>______________________________</w:t>
      </w:r>
    </w:p>
    <w:p w14:paraId="3A8A1CC4" w14:textId="77777777" w:rsidR="00321297" w:rsidRDefault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14:paraId="5F7E57C7" w14:textId="77777777" w:rsidR="00321297" w:rsidRDefault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14:paraId="0CFA5F90" w14:textId="77777777" w:rsidR="006602FE" w:rsidRPr="006602FE" w:rsidRDefault="00DC6B18" w:rsidP="006602FE">
      <w:pPr>
        <w:tabs>
          <w:tab w:val="right" w:pos="9630"/>
        </w:tabs>
        <w:rPr>
          <w:rFonts w:cs="Arial"/>
          <w:b/>
          <w:bCs/>
          <w:lang w:val="fr-FR"/>
        </w:rPr>
      </w:pPr>
      <w:proofErr w:type="gramStart"/>
      <w:r>
        <w:rPr>
          <w:rFonts w:cs="Arial"/>
          <w:b/>
          <w:bCs/>
          <w:lang w:val="fr-FR"/>
        </w:rPr>
        <w:t>Tél</w:t>
      </w:r>
      <w:r w:rsidR="00F856B4">
        <w:rPr>
          <w:rFonts w:cs="Arial"/>
          <w:b/>
          <w:bCs/>
          <w:lang w:val="fr-FR"/>
        </w:rPr>
        <w:t>.</w:t>
      </w:r>
      <w:r>
        <w:rPr>
          <w:rFonts w:cs="Arial"/>
          <w:b/>
          <w:bCs/>
          <w:lang w:val="fr-FR"/>
        </w:rPr>
        <w:t>:</w:t>
      </w:r>
      <w:r w:rsidR="006602FE" w:rsidRPr="006602FE">
        <w:rPr>
          <w:rFonts w:cs="Arial"/>
          <w:b/>
          <w:bCs/>
          <w:lang w:val="fr-FR"/>
        </w:rPr>
        <w:t>_</w:t>
      </w:r>
      <w:proofErr w:type="gramEnd"/>
      <w:r w:rsidR="006602FE" w:rsidRPr="006602FE">
        <w:rPr>
          <w:rFonts w:cs="Arial"/>
          <w:b/>
          <w:bCs/>
          <w:lang w:val="fr-FR"/>
        </w:rPr>
        <w:t>___________________ Télécopie: ______</w:t>
      </w:r>
      <w:r>
        <w:rPr>
          <w:rFonts w:cs="Arial"/>
          <w:b/>
          <w:bCs/>
          <w:lang w:val="fr-FR"/>
        </w:rPr>
        <w:t>___________ E-mail</w:t>
      </w:r>
      <w:r w:rsidR="006602FE" w:rsidRPr="006602FE">
        <w:rPr>
          <w:rFonts w:cs="Arial"/>
          <w:b/>
          <w:bCs/>
          <w:lang w:val="fr-FR"/>
        </w:rPr>
        <w:t>: ___________________</w:t>
      </w:r>
      <w:r w:rsidR="00F856B4">
        <w:rPr>
          <w:rFonts w:cs="Arial"/>
          <w:b/>
          <w:bCs/>
          <w:lang w:val="fr-FR"/>
        </w:rPr>
        <w:t>__</w:t>
      </w:r>
    </w:p>
    <w:p w14:paraId="7C30CADC" w14:textId="77777777" w:rsidR="006602FE" w:rsidRPr="006602FE" w:rsidRDefault="006602FE" w:rsidP="006602FE">
      <w:pPr>
        <w:rPr>
          <w:rFonts w:cs="Arial"/>
          <w:b/>
          <w:bCs/>
          <w:lang w:val="fr-FR"/>
        </w:rPr>
      </w:pPr>
    </w:p>
    <w:p w14:paraId="76E358EC" w14:textId="77777777" w:rsidR="006602FE" w:rsidRPr="006602FE" w:rsidRDefault="006602FE" w:rsidP="006602FE">
      <w:pPr>
        <w:rPr>
          <w:rFonts w:cs="Arial"/>
          <w:b/>
          <w:b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2110"/>
        <w:gridCol w:w="2236"/>
        <w:gridCol w:w="1910"/>
        <w:gridCol w:w="1910"/>
      </w:tblGrid>
      <w:tr w:rsidR="006602FE" w:rsidRPr="00DE41A4" w14:paraId="7353B963" w14:textId="77777777" w:rsidTr="0000208D">
        <w:tc>
          <w:tcPr>
            <w:tcW w:w="1456" w:type="dxa"/>
          </w:tcPr>
          <w:p w14:paraId="0AD75172" w14:textId="77777777"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</w:rPr>
            </w:pPr>
            <w:r w:rsidRPr="0000208D">
              <w:rPr>
                <w:rFonts w:cs="Arial"/>
                <w:b/>
                <w:bCs/>
              </w:rPr>
              <w:t>MCC/MNC</w:t>
            </w:r>
          </w:p>
        </w:tc>
        <w:tc>
          <w:tcPr>
            <w:tcW w:w="2110" w:type="dxa"/>
          </w:tcPr>
          <w:p w14:paraId="015C31B3" w14:textId="77777777" w:rsidR="006602FE" w:rsidRPr="00440EFF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CH"/>
              </w:rPr>
            </w:pPr>
            <w:r w:rsidRPr="00440EFF">
              <w:rPr>
                <w:rFonts w:cs="Arial"/>
                <w:b/>
                <w:bCs/>
                <w:lang w:val="fr-CH"/>
              </w:rPr>
              <w:t xml:space="preserve">Nom </w:t>
            </w:r>
            <w:r w:rsidR="00F856B4" w:rsidRPr="00440EFF">
              <w:rPr>
                <w:rFonts w:cs="Arial"/>
                <w:b/>
                <w:bCs/>
                <w:lang w:val="fr-CH"/>
              </w:rPr>
              <w:t xml:space="preserve">du ou </w:t>
            </w:r>
            <w:r w:rsidRPr="00440EFF">
              <w:rPr>
                <w:rFonts w:cs="Arial"/>
                <w:b/>
                <w:bCs/>
                <w:lang w:val="fr-CH"/>
              </w:rPr>
              <w:t>des opérateurs</w:t>
            </w:r>
          </w:p>
        </w:tc>
        <w:tc>
          <w:tcPr>
            <w:tcW w:w="2236" w:type="dxa"/>
          </w:tcPr>
          <w:p w14:paraId="48EB44BE" w14:textId="77777777" w:rsidR="006602FE" w:rsidRPr="0000208D" w:rsidRDefault="00440EFF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440EFF">
              <w:rPr>
                <w:rFonts w:cs="Arial"/>
                <w:b/>
                <w:bCs/>
                <w:lang w:val="fr-FR"/>
              </w:rPr>
              <w:t xml:space="preserve">Pays B – Dans lequel les ressources MCC/MNC font l'objet </w:t>
            </w:r>
            <w:proofErr w:type="gramStart"/>
            <w:r w:rsidRPr="00440EFF">
              <w:rPr>
                <w:rFonts w:cs="Arial"/>
                <w:b/>
                <w:bCs/>
                <w:lang w:val="fr-FR"/>
              </w:rPr>
              <w:t>d' une</w:t>
            </w:r>
            <w:proofErr w:type="gramEnd"/>
            <w:r w:rsidRPr="00440EFF">
              <w:rPr>
                <w:rFonts w:cs="Arial"/>
                <w:b/>
                <w:bCs/>
                <w:lang w:val="fr-FR"/>
              </w:rPr>
              <w:t xml:space="preserve"> utilisation extraterritoriale</w:t>
            </w:r>
          </w:p>
        </w:tc>
        <w:tc>
          <w:tcPr>
            <w:tcW w:w="1910" w:type="dxa"/>
          </w:tcPr>
          <w:p w14:paraId="04B90704" w14:textId="77777777"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00208D">
              <w:rPr>
                <w:rFonts w:cs="Arial"/>
                <w:b/>
                <w:bCs/>
                <w:lang w:val="fr-FR"/>
              </w:rPr>
              <w:t xml:space="preserve">Série de numéros MSIN à utiliser dans le pays A </w:t>
            </w:r>
          </w:p>
        </w:tc>
        <w:tc>
          <w:tcPr>
            <w:tcW w:w="1910" w:type="dxa"/>
          </w:tcPr>
          <w:p w14:paraId="494EE92A" w14:textId="77777777"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00208D">
              <w:rPr>
                <w:rFonts w:cs="Arial"/>
                <w:b/>
                <w:bCs/>
                <w:lang w:val="fr-FR"/>
              </w:rPr>
              <w:t>Série de numéros MSIN à utiliser dans le pays B</w:t>
            </w:r>
          </w:p>
        </w:tc>
      </w:tr>
      <w:tr w:rsidR="006602FE" w:rsidRPr="00DE41A4" w14:paraId="2F562394" w14:textId="77777777" w:rsidTr="0000208D">
        <w:tc>
          <w:tcPr>
            <w:tcW w:w="1456" w:type="dxa"/>
          </w:tcPr>
          <w:p w14:paraId="6DFBEF97" w14:textId="77777777"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110" w:type="dxa"/>
          </w:tcPr>
          <w:p w14:paraId="752371F5" w14:textId="77777777"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236" w:type="dxa"/>
          </w:tcPr>
          <w:p w14:paraId="6BD7B8D1" w14:textId="77777777"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14:paraId="4DDA0AA8" w14:textId="77777777"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14:paraId="40D7BC0D" w14:textId="77777777"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</w:tr>
      <w:tr w:rsidR="006602FE" w:rsidRPr="00DE41A4" w14:paraId="6EEAC503" w14:textId="77777777" w:rsidTr="0000208D">
        <w:tc>
          <w:tcPr>
            <w:tcW w:w="1456" w:type="dxa"/>
          </w:tcPr>
          <w:p w14:paraId="169FAAFA" w14:textId="77777777"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110" w:type="dxa"/>
          </w:tcPr>
          <w:p w14:paraId="066EF3DE" w14:textId="77777777"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236" w:type="dxa"/>
          </w:tcPr>
          <w:p w14:paraId="698E4438" w14:textId="77777777"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14:paraId="11DBF781" w14:textId="77777777"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14:paraId="3EB2DD90" w14:textId="77777777"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</w:tr>
    </w:tbl>
    <w:p w14:paraId="3F94ECEA" w14:textId="77777777" w:rsidR="006602FE" w:rsidRPr="006602FE" w:rsidRDefault="006602FE" w:rsidP="006602FE">
      <w:pPr>
        <w:rPr>
          <w:rFonts w:cs="Arial"/>
          <w:lang w:val="fr-FR"/>
        </w:rPr>
      </w:pPr>
    </w:p>
    <w:p w14:paraId="4F51AB58" w14:textId="77777777" w:rsidR="00E30A19" w:rsidRPr="009750C9" w:rsidRDefault="00E30A19">
      <w:pPr>
        <w:rPr>
          <w:rFonts w:cs="Arial"/>
          <w:lang w:val="fr-FR"/>
        </w:rPr>
      </w:pPr>
    </w:p>
    <w:p w14:paraId="0B271CBF" w14:textId="77777777" w:rsidR="00E30A19" w:rsidRPr="009750C9" w:rsidRDefault="00E30A19">
      <w:pPr>
        <w:rPr>
          <w:lang w:val="fr-FR"/>
        </w:rPr>
      </w:pPr>
      <w:r w:rsidRPr="009750C9">
        <w:rPr>
          <w:lang w:val="fr-FR"/>
        </w:rPr>
        <w:br w:type="page"/>
      </w:r>
    </w:p>
    <w:p w14:paraId="768693B1" w14:textId="77777777" w:rsidR="00E30A19" w:rsidRPr="009750C9" w:rsidRDefault="00E30A19">
      <w:pPr>
        <w:jc w:val="center"/>
        <w:rPr>
          <w:sz w:val="18"/>
          <w:lang w:val="fr-FR"/>
        </w:rPr>
      </w:pPr>
    </w:p>
    <w:p w14:paraId="23DCD202" w14:textId="77777777" w:rsidR="00057D33" w:rsidRPr="005E0BB7" w:rsidRDefault="00057D33" w:rsidP="00057D33">
      <w:pPr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cs="Arial"/>
          <w:b/>
          <w:iCs/>
          <w:sz w:val="18"/>
          <w:szCs w:val="18"/>
          <w:lang w:val="en-GB"/>
        </w:rPr>
      </w:pPr>
      <w:r>
        <w:rPr>
          <w:b/>
          <w:sz w:val="18"/>
          <w:lang w:val="fr-FR"/>
        </w:rPr>
        <w:t>AMENDEMENTS</w:t>
      </w:r>
    </w:p>
    <w:p w14:paraId="69714EFF" w14:textId="77777777" w:rsidR="00057D33" w:rsidRDefault="00057D33">
      <w:pPr>
        <w:rPr>
          <w:sz w:val="18"/>
          <w:lang w:val="fr-FR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E30A19" w14:paraId="50AD8E7E" w14:textId="77777777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07649" w14:textId="77777777"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14:paraId="35F6ACB5" w14:textId="77777777" w:rsidR="00E30A19" w:rsidRDefault="00E30A19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Amendement N</w:t>
            </w:r>
            <w:r>
              <w:rPr>
                <w:b/>
                <w:sz w:val="18"/>
                <w:vertAlign w:val="superscript"/>
                <w:lang w:val="fr-FR"/>
              </w:rPr>
              <w:t>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4C5B98" w14:textId="77777777"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14:paraId="3362A6C5" w14:textId="77777777" w:rsidR="00E30A19" w:rsidRDefault="00E30A19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Bulletin d’exploitation N</w:t>
            </w:r>
            <w:r>
              <w:rPr>
                <w:b/>
                <w:sz w:val="18"/>
                <w:vertAlign w:val="superscript"/>
                <w:lang w:val="fr-FR"/>
              </w:rPr>
              <w:t>o</w:t>
            </w:r>
          </w:p>
          <w:p w14:paraId="6AA49128" w14:textId="77777777"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619135" w14:textId="77777777"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14:paraId="280C8AC0" w14:textId="77777777" w:rsidR="00E30A19" w:rsidRDefault="00E30A19">
            <w:pPr>
              <w:pStyle w:val="Heading1"/>
              <w:rPr>
                <w:lang w:val="fr-FR"/>
              </w:rPr>
            </w:pPr>
            <w:r>
              <w:rPr>
                <w:lang w:val="fr-FR"/>
              </w:rPr>
              <w:t>Pays ou zone</w:t>
            </w:r>
          </w:p>
          <w:p w14:paraId="0433C231" w14:textId="77777777"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E30A19" w14:paraId="7245290C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0568F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457D2D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DFD6ED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2537511A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44A13A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EA0F40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57FAA5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0419AD2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2F1F05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C5F514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58008C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6A22C70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13ECFB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774E25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FDD008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30ADEBF3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395431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5FCC0B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239F95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7931737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1946F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E820EB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43B2DD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2AF1B5B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26A7DD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02C630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7A17DA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3D948190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D47403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7364B8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EBA136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40E2B6B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3B4F5A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5FE199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5E8360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51EC344C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87733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51CEE0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7A17B4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0E89AE80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9F34A1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B2E958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AE9B53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3849DAF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F814D4" w14:textId="77777777"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43E8ED" w14:textId="77777777"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4B92C1" w14:textId="77777777"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 w14:paraId="6E1DEC2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62224E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CAC561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02F92C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5F5ECB0C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F91525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ACEDDA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2DB3FC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72CE72EC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A078E7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4B252F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DE7229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7383785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1BB474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6B58F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00CB0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65C07109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AC17CB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19822B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A360AC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59D2D82F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BD5C35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73358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C9ABDB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183561DF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BC64EF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78E0D8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5684E7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009D496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F85438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C3C8A1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F48BA0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20D3F845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14AFF5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AF19CF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7DC3FA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0ABDE197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E831DD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CDD5B9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8CE1C3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175B8F5A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841920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C4AE1A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57EE3E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70FD147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972678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AB9AF6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64D99D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5F833426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069DBA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DDBE83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E28E8C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1907FB35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7484D9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195A03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9F157B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5EC56A2D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3CECD4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567348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916B12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384789FC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873BFA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14DAC9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1A1940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28B7C7AA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856B4E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72523F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CA1C99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 w14:paraId="06072E6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3936F" w14:textId="77777777"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BD886" w14:textId="77777777"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E664C" w14:textId="77777777" w:rsidR="00E30A19" w:rsidRDefault="00E30A19">
            <w:pPr>
              <w:rPr>
                <w:sz w:val="18"/>
                <w:lang w:val="fr-FR"/>
              </w:rPr>
            </w:pPr>
          </w:p>
        </w:tc>
      </w:tr>
    </w:tbl>
    <w:p w14:paraId="5C8AFEA0" w14:textId="77777777" w:rsidR="00E30A19" w:rsidRDefault="00E30A19">
      <w:pPr>
        <w:rPr>
          <w:sz w:val="18"/>
          <w:lang w:val="fr-FR"/>
        </w:rPr>
      </w:pPr>
    </w:p>
    <w:p w14:paraId="5B573397" w14:textId="77777777" w:rsidR="00E30A19" w:rsidRDefault="00E30A19">
      <w:pPr>
        <w:rPr>
          <w:lang w:val="fr-FR"/>
        </w:rPr>
      </w:pPr>
    </w:p>
    <w:sectPr w:rsidR="00E30A19" w:rsidSect="00D73BD6">
      <w:footerReference w:type="even" r:id="rId12"/>
      <w:footerReference w:type="default" r:id="rId13"/>
      <w:pgSz w:w="11901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8295" w14:textId="77777777" w:rsidR="00634C2D" w:rsidRDefault="00634C2D">
      <w:r>
        <w:separator/>
      </w:r>
    </w:p>
  </w:endnote>
  <w:endnote w:type="continuationSeparator" w:id="0">
    <w:p w14:paraId="04C595A1" w14:textId="77777777" w:rsidR="00634C2D" w:rsidRDefault="0063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72ED" w14:textId="77777777" w:rsidR="00797480" w:rsidRDefault="0079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34BBD13" w14:textId="77777777" w:rsidR="00797480" w:rsidRDefault="00797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BE2A" w14:textId="77777777" w:rsidR="00797480" w:rsidRDefault="0079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E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7235E4" w14:textId="35C211C9" w:rsidR="00797480" w:rsidRDefault="00797480" w:rsidP="009729D6">
    <w:pPr>
      <w:pStyle w:val="Footer"/>
      <w:rPr>
        <w:lang w:val="fr-FR"/>
      </w:rPr>
    </w:pPr>
    <w:r>
      <w:rPr>
        <w:lang w:val="fr-FR"/>
      </w:rPr>
      <w:t xml:space="preserve">Annexe au BE de l’UIT </w:t>
    </w:r>
    <w:r w:rsidR="000A1104">
      <w:rPr>
        <w:lang w:val="fr-FR"/>
      </w:rPr>
      <w:t>1</w:t>
    </w:r>
    <w:r w:rsidR="00932078">
      <w:rPr>
        <w:lang w:val="fr-FR"/>
      </w:rPr>
      <w:t>280</w:t>
    </w:r>
    <w:r>
      <w:rPr>
        <w:lang w:val="fr-FR"/>
      </w:rPr>
      <w:t>-F</w:t>
    </w:r>
    <w:r>
      <w:rPr>
        <w:lang w:val="fr-FR"/>
      </w:rPr>
      <w:tab/>
      <w:t xml:space="preserve">    –    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B306" w14:textId="77777777" w:rsidR="00634C2D" w:rsidRDefault="00634C2D">
      <w:r>
        <w:separator/>
      </w:r>
    </w:p>
  </w:footnote>
  <w:footnote w:type="continuationSeparator" w:id="0">
    <w:p w14:paraId="7EA71DB9" w14:textId="77777777" w:rsidR="00634C2D" w:rsidRDefault="00634C2D">
      <w:r>
        <w:continuationSeparator/>
      </w:r>
    </w:p>
  </w:footnote>
  <w:footnote w:id="1">
    <w:p w14:paraId="77B2C72E" w14:textId="37C037C8" w:rsidR="00950309" w:rsidRPr="00950309" w:rsidRDefault="00950309">
      <w:pPr>
        <w:pStyle w:val="FootnoteText"/>
        <w:rPr>
          <w:rFonts w:ascii="Calibri" w:hAnsi="Calibri" w:cs="Calibri"/>
          <w:sz w:val="18"/>
          <w:szCs w:val="18"/>
        </w:rPr>
      </w:pPr>
      <w:r w:rsidRPr="00950309">
        <w:rPr>
          <w:rStyle w:val="FootnoteReference"/>
          <w:rFonts w:ascii="Calibri" w:hAnsi="Calibri" w:cs="Calibri"/>
          <w:vertAlign w:val="baseline"/>
        </w:rPr>
        <w:t>*</w:t>
      </w:r>
      <w:r w:rsidRPr="00950309">
        <w:rPr>
          <w:rFonts w:ascii="Calibri" w:hAnsi="Calibri" w:cs="Calibri"/>
          <w:sz w:val="18"/>
          <w:szCs w:val="18"/>
        </w:rPr>
        <w:t xml:space="preserve"> Cette désignation est sans préjudice des positions sur le statut et est conforme à la Résolution 1244 du Conseil de sécurité des Nations Unies ainsi qu'à l'avis de la CIJ sur la déclaration d'indépendance du Kosovo.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16E05D7"/>
    <w:multiLevelType w:val="hybridMultilevel"/>
    <w:tmpl w:val="9398BC40"/>
    <w:lvl w:ilvl="0" w:tplc="F834752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3127287">
    <w:abstractNumId w:val="12"/>
  </w:num>
  <w:num w:numId="2" w16cid:durableId="1406028542">
    <w:abstractNumId w:val="0"/>
  </w:num>
  <w:num w:numId="3" w16cid:durableId="1766419155">
    <w:abstractNumId w:val="1"/>
  </w:num>
  <w:num w:numId="4" w16cid:durableId="645665448">
    <w:abstractNumId w:val="2"/>
  </w:num>
  <w:num w:numId="5" w16cid:durableId="204175188">
    <w:abstractNumId w:val="3"/>
  </w:num>
  <w:num w:numId="6" w16cid:durableId="1342077123">
    <w:abstractNumId w:val="4"/>
  </w:num>
  <w:num w:numId="7" w16cid:durableId="1199396070">
    <w:abstractNumId w:val="5"/>
  </w:num>
  <w:num w:numId="8" w16cid:durableId="575438272">
    <w:abstractNumId w:val="6"/>
  </w:num>
  <w:num w:numId="9" w16cid:durableId="1043755414">
    <w:abstractNumId w:val="7"/>
  </w:num>
  <w:num w:numId="10" w16cid:durableId="795417606">
    <w:abstractNumId w:val="8"/>
  </w:num>
  <w:num w:numId="11" w16cid:durableId="1206328982">
    <w:abstractNumId w:val="9"/>
  </w:num>
  <w:num w:numId="12" w16cid:durableId="1915118198">
    <w:abstractNumId w:val="10"/>
  </w:num>
  <w:num w:numId="13" w16cid:durableId="1715738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B59"/>
    <w:rsid w:val="0000208D"/>
    <w:rsid w:val="000029C4"/>
    <w:rsid w:val="000049E8"/>
    <w:rsid w:val="00014F37"/>
    <w:rsid w:val="000219C8"/>
    <w:rsid w:val="00023437"/>
    <w:rsid w:val="00030698"/>
    <w:rsid w:val="000337D2"/>
    <w:rsid w:val="00034730"/>
    <w:rsid w:val="00037DEA"/>
    <w:rsid w:val="00043A56"/>
    <w:rsid w:val="00055F95"/>
    <w:rsid w:val="00057D33"/>
    <w:rsid w:val="00060AFC"/>
    <w:rsid w:val="00074B6E"/>
    <w:rsid w:val="00092AA3"/>
    <w:rsid w:val="000967E0"/>
    <w:rsid w:val="000A1104"/>
    <w:rsid w:val="000A1A01"/>
    <w:rsid w:val="000B33E0"/>
    <w:rsid w:val="000C2CA3"/>
    <w:rsid w:val="000C3182"/>
    <w:rsid w:val="000C34B2"/>
    <w:rsid w:val="000E265E"/>
    <w:rsid w:val="000F29AE"/>
    <w:rsid w:val="000F7C26"/>
    <w:rsid w:val="00105718"/>
    <w:rsid w:val="0012004D"/>
    <w:rsid w:val="001359C3"/>
    <w:rsid w:val="00142BF1"/>
    <w:rsid w:val="00142EBF"/>
    <w:rsid w:val="001538CB"/>
    <w:rsid w:val="00155681"/>
    <w:rsid w:val="00181032"/>
    <w:rsid w:val="00181EE9"/>
    <w:rsid w:val="00185BD3"/>
    <w:rsid w:val="001901D5"/>
    <w:rsid w:val="00195A2D"/>
    <w:rsid w:val="001A5CBC"/>
    <w:rsid w:val="001C6EDC"/>
    <w:rsid w:val="001D1746"/>
    <w:rsid w:val="001E0326"/>
    <w:rsid w:val="001F12AA"/>
    <w:rsid w:val="002009F5"/>
    <w:rsid w:val="00203EF9"/>
    <w:rsid w:val="00226648"/>
    <w:rsid w:val="00233A9F"/>
    <w:rsid w:val="0023610E"/>
    <w:rsid w:val="00241237"/>
    <w:rsid w:val="00251C7D"/>
    <w:rsid w:val="0025332F"/>
    <w:rsid w:val="00253F55"/>
    <w:rsid w:val="0025609F"/>
    <w:rsid w:val="00266192"/>
    <w:rsid w:val="00266575"/>
    <w:rsid w:val="002764B5"/>
    <w:rsid w:val="002817A2"/>
    <w:rsid w:val="002B3026"/>
    <w:rsid w:val="002B4608"/>
    <w:rsid w:val="002C4D14"/>
    <w:rsid w:val="002D12FA"/>
    <w:rsid w:val="002F6DAD"/>
    <w:rsid w:val="00300079"/>
    <w:rsid w:val="003041A3"/>
    <w:rsid w:val="003166B1"/>
    <w:rsid w:val="00321297"/>
    <w:rsid w:val="00323F0C"/>
    <w:rsid w:val="003440DA"/>
    <w:rsid w:val="00353FAC"/>
    <w:rsid w:val="003555A8"/>
    <w:rsid w:val="00355FD3"/>
    <w:rsid w:val="00362165"/>
    <w:rsid w:val="00365DFC"/>
    <w:rsid w:val="0037797E"/>
    <w:rsid w:val="003835E9"/>
    <w:rsid w:val="00385E2C"/>
    <w:rsid w:val="00387860"/>
    <w:rsid w:val="00394DBE"/>
    <w:rsid w:val="003A3019"/>
    <w:rsid w:val="003C0696"/>
    <w:rsid w:val="003C1B7B"/>
    <w:rsid w:val="003C45FF"/>
    <w:rsid w:val="003C6B04"/>
    <w:rsid w:val="003D116B"/>
    <w:rsid w:val="003F06F6"/>
    <w:rsid w:val="003F081C"/>
    <w:rsid w:val="003F4FCF"/>
    <w:rsid w:val="00440D40"/>
    <w:rsid w:val="00440EFF"/>
    <w:rsid w:val="00455A3E"/>
    <w:rsid w:val="00456096"/>
    <w:rsid w:val="00467C68"/>
    <w:rsid w:val="0048141B"/>
    <w:rsid w:val="004817F2"/>
    <w:rsid w:val="00482A99"/>
    <w:rsid w:val="004919F8"/>
    <w:rsid w:val="004A6BAA"/>
    <w:rsid w:val="004B07B3"/>
    <w:rsid w:val="004C018A"/>
    <w:rsid w:val="004C152A"/>
    <w:rsid w:val="004D09E7"/>
    <w:rsid w:val="004E3A09"/>
    <w:rsid w:val="00503862"/>
    <w:rsid w:val="005053F9"/>
    <w:rsid w:val="00511A75"/>
    <w:rsid w:val="00516E48"/>
    <w:rsid w:val="005417D9"/>
    <w:rsid w:val="00545996"/>
    <w:rsid w:val="00565233"/>
    <w:rsid w:val="00572742"/>
    <w:rsid w:val="00575900"/>
    <w:rsid w:val="005771B6"/>
    <w:rsid w:val="00580EE4"/>
    <w:rsid w:val="00582503"/>
    <w:rsid w:val="00587321"/>
    <w:rsid w:val="00596800"/>
    <w:rsid w:val="005A28A7"/>
    <w:rsid w:val="005A496B"/>
    <w:rsid w:val="005C1C0C"/>
    <w:rsid w:val="005C4ABF"/>
    <w:rsid w:val="005C6795"/>
    <w:rsid w:val="005D344B"/>
    <w:rsid w:val="005E0BB7"/>
    <w:rsid w:val="005E16E3"/>
    <w:rsid w:val="005E6870"/>
    <w:rsid w:val="00624F69"/>
    <w:rsid w:val="00634C2D"/>
    <w:rsid w:val="0065004A"/>
    <w:rsid w:val="006600ED"/>
    <w:rsid w:val="006602FE"/>
    <w:rsid w:val="00676470"/>
    <w:rsid w:val="00677D27"/>
    <w:rsid w:val="006C07AD"/>
    <w:rsid w:val="006C4320"/>
    <w:rsid w:val="006E2CBB"/>
    <w:rsid w:val="006E79DE"/>
    <w:rsid w:val="006F1C29"/>
    <w:rsid w:val="007137A1"/>
    <w:rsid w:val="0071746C"/>
    <w:rsid w:val="00721C8D"/>
    <w:rsid w:val="0072247C"/>
    <w:rsid w:val="00737F52"/>
    <w:rsid w:val="00743813"/>
    <w:rsid w:val="00760446"/>
    <w:rsid w:val="00790FB9"/>
    <w:rsid w:val="00791CE9"/>
    <w:rsid w:val="00797480"/>
    <w:rsid w:val="007B4156"/>
    <w:rsid w:val="007B491B"/>
    <w:rsid w:val="007B617E"/>
    <w:rsid w:val="007C1A62"/>
    <w:rsid w:val="007C6056"/>
    <w:rsid w:val="007D07BF"/>
    <w:rsid w:val="007E6475"/>
    <w:rsid w:val="007F28D0"/>
    <w:rsid w:val="007F7C79"/>
    <w:rsid w:val="0080064B"/>
    <w:rsid w:val="00802A08"/>
    <w:rsid w:val="008058CF"/>
    <w:rsid w:val="00826B80"/>
    <w:rsid w:val="00830E60"/>
    <w:rsid w:val="008323A2"/>
    <w:rsid w:val="0084307C"/>
    <w:rsid w:val="008441E7"/>
    <w:rsid w:val="00852FBC"/>
    <w:rsid w:val="00860C07"/>
    <w:rsid w:val="0089245A"/>
    <w:rsid w:val="008C06CF"/>
    <w:rsid w:val="008C3E3B"/>
    <w:rsid w:val="008C7BC0"/>
    <w:rsid w:val="008E04AB"/>
    <w:rsid w:val="008E23E8"/>
    <w:rsid w:val="008E35AB"/>
    <w:rsid w:val="008F01DC"/>
    <w:rsid w:val="008F792C"/>
    <w:rsid w:val="00901952"/>
    <w:rsid w:val="0090213B"/>
    <w:rsid w:val="00903590"/>
    <w:rsid w:val="00903E29"/>
    <w:rsid w:val="00906D34"/>
    <w:rsid w:val="00932078"/>
    <w:rsid w:val="00950309"/>
    <w:rsid w:val="009503B6"/>
    <w:rsid w:val="0096005F"/>
    <w:rsid w:val="00963560"/>
    <w:rsid w:val="009729D6"/>
    <w:rsid w:val="009750C9"/>
    <w:rsid w:val="00983AC6"/>
    <w:rsid w:val="00992685"/>
    <w:rsid w:val="00995674"/>
    <w:rsid w:val="009A4BDD"/>
    <w:rsid w:val="009D1906"/>
    <w:rsid w:val="009E447C"/>
    <w:rsid w:val="009E5414"/>
    <w:rsid w:val="009F1CE5"/>
    <w:rsid w:val="00A0314D"/>
    <w:rsid w:val="00A13E5C"/>
    <w:rsid w:val="00A40629"/>
    <w:rsid w:val="00A53F88"/>
    <w:rsid w:val="00A74CA4"/>
    <w:rsid w:val="00AA1AC5"/>
    <w:rsid w:val="00AA374F"/>
    <w:rsid w:val="00AB1BA2"/>
    <w:rsid w:val="00AC415E"/>
    <w:rsid w:val="00AE1962"/>
    <w:rsid w:val="00AF48D4"/>
    <w:rsid w:val="00AF64A1"/>
    <w:rsid w:val="00B0712E"/>
    <w:rsid w:val="00B16647"/>
    <w:rsid w:val="00B22D93"/>
    <w:rsid w:val="00B3000C"/>
    <w:rsid w:val="00B33D91"/>
    <w:rsid w:val="00B372DA"/>
    <w:rsid w:val="00B468C5"/>
    <w:rsid w:val="00B4709D"/>
    <w:rsid w:val="00B5604F"/>
    <w:rsid w:val="00B631F2"/>
    <w:rsid w:val="00B63712"/>
    <w:rsid w:val="00B65EC6"/>
    <w:rsid w:val="00B6748E"/>
    <w:rsid w:val="00B715D1"/>
    <w:rsid w:val="00B72C1A"/>
    <w:rsid w:val="00B769B8"/>
    <w:rsid w:val="00B90D50"/>
    <w:rsid w:val="00B938D2"/>
    <w:rsid w:val="00BA1E33"/>
    <w:rsid w:val="00BB1618"/>
    <w:rsid w:val="00BB5C91"/>
    <w:rsid w:val="00BB7909"/>
    <w:rsid w:val="00BC40E6"/>
    <w:rsid w:val="00BD5D19"/>
    <w:rsid w:val="00BE0C8D"/>
    <w:rsid w:val="00BE58CC"/>
    <w:rsid w:val="00C02EBB"/>
    <w:rsid w:val="00C03A94"/>
    <w:rsid w:val="00C04BD4"/>
    <w:rsid w:val="00C21CC5"/>
    <w:rsid w:val="00C22584"/>
    <w:rsid w:val="00C24E5D"/>
    <w:rsid w:val="00C54505"/>
    <w:rsid w:val="00C56045"/>
    <w:rsid w:val="00C629C9"/>
    <w:rsid w:val="00C725EF"/>
    <w:rsid w:val="00C76E4C"/>
    <w:rsid w:val="00C83124"/>
    <w:rsid w:val="00CB1D9C"/>
    <w:rsid w:val="00CC42AD"/>
    <w:rsid w:val="00CD03AC"/>
    <w:rsid w:val="00CD0922"/>
    <w:rsid w:val="00CD46B8"/>
    <w:rsid w:val="00CF4B59"/>
    <w:rsid w:val="00D006B1"/>
    <w:rsid w:val="00D16D97"/>
    <w:rsid w:val="00D20C14"/>
    <w:rsid w:val="00D22245"/>
    <w:rsid w:val="00D24A23"/>
    <w:rsid w:val="00D6113E"/>
    <w:rsid w:val="00D64529"/>
    <w:rsid w:val="00D67114"/>
    <w:rsid w:val="00D70D52"/>
    <w:rsid w:val="00D73BD6"/>
    <w:rsid w:val="00D82FA9"/>
    <w:rsid w:val="00D843C9"/>
    <w:rsid w:val="00D92213"/>
    <w:rsid w:val="00D94C63"/>
    <w:rsid w:val="00DC1A0D"/>
    <w:rsid w:val="00DC6B18"/>
    <w:rsid w:val="00DD5E3A"/>
    <w:rsid w:val="00DE41A4"/>
    <w:rsid w:val="00DE74B9"/>
    <w:rsid w:val="00DF4FC2"/>
    <w:rsid w:val="00DF7EFE"/>
    <w:rsid w:val="00E3078E"/>
    <w:rsid w:val="00E30A19"/>
    <w:rsid w:val="00E4095A"/>
    <w:rsid w:val="00E55AF5"/>
    <w:rsid w:val="00E60BD6"/>
    <w:rsid w:val="00E80406"/>
    <w:rsid w:val="00EA74A9"/>
    <w:rsid w:val="00ED5E10"/>
    <w:rsid w:val="00EE037C"/>
    <w:rsid w:val="00EF3557"/>
    <w:rsid w:val="00F15163"/>
    <w:rsid w:val="00F373F1"/>
    <w:rsid w:val="00F42D60"/>
    <w:rsid w:val="00F45E5B"/>
    <w:rsid w:val="00F52F3C"/>
    <w:rsid w:val="00F63915"/>
    <w:rsid w:val="00F74823"/>
    <w:rsid w:val="00F856B4"/>
    <w:rsid w:val="00F948B4"/>
    <w:rsid w:val="00F95F3E"/>
    <w:rsid w:val="00F97D10"/>
    <w:rsid w:val="00FA1A65"/>
    <w:rsid w:val="00FB4C50"/>
    <w:rsid w:val="00FD314A"/>
    <w:rsid w:val="00FE0970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6A3EE"/>
  <w15:docId w15:val="{10F4781C-0F87-47BD-BFDF-B3AD76C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BD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73BD6"/>
    <w:pPr>
      <w:keepNext/>
      <w:jc w:val="center"/>
      <w:outlineLvl w:val="0"/>
    </w:pPr>
    <w:rPr>
      <w:b/>
      <w:sz w:val="18"/>
      <w:lang w:val="en-GB"/>
    </w:rPr>
  </w:style>
  <w:style w:type="paragraph" w:styleId="Heading2">
    <w:name w:val="heading 2"/>
    <w:basedOn w:val="Normal"/>
    <w:next w:val="Normal"/>
    <w:qFormat/>
    <w:rsid w:val="00D73BD6"/>
    <w:pPr>
      <w:keepNext/>
      <w:widowControl w:val="0"/>
      <w:autoSpaceDE w:val="0"/>
      <w:autoSpaceDN w:val="0"/>
      <w:adjustRightInd w:val="0"/>
      <w:spacing w:before="48"/>
      <w:outlineLvl w:val="1"/>
    </w:pPr>
    <w:rPr>
      <w:rFonts w:cs="Arial"/>
      <w:b/>
      <w:bCs/>
      <w:i/>
      <w:iCs/>
      <w:color w:val="000000"/>
      <w:sz w:val="16"/>
      <w:szCs w:val="16"/>
      <w:lang w:val="fr-FR"/>
    </w:rPr>
  </w:style>
  <w:style w:type="paragraph" w:styleId="Heading3">
    <w:name w:val="heading 3"/>
    <w:basedOn w:val="Normal"/>
    <w:next w:val="Normal"/>
    <w:qFormat/>
    <w:rsid w:val="00D73BD6"/>
    <w:pPr>
      <w:keepNext/>
      <w:ind w:left="567"/>
      <w:outlineLvl w:val="2"/>
    </w:pPr>
    <w:rPr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3BD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73BD6"/>
    <w:pPr>
      <w:tabs>
        <w:tab w:val="center" w:pos="4703"/>
        <w:tab w:val="right" w:pos="9406"/>
      </w:tabs>
    </w:pPr>
  </w:style>
  <w:style w:type="paragraph" w:customStyle="1" w:styleId="ITUheader">
    <w:name w:val="ITU_header"/>
    <w:basedOn w:val="Normal"/>
    <w:rsid w:val="00D73BD6"/>
    <w:pPr>
      <w:tabs>
        <w:tab w:val="left" w:pos="737"/>
        <w:tab w:val="left" w:pos="1134"/>
      </w:tabs>
      <w:overflowPunct w:val="0"/>
      <w:autoSpaceDE w:val="0"/>
      <w:autoSpaceDN w:val="0"/>
      <w:adjustRightInd w:val="0"/>
      <w:spacing w:before="397"/>
      <w:textAlignment w:val="baseline"/>
    </w:pPr>
    <w:rPr>
      <w:b/>
      <w:sz w:val="28"/>
      <w:szCs w:val="20"/>
    </w:rPr>
  </w:style>
  <w:style w:type="character" w:styleId="PageNumber">
    <w:name w:val="page number"/>
    <w:basedOn w:val="DefaultParagraphFont"/>
    <w:rsid w:val="00D73BD6"/>
  </w:style>
  <w:style w:type="paragraph" w:customStyle="1" w:styleId="enumlev1">
    <w:name w:val="enumlev1"/>
    <w:basedOn w:val="Normal"/>
    <w:rsid w:val="00D73B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hAnsi="Times New Roman"/>
      <w:sz w:val="24"/>
      <w:szCs w:val="20"/>
      <w:lang w:val="fr-FR"/>
    </w:rPr>
  </w:style>
  <w:style w:type="character" w:styleId="Hyperlink">
    <w:name w:val="Hyperlink"/>
    <w:basedOn w:val="DefaultParagraphFont"/>
    <w:rsid w:val="00D73BD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D73B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" w:hAnsi="Times New Roman"/>
      <w:b/>
      <w:sz w:val="24"/>
      <w:szCs w:val="20"/>
      <w:lang w:val="fr-FR"/>
    </w:rPr>
  </w:style>
  <w:style w:type="paragraph" w:styleId="BodyText">
    <w:name w:val="Body Text"/>
    <w:basedOn w:val="Normal"/>
    <w:rsid w:val="00D73BD6"/>
    <w:pPr>
      <w:jc w:val="center"/>
    </w:pPr>
    <w:rPr>
      <w:b/>
      <w:bCs/>
    </w:rPr>
  </w:style>
  <w:style w:type="paragraph" w:styleId="Title">
    <w:name w:val="Title"/>
    <w:basedOn w:val="Normal"/>
    <w:qFormat/>
    <w:rsid w:val="00D73BD6"/>
    <w:pPr>
      <w:jc w:val="center"/>
    </w:pPr>
    <w:rPr>
      <w:rFonts w:cs="Arial"/>
      <w:b/>
      <w:bCs/>
      <w:color w:val="000000"/>
      <w:sz w:val="24"/>
      <w:lang w:val="fr-FR"/>
    </w:rPr>
  </w:style>
  <w:style w:type="paragraph" w:styleId="BlockText">
    <w:name w:val="Block Text"/>
    <w:basedOn w:val="Normal"/>
    <w:rsid w:val="00D73BD6"/>
    <w:pPr>
      <w:ind w:left="567" w:right="-1305"/>
    </w:pPr>
    <w:rPr>
      <w:b/>
      <w:sz w:val="36"/>
      <w:lang w:val="fr-FR"/>
    </w:rPr>
  </w:style>
  <w:style w:type="character" w:styleId="FollowedHyperlink">
    <w:name w:val="FollowedHyperlink"/>
    <w:basedOn w:val="DefaultParagraphFont"/>
    <w:rsid w:val="00D73BD6"/>
    <w:rPr>
      <w:color w:val="800080"/>
      <w:u w:val="single"/>
    </w:rPr>
  </w:style>
  <w:style w:type="paragraph" w:customStyle="1" w:styleId="Footnotesepar">
    <w:name w:val="Footnote separ"/>
    <w:basedOn w:val="FootnoteText"/>
    <w:rsid w:val="00D73BD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FrugalSans" w:hAnsi="FrugalSans"/>
      <w:position w:val="6"/>
      <w:sz w:val="16"/>
      <w:szCs w:val="16"/>
      <w:lang w:val="en-GB"/>
    </w:rPr>
  </w:style>
  <w:style w:type="paragraph" w:styleId="FootnoteText">
    <w:name w:val="footnote text"/>
    <w:basedOn w:val="Normal"/>
    <w:semiHidden/>
    <w:rsid w:val="00D73BD6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rsid w:val="00D73BD6"/>
    <w:pPr>
      <w:jc w:val="center"/>
    </w:pPr>
  </w:style>
  <w:style w:type="table" w:styleId="TableGrid">
    <w:name w:val="Table Grid"/>
    <w:basedOn w:val="TableNormal"/>
    <w:uiPriority w:val="59"/>
    <w:rsid w:val="005C4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c">
    <w:name w:val="blanc"/>
    <w:basedOn w:val="Normal"/>
    <w:link w:val="blancChar"/>
    <w:rsid w:val="009750C9"/>
    <w:pPr>
      <w:keepNext/>
      <w:tabs>
        <w:tab w:val="left" w:pos="1134"/>
      </w:tabs>
      <w:overflowPunct w:val="0"/>
      <w:autoSpaceDE w:val="0"/>
      <w:autoSpaceDN w:val="0"/>
      <w:adjustRightInd w:val="0"/>
      <w:spacing w:before="40"/>
      <w:textAlignment w:val="baseline"/>
    </w:pPr>
    <w:rPr>
      <w:rFonts w:ascii="FrugalSans" w:hAnsi="FrugalSans" w:cs="FrugalSans"/>
      <w:sz w:val="8"/>
      <w:szCs w:val="8"/>
    </w:rPr>
  </w:style>
  <w:style w:type="paragraph" w:customStyle="1" w:styleId="Page">
    <w:name w:val="Page"/>
    <w:basedOn w:val="Normal"/>
    <w:link w:val="PageChar"/>
    <w:rsid w:val="009750C9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FrugalSans" w:hAnsi="FrugalSans" w:cs="FrugalSans"/>
      <w:sz w:val="20"/>
      <w:szCs w:val="20"/>
      <w:lang w:val="en-GB"/>
    </w:rPr>
  </w:style>
  <w:style w:type="paragraph" w:customStyle="1" w:styleId="Tablehead">
    <w:name w:val="Table_head"/>
    <w:basedOn w:val="Normal"/>
    <w:next w:val="Normal"/>
    <w:rsid w:val="009750C9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hAnsi="FrugalSans" w:cs="FrugalSans"/>
      <w:b/>
      <w:bCs/>
      <w:i/>
      <w:sz w:val="18"/>
      <w:szCs w:val="22"/>
      <w:lang w:val="fr-FR"/>
    </w:rPr>
  </w:style>
  <w:style w:type="character" w:customStyle="1" w:styleId="PageChar">
    <w:name w:val="Page Char"/>
    <w:basedOn w:val="DefaultParagraphFont"/>
    <w:link w:val="Page"/>
    <w:rsid w:val="009750C9"/>
    <w:rPr>
      <w:rFonts w:ascii="FrugalSans" w:hAnsi="FrugalSans" w:cs="FrugalSans"/>
      <w:lang w:val="en-GB" w:eastAsia="en-US" w:bidi="ar-SA"/>
    </w:rPr>
  </w:style>
  <w:style w:type="paragraph" w:customStyle="1" w:styleId="DefaultParagraphFontParaCharCharChar">
    <w:name w:val="Default Paragraph Font Para Char Char Char"/>
    <w:basedOn w:val="Normal"/>
    <w:semiHidden/>
    <w:rsid w:val="009750C9"/>
    <w:pPr>
      <w:spacing w:after="160" w:line="240" w:lineRule="exact"/>
    </w:pPr>
    <w:rPr>
      <w:sz w:val="20"/>
      <w:szCs w:val="22"/>
    </w:rPr>
  </w:style>
  <w:style w:type="character" w:customStyle="1" w:styleId="blancChar">
    <w:name w:val="blanc Char"/>
    <w:basedOn w:val="DefaultParagraphFont"/>
    <w:link w:val="blanc"/>
    <w:rsid w:val="009750C9"/>
    <w:rPr>
      <w:rFonts w:ascii="FrugalSans" w:hAnsi="FrugalSans" w:cs="FrugalSans"/>
      <w:sz w:val="8"/>
      <w:szCs w:val="8"/>
      <w:lang w:val="en-US" w:eastAsia="en-US" w:bidi="ar-SA"/>
    </w:rPr>
  </w:style>
  <w:style w:type="table" w:customStyle="1" w:styleId="TableGrid8">
    <w:name w:val="Table Grid8"/>
    <w:basedOn w:val="TableNormal"/>
    <w:next w:val="TableGrid"/>
    <w:rsid w:val="009750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DC6B1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hAnsi="FrugalSans" w:cs="FrugalSans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locked/>
    <w:rsid w:val="00EE037C"/>
    <w:rPr>
      <w:rFonts w:ascii="FrugalSans" w:hAnsi="FrugalSans" w:cs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25332F"/>
    <w:rPr>
      <w:rFonts w:ascii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rsid w:val="00C03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94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45E5B"/>
  </w:style>
  <w:style w:type="paragraph" w:styleId="NoSpacing">
    <w:name w:val="No Spacing"/>
    <w:uiPriority w:val="1"/>
    <w:qFormat/>
    <w:rsid w:val="00D16D97"/>
    <w:rPr>
      <w:rFonts w:ascii="Arial" w:hAnsi="Arial"/>
      <w:sz w:val="22"/>
      <w:szCs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3A3019"/>
  </w:style>
  <w:style w:type="paragraph" w:customStyle="1" w:styleId="EmptyCellLayoutStyle">
    <w:name w:val="EmptyCellLayoutStyle"/>
    <w:rsid w:val="003A3019"/>
    <w:pPr>
      <w:spacing w:after="160" w:line="259" w:lineRule="auto"/>
    </w:pPr>
    <w:rPr>
      <w:sz w:val="2"/>
    </w:rPr>
  </w:style>
  <w:style w:type="character" w:styleId="FootnoteReference">
    <w:name w:val="footnote reference"/>
    <w:basedOn w:val="DefaultParagraphFont"/>
    <w:semiHidden/>
    <w:unhideWhenUsed/>
    <w:rsid w:val="0065004A"/>
    <w:rPr>
      <w:vertAlign w:val="superscript"/>
    </w:rPr>
  </w:style>
  <w:style w:type="numbering" w:customStyle="1" w:styleId="NoList3">
    <w:name w:val="No List3"/>
    <w:next w:val="NoList"/>
    <w:uiPriority w:val="99"/>
    <w:semiHidden/>
    <w:unhideWhenUsed/>
    <w:rsid w:val="0045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publications/ITU-T/Pages/publications.aspx?parent=T-SP&amp;view=T-SP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T-SP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nr/forms/Pages/mnc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DF72-89D9-4A9A-AB1C-ECA7DB9F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12650</Words>
  <Characters>72106</Characters>
  <Application>Microsoft Office Word</Application>
  <DocSecurity>0</DocSecurity>
  <Lines>600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Codes de réseau mobile (MNC) pour le plan d'identification international pour les réseaux publics et les abonnements (Selon la Recommandation UIT-T E.212 (05/2008))</vt:lpstr>
    </vt:vector>
  </TitlesOfParts>
  <Company>ITU</Company>
  <LinksUpToDate>false</LinksUpToDate>
  <CharactersWithSpaces>84587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 de réseau mobile (MNC) pour le plan d'identification international pour les réseaux publics et les abonnements (Selon la Recommandation UIT-T E.212 (09/2016))</dc:title>
  <dc:subject/>
  <cp:keywords/>
  <cp:lastPrinted>2018-12-11T11:07:00Z</cp:lastPrinted>
  <dcterms:created xsi:type="dcterms:W3CDTF">2023-11-14T10:21:00Z</dcterms:created>
  <dcterms:modified xsi:type="dcterms:W3CDTF">2023-11-14T10:22:00Z</dcterms:modified>
  <cp:category>Annexe au Bulletin d'exploitation de l'UIT</cp:category>
</cp:coreProperties>
</file>