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73C2" w14:textId="77777777" w:rsidR="00CB6A81" w:rsidRPr="00B97BFF" w:rsidRDefault="00CB6A81">
      <w:pPr>
        <w:pStyle w:val="Title"/>
        <w:rPr>
          <w:rFonts w:cs="Arial"/>
        </w:rPr>
      </w:pPr>
      <w:r w:rsidRPr="00B97BFF">
        <w:rPr>
          <w:rFonts w:cs="Arial"/>
        </w:rPr>
        <w:t xml:space="preserve">Annex to ITU Operational Bulletin </w:t>
      </w:r>
    </w:p>
    <w:p w14:paraId="5743AFA5" w14:textId="6D49BC04" w:rsidR="00CB6A81" w:rsidRPr="00B97BFF" w:rsidRDefault="005F4E9D" w:rsidP="007D1C84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No. </w:t>
      </w:r>
      <w:r w:rsidRPr="007D1C84">
        <w:rPr>
          <w:rFonts w:cs="Arial"/>
          <w:i/>
          <w:sz w:val="20"/>
        </w:rPr>
        <w:t>1</w:t>
      </w:r>
      <w:r w:rsidR="00477110">
        <w:rPr>
          <w:rFonts w:cs="Arial"/>
          <w:i/>
          <w:sz w:val="20"/>
        </w:rPr>
        <w:t>2</w:t>
      </w:r>
      <w:r w:rsidR="006676BD">
        <w:rPr>
          <w:rFonts w:cs="Arial"/>
          <w:i/>
          <w:sz w:val="20"/>
        </w:rPr>
        <w:t>80</w:t>
      </w:r>
      <w:r w:rsidR="0040523B" w:rsidRPr="007D1C84">
        <w:rPr>
          <w:rFonts w:cs="Arial"/>
          <w:i/>
          <w:sz w:val="20"/>
        </w:rPr>
        <w:t xml:space="preserve"> – </w:t>
      </w:r>
      <w:r w:rsidR="006676BD">
        <w:rPr>
          <w:rFonts w:cs="Arial"/>
          <w:i/>
          <w:sz w:val="20"/>
        </w:rPr>
        <w:t>15</w:t>
      </w:r>
      <w:r w:rsidRPr="007D1C84">
        <w:rPr>
          <w:rFonts w:cs="Arial"/>
          <w:i/>
          <w:sz w:val="20"/>
        </w:rPr>
        <w:t>.</w:t>
      </w:r>
      <w:r w:rsidR="006676BD">
        <w:rPr>
          <w:rFonts w:cs="Arial"/>
          <w:i/>
          <w:sz w:val="20"/>
        </w:rPr>
        <w:t>XI</w:t>
      </w:r>
      <w:r w:rsidR="00F6153C" w:rsidRPr="007D1C84">
        <w:rPr>
          <w:rFonts w:cs="Arial"/>
          <w:i/>
          <w:sz w:val="20"/>
        </w:rPr>
        <w:t>.20</w:t>
      </w:r>
      <w:r w:rsidR="00477110">
        <w:rPr>
          <w:rFonts w:cs="Arial"/>
          <w:i/>
          <w:sz w:val="20"/>
        </w:rPr>
        <w:t>23</w:t>
      </w:r>
    </w:p>
    <w:p w14:paraId="5AB6226F" w14:textId="77777777" w:rsidR="00CB6A81" w:rsidRPr="00B97BFF" w:rsidRDefault="00CB6A81">
      <w:pPr>
        <w:rPr>
          <w:rFonts w:cs="Arial"/>
        </w:rPr>
      </w:pPr>
    </w:p>
    <w:p w14:paraId="1853DFD5" w14:textId="77777777" w:rsidR="00CB6A81" w:rsidRPr="00B97BFF" w:rsidRDefault="00CB6A81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3"/>
        <w:gridCol w:w="7570"/>
      </w:tblGrid>
      <w:tr w:rsidR="00CB6A81" w:rsidRPr="00B97BFF" w14:paraId="593D9396" w14:textId="77777777" w:rsidTr="00EF4529">
        <w:trPr>
          <w:cantSplit/>
          <w:trHeight w:val="1019"/>
        </w:trPr>
        <w:tc>
          <w:tcPr>
            <w:tcW w:w="1303" w:type="dxa"/>
          </w:tcPr>
          <w:p w14:paraId="64BEAA3F" w14:textId="37B08D6D" w:rsidR="00CB6A81" w:rsidRPr="00B97BFF" w:rsidRDefault="00EF4529">
            <w:pPr>
              <w:rPr>
                <w:rFonts w:cs="Arial"/>
              </w:rPr>
            </w:pPr>
            <w:r>
              <w:rPr>
                <w:rFonts w:ascii="Calibri" w:hAnsi="Calibri"/>
                <w:noProof/>
                <w:szCs w:val="22"/>
                <w:lang w:eastAsia="zh-CN"/>
              </w:rPr>
              <w:drawing>
                <wp:inline distT="0" distB="0" distL="0" distR="0" wp14:anchorId="0B2E6525" wp14:editId="0DEAE80E">
                  <wp:extent cx="506095" cy="5549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0" w:type="dxa"/>
          </w:tcPr>
          <w:p w14:paraId="019611C0" w14:textId="77777777" w:rsidR="00CB6A81" w:rsidRPr="00B97BFF" w:rsidRDefault="00CB6A81">
            <w:pPr>
              <w:rPr>
                <w:rFonts w:cs="Arial"/>
                <w:sz w:val="28"/>
              </w:rPr>
            </w:pPr>
          </w:p>
          <w:p w14:paraId="7533A493" w14:textId="77777777" w:rsidR="00CB6A81" w:rsidRPr="00B97BFF" w:rsidRDefault="00CB6A81">
            <w:pPr>
              <w:rPr>
                <w:rFonts w:cs="Arial"/>
              </w:rPr>
            </w:pPr>
            <w:r w:rsidRPr="00B97BFF">
              <w:rPr>
                <w:rFonts w:cs="Arial"/>
                <w:b/>
                <w:sz w:val="28"/>
              </w:rPr>
              <w:t>INTERNATIONAL TELECOMMUNICATION UNION</w:t>
            </w:r>
          </w:p>
        </w:tc>
      </w:tr>
    </w:tbl>
    <w:p w14:paraId="2A53D45C" w14:textId="77777777" w:rsidR="00CB6A81" w:rsidRPr="00B97BFF" w:rsidRDefault="00CB6A81">
      <w:pPr>
        <w:rPr>
          <w:rFonts w:cs="Arial"/>
        </w:rPr>
      </w:pPr>
    </w:p>
    <w:p w14:paraId="6D06925A" w14:textId="77777777" w:rsidR="00CB6A81" w:rsidRPr="00B97BFF" w:rsidRDefault="00CB6A81">
      <w:pPr>
        <w:ind w:left="567"/>
        <w:rPr>
          <w:rFonts w:cs="Arial"/>
        </w:rPr>
      </w:pPr>
    </w:p>
    <w:p w14:paraId="30298B18" w14:textId="77777777" w:rsidR="00CB6A81" w:rsidRPr="00B97BFF" w:rsidRDefault="00CB6A81">
      <w:pPr>
        <w:ind w:left="567"/>
        <w:rPr>
          <w:rFonts w:cs="Arial"/>
        </w:rPr>
      </w:pPr>
    </w:p>
    <w:p w14:paraId="44C9F00F" w14:textId="77777777" w:rsidR="00CB6A81" w:rsidRPr="00B97BFF" w:rsidRDefault="00CB6A81">
      <w:pPr>
        <w:ind w:left="567"/>
        <w:rPr>
          <w:rFonts w:cs="Arial"/>
        </w:rPr>
      </w:pPr>
    </w:p>
    <w:p w14:paraId="120B4F36" w14:textId="77777777" w:rsidR="00CB6A81" w:rsidRPr="00B97BFF" w:rsidRDefault="00CB6A81">
      <w:pPr>
        <w:ind w:left="567"/>
        <w:rPr>
          <w:rFonts w:cs="Arial"/>
          <w:b/>
        </w:rPr>
      </w:pPr>
    </w:p>
    <w:p w14:paraId="56EA8356" w14:textId="77777777" w:rsidR="00CB6A81" w:rsidRPr="00B97BFF" w:rsidRDefault="00CB6A81">
      <w:pPr>
        <w:ind w:left="567"/>
        <w:rPr>
          <w:rFonts w:cs="Arial"/>
          <w:b/>
        </w:rPr>
      </w:pPr>
    </w:p>
    <w:p w14:paraId="7DBD6756" w14:textId="77777777" w:rsidR="00CB6A81" w:rsidRPr="00B97BFF" w:rsidRDefault="00CB6A81">
      <w:pPr>
        <w:ind w:left="567"/>
        <w:rPr>
          <w:rFonts w:cs="Arial"/>
          <w:b/>
        </w:rPr>
      </w:pPr>
    </w:p>
    <w:p w14:paraId="66323A10" w14:textId="77777777"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40"/>
        </w:rPr>
        <w:t>TSB</w:t>
      </w:r>
    </w:p>
    <w:p w14:paraId="2FEA6057" w14:textId="77777777"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TELECOMMUNICATION</w:t>
      </w:r>
    </w:p>
    <w:p w14:paraId="4D7EABFE" w14:textId="77777777"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STANDARDIZATION BUREAU</w:t>
      </w:r>
    </w:p>
    <w:p w14:paraId="0F990691" w14:textId="77777777"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28"/>
        </w:rPr>
        <w:t>OF ITU</w:t>
      </w:r>
    </w:p>
    <w:p w14:paraId="7C9DB39A" w14:textId="77777777" w:rsidR="00CB6A81" w:rsidRPr="00B97BFF" w:rsidRDefault="00CB6A81">
      <w:pPr>
        <w:ind w:left="567"/>
        <w:rPr>
          <w:rFonts w:cs="Arial"/>
          <w:b/>
        </w:rPr>
      </w:pPr>
    </w:p>
    <w:p w14:paraId="49000D5C" w14:textId="77777777" w:rsidR="00CB6A81" w:rsidRPr="00B97BFF" w:rsidRDefault="00CB6A81">
      <w:pPr>
        <w:ind w:left="567"/>
        <w:rPr>
          <w:rFonts w:cs="Arial"/>
          <w:b/>
        </w:rPr>
      </w:pPr>
    </w:p>
    <w:p w14:paraId="220D6A59" w14:textId="77777777" w:rsidR="00CB6A81" w:rsidRPr="00B97BFF" w:rsidRDefault="00CB6A81">
      <w:pPr>
        <w:ind w:left="567"/>
        <w:rPr>
          <w:rFonts w:cs="Arial"/>
          <w:b/>
        </w:rPr>
      </w:pPr>
    </w:p>
    <w:p w14:paraId="77B5AFB2" w14:textId="77777777" w:rsidR="00CB6A81" w:rsidRPr="00B97BFF" w:rsidRDefault="00CB6A81">
      <w:pPr>
        <w:ind w:left="567"/>
        <w:rPr>
          <w:rFonts w:cs="Arial"/>
          <w:b/>
        </w:rPr>
      </w:pPr>
    </w:p>
    <w:p w14:paraId="102237ED" w14:textId="77777777"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14:paraId="0BC8471B" w14:textId="77777777" w:rsidR="00CB6A81" w:rsidRPr="00B97BFF" w:rsidRDefault="00CB6A81">
      <w:pPr>
        <w:ind w:left="567"/>
        <w:rPr>
          <w:rFonts w:cs="Arial"/>
          <w:b/>
        </w:rPr>
      </w:pPr>
    </w:p>
    <w:p w14:paraId="1D5C9FA4" w14:textId="77777777" w:rsidR="00CB6A81" w:rsidRPr="00B97BFF" w:rsidRDefault="00CB6A81">
      <w:pPr>
        <w:ind w:left="567"/>
        <w:rPr>
          <w:rFonts w:cs="Arial"/>
          <w:b/>
        </w:rPr>
      </w:pPr>
    </w:p>
    <w:p w14:paraId="05651F56" w14:textId="77777777" w:rsidR="00CB6A81" w:rsidRPr="00B97BFF" w:rsidRDefault="00CB6A81">
      <w:pPr>
        <w:ind w:left="567"/>
        <w:rPr>
          <w:rFonts w:cs="Arial"/>
          <w:b/>
        </w:rPr>
      </w:pPr>
    </w:p>
    <w:p w14:paraId="136FE808" w14:textId="77777777" w:rsidR="00CB6A81" w:rsidRPr="00B97BFF" w:rsidRDefault="00CB6A81">
      <w:pPr>
        <w:ind w:left="567"/>
        <w:rPr>
          <w:rFonts w:cs="Arial"/>
          <w:b/>
        </w:rPr>
      </w:pPr>
    </w:p>
    <w:p w14:paraId="220C12ED" w14:textId="7F71DF1D" w:rsidR="000160F8" w:rsidRPr="0056118A" w:rsidRDefault="005B0252" w:rsidP="0056118A">
      <w:pPr>
        <w:pStyle w:val="Heading1"/>
        <w:ind w:left="567"/>
        <w:rPr>
          <w:rFonts w:cs="Arial"/>
          <w:b/>
          <w:bCs/>
          <w:i w:val="0"/>
          <w:iCs/>
          <w:sz w:val="32"/>
        </w:rPr>
      </w:pPr>
      <w:r w:rsidRPr="0056118A">
        <w:rPr>
          <w:rFonts w:cs="Arial"/>
          <w:b/>
          <w:bCs/>
          <w:i w:val="0"/>
          <w:iCs/>
          <w:sz w:val="32"/>
        </w:rPr>
        <w:t>Mobile Network Codes (MNC) for the international</w:t>
      </w:r>
      <w:r w:rsidR="003101AC" w:rsidRPr="0056118A">
        <w:rPr>
          <w:rFonts w:cs="Arial"/>
          <w:b/>
          <w:bCs/>
          <w:i w:val="0"/>
          <w:iCs/>
          <w:sz w:val="32"/>
        </w:rPr>
        <w:t xml:space="preserve"> </w:t>
      </w:r>
      <w:r w:rsidRPr="0056118A">
        <w:rPr>
          <w:rFonts w:cs="Arial"/>
          <w:b/>
          <w:bCs/>
          <w:i w:val="0"/>
          <w:iCs/>
          <w:sz w:val="32"/>
        </w:rPr>
        <w:t>identification plan for public networks and subscriptions</w:t>
      </w:r>
      <w:r w:rsidR="003101AC" w:rsidRPr="0056118A">
        <w:rPr>
          <w:rFonts w:cs="Arial"/>
          <w:b/>
          <w:bCs/>
          <w:i w:val="0"/>
          <w:iCs/>
          <w:sz w:val="32"/>
        </w:rPr>
        <w:t xml:space="preserve"> </w:t>
      </w:r>
      <w:r w:rsidR="003101AC" w:rsidRPr="0056118A">
        <w:rPr>
          <w:rFonts w:cs="Arial"/>
          <w:b/>
          <w:bCs/>
          <w:i w:val="0"/>
          <w:iCs/>
          <w:sz w:val="32"/>
        </w:rPr>
        <w:br/>
      </w:r>
      <w:r w:rsidR="000160F8" w:rsidRPr="0056118A">
        <w:rPr>
          <w:rFonts w:cs="Arial"/>
          <w:b/>
          <w:bCs/>
          <w:i w:val="0"/>
          <w:iCs/>
          <w:sz w:val="28"/>
        </w:rPr>
        <w:t>(According t</w:t>
      </w:r>
      <w:r w:rsidR="00F6153C" w:rsidRPr="0056118A">
        <w:rPr>
          <w:rFonts w:cs="Arial"/>
          <w:b/>
          <w:bCs/>
          <w:i w:val="0"/>
          <w:iCs/>
          <w:sz w:val="28"/>
        </w:rPr>
        <w:t>o Recommendation ITU-T E.212 (09/2016</w:t>
      </w:r>
      <w:r w:rsidR="000160F8" w:rsidRPr="0056118A">
        <w:rPr>
          <w:rFonts w:cs="Arial"/>
          <w:b/>
          <w:bCs/>
          <w:i w:val="0"/>
          <w:iCs/>
          <w:sz w:val="28"/>
        </w:rPr>
        <w:t>))</w:t>
      </w:r>
    </w:p>
    <w:p w14:paraId="443EC578" w14:textId="77777777" w:rsidR="000160F8" w:rsidRPr="00B97BFF" w:rsidRDefault="000160F8" w:rsidP="000160F8">
      <w:pPr>
        <w:ind w:left="567"/>
        <w:rPr>
          <w:rFonts w:cs="Arial"/>
          <w:b/>
          <w:sz w:val="28"/>
        </w:rPr>
      </w:pPr>
    </w:p>
    <w:p w14:paraId="372A6F5A" w14:textId="74EEA90F" w:rsidR="00CB6A81" w:rsidRPr="00B97BFF" w:rsidRDefault="0040523B" w:rsidP="007D1C84">
      <w:pPr>
        <w:ind w:left="567"/>
        <w:rPr>
          <w:rFonts w:cs="Arial"/>
          <w:sz w:val="28"/>
        </w:rPr>
      </w:pPr>
      <w:r w:rsidRPr="00B97BFF">
        <w:rPr>
          <w:rFonts w:cs="Arial"/>
          <w:sz w:val="28"/>
        </w:rPr>
        <w:t xml:space="preserve">(POSITION ON </w:t>
      </w:r>
      <w:r w:rsidR="006676BD">
        <w:rPr>
          <w:rFonts w:cs="Arial"/>
          <w:sz w:val="28"/>
        </w:rPr>
        <w:t>15</w:t>
      </w:r>
      <w:r w:rsidR="00867329" w:rsidRPr="007D1C84">
        <w:rPr>
          <w:rFonts w:cs="Arial"/>
          <w:sz w:val="28"/>
        </w:rPr>
        <w:t xml:space="preserve"> </w:t>
      </w:r>
      <w:r w:rsidR="006676BD">
        <w:rPr>
          <w:rFonts w:cs="Arial"/>
          <w:sz w:val="28"/>
        </w:rPr>
        <w:t>NOVEMBER</w:t>
      </w:r>
      <w:r w:rsidR="006676BD" w:rsidRPr="007D1C84">
        <w:rPr>
          <w:rFonts w:cs="Arial"/>
          <w:sz w:val="28"/>
        </w:rPr>
        <w:t xml:space="preserve"> </w:t>
      </w:r>
      <w:r w:rsidR="007D1C84" w:rsidRPr="007D1C84">
        <w:rPr>
          <w:rFonts w:cs="Arial"/>
          <w:sz w:val="28"/>
        </w:rPr>
        <w:t>20</w:t>
      </w:r>
      <w:r w:rsidR="00687C54">
        <w:rPr>
          <w:rFonts w:cs="Arial"/>
          <w:sz w:val="28"/>
        </w:rPr>
        <w:t>23</w:t>
      </w:r>
      <w:r w:rsidR="00CB6A81" w:rsidRPr="00B97BFF">
        <w:rPr>
          <w:rFonts w:cs="Arial"/>
          <w:sz w:val="28"/>
        </w:rPr>
        <w:t>)</w:t>
      </w:r>
    </w:p>
    <w:p w14:paraId="71FE929B" w14:textId="77777777" w:rsidR="00CB6A81" w:rsidRPr="00B97BFF" w:rsidRDefault="00CB6A81">
      <w:pPr>
        <w:ind w:left="567"/>
        <w:rPr>
          <w:rFonts w:cs="Arial"/>
          <w:b/>
        </w:rPr>
      </w:pPr>
    </w:p>
    <w:p w14:paraId="4E4B2604" w14:textId="77777777" w:rsidR="00CB6A81" w:rsidRPr="00B97BFF" w:rsidRDefault="00CB6A81">
      <w:pPr>
        <w:ind w:left="567"/>
        <w:rPr>
          <w:rFonts w:cs="Arial"/>
          <w:b/>
        </w:rPr>
      </w:pPr>
    </w:p>
    <w:p w14:paraId="33FE3BE6" w14:textId="77777777" w:rsidR="00CB6A81" w:rsidRPr="00B97BFF" w:rsidRDefault="00CB6A81">
      <w:pPr>
        <w:ind w:left="567"/>
        <w:rPr>
          <w:rFonts w:cs="Arial"/>
          <w:b/>
        </w:rPr>
      </w:pPr>
    </w:p>
    <w:p w14:paraId="3B4CB53B" w14:textId="77777777" w:rsidR="00CB6A81" w:rsidRPr="00B97BFF" w:rsidRDefault="00CB6A81">
      <w:pPr>
        <w:ind w:left="567"/>
        <w:rPr>
          <w:rFonts w:cs="Arial"/>
          <w:b/>
        </w:rPr>
      </w:pPr>
    </w:p>
    <w:p w14:paraId="08D167A3" w14:textId="77777777" w:rsidR="00CB6A81" w:rsidRPr="00B97BFF" w:rsidRDefault="00CB6A81">
      <w:pPr>
        <w:ind w:left="567"/>
        <w:rPr>
          <w:rFonts w:cs="Arial"/>
          <w:b/>
        </w:rPr>
      </w:pPr>
    </w:p>
    <w:p w14:paraId="64818B77" w14:textId="77777777" w:rsidR="00CB6A81" w:rsidRPr="00B97BFF" w:rsidRDefault="00CB6A81">
      <w:pPr>
        <w:ind w:left="567" w:right="-1333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14:paraId="58D0375C" w14:textId="77777777" w:rsidR="00CB6A81" w:rsidRPr="00B97BFF" w:rsidRDefault="00CB6A81">
      <w:pPr>
        <w:ind w:left="567"/>
        <w:rPr>
          <w:rFonts w:cs="Arial"/>
        </w:rPr>
      </w:pPr>
    </w:p>
    <w:p w14:paraId="46E8AA2D" w14:textId="77777777" w:rsidR="00CB6A81" w:rsidRPr="00B97BFF" w:rsidRDefault="00CB6A81">
      <w:pPr>
        <w:ind w:left="567"/>
        <w:rPr>
          <w:rFonts w:cs="Arial"/>
        </w:rPr>
      </w:pPr>
    </w:p>
    <w:p w14:paraId="66D54D72" w14:textId="77777777" w:rsidR="00CB6A81" w:rsidRPr="00B97BFF" w:rsidRDefault="00CB6A81">
      <w:pPr>
        <w:ind w:left="567"/>
        <w:rPr>
          <w:rFonts w:cs="Arial"/>
        </w:rPr>
      </w:pPr>
    </w:p>
    <w:p w14:paraId="20090B19" w14:textId="77777777" w:rsidR="00CB6A81" w:rsidRPr="00B97BFF" w:rsidRDefault="00CB6A81">
      <w:pPr>
        <w:ind w:left="567"/>
        <w:rPr>
          <w:rFonts w:cs="Arial"/>
        </w:rPr>
      </w:pPr>
    </w:p>
    <w:p w14:paraId="15FB7B27" w14:textId="77777777" w:rsidR="00CB6A81" w:rsidRPr="00B97BFF" w:rsidRDefault="00CB6A81">
      <w:pPr>
        <w:ind w:left="567"/>
        <w:rPr>
          <w:rFonts w:cs="Arial"/>
        </w:rPr>
      </w:pPr>
    </w:p>
    <w:p w14:paraId="6BB03C11" w14:textId="77777777" w:rsidR="00CB6A81" w:rsidRPr="00B97BFF" w:rsidRDefault="00CB6A81">
      <w:pPr>
        <w:rPr>
          <w:rFonts w:cs="Arial"/>
        </w:rPr>
      </w:pPr>
    </w:p>
    <w:p w14:paraId="62FD3B27" w14:textId="7E9BD082" w:rsidR="00CB6A81" w:rsidRPr="00B97BFF" w:rsidRDefault="00CB6A81">
      <w:pPr>
        <w:rPr>
          <w:rFonts w:cs="Arial"/>
          <w:b/>
        </w:rPr>
      </w:pPr>
      <w:r w:rsidRPr="00B97BFF">
        <w:rPr>
          <w:rFonts w:cs="Arial"/>
          <w:b/>
        </w:rPr>
        <w:t>Geneva</w:t>
      </w:r>
      <w:r w:rsidR="00D07A69" w:rsidRPr="00B97BFF">
        <w:rPr>
          <w:rFonts w:cs="Arial"/>
          <w:b/>
        </w:rPr>
        <w:t xml:space="preserve">, </w:t>
      </w:r>
      <w:r w:rsidR="00D07A69" w:rsidRPr="007D1C84">
        <w:rPr>
          <w:rFonts w:cs="Arial"/>
          <w:b/>
        </w:rPr>
        <w:t>20</w:t>
      </w:r>
      <w:r w:rsidR="0058013E">
        <w:rPr>
          <w:rFonts w:cs="Arial"/>
          <w:b/>
        </w:rPr>
        <w:t>23</w:t>
      </w:r>
    </w:p>
    <w:p w14:paraId="27D3456D" w14:textId="77777777" w:rsidR="00CB6A81" w:rsidRPr="00B97BFF" w:rsidRDefault="00CB6A81">
      <w:pPr>
        <w:rPr>
          <w:rFonts w:cs="Arial"/>
          <w:b/>
        </w:rPr>
      </w:pPr>
    </w:p>
    <w:p w14:paraId="6F1B1C8B" w14:textId="77777777" w:rsidR="00CB6A81" w:rsidRPr="00B97BFF" w:rsidRDefault="00CB6A81">
      <w:pPr>
        <w:rPr>
          <w:rFonts w:cs="Arial"/>
          <w:b/>
        </w:rPr>
      </w:pPr>
    </w:p>
    <w:p w14:paraId="7E22F84E" w14:textId="77777777" w:rsidR="00DB5650" w:rsidRPr="000736FA" w:rsidRDefault="00CB6A81" w:rsidP="00DB5650">
      <w:pPr>
        <w:rPr>
          <w:rFonts w:cs="Arial"/>
          <w:b/>
          <w:bCs/>
          <w:sz w:val="28"/>
        </w:rPr>
      </w:pPr>
      <w:r w:rsidRPr="00B97BFF">
        <w:rPr>
          <w:rFonts w:cs="Arial"/>
          <w:b/>
        </w:rPr>
        <w:br w:type="page"/>
      </w:r>
      <w:r w:rsidRPr="00B97BFF">
        <w:rPr>
          <w:rFonts w:cs="Arial"/>
          <w:b/>
          <w:bCs/>
          <w:sz w:val="28"/>
        </w:rPr>
        <w:lastRenderedPageBreak/>
        <w:t>Mobile Network Code</w:t>
      </w:r>
      <w:r w:rsidR="0040523B" w:rsidRPr="00B97BFF">
        <w:rPr>
          <w:rFonts w:cs="Arial"/>
          <w:b/>
          <w:bCs/>
          <w:sz w:val="28"/>
        </w:rPr>
        <w:t>s</w:t>
      </w:r>
      <w:r w:rsidRPr="00B97BFF">
        <w:rPr>
          <w:rFonts w:cs="Arial"/>
          <w:b/>
          <w:bCs/>
          <w:sz w:val="28"/>
        </w:rPr>
        <w:t xml:space="preserve"> (MNC)</w:t>
      </w:r>
      <w:r w:rsidR="00DB5650" w:rsidRPr="00DB5650">
        <w:t xml:space="preserve"> </w:t>
      </w:r>
      <w:r w:rsidR="00DB5650" w:rsidRPr="000736FA">
        <w:rPr>
          <w:rFonts w:cs="Arial"/>
          <w:b/>
          <w:bCs/>
          <w:sz w:val="28"/>
        </w:rPr>
        <w:t>for the international identification plan</w:t>
      </w:r>
    </w:p>
    <w:p w14:paraId="1E9CB343" w14:textId="77777777" w:rsidR="00CB6A81" w:rsidRPr="00B97BFF" w:rsidRDefault="00DB5650" w:rsidP="00DB5650">
      <w:pPr>
        <w:jc w:val="center"/>
        <w:rPr>
          <w:rFonts w:cs="Arial"/>
          <w:b/>
          <w:bCs/>
          <w:sz w:val="28"/>
        </w:rPr>
      </w:pPr>
      <w:r w:rsidRPr="000736FA">
        <w:rPr>
          <w:rFonts w:cs="Arial"/>
          <w:b/>
          <w:bCs/>
          <w:sz w:val="28"/>
        </w:rPr>
        <w:t>for public networks and subscriptions</w:t>
      </w:r>
    </w:p>
    <w:p w14:paraId="7C95CC9B" w14:textId="77777777" w:rsidR="00CB6A81" w:rsidRPr="00B97BFF" w:rsidRDefault="00CB6A81">
      <w:pPr>
        <w:jc w:val="center"/>
        <w:rPr>
          <w:rFonts w:cs="Arial"/>
          <w:b/>
        </w:rPr>
      </w:pPr>
    </w:p>
    <w:p w14:paraId="19D74A27" w14:textId="77777777" w:rsidR="00CB6A81" w:rsidRPr="00B97BFF" w:rsidRDefault="00CB6A81">
      <w:pPr>
        <w:rPr>
          <w:rFonts w:cs="Arial"/>
          <w:b/>
        </w:rPr>
      </w:pPr>
    </w:p>
    <w:p w14:paraId="734466BF" w14:textId="77777777" w:rsidR="00CB6A81" w:rsidRPr="00B97BFF" w:rsidRDefault="002047AC">
      <w:pPr>
        <w:pStyle w:val="Heading2"/>
        <w:spacing w:before="0"/>
        <w:rPr>
          <w:rFonts w:ascii="Arial" w:hAnsi="Arial" w:cs="Arial"/>
          <w:lang w:val="en-GB"/>
        </w:rPr>
      </w:pPr>
      <w:r w:rsidRPr="00B97BFF">
        <w:rPr>
          <w:rFonts w:ascii="Arial" w:hAnsi="Arial" w:cs="Arial"/>
          <w:lang w:val="en-GB"/>
        </w:rPr>
        <w:t>Note from</w:t>
      </w:r>
      <w:r w:rsidR="00CB6A81" w:rsidRPr="00B97BFF">
        <w:rPr>
          <w:rFonts w:ascii="Arial" w:hAnsi="Arial" w:cs="Arial"/>
          <w:lang w:val="en-GB"/>
        </w:rPr>
        <w:t xml:space="preserve"> TSB</w:t>
      </w:r>
    </w:p>
    <w:p w14:paraId="2226B083" w14:textId="77777777" w:rsidR="00CB6A81" w:rsidRPr="00B97BFF" w:rsidRDefault="00CB6A81">
      <w:pPr>
        <w:rPr>
          <w:rFonts w:cs="Arial"/>
        </w:rPr>
      </w:pPr>
    </w:p>
    <w:p w14:paraId="414E66A2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</w:rPr>
        <w:t>1.</w:t>
      </w:r>
      <w:r w:rsidRPr="00B97BFF">
        <w:rPr>
          <w:rFonts w:cs="Arial"/>
        </w:rPr>
        <w:tab/>
      </w:r>
      <w:r w:rsidRPr="00B97BFF">
        <w:rPr>
          <w:rFonts w:cs="Arial"/>
          <w:lang w:val="en-GB"/>
        </w:rPr>
        <w:t>A centralized List of Mobile Network Code</w:t>
      </w:r>
      <w:r w:rsidR="0040523B" w:rsidRPr="00B97BFF">
        <w:rPr>
          <w:rFonts w:cs="Arial"/>
          <w:lang w:val="en-GB"/>
        </w:rPr>
        <w:t>s</w:t>
      </w:r>
      <w:r w:rsidRPr="00B97BFF">
        <w:rPr>
          <w:rFonts w:cs="Arial"/>
          <w:lang w:val="en-GB"/>
        </w:rPr>
        <w:t xml:space="preserve"> (MNC) for the interna</w:t>
      </w:r>
      <w:r w:rsidR="0040523B" w:rsidRPr="00B97BFF">
        <w:rPr>
          <w:rFonts w:cs="Arial"/>
          <w:lang w:val="en-GB"/>
        </w:rPr>
        <w:t>tional identification plan for public networks and subscriptions</w:t>
      </w:r>
      <w:r w:rsidRPr="00B97BFF">
        <w:rPr>
          <w:rFonts w:cs="Arial"/>
          <w:lang w:val="en-GB"/>
        </w:rPr>
        <w:t xml:space="preserve"> has been created within TSB. </w:t>
      </w:r>
    </w:p>
    <w:p w14:paraId="77C434E8" w14:textId="77777777" w:rsidR="00CB6A81" w:rsidRPr="00B97BFF" w:rsidRDefault="00CB6A81">
      <w:pPr>
        <w:rPr>
          <w:rFonts w:cs="Arial"/>
          <w:lang w:val="en-GB"/>
        </w:rPr>
      </w:pPr>
    </w:p>
    <w:p w14:paraId="3D2EA33D" w14:textId="7E05B2E4" w:rsidR="00CB6A81" w:rsidRPr="00B97BFF" w:rsidRDefault="00CB6A81" w:rsidP="006A4490">
      <w:pPr>
        <w:jc w:val="both"/>
        <w:rPr>
          <w:rFonts w:cs="Arial"/>
        </w:rPr>
      </w:pPr>
      <w:r w:rsidRPr="00B97BFF">
        <w:rPr>
          <w:rFonts w:cs="Arial"/>
        </w:rPr>
        <w:t>2.</w:t>
      </w:r>
      <w:r w:rsidRPr="00B97BFF">
        <w:rPr>
          <w:rFonts w:cs="Arial"/>
        </w:rPr>
        <w:tab/>
        <w:t xml:space="preserve">This List of </w:t>
      </w:r>
      <w:r w:rsidR="00596CC5" w:rsidRPr="00B97BFF">
        <w:rPr>
          <w:rFonts w:cs="Arial"/>
          <w:lang w:val="en-GB"/>
        </w:rPr>
        <w:t>Mobile Network Code</w:t>
      </w:r>
      <w:r w:rsidR="0040523B" w:rsidRPr="00B97BFF">
        <w:rPr>
          <w:rFonts w:cs="Arial"/>
          <w:lang w:val="en-GB"/>
        </w:rPr>
        <w:t>s</w:t>
      </w:r>
      <w:r w:rsidR="00596CC5" w:rsidRPr="00B97BFF">
        <w:rPr>
          <w:rFonts w:cs="Arial"/>
          <w:lang w:val="en-GB"/>
        </w:rPr>
        <w:t xml:space="preserve"> (MNC) is</w:t>
      </w:r>
      <w:r w:rsidRPr="00B97BFF">
        <w:rPr>
          <w:rFonts w:cs="Arial"/>
          <w:lang w:val="en-GB"/>
        </w:rPr>
        <w:t xml:space="preserve"> published as </w:t>
      </w:r>
      <w:r w:rsidR="00596CC5" w:rsidRPr="00B97BFF">
        <w:rPr>
          <w:rFonts w:cs="Arial"/>
          <w:lang w:val="en-GB"/>
        </w:rPr>
        <w:t xml:space="preserve">an </w:t>
      </w:r>
      <w:r w:rsidRPr="00B97BFF">
        <w:rPr>
          <w:rFonts w:cs="Arial"/>
          <w:lang w:val="en-GB"/>
        </w:rPr>
        <w:t>annex</w:t>
      </w:r>
      <w:r w:rsidR="00D07A69" w:rsidRPr="00B97BFF">
        <w:rPr>
          <w:rFonts w:cs="Arial"/>
          <w:lang w:val="en-GB"/>
        </w:rPr>
        <w:t xml:space="preserve"> to </w:t>
      </w:r>
      <w:r w:rsidR="002047AC" w:rsidRPr="00B97BFF">
        <w:rPr>
          <w:rFonts w:cs="Arial"/>
          <w:lang w:val="en-GB"/>
        </w:rPr>
        <w:t xml:space="preserve">ITU </w:t>
      </w:r>
      <w:r w:rsidR="009D62CD">
        <w:rPr>
          <w:rFonts w:cs="Arial"/>
          <w:lang w:val="en-GB"/>
        </w:rPr>
        <w:t xml:space="preserve">Operational Bulletin No. </w:t>
      </w:r>
      <w:r w:rsidR="003B4AF8" w:rsidRPr="006A4490">
        <w:rPr>
          <w:rFonts w:cs="Arial"/>
          <w:lang w:val="en-GB"/>
        </w:rPr>
        <w:t>1</w:t>
      </w:r>
      <w:r w:rsidR="00477110">
        <w:rPr>
          <w:rFonts w:cs="Arial"/>
          <w:lang w:val="en-GB"/>
        </w:rPr>
        <w:t>2</w:t>
      </w:r>
      <w:r w:rsidR="005A77CE">
        <w:rPr>
          <w:rFonts w:cs="Arial"/>
          <w:lang w:val="en-GB"/>
        </w:rPr>
        <w:t>80</w:t>
      </w:r>
      <w:r w:rsidR="0040523B" w:rsidRPr="006A4490">
        <w:rPr>
          <w:rFonts w:cs="Arial"/>
          <w:lang w:val="en-GB"/>
        </w:rPr>
        <w:t xml:space="preserve"> of </w:t>
      </w:r>
      <w:r w:rsidR="005A77CE">
        <w:rPr>
          <w:rFonts w:cs="Arial"/>
          <w:lang w:val="en-GB"/>
        </w:rPr>
        <w:t>15</w:t>
      </w:r>
      <w:r w:rsidR="003B4AF8" w:rsidRPr="006A4490">
        <w:rPr>
          <w:rFonts w:cs="Arial"/>
          <w:lang w:val="en-GB"/>
        </w:rPr>
        <w:t>.</w:t>
      </w:r>
      <w:r w:rsidR="005A77CE">
        <w:rPr>
          <w:rFonts w:cs="Arial"/>
          <w:lang w:val="en-GB"/>
        </w:rPr>
        <w:t>XI</w:t>
      </w:r>
      <w:r w:rsidR="007D1C84" w:rsidRPr="006A4490">
        <w:rPr>
          <w:rFonts w:cs="Arial"/>
          <w:lang w:val="en-GB"/>
        </w:rPr>
        <w:t>.20</w:t>
      </w:r>
      <w:r w:rsidR="00477110">
        <w:rPr>
          <w:rFonts w:cs="Arial"/>
          <w:lang w:val="en-GB"/>
        </w:rPr>
        <w:t>23</w:t>
      </w:r>
      <w:r w:rsidRPr="00B97BFF">
        <w:rPr>
          <w:rFonts w:cs="Arial"/>
          <w:lang w:val="en-GB"/>
        </w:rPr>
        <w:t>.</w:t>
      </w:r>
      <w:r w:rsidR="00596CC5" w:rsidRPr="00B97BFF">
        <w:rPr>
          <w:rFonts w:cs="Arial"/>
        </w:rPr>
        <w:t xml:space="preserve"> </w:t>
      </w:r>
      <w:r w:rsidRPr="00B97BFF">
        <w:rPr>
          <w:rFonts w:cs="Arial"/>
          <w:lang w:val="en-GB"/>
        </w:rPr>
        <w:t>Administrations are requested to verify the information in this List and to inform ITU on any modifications that they wish to make. The notifi</w:t>
      </w:r>
      <w:r w:rsidR="00596CC5" w:rsidRPr="00B97BFF">
        <w:rPr>
          <w:rFonts w:cs="Arial"/>
          <w:lang w:val="en-GB"/>
        </w:rPr>
        <w:t xml:space="preserve">cation form can be found </w:t>
      </w:r>
      <w:r w:rsidR="00B80857" w:rsidRPr="00B97BFF">
        <w:rPr>
          <w:rFonts w:cs="Arial"/>
        </w:rPr>
        <w:t>on the ITU website</w:t>
      </w:r>
      <w:r w:rsidR="00B80857" w:rsidRPr="00B97BFF">
        <w:rPr>
          <w:rFonts w:cs="Arial"/>
          <w:lang w:val="en-GB"/>
        </w:rPr>
        <w:t xml:space="preserve"> </w:t>
      </w:r>
      <w:r w:rsidR="00596CC5" w:rsidRPr="00B97BFF">
        <w:rPr>
          <w:rFonts w:cs="Arial"/>
          <w:lang w:val="en-GB"/>
        </w:rPr>
        <w:t>at</w:t>
      </w:r>
      <w:r w:rsidR="006A4490">
        <w:rPr>
          <w:rFonts w:cs="Arial"/>
          <w:lang w:val="en-GB"/>
        </w:rPr>
        <w:t xml:space="preserve"> </w:t>
      </w:r>
      <w:hyperlink r:id="rId9" w:history="1">
        <w:r w:rsidR="006A4490" w:rsidRPr="00424EFD">
          <w:rPr>
            <w:rStyle w:val="Hyperlink"/>
            <w:rFonts w:cs="Arial"/>
            <w:lang w:val="en-GB"/>
          </w:rPr>
          <w:t>http://www.itu.int/en/ITU-T/inr/forms/Pages/mnc.aspx</w:t>
        </w:r>
      </w:hyperlink>
      <w:r w:rsidR="006A4490">
        <w:rPr>
          <w:rFonts w:cs="Arial"/>
          <w:lang w:val="en-GB"/>
        </w:rPr>
        <w:t xml:space="preserve"> </w:t>
      </w:r>
      <w:r w:rsidRPr="00B97BFF">
        <w:rPr>
          <w:rFonts w:cs="Arial"/>
          <w:lang w:val="en-GB"/>
        </w:rPr>
        <w:t>.</w:t>
      </w:r>
    </w:p>
    <w:p w14:paraId="413937D9" w14:textId="77777777" w:rsidR="00CB6A81" w:rsidRPr="00B97BFF" w:rsidRDefault="00CB6A81">
      <w:pPr>
        <w:jc w:val="both"/>
        <w:rPr>
          <w:rFonts w:cs="Arial"/>
        </w:rPr>
      </w:pPr>
    </w:p>
    <w:p w14:paraId="4B204DC2" w14:textId="12B16D84" w:rsidR="00CB6A81" w:rsidRPr="00B97BFF" w:rsidRDefault="00CB6A81" w:rsidP="006A4490">
      <w:pPr>
        <w:jc w:val="both"/>
        <w:rPr>
          <w:rFonts w:cs="Arial"/>
        </w:rPr>
      </w:pPr>
      <w:r w:rsidRPr="00B97BFF">
        <w:rPr>
          <w:rFonts w:cs="Arial"/>
        </w:rPr>
        <w:t xml:space="preserve">3. </w:t>
      </w:r>
      <w:r w:rsidRPr="00B97BFF">
        <w:rPr>
          <w:rFonts w:cs="Arial"/>
        </w:rPr>
        <w:tab/>
        <w:t xml:space="preserve">This List will be updated by numbered series of amendments published in the </w:t>
      </w:r>
      <w:r w:rsidR="006A4490">
        <w:rPr>
          <w:rFonts w:cs="Arial"/>
        </w:rPr>
        <w:br/>
      </w:r>
      <w:hyperlink r:id="rId10" w:history="1">
        <w:r w:rsidRPr="006A4490">
          <w:rPr>
            <w:rStyle w:val="Hyperlink"/>
            <w:rFonts w:cs="Arial"/>
          </w:rPr>
          <w:t>ITU Operational Bulletin</w:t>
        </w:r>
      </w:hyperlink>
      <w:r w:rsidRPr="00B97BFF">
        <w:rPr>
          <w:rFonts w:cs="Arial"/>
        </w:rPr>
        <w:t>. Furthermore, the information contained in this Annex is als</w:t>
      </w:r>
      <w:r w:rsidR="00874C21" w:rsidRPr="00B97BFF">
        <w:rPr>
          <w:rFonts w:cs="Arial"/>
        </w:rPr>
        <w:t xml:space="preserve">o available on the </w:t>
      </w:r>
      <w:hyperlink r:id="rId11" w:history="1">
        <w:r w:rsidR="00874C21" w:rsidRPr="006A4490">
          <w:rPr>
            <w:rStyle w:val="Hyperlink"/>
            <w:rFonts w:cs="Arial"/>
          </w:rPr>
          <w:t>ITU website</w:t>
        </w:r>
      </w:hyperlink>
      <w:r w:rsidRPr="00B97BFF">
        <w:rPr>
          <w:rFonts w:cs="Arial"/>
        </w:rPr>
        <w:t xml:space="preserve">. </w:t>
      </w:r>
    </w:p>
    <w:p w14:paraId="3153E1B8" w14:textId="77777777" w:rsidR="00CB6A81" w:rsidRPr="00B97BFF" w:rsidRDefault="00CB6A81">
      <w:pPr>
        <w:jc w:val="both"/>
        <w:rPr>
          <w:rFonts w:cs="Arial"/>
        </w:rPr>
      </w:pPr>
    </w:p>
    <w:p w14:paraId="7A072C4D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4.</w:t>
      </w:r>
      <w:r w:rsidRPr="00B97BFF">
        <w:rPr>
          <w:rFonts w:cs="Arial"/>
        </w:rPr>
        <w:tab/>
        <w:t xml:space="preserve">Please address any comments or suggestions concerning </w:t>
      </w:r>
      <w:r w:rsidR="00596CC5" w:rsidRPr="00B97BFF">
        <w:rPr>
          <w:rFonts w:cs="Arial"/>
        </w:rPr>
        <w:t>this List to the Director of</w:t>
      </w:r>
      <w:r w:rsidRPr="00B97BFF">
        <w:rPr>
          <w:rFonts w:cs="Arial"/>
        </w:rPr>
        <w:t xml:space="preserve"> TSB:</w:t>
      </w:r>
    </w:p>
    <w:p w14:paraId="003B8BB9" w14:textId="77777777" w:rsidR="00596CC5" w:rsidRPr="00B97BFF" w:rsidRDefault="00596CC5">
      <w:pPr>
        <w:jc w:val="both"/>
        <w:rPr>
          <w:rFonts w:cs="Arial"/>
        </w:rPr>
      </w:pPr>
    </w:p>
    <w:p w14:paraId="076BF487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International Telecommunication Union</w:t>
      </w:r>
      <w:r w:rsidR="00596CC5" w:rsidRPr="00B97BFF">
        <w:rPr>
          <w:rFonts w:cs="Arial"/>
        </w:rPr>
        <w:t xml:space="preserve"> (ITU)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14:paraId="53909AFC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Director of TSB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14:paraId="6D96A9C0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Tel:</w:t>
      </w:r>
      <w:r w:rsidRPr="00B97BFF">
        <w:rPr>
          <w:rFonts w:cs="Arial"/>
        </w:rPr>
        <w:tab/>
        <w:t>+41 22 730 5211</w:t>
      </w:r>
    </w:p>
    <w:p w14:paraId="47FB111A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Fax:</w:t>
      </w:r>
      <w:r w:rsidRPr="00B97BFF">
        <w:rPr>
          <w:rFonts w:cs="Arial"/>
        </w:rPr>
        <w:tab/>
        <w:t>+41 22 730 5853</w:t>
      </w:r>
    </w:p>
    <w:p w14:paraId="05CBF115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E-mail:</w:t>
      </w:r>
      <w:r w:rsidRPr="00B97BFF">
        <w:rPr>
          <w:rFonts w:cs="Arial"/>
        </w:rPr>
        <w:tab/>
        <w:t>tsbtson@itu.int</w:t>
      </w:r>
    </w:p>
    <w:p w14:paraId="7BEC75E9" w14:textId="77777777" w:rsidR="00CB6A81" w:rsidRPr="00B97BFF" w:rsidRDefault="00CB6A81">
      <w:pPr>
        <w:jc w:val="both"/>
        <w:rPr>
          <w:rFonts w:cs="Arial"/>
        </w:rPr>
      </w:pPr>
    </w:p>
    <w:p w14:paraId="39747032" w14:textId="77777777"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5.</w:t>
      </w:r>
      <w:r w:rsidRPr="00B97BFF">
        <w:rPr>
          <w:rFonts w:cs="Arial"/>
        </w:rPr>
        <w:tab/>
        <w:t>The designations employed and the presentation of material in this List do not imply the expression of any opini</w:t>
      </w:r>
      <w:r w:rsidR="00596CC5" w:rsidRPr="00B97BFF">
        <w:rPr>
          <w:rFonts w:cs="Arial"/>
        </w:rPr>
        <w:t>on whatsoever on the part of</w:t>
      </w:r>
      <w:r w:rsidRPr="00B97BFF">
        <w:rPr>
          <w:rFonts w:cs="Arial"/>
        </w:rPr>
        <w:t xml:space="preserve"> ITU concerning the legal status of any country or geographical area, or of its authorities.</w:t>
      </w:r>
    </w:p>
    <w:p w14:paraId="4300EE14" w14:textId="77777777" w:rsidR="00CB6A81" w:rsidRPr="00B97BFF" w:rsidRDefault="00CB6A81">
      <w:pPr>
        <w:rPr>
          <w:rFonts w:cs="Arial"/>
        </w:rPr>
      </w:pPr>
    </w:p>
    <w:p w14:paraId="15BA4CC9" w14:textId="77777777" w:rsidR="00CB6A81" w:rsidRPr="00B97BFF" w:rsidRDefault="00CB6A81">
      <w:pPr>
        <w:rPr>
          <w:rFonts w:cs="Arial"/>
          <w:lang w:val="en-GB"/>
        </w:rPr>
      </w:pPr>
    </w:p>
    <w:p w14:paraId="71E53542" w14:textId="77777777" w:rsidR="00FD476A" w:rsidRDefault="00CB6A81" w:rsidP="003101AC">
      <w:pPr>
        <w:pStyle w:val="Heading2"/>
        <w:spacing w:before="0"/>
        <w:rPr>
          <w:rFonts w:cs="Arial"/>
        </w:rPr>
      </w:pPr>
      <w:r w:rsidRPr="00555930">
        <w:rPr>
          <w:rFonts w:cs="Arial"/>
        </w:rPr>
        <w:br w:type="page"/>
      </w:r>
    </w:p>
    <w:p w14:paraId="3C5BF245" w14:textId="0139257C" w:rsidR="003101AC" w:rsidRPr="003101AC" w:rsidRDefault="003101AC" w:rsidP="003101AC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lastRenderedPageBreak/>
        <w:t>Mobile Network Codes (MNC) under geographic Mobile Country Codes (MCC)</w:t>
      </w:r>
    </w:p>
    <w:p w14:paraId="19FF20A4" w14:textId="77777777" w:rsidR="00F76D9F" w:rsidRDefault="00F76D9F"/>
    <w:tbl>
      <w:tblPr>
        <w:tblW w:w="971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4536"/>
        <w:gridCol w:w="2303"/>
      </w:tblGrid>
      <w:tr w:rsidR="00E221E3" w:rsidRPr="002C57EF" w14:paraId="41FD190F" w14:textId="77777777" w:rsidTr="00561CFD">
        <w:trPr>
          <w:cantSplit/>
          <w:trHeight w:val="262"/>
          <w:tblHeader/>
        </w:trPr>
        <w:tc>
          <w:tcPr>
            <w:tcW w:w="2874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E2694" w14:textId="1EA53A54" w:rsidR="002C57EF" w:rsidRPr="002C57EF" w:rsidRDefault="002C57EF" w:rsidP="00267323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 xml:space="preserve">Country or </w:t>
            </w:r>
            <w:r w:rsidR="00267323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br/>
            </w:r>
            <w:r w:rsidRPr="002C57EF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Geographical Area</w:t>
            </w:r>
          </w:p>
        </w:tc>
        <w:tc>
          <w:tcPr>
            <w:tcW w:w="4536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ABB3B" w14:textId="77777777" w:rsidR="002C57EF" w:rsidRPr="002C57EF" w:rsidRDefault="002C57EF" w:rsidP="00267323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Networks</w:t>
            </w:r>
          </w:p>
        </w:tc>
        <w:tc>
          <w:tcPr>
            <w:tcW w:w="2303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D9A81" w14:textId="3BFA96E8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MCC + MNC codes</w:t>
            </w:r>
          </w:p>
        </w:tc>
      </w:tr>
      <w:tr w:rsidR="002C57EF" w:rsidRPr="002C57EF" w14:paraId="048E9E0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8" w:space="0" w:color="000000" w:themeColor="text1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738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Afghanistan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5ED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F8A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69EF5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0CE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A76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AWCC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E9F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412 01</w:t>
            </w:r>
          </w:p>
        </w:tc>
      </w:tr>
      <w:tr w:rsidR="002C57EF" w:rsidRPr="002C57EF" w14:paraId="7B3924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9EE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3FC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Roshan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47D5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412 20</w:t>
            </w:r>
          </w:p>
        </w:tc>
      </w:tr>
      <w:tr w:rsidR="002C57EF" w:rsidRPr="002C57EF" w14:paraId="6B9C56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788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EDA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Areeba Afghanistan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B7D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412 40</w:t>
            </w:r>
          </w:p>
        </w:tc>
      </w:tr>
      <w:tr w:rsidR="002C57EF" w:rsidRPr="002C57EF" w14:paraId="47016A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7E2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C2C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Etisalat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135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412 50</w:t>
            </w:r>
          </w:p>
        </w:tc>
      </w:tr>
      <w:tr w:rsidR="002C57EF" w:rsidRPr="002C57EF" w14:paraId="223C27C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2FA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22C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Afghan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0835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412 80</w:t>
            </w:r>
          </w:p>
        </w:tc>
      </w:tr>
      <w:tr w:rsidR="002C57EF" w:rsidRPr="002C57EF" w14:paraId="1BA6C8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DED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E97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Afghan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654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412 88</w:t>
            </w:r>
          </w:p>
        </w:tc>
      </w:tr>
      <w:tr w:rsidR="002C57EF" w:rsidRPr="002C57EF" w14:paraId="3489BE5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35E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Albania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D63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D78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5D266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6C6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142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ONE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TELECOMMUNICATIONS 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69E4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276 01</w:t>
            </w:r>
          </w:p>
        </w:tc>
      </w:tr>
      <w:tr w:rsidR="002C57EF" w:rsidRPr="002C57EF" w14:paraId="7AD636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187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4EC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Albania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F6F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276 02</w:t>
            </w:r>
          </w:p>
        </w:tc>
      </w:tr>
      <w:tr w:rsidR="002C57EF" w:rsidRPr="002C57EF" w14:paraId="3941CB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831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FA7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ALBTELECOM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sh.a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B48A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276 03</w:t>
            </w:r>
          </w:p>
        </w:tc>
      </w:tr>
      <w:tr w:rsidR="002C57EF" w:rsidRPr="002C57EF" w14:paraId="4B702FD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EE3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Algeria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7FB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373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E27FC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7D5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E930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Algérie Télécom Mobile « ATM » / GSM/public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C87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603 01</w:t>
            </w:r>
          </w:p>
        </w:tc>
      </w:tr>
      <w:tr w:rsidR="002C57EF" w:rsidRPr="002C57EF" w14:paraId="7A4DB9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98D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40F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Optimum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Algérie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« OTA » / GSM/public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35F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603 02</w:t>
            </w:r>
          </w:p>
        </w:tc>
      </w:tr>
      <w:tr w:rsidR="002C57EF" w:rsidRPr="002C57EF" w14:paraId="7D6144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067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C51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Wataniya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Algérie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« WTA » / GSM/public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949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603 03</w:t>
            </w:r>
          </w:p>
        </w:tc>
      </w:tr>
      <w:tr w:rsidR="002C57EF" w:rsidRPr="002C57EF" w14:paraId="3985DB2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BDB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168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Algérie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« AT » / WLL / public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7D6B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603 07</w:t>
            </w:r>
          </w:p>
        </w:tc>
      </w:tr>
      <w:tr w:rsidR="002C57EF" w:rsidRPr="002C57EF" w14:paraId="54AD835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4D1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C3B95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Algérie Télécom « AT » / LTE Fixe / public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667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603 09</w:t>
            </w:r>
          </w:p>
        </w:tc>
      </w:tr>
      <w:tr w:rsidR="002C57EF" w:rsidRPr="002C57EF" w14:paraId="36605CD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409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Andorra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A3C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E9B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332B9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66F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158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Mobiland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133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213 03</w:t>
            </w:r>
          </w:p>
        </w:tc>
      </w:tr>
      <w:tr w:rsidR="002C57EF" w:rsidRPr="002C57EF" w14:paraId="2CDF11E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6EC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Angola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646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42A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FF9D2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E1C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3E3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C52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631 02</w:t>
            </w:r>
          </w:p>
        </w:tc>
      </w:tr>
      <w:tr w:rsidR="002C57EF" w:rsidRPr="002C57EF" w14:paraId="61FA2F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7BB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14A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Movicel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92A61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631 04</w:t>
            </w:r>
          </w:p>
        </w:tc>
      </w:tr>
      <w:tr w:rsidR="002C57EF" w:rsidRPr="002C57EF" w14:paraId="0EA5CBF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45A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C46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AFRICELL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5C3D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631 05</w:t>
            </w:r>
          </w:p>
        </w:tc>
      </w:tr>
      <w:tr w:rsidR="002C57EF" w:rsidRPr="002C57EF" w14:paraId="5A4CFC5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E79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Anguilla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39A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358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38AA7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A84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0DB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Weblinks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4AA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365 010</w:t>
            </w:r>
          </w:p>
        </w:tc>
      </w:tr>
      <w:tr w:rsidR="002C57EF" w:rsidRPr="002C57EF" w14:paraId="44D9C73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7EA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ADB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and Wireless (Anguilla)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EC5D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365 840</w:t>
            </w:r>
          </w:p>
        </w:tc>
      </w:tr>
      <w:tr w:rsidR="002C57EF" w:rsidRPr="002C57EF" w14:paraId="06F84E7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D57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Antigua and Barbuda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2BE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DA1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84DAD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6E4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64C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APUA PCS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DF5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344 030</w:t>
            </w:r>
          </w:p>
        </w:tc>
      </w:tr>
      <w:tr w:rsidR="002C57EF" w:rsidRPr="002C57EF" w14:paraId="6E0CD8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2CF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5C6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(Antigua)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31E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344 920</w:t>
            </w:r>
          </w:p>
        </w:tc>
      </w:tr>
      <w:tr w:rsidR="002C57EF" w:rsidRPr="002C57EF" w14:paraId="13FD8B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B41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E0D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Wireless (Antigua)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C41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344 930</w:t>
            </w:r>
          </w:p>
        </w:tc>
      </w:tr>
      <w:tr w:rsidR="002C57EF" w:rsidRPr="002C57EF" w14:paraId="5D1D09E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AB2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Argentina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73E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062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43454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0B0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21FC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Compañia de Radiocomunicaciones Moviles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A19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722 010</w:t>
            </w:r>
          </w:p>
        </w:tc>
      </w:tr>
      <w:tr w:rsidR="002C57EF" w:rsidRPr="002C57EF" w14:paraId="1F3537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975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344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Nextel Argentina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srl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6F9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722 020</w:t>
            </w:r>
          </w:p>
        </w:tc>
      </w:tr>
      <w:tr w:rsidR="002C57EF" w:rsidRPr="002C57EF" w14:paraId="4CBC36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608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6F28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Telefónica Comunicaciones Personales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26A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722 070</w:t>
            </w:r>
          </w:p>
        </w:tc>
      </w:tr>
      <w:tr w:rsidR="002C57EF" w:rsidRPr="002C57EF" w14:paraId="6BAE97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80B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C93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CTI PCS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C88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722 310</w:t>
            </w:r>
          </w:p>
        </w:tc>
      </w:tr>
      <w:tr w:rsidR="002C57EF" w:rsidRPr="002C57EF" w14:paraId="351BA09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1AD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3F324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Compañia de Telefonos del Interior Norte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7394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722 320</w:t>
            </w:r>
          </w:p>
        </w:tc>
      </w:tr>
      <w:tr w:rsidR="002C57EF" w:rsidRPr="002C57EF" w14:paraId="4E15E0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BAD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9292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Compañia de Telefonos del Interior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BEC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722 330</w:t>
            </w:r>
          </w:p>
        </w:tc>
      </w:tr>
      <w:tr w:rsidR="002C57EF" w:rsidRPr="002C57EF" w14:paraId="2AEDDD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F54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A10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Personal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0F2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722 341</w:t>
            </w:r>
          </w:p>
        </w:tc>
      </w:tr>
      <w:tr w:rsidR="002C57EF" w:rsidRPr="002C57EF" w14:paraId="3CE6AC0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667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Aruba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BD9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8E5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F2CB53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2D7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050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SETAR N.V.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CBA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363 01</w:t>
            </w:r>
          </w:p>
        </w:tc>
      </w:tr>
      <w:tr w:rsidR="002C57EF" w:rsidRPr="002C57EF" w14:paraId="3EB258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01C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1E7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ARUBA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3E12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363 02</w:t>
            </w:r>
          </w:p>
        </w:tc>
      </w:tr>
      <w:tr w:rsidR="002C57EF" w:rsidRPr="002C57EF" w14:paraId="199C3B5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A9D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Australia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E8E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E0F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73409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D23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4C1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Telstra Corporation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12A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505 01</w:t>
            </w:r>
          </w:p>
        </w:tc>
      </w:tr>
      <w:tr w:rsidR="002C57EF" w:rsidRPr="002C57EF" w14:paraId="1B32F89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534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270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Optus Mobile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FBD5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505 02</w:t>
            </w:r>
          </w:p>
        </w:tc>
      </w:tr>
      <w:tr w:rsidR="002C57EF" w:rsidRPr="002C57EF" w14:paraId="281C00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777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E76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Network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5A0F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505 03</w:t>
            </w:r>
          </w:p>
        </w:tc>
      </w:tr>
      <w:tr w:rsidR="002C57EF" w:rsidRPr="002C57EF" w14:paraId="3E1851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B81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3EB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Department of Defence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6445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505 04</w:t>
            </w:r>
          </w:p>
        </w:tc>
      </w:tr>
      <w:tr w:rsidR="002C57EF" w:rsidRPr="002C57EF" w14:paraId="6665E5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CDA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0B3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The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Ozitel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EF3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505 05</w:t>
            </w:r>
          </w:p>
        </w:tc>
      </w:tr>
      <w:tr w:rsidR="002C57EF" w:rsidRPr="002C57EF" w14:paraId="655AB1B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209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022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3G Australia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8F8E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505 06</w:t>
            </w:r>
          </w:p>
        </w:tc>
      </w:tr>
      <w:tr w:rsidR="002C57EF" w:rsidRPr="002C57EF" w14:paraId="2EB719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1BF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CFB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Network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D439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505 07</w:t>
            </w:r>
          </w:p>
        </w:tc>
      </w:tr>
      <w:tr w:rsidR="002C57EF" w:rsidRPr="002C57EF" w14:paraId="72FC98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1CF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11C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One.Tel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GSM 1800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176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505 08</w:t>
            </w:r>
          </w:p>
        </w:tc>
      </w:tr>
      <w:tr w:rsidR="002C57EF" w:rsidRPr="002C57EF" w14:paraId="67D5E2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7F7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D77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Commercial Australia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051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505 09</w:t>
            </w:r>
          </w:p>
        </w:tc>
      </w:tr>
      <w:tr w:rsidR="002C57EF" w:rsidRPr="002C57EF" w14:paraId="2BA61A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14D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D39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Norfolk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4FC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505 10</w:t>
            </w:r>
          </w:p>
        </w:tc>
      </w:tr>
      <w:tr w:rsidR="002C57EF" w:rsidRPr="002C57EF" w14:paraId="2AA856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68D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395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Telstra Corporation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095F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505 11</w:t>
            </w:r>
          </w:p>
        </w:tc>
      </w:tr>
      <w:tr w:rsidR="002C57EF" w:rsidRPr="002C57EF" w14:paraId="10EB9D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2A0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2D5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Hutchison Australia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CCE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505 12</w:t>
            </w:r>
          </w:p>
        </w:tc>
      </w:tr>
      <w:tr w:rsidR="002C57EF" w:rsidRPr="002C57EF" w14:paraId="2B346A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155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F54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Railcorp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C503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505 13</w:t>
            </w:r>
          </w:p>
        </w:tc>
      </w:tr>
      <w:tr w:rsidR="002C57EF" w:rsidRPr="002C57EF" w14:paraId="5CBB31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8FF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DFD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AAPT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1E7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505 14</w:t>
            </w:r>
          </w:p>
        </w:tc>
      </w:tr>
      <w:tr w:rsidR="002C57EF" w:rsidRPr="002C57EF" w14:paraId="632DDC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6D4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C3D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3GIS Pty Ltd. (Telstra &amp; Hutchison 3G)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C8FA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505 15</w:t>
            </w:r>
          </w:p>
        </w:tc>
      </w:tr>
      <w:tr w:rsidR="002C57EF" w:rsidRPr="002C57EF" w14:paraId="043DDE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7C0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B43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Victorian Rail Track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18C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505 16</w:t>
            </w:r>
          </w:p>
        </w:tc>
      </w:tr>
      <w:tr w:rsidR="002C57EF" w:rsidRPr="002C57EF" w14:paraId="5135A9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CFD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764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Vivid Wireless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1473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505 17</w:t>
            </w:r>
          </w:p>
        </w:tc>
      </w:tr>
      <w:tr w:rsidR="002C57EF" w:rsidRPr="002C57EF" w14:paraId="25AE07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8E7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297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47CD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505 19</w:t>
            </w:r>
          </w:p>
        </w:tc>
      </w:tr>
      <w:tr w:rsidR="002C57EF" w:rsidRPr="002C57EF" w14:paraId="18E427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10E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C01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Ausgrid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074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505 20</w:t>
            </w:r>
          </w:p>
        </w:tc>
      </w:tr>
      <w:tr w:rsidR="002C57EF" w:rsidRPr="002C57EF" w14:paraId="670356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5CE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10B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Queensland Rail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F39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505 21</w:t>
            </w:r>
          </w:p>
        </w:tc>
      </w:tr>
      <w:tr w:rsidR="002C57EF" w:rsidRPr="002C57EF" w14:paraId="27695B5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85A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21D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iiNet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CCD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505 22</w:t>
            </w:r>
          </w:p>
        </w:tc>
      </w:tr>
      <w:tr w:rsidR="002C57EF" w:rsidRPr="002C57EF" w14:paraId="66450C3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258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CC0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Challenge Networks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DDB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505 23</w:t>
            </w:r>
          </w:p>
        </w:tc>
      </w:tr>
      <w:tr w:rsidR="002C57EF" w:rsidRPr="002C57EF" w14:paraId="00C003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1C7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75A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Advanced Communications Technologies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567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505 24</w:t>
            </w:r>
          </w:p>
        </w:tc>
      </w:tr>
      <w:tr w:rsidR="002C57EF" w:rsidRPr="002C57EF" w14:paraId="5484F9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464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E0E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Pilbara Iron Company Services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90E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505 25</w:t>
            </w:r>
          </w:p>
        </w:tc>
      </w:tr>
      <w:tr w:rsidR="002C57EF" w:rsidRPr="002C57EF" w14:paraId="12AA05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E6B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F20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Dialogue Communications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F03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505 26</w:t>
            </w:r>
          </w:p>
        </w:tc>
      </w:tr>
      <w:tr w:rsidR="002C57EF" w:rsidRPr="002C57EF" w14:paraId="655E33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BDA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78C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Nexium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86A9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505 27</w:t>
            </w:r>
          </w:p>
        </w:tc>
      </w:tr>
      <w:tr w:rsidR="002C57EF" w:rsidRPr="002C57EF" w14:paraId="606669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7AB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DCE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RCOM International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AD0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505 28</w:t>
            </w:r>
          </w:p>
        </w:tc>
      </w:tr>
      <w:tr w:rsidR="002C57EF" w:rsidRPr="002C57EF" w14:paraId="6E538B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DF8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3C7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1FD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505 30</w:t>
            </w:r>
          </w:p>
        </w:tc>
      </w:tr>
      <w:tr w:rsidR="002C57EF" w:rsidRPr="002C57EF" w14:paraId="7E3088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E45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CCA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BHP Billiton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1F85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505 31</w:t>
            </w:r>
          </w:p>
        </w:tc>
      </w:tr>
      <w:tr w:rsidR="002C57EF" w:rsidRPr="002C57EF" w14:paraId="606E8F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61C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2F7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Thales Australia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F5C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505 32</w:t>
            </w:r>
          </w:p>
        </w:tc>
      </w:tr>
      <w:tr w:rsidR="002C57EF" w:rsidRPr="002C57EF" w14:paraId="798682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A7F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7C8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CLX Networks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018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505 33</w:t>
            </w:r>
          </w:p>
        </w:tc>
      </w:tr>
      <w:tr w:rsidR="002C57EF" w:rsidRPr="002C57EF" w14:paraId="64B709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858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AE7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Santos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276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505 34</w:t>
            </w:r>
          </w:p>
        </w:tc>
      </w:tr>
      <w:tr w:rsidR="002C57EF" w:rsidRPr="002C57EF" w14:paraId="663DC0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9C3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E65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MessageBird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614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505 35</w:t>
            </w:r>
          </w:p>
        </w:tc>
      </w:tr>
      <w:tr w:rsidR="002C57EF" w:rsidRPr="002C57EF" w14:paraId="424EA0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DEE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FDA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Optus Mobile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C64B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505 36</w:t>
            </w:r>
          </w:p>
        </w:tc>
      </w:tr>
      <w:tr w:rsidR="002C57EF" w:rsidRPr="002C57EF" w14:paraId="08B789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69E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C9C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Yancoal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Australia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F48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505 37</w:t>
            </w:r>
          </w:p>
        </w:tc>
      </w:tr>
      <w:tr w:rsidR="002C57EF" w:rsidRPr="002C57EF" w14:paraId="61E9EC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D4C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B17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FBA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505 38</w:t>
            </w:r>
          </w:p>
        </w:tc>
      </w:tr>
      <w:tr w:rsidR="002C57EF" w:rsidRPr="002C57EF" w14:paraId="55B592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1E9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361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Telstra Corporation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BA06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505 39</w:t>
            </w:r>
          </w:p>
        </w:tc>
      </w:tr>
      <w:tr w:rsidR="002C57EF" w:rsidRPr="002C57EF" w14:paraId="617A06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973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2A9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CITIC PACIFIC MINING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31A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505 40</w:t>
            </w:r>
          </w:p>
        </w:tc>
      </w:tr>
      <w:tr w:rsidR="002C57EF" w:rsidRPr="002C57EF" w14:paraId="1C900D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D66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D05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Aqura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Technologies Pty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9B8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505 41</w:t>
            </w:r>
          </w:p>
        </w:tc>
      </w:tr>
      <w:tr w:rsidR="002C57EF" w:rsidRPr="002C57EF" w14:paraId="3AB9B4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49C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061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Groote Eylandt Mining Company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1B8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505 42</w:t>
            </w:r>
          </w:p>
        </w:tc>
      </w:tr>
      <w:tr w:rsidR="002C57EF" w:rsidRPr="002C57EF" w14:paraId="4874B1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341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23F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Arrow Energy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4726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505 43</w:t>
            </w:r>
          </w:p>
        </w:tc>
      </w:tr>
      <w:tr w:rsidR="002C57EF" w:rsidRPr="002C57EF" w14:paraId="66008D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5F9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EC5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ROY HILL IRON ORE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6D3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505 44</w:t>
            </w:r>
          </w:p>
        </w:tc>
      </w:tr>
      <w:tr w:rsidR="002C57EF" w:rsidRPr="002C57EF" w14:paraId="2065DF9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95E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E16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CLERMONT COAL OPERATIONS PTY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44C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505 45</w:t>
            </w:r>
          </w:p>
        </w:tc>
      </w:tr>
      <w:tr w:rsidR="002C57EF" w:rsidRPr="002C57EF" w14:paraId="4D829D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F9A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2D5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ANGLOGOLD ASHANTI AUSTRALIA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A113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505 46</w:t>
            </w:r>
          </w:p>
        </w:tc>
      </w:tr>
      <w:tr w:rsidR="002C57EF" w:rsidRPr="002C57EF" w14:paraId="51C963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52B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874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Woodside Energy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D41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505 47</w:t>
            </w:r>
          </w:p>
        </w:tc>
      </w:tr>
      <w:tr w:rsidR="002C57EF" w:rsidRPr="002C57EF" w14:paraId="073D49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98E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CFB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Titan ICT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CDD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505 48</w:t>
            </w:r>
          </w:p>
        </w:tc>
      </w:tr>
      <w:tr w:rsidR="002C57EF" w:rsidRPr="002C57EF" w14:paraId="691233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8EB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849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Field Solutions Group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8CAE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505 49</w:t>
            </w:r>
          </w:p>
        </w:tc>
      </w:tr>
      <w:tr w:rsidR="002C57EF" w:rsidRPr="002C57EF" w14:paraId="4916242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E26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583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Pivotel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 Pty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C3C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505 50</w:t>
            </w:r>
          </w:p>
        </w:tc>
      </w:tr>
      <w:tr w:rsidR="002C57EF" w:rsidRPr="002C57EF" w14:paraId="54CF02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65D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D07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Fortescue Metals Group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C622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505 51</w:t>
            </w:r>
          </w:p>
        </w:tc>
      </w:tr>
      <w:tr w:rsidR="002C57EF" w:rsidRPr="002C57EF" w14:paraId="7FF254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2A0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140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Optitel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E9E4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505 52</w:t>
            </w:r>
          </w:p>
        </w:tc>
      </w:tr>
      <w:tr w:rsidR="002C57EF" w:rsidRPr="002C57EF" w14:paraId="470CDA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B24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0CC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Shell Australia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EFF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505 53</w:t>
            </w:r>
          </w:p>
        </w:tc>
      </w:tr>
      <w:tr w:rsidR="002C57EF" w:rsidRPr="002C57EF" w14:paraId="210927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7A9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16A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New South Wales Government Telecommunications Authority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010A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505 55</w:t>
            </w:r>
          </w:p>
        </w:tc>
      </w:tr>
      <w:tr w:rsidR="002C57EF" w:rsidRPr="002C57EF" w14:paraId="4D951F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F8E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0B3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D5FE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505 56</w:t>
            </w:r>
          </w:p>
        </w:tc>
      </w:tr>
      <w:tr w:rsidR="00AE22BF" w:rsidRPr="002C57EF" w14:paraId="218FDC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C65FB" w14:textId="77777777" w:rsidR="00AE22BF" w:rsidRPr="002C57EF" w:rsidRDefault="00AE22B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1148B" w14:textId="4225791D" w:rsidR="00AE22BF" w:rsidRPr="002C57EF" w:rsidRDefault="00AE22BF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proofErr w:type="spellStart"/>
            <w:r w:rsidRPr="00AE22B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CiFi</w:t>
            </w:r>
            <w:proofErr w:type="spellEnd"/>
            <w:r w:rsidRPr="00AE22B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DE17B" w14:textId="16CAFC9F" w:rsidR="00AE22BF" w:rsidRPr="002C57EF" w:rsidRDefault="00AE22BF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505 5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</w:t>
            </w:r>
          </w:p>
        </w:tc>
      </w:tr>
      <w:tr w:rsidR="002C57EF" w:rsidRPr="002C57EF" w14:paraId="581A84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6B9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8FD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Commtel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 Solutions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840C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505 61</w:t>
            </w:r>
          </w:p>
        </w:tc>
      </w:tr>
      <w:tr w:rsidR="002C57EF" w:rsidRPr="002C57EF" w14:paraId="3C490D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73F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A7D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NBNCo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E73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505 62</w:t>
            </w:r>
          </w:p>
        </w:tc>
      </w:tr>
      <w:tr w:rsidR="002C57EF" w:rsidRPr="002C57EF" w14:paraId="52F67E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44B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E30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NBNCo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0D3D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505 68</w:t>
            </w:r>
          </w:p>
        </w:tc>
      </w:tr>
      <w:tr w:rsidR="002C57EF" w:rsidRPr="002C57EF" w14:paraId="0780AD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CD9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0E9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Telstra Corporation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CCC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505 71</w:t>
            </w:r>
          </w:p>
        </w:tc>
      </w:tr>
      <w:tr w:rsidR="002C57EF" w:rsidRPr="002C57EF" w14:paraId="55169AF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51A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766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Telstra Corporation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9D356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505 72</w:t>
            </w:r>
          </w:p>
        </w:tc>
      </w:tr>
      <w:tr w:rsidR="002C57EF" w:rsidRPr="002C57EF" w14:paraId="08B757D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3DA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E12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Pivotel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 Pty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815C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505 88</w:t>
            </w:r>
          </w:p>
        </w:tc>
      </w:tr>
      <w:tr w:rsidR="002C57EF" w:rsidRPr="002C57EF" w14:paraId="3DBD94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2B4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98B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UE Access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B84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505 90</w:t>
            </w:r>
          </w:p>
        </w:tc>
      </w:tr>
      <w:tr w:rsidR="002C57EF" w:rsidRPr="002C57EF" w14:paraId="7FAE86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704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F98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One.Tel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GSM 1800 Pty.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D7A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505 99</w:t>
            </w:r>
          </w:p>
        </w:tc>
      </w:tr>
      <w:tr w:rsidR="002C57EF" w:rsidRPr="002C57EF" w14:paraId="7F0F9BE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75C8F" w14:textId="77777777" w:rsidR="002C57EF" w:rsidRPr="002C57EF" w:rsidRDefault="002C57EF" w:rsidP="00EA2B40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Austria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6C1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885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A8DD4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D74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185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DE1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232 01</w:t>
            </w:r>
          </w:p>
        </w:tc>
      </w:tr>
      <w:tr w:rsidR="002C57EF" w:rsidRPr="002C57EF" w14:paraId="2D8403B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B40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708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C37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232 02</w:t>
            </w:r>
          </w:p>
        </w:tc>
      </w:tr>
      <w:tr w:rsidR="002C57EF" w:rsidRPr="002C57EF" w14:paraId="55D497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F4F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9BD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5C5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232 03</w:t>
            </w:r>
          </w:p>
        </w:tc>
      </w:tr>
      <w:tr w:rsidR="002C57EF" w:rsidRPr="002C57EF" w14:paraId="24DCCB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BA4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3E9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927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232 04</w:t>
            </w:r>
          </w:p>
        </w:tc>
      </w:tr>
      <w:tr w:rsidR="002C57EF" w:rsidRPr="002C57EF" w14:paraId="10DD6B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117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BD3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Drei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958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232 05</w:t>
            </w:r>
          </w:p>
        </w:tc>
      </w:tr>
      <w:tr w:rsidR="002C57EF" w:rsidRPr="002C57EF" w14:paraId="6811D3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210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21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1E2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232 07</w:t>
            </w:r>
          </w:p>
        </w:tc>
      </w:tr>
      <w:tr w:rsidR="002C57EF" w:rsidRPr="002C57EF" w14:paraId="600E00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8E5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760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Austria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81F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232 08</w:t>
            </w:r>
          </w:p>
        </w:tc>
      </w:tr>
      <w:tr w:rsidR="002C57EF" w:rsidRPr="002C57EF" w14:paraId="416A1A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343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A8D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DE3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232 09</w:t>
            </w:r>
          </w:p>
        </w:tc>
      </w:tr>
      <w:tr w:rsidR="002C57EF" w:rsidRPr="002C57EF" w14:paraId="2A5478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8BB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B85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Drei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90E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232 10</w:t>
            </w:r>
          </w:p>
        </w:tc>
      </w:tr>
      <w:tr w:rsidR="002C57EF" w:rsidRPr="002C57EF" w14:paraId="2B0355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2CA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B25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C7C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232 11</w:t>
            </w:r>
          </w:p>
        </w:tc>
      </w:tr>
      <w:tr w:rsidR="002C57EF" w:rsidRPr="002C57EF" w14:paraId="0BFECD3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058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0C7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226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232 12</w:t>
            </w:r>
          </w:p>
        </w:tc>
      </w:tr>
      <w:tr w:rsidR="002C57EF" w:rsidRPr="002C57EF" w14:paraId="15D3D5E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37B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45E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UPC Austria Services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668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232 13</w:t>
            </w:r>
          </w:p>
        </w:tc>
      </w:tr>
      <w:tr w:rsidR="002C57EF" w:rsidRPr="002C57EF" w14:paraId="5CCB39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243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6C3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Drei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6E0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232 14</w:t>
            </w:r>
          </w:p>
        </w:tc>
      </w:tr>
      <w:tr w:rsidR="002C57EF" w:rsidRPr="002C57EF" w14:paraId="0DC672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69E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867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Mundio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(Austria)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7C7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232 15</w:t>
            </w:r>
          </w:p>
        </w:tc>
      </w:tr>
      <w:tr w:rsidR="002C57EF" w:rsidRPr="002C57EF" w14:paraId="551D0C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3E3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AA5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Drei Austria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A74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232 16</w:t>
            </w:r>
          </w:p>
        </w:tc>
      </w:tr>
      <w:tr w:rsidR="002C57EF" w:rsidRPr="002C57EF" w14:paraId="4A0D2A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CA5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AEA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MASS Response Service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5C46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232 17</w:t>
            </w:r>
          </w:p>
        </w:tc>
      </w:tr>
      <w:tr w:rsidR="002C57EF" w:rsidRPr="002C57EF" w14:paraId="0D7E05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AF5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C98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smartspace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4F8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232 18</w:t>
            </w:r>
          </w:p>
        </w:tc>
      </w:tr>
      <w:tr w:rsidR="002C57EF" w:rsidRPr="002C57EF" w14:paraId="126AEB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4DF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FA1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 Telecommunication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33A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232 19</w:t>
            </w:r>
          </w:p>
        </w:tc>
      </w:tr>
      <w:tr w:rsidR="002C57EF" w:rsidRPr="002C57EF" w14:paraId="089903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1CD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326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Austrija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8AB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232 20</w:t>
            </w:r>
          </w:p>
        </w:tc>
      </w:tr>
      <w:tr w:rsidR="002C57EF" w:rsidRPr="002C57EF" w14:paraId="6B9A5A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767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19E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ÖBB -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Infrastruktur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2E0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232 91</w:t>
            </w:r>
          </w:p>
        </w:tc>
      </w:tr>
      <w:tr w:rsidR="002C57EF" w:rsidRPr="002C57EF" w14:paraId="61DBB4E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DD7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Azerbaijan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C95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2EF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856C7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7D0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466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Azercell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A3DC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400 01</w:t>
            </w:r>
          </w:p>
        </w:tc>
      </w:tr>
      <w:tr w:rsidR="002C57EF" w:rsidRPr="002C57EF" w14:paraId="669713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ABD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F68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Bakcell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1C6D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400 02</w:t>
            </w:r>
          </w:p>
        </w:tc>
      </w:tr>
      <w:tr w:rsidR="002C57EF" w:rsidRPr="002C57EF" w14:paraId="786224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3DD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FEA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B1D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400 03</w:t>
            </w:r>
          </w:p>
        </w:tc>
      </w:tr>
      <w:tr w:rsidR="002C57EF" w:rsidRPr="002C57EF" w14:paraId="794D2C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C27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221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Azerfon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9D7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400 04</w:t>
            </w:r>
          </w:p>
        </w:tc>
      </w:tr>
      <w:tr w:rsidR="002C57EF" w:rsidRPr="002C57EF" w14:paraId="4B302C2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025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02D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Special State Protection Service of the Republic of Azerbaijan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BF20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400 05</w:t>
            </w:r>
          </w:p>
        </w:tc>
      </w:tr>
      <w:tr w:rsidR="002C57EF" w:rsidRPr="002C57EF" w14:paraId="5311C3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A2C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3D3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Nakhtel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521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400 06</w:t>
            </w:r>
          </w:p>
        </w:tc>
      </w:tr>
      <w:tr w:rsidR="002C57EF" w:rsidRPr="002C57EF" w14:paraId="1C35BD1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3F4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Bahamas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3AF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6DC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E2E12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3DC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7FB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Bahamas Telecommunications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92A7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364 39</w:t>
            </w:r>
          </w:p>
        </w:tc>
      </w:tr>
      <w:tr w:rsidR="002C57EF" w:rsidRPr="002C57EF" w14:paraId="26B976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F4C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3E7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NewCo2015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F66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364 49</w:t>
            </w:r>
          </w:p>
        </w:tc>
      </w:tr>
      <w:tr w:rsidR="002C57EF" w:rsidRPr="002C57EF" w14:paraId="2078645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223FE" w14:textId="77777777" w:rsidR="002C57EF" w:rsidRPr="002C57EF" w:rsidRDefault="002C57EF" w:rsidP="00EA2B40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Bahrain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B90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9E4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42248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D6B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EA2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Bahrain Telecommunications Company (BATELCO)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A2EB1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426 01</w:t>
            </w:r>
          </w:p>
        </w:tc>
      </w:tr>
      <w:tr w:rsidR="002C57EF" w:rsidRPr="002C57EF" w14:paraId="679D72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B9E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F57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Zain Bahrain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52D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426 02</w:t>
            </w:r>
          </w:p>
        </w:tc>
      </w:tr>
      <w:tr w:rsidR="002C57EF" w:rsidRPr="002C57EF" w14:paraId="1BD15D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BF1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334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Civil Aviation Authority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6B2E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426 03</w:t>
            </w:r>
          </w:p>
        </w:tc>
      </w:tr>
      <w:tr w:rsidR="002C57EF" w:rsidRPr="002C57EF" w14:paraId="45FB34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1FA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BFD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STC Bahrain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EBBE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426 04</w:t>
            </w:r>
          </w:p>
        </w:tc>
      </w:tr>
      <w:tr w:rsidR="002C57EF" w:rsidRPr="002C57EF" w14:paraId="4AFA16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F61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02B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Royal Court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5D1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426 05</w:t>
            </w:r>
          </w:p>
        </w:tc>
      </w:tr>
      <w:tr w:rsidR="002C57EF" w:rsidRPr="002C57EF" w14:paraId="596187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D8B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75C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STC Bahrain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220D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426 06</w:t>
            </w:r>
          </w:p>
        </w:tc>
      </w:tr>
      <w:tr w:rsidR="002C57EF" w:rsidRPr="002C57EF" w14:paraId="47B39B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0F8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C84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TAIF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6DDC9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426 07</w:t>
            </w:r>
          </w:p>
        </w:tc>
      </w:tr>
      <w:tr w:rsidR="002C57EF" w:rsidRPr="002C57EF" w14:paraId="6DE50AA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3CA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Bangladesh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D3B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EF7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D886E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738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CCC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GramenPhone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02D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470 01</w:t>
            </w:r>
          </w:p>
        </w:tc>
      </w:tr>
      <w:tr w:rsidR="002C57EF" w:rsidRPr="002C57EF" w14:paraId="128FD1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E1C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9A7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Aktel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E20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470 02</w:t>
            </w:r>
          </w:p>
        </w:tc>
      </w:tr>
      <w:tr w:rsidR="002C57EF" w:rsidRPr="002C57EF" w14:paraId="7708CD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5B2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376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2000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C2F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470 03</w:t>
            </w:r>
          </w:p>
        </w:tc>
      </w:tr>
      <w:tr w:rsidR="002C57EF" w:rsidRPr="002C57EF" w14:paraId="4E96A1F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F93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Barbados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C52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4CF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57F25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0C6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34A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E53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342 600</w:t>
            </w:r>
          </w:p>
        </w:tc>
      </w:tr>
      <w:tr w:rsidR="002C57EF" w:rsidRPr="002C57EF" w14:paraId="3A5661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CF7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A28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KW Telecommunications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39F6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342 646</w:t>
            </w:r>
          </w:p>
        </w:tc>
      </w:tr>
      <w:tr w:rsidR="002C57EF" w:rsidRPr="002C57EF" w14:paraId="002B06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438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8DB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Ozone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786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342 800</w:t>
            </w:r>
          </w:p>
        </w:tc>
      </w:tr>
      <w:tr w:rsidR="002C57EF" w:rsidRPr="002C57EF" w14:paraId="68428D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6D2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431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Neptune Communications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5E7F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342 820</w:t>
            </w:r>
          </w:p>
        </w:tc>
      </w:tr>
      <w:tr w:rsidR="002C57EF" w:rsidRPr="002C57EF" w14:paraId="7316C3F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446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Belarus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C26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227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E0A78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8BE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0C4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MDC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Velcom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012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257 01</w:t>
            </w:r>
          </w:p>
        </w:tc>
      </w:tr>
      <w:tr w:rsidR="002C57EF" w:rsidRPr="002C57EF" w14:paraId="5257B6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6E1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340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8E28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257 02</w:t>
            </w:r>
          </w:p>
        </w:tc>
      </w:tr>
      <w:tr w:rsidR="002C57EF" w:rsidRPr="002C57EF" w14:paraId="5512EB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6FB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8B8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BelCel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Joint Venture (JV)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EF656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257 03</w:t>
            </w:r>
          </w:p>
        </w:tc>
      </w:tr>
      <w:tr w:rsidR="002C57EF" w:rsidRPr="002C57EF" w14:paraId="628A7A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DE6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854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Closed joint-stock company "Belarusian telecommunication network"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2BC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257 04</w:t>
            </w:r>
          </w:p>
        </w:tc>
      </w:tr>
      <w:tr w:rsidR="002C57EF" w:rsidRPr="002C57EF" w14:paraId="6DB2EC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FB6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AEA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Republican Unitary Telecommunication Enterprise (RUE)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Beltelecom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(National Telecommunications Operator of the Republic of Belarus)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43C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257 05</w:t>
            </w:r>
          </w:p>
        </w:tc>
      </w:tr>
      <w:tr w:rsidR="002C57EF" w:rsidRPr="002C57EF" w14:paraId="17D24A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77E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765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Belorussian Cloud Technologies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E2A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257 06</w:t>
            </w:r>
          </w:p>
        </w:tc>
      </w:tr>
      <w:tr w:rsidR="002C57EF" w:rsidRPr="002C57EF" w14:paraId="723B12A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482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Belgium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1C8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C1C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8B7FB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6C9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6C5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Proximus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36C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206 01</w:t>
            </w:r>
          </w:p>
        </w:tc>
      </w:tr>
      <w:tr w:rsidR="002C57EF" w:rsidRPr="002C57EF" w14:paraId="16F412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AF6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0DB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N.M.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B.S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582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206 02</w:t>
            </w:r>
          </w:p>
        </w:tc>
      </w:tr>
      <w:tr w:rsidR="002C57EF" w:rsidRPr="002C57EF" w14:paraId="2BC0BC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599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D73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Citymesh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683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206 03</w:t>
            </w:r>
          </w:p>
        </w:tc>
      </w:tr>
      <w:tr w:rsidR="002C57EF" w:rsidRPr="002C57EF" w14:paraId="309AB4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3D4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BCD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MWINGZ (Proximus/Orange Belgium)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3C0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206 04</w:t>
            </w:r>
          </w:p>
        </w:tc>
      </w:tr>
      <w:tr w:rsidR="002C57EF" w:rsidRPr="002C57EF" w14:paraId="574F70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6BB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E0F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Telenet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42A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206 05</w:t>
            </w:r>
          </w:p>
        </w:tc>
      </w:tr>
      <w:tr w:rsidR="002C57EF" w:rsidRPr="002C57EF" w14:paraId="2BAEAE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6D9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B7B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sprl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361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206 06</w:t>
            </w:r>
          </w:p>
        </w:tc>
      </w:tr>
      <w:tr w:rsidR="002C57EF" w:rsidRPr="002C57EF" w14:paraId="14021E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F4C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7CD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Mundio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Belgium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nv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96E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206 07</w:t>
            </w:r>
          </w:p>
        </w:tc>
      </w:tr>
      <w:tr w:rsidR="002C57EF" w:rsidRPr="002C57EF" w14:paraId="1B7179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28D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C92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Nethys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774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206 08</w:t>
            </w:r>
          </w:p>
        </w:tc>
      </w:tr>
      <w:tr w:rsidR="002C57EF" w:rsidRPr="002C57EF" w14:paraId="09468C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BA7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0A7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Belgium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359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206 10</w:t>
            </w:r>
          </w:p>
        </w:tc>
      </w:tr>
      <w:tr w:rsidR="002C57EF" w:rsidRPr="002C57EF" w14:paraId="69DD90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4E9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42F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L-Mobi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3D11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206 11</w:t>
            </w:r>
          </w:p>
        </w:tc>
      </w:tr>
      <w:tr w:rsidR="002C57EF" w:rsidRPr="002C57EF" w14:paraId="24F1C1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D4F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B05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E4C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206 20</w:t>
            </w:r>
          </w:p>
        </w:tc>
      </w:tr>
      <w:tr w:rsidR="002C57EF" w:rsidRPr="002C57EF" w14:paraId="78760D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52B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468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FEBO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E0C1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206 22</w:t>
            </w:r>
          </w:p>
        </w:tc>
      </w:tr>
      <w:tr w:rsidR="002C57EF" w:rsidRPr="002C57EF" w14:paraId="27FB72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2D3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E82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Voyacom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960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206 25</w:t>
            </w:r>
          </w:p>
        </w:tc>
      </w:tr>
      <w:tr w:rsidR="002C57EF" w:rsidRPr="002C57EF" w14:paraId="4004B9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564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066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BICS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E26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206 28</w:t>
            </w:r>
          </w:p>
        </w:tc>
      </w:tr>
      <w:tr w:rsidR="002C57EF" w:rsidRPr="002C57EF" w14:paraId="7EE1E8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D98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E4A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8C3B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206 29</w:t>
            </w:r>
          </w:p>
        </w:tc>
      </w:tr>
      <w:tr w:rsidR="002C57EF" w:rsidRPr="002C57EF" w14:paraId="70C011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3E9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56C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Unleashed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D8BC6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206 30</w:t>
            </w:r>
          </w:p>
        </w:tc>
      </w:tr>
      <w:tr w:rsidR="002C57EF" w:rsidRPr="002C57EF" w14:paraId="03D15F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1FA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4A4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Ericsson *test use only*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1B0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206 33</w:t>
            </w:r>
          </w:p>
        </w:tc>
      </w:tr>
      <w:tr w:rsidR="002C57EF" w:rsidRPr="002C57EF" w14:paraId="07A4AB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619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EAB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ONOFFAPP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797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206 34</w:t>
            </w:r>
          </w:p>
        </w:tc>
      </w:tr>
      <w:tr w:rsidR="002C57EF" w:rsidRPr="002C57EF" w14:paraId="2531C6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708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38C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IP Nexia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F1FA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206 50</w:t>
            </w:r>
          </w:p>
        </w:tc>
      </w:tr>
      <w:tr w:rsidR="002C57EF" w:rsidRPr="002C57EF" w14:paraId="77AC20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8C6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E69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e-BO Enterprises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CAD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206 99</w:t>
            </w:r>
          </w:p>
        </w:tc>
      </w:tr>
      <w:tr w:rsidR="002C57EF" w:rsidRPr="002C57EF" w14:paraId="24DF7C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FDB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19C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Proximus Luxembourg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077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270 77</w:t>
            </w:r>
          </w:p>
        </w:tc>
      </w:tr>
      <w:tr w:rsidR="002C57EF" w:rsidRPr="002C57EF" w14:paraId="24F260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B4C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2F00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Orange Communications Luxembourg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FCE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270 99</w:t>
            </w:r>
          </w:p>
        </w:tc>
      </w:tr>
      <w:tr w:rsidR="002C57EF" w:rsidRPr="002C57EF" w14:paraId="2EAD67C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642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Belize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2DE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F18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7134C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3D0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E75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Belize Telecommunications Ltd., GSM 1900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587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702 67</w:t>
            </w:r>
          </w:p>
        </w:tc>
      </w:tr>
      <w:tr w:rsidR="002C57EF" w:rsidRPr="002C57EF" w14:paraId="21DF01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1E7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D85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SMART/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Speednet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8D4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702 69</w:t>
            </w:r>
          </w:p>
        </w:tc>
      </w:tr>
      <w:tr w:rsidR="002C57EF" w:rsidRPr="002C57EF" w14:paraId="58A05B0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355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Benin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084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7FE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F0144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1B7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2F2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989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616 01</w:t>
            </w:r>
          </w:p>
        </w:tc>
      </w:tr>
      <w:tr w:rsidR="002C57EF" w:rsidRPr="002C57EF" w14:paraId="0744965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03C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775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3FF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616 02</w:t>
            </w:r>
          </w:p>
        </w:tc>
      </w:tr>
      <w:tr w:rsidR="002C57EF" w:rsidRPr="002C57EF" w14:paraId="122CAF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889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0FE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Benin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F84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616 03</w:t>
            </w:r>
          </w:p>
        </w:tc>
      </w:tr>
      <w:tr w:rsidR="002C57EF" w:rsidRPr="002C57EF" w14:paraId="481AFE8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93B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Bermuda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C06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996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83FBC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33B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F989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Bermuda Digital Communications Ltd (CellOne)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E60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350 000</w:t>
            </w:r>
          </w:p>
        </w:tc>
      </w:tr>
      <w:tr w:rsidR="002C57EF" w:rsidRPr="002C57EF" w14:paraId="076BF8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DBA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23F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Paradise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A46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350 007</w:t>
            </w:r>
          </w:p>
        </w:tc>
      </w:tr>
      <w:tr w:rsidR="002C57EF" w:rsidRPr="002C57EF" w14:paraId="3552ED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B02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33B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CAC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350 05</w:t>
            </w:r>
          </w:p>
        </w:tc>
      </w:tr>
      <w:tr w:rsidR="002C57EF" w:rsidRPr="002C57EF" w14:paraId="76A35E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DDC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1CF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Deltronics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CC2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350 11</w:t>
            </w:r>
          </w:p>
        </w:tc>
      </w:tr>
      <w:tr w:rsidR="002C57EF" w:rsidRPr="002C57EF" w14:paraId="7877E75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E2E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539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FKB Net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B4A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350 15</w:t>
            </w:r>
          </w:p>
        </w:tc>
      </w:tr>
      <w:tr w:rsidR="002C57EF" w:rsidRPr="002C57EF" w14:paraId="415095B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371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Bhutan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464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144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684D60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C9E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0C6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Bhutan Telecom Limited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AE3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402 11</w:t>
            </w:r>
          </w:p>
        </w:tc>
      </w:tr>
      <w:tr w:rsidR="002C57EF" w:rsidRPr="002C57EF" w14:paraId="599723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45C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6F7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Bhutan Telecom Limited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C716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402 17</w:t>
            </w:r>
          </w:p>
        </w:tc>
      </w:tr>
      <w:tr w:rsidR="002C57EF" w:rsidRPr="002C57EF" w14:paraId="29E685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24B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D9A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Tashi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 (Tashi Cell)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CDA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402 77</w:t>
            </w:r>
          </w:p>
        </w:tc>
      </w:tr>
      <w:tr w:rsidR="002C57EF" w:rsidRPr="002C57EF" w14:paraId="063EFA5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A67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Bolivia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Plurinational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State of)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1EE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A0B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3F73E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665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DB2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Nuevatel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A6A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736 01</w:t>
            </w:r>
          </w:p>
        </w:tc>
      </w:tr>
      <w:tr w:rsidR="002C57EF" w:rsidRPr="002C57EF" w14:paraId="6065D3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CD0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E87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ENTEL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FBB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736 02</w:t>
            </w:r>
          </w:p>
        </w:tc>
      </w:tr>
      <w:tr w:rsidR="002C57EF" w:rsidRPr="002C57EF" w14:paraId="2CCD23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E61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D91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79A0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736 03</w:t>
            </w:r>
          </w:p>
        </w:tc>
      </w:tr>
      <w:tr w:rsidR="002C57EF" w:rsidRPr="002C57EF" w14:paraId="2BD1400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A56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Bosnia and Herzegovina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027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822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FA944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1F4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725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Eronet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Communications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CBA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218 03</w:t>
            </w:r>
          </w:p>
        </w:tc>
      </w:tr>
      <w:tr w:rsidR="002C57EF" w:rsidRPr="002C57EF" w14:paraId="3EE418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518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EE0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MOBI'S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Mobilina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Srpske)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D00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218 05</w:t>
            </w:r>
          </w:p>
        </w:tc>
      </w:tr>
      <w:tr w:rsidR="002C57EF" w:rsidRPr="002C57EF" w14:paraId="4ED6DB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ECA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A55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GSMBIH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97D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218 90</w:t>
            </w:r>
          </w:p>
        </w:tc>
      </w:tr>
      <w:tr w:rsidR="002C57EF" w:rsidRPr="002C57EF" w14:paraId="3F5F9B4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B76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Botswana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E97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635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78E678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455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542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Mascom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B7C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652 01</w:t>
            </w:r>
          </w:p>
        </w:tc>
      </w:tr>
      <w:tr w:rsidR="002C57EF" w:rsidRPr="002C57EF" w14:paraId="1EF03D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78A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3C6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Botswana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42D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652 02</w:t>
            </w:r>
          </w:p>
        </w:tc>
      </w:tr>
      <w:tr w:rsidR="002C57EF" w:rsidRPr="002C57EF" w14:paraId="6AAB848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B4C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541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Botswana Telecommunications Corporation (BTC)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A0CB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652 04</w:t>
            </w:r>
          </w:p>
        </w:tc>
      </w:tr>
      <w:tr w:rsidR="002C57EF" w:rsidRPr="002C57EF" w14:paraId="342B413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889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Brazil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289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93B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09169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18D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071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7D1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724 00</w:t>
            </w:r>
          </w:p>
        </w:tc>
      </w:tr>
      <w:tr w:rsidR="002C57EF" w:rsidRPr="002C57EF" w14:paraId="7A683A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04A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4AA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SISTEER DO BRASIL TELECOMUNICAÇÔES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6FE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724 01</w:t>
            </w:r>
          </w:p>
        </w:tc>
      </w:tr>
      <w:tr w:rsidR="002C57EF" w:rsidRPr="002C57EF" w14:paraId="292E32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A11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6C0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 REGIÂO 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25E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724 02</w:t>
            </w:r>
          </w:p>
        </w:tc>
      </w:tr>
      <w:tr w:rsidR="002C57EF" w:rsidRPr="002C57EF" w14:paraId="4D1469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C5B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BEC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 REGIÂO III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C90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724 03</w:t>
            </w:r>
          </w:p>
        </w:tc>
      </w:tr>
      <w:tr w:rsidR="002C57EF" w:rsidRPr="002C57EF" w14:paraId="512257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80C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1BB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 REGIÂO III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2E5B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724 04</w:t>
            </w:r>
          </w:p>
        </w:tc>
      </w:tr>
      <w:tr w:rsidR="002C57EF" w:rsidRPr="002C57EF" w14:paraId="522721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607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7EE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CLARO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2FB4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724 05</w:t>
            </w:r>
          </w:p>
        </w:tc>
      </w:tr>
      <w:tr w:rsidR="002C57EF" w:rsidRPr="002C57EF" w14:paraId="47E3A4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C79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77D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Telefônica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Brasil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B5E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724 06</w:t>
            </w:r>
          </w:p>
        </w:tc>
      </w:tr>
      <w:tr w:rsidR="002C57EF" w:rsidRPr="002C57EF" w14:paraId="790421C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C5B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6E3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Telefônica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Brasil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FDD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724 10</w:t>
            </w:r>
          </w:p>
        </w:tc>
      </w:tr>
      <w:tr w:rsidR="002C57EF" w:rsidRPr="002C57EF" w14:paraId="3A96C8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1AF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68A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Telefônica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Brasil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3E64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724 11</w:t>
            </w:r>
          </w:p>
        </w:tc>
      </w:tr>
      <w:tr w:rsidR="002C57EF" w:rsidRPr="002C57EF" w14:paraId="5F7216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483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EE9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SERCOMTEL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5F5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724 15</w:t>
            </w:r>
          </w:p>
        </w:tc>
      </w:tr>
      <w:tr w:rsidR="002C57EF" w:rsidRPr="002C57EF" w14:paraId="360E2E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E84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6A1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BRT CELULAR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BF9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724 16</w:t>
            </w:r>
          </w:p>
        </w:tc>
      </w:tr>
      <w:tr w:rsidR="002C57EF" w:rsidRPr="002C57EF" w14:paraId="292492D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588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25E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SURF TELECOM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A2B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724 17</w:t>
            </w:r>
          </w:p>
        </w:tc>
      </w:tr>
      <w:tr w:rsidR="002C57EF" w:rsidRPr="002C57EF" w14:paraId="16B387B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332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504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DATORA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B92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724 18</w:t>
            </w:r>
          </w:p>
        </w:tc>
      </w:tr>
      <w:tr w:rsidR="002C57EF" w:rsidRPr="002C57EF" w14:paraId="29741A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B2A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451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LIGUE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BA4E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724 21</w:t>
            </w:r>
          </w:p>
        </w:tc>
      </w:tr>
      <w:tr w:rsidR="002C57EF" w:rsidRPr="002C57EF" w14:paraId="1B8AB1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B55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1D6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Telefônica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Brasil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125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724 23</w:t>
            </w:r>
          </w:p>
        </w:tc>
      </w:tr>
      <w:tr w:rsidR="002C57EF" w:rsidRPr="002C57EF" w14:paraId="3DB979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D9C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AFE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AMAZONIA CELULAR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A3031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724 24</w:t>
            </w:r>
          </w:p>
        </w:tc>
      </w:tr>
      <w:tr w:rsidR="002C57EF" w:rsidRPr="002C57EF" w14:paraId="63C6C1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0FA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564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TNL PCS Oi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872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724 30</w:t>
            </w:r>
          </w:p>
        </w:tc>
      </w:tr>
      <w:tr w:rsidR="002C57EF" w:rsidRPr="002C57EF" w14:paraId="106A9F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BB3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51F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TNL PCS Oi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7E1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724 31</w:t>
            </w:r>
          </w:p>
        </w:tc>
      </w:tr>
      <w:tr w:rsidR="002C57EF" w:rsidRPr="002C57EF" w14:paraId="45305D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ADF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5F4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CTBC CELULAR R III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637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724 32</w:t>
            </w:r>
          </w:p>
        </w:tc>
      </w:tr>
      <w:tr w:rsidR="002C57EF" w:rsidRPr="002C57EF" w14:paraId="47ED35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DEC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E6F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CTBC CELULAR R II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410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724 33</w:t>
            </w:r>
          </w:p>
        </w:tc>
      </w:tr>
      <w:tr w:rsidR="002C57EF" w:rsidRPr="002C57EF" w14:paraId="0F3B7E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442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A6A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CTBC CELULAR R 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26EC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724 34</w:t>
            </w:r>
          </w:p>
        </w:tc>
      </w:tr>
      <w:tr w:rsidR="002C57EF" w:rsidRPr="002C57EF" w14:paraId="76B9AC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2C5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C0C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5AF0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724 35</w:t>
            </w:r>
          </w:p>
        </w:tc>
      </w:tr>
      <w:tr w:rsidR="002C57EF" w:rsidRPr="002C57EF" w14:paraId="335A2B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228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159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OPTIONS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781F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724 36</w:t>
            </w:r>
          </w:p>
        </w:tc>
      </w:tr>
      <w:tr w:rsidR="002C57EF" w:rsidRPr="002C57EF" w14:paraId="7C2741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5BE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4AA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UNICEL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F01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724 37</w:t>
            </w:r>
          </w:p>
        </w:tc>
      </w:tr>
      <w:tr w:rsidR="002C57EF" w:rsidRPr="002C57EF" w14:paraId="0A5F683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2A0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1D0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CLARO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5EF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724 38</w:t>
            </w:r>
          </w:p>
        </w:tc>
      </w:tr>
      <w:tr w:rsidR="002C57EF" w:rsidRPr="002C57EF" w14:paraId="0116D3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CE4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FDE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NEXTEL (SMP)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13B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724 39</w:t>
            </w:r>
          </w:p>
        </w:tc>
      </w:tr>
      <w:tr w:rsidR="002C57EF" w:rsidRPr="002C57EF" w14:paraId="454C9A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261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896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A349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724 54</w:t>
            </w:r>
          </w:p>
        </w:tc>
      </w:tr>
      <w:tr w:rsidR="002C57EF" w:rsidRPr="002C57EF" w14:paraId="559471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0FC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9B0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LOCAL (STFC)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711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724 99</w:t>
            </w:r>
          </w:p>
        </w:tc>
      </w:tr>
      <w:tr w:rsidR="002C57EF" w:rsidRPr="002C57EF" w14:paraId="0A8390D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864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British Virgin Islands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02F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BBE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102DCF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951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F75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(BVI)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C44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348 170</w:t>
            </w:r>
          </w:p>
        </w:tc>
      </w:tr>
      <w:tr w:rsidR="002C57EF" w:rsidRPr="002C57EF" w14:paraId="67FD60A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3B3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71D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BVI Cable TV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8A6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348 370</w:t>
            </w:r>
          </w:p>
        </w:tc>
      </w:tr>
      <w:tr w:rsidR="002C57EF" w:rsidRPr="002C57EF" w14:paraId="0411E0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1A3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8FE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Caribbean Cellular Telephone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0AA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348 570</w:t>
            </w:r>
          </w:p>
        </w:tc>
      </w:tr>
      <w:tr w:rsidR="002C57EF" w:rsidRPr="002C57EF" w14:paraId="65490D7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567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ECF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(BVI)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BB9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348 770</w:t>
            </w:r>
          </w:p>
        </w:tc>
      </w:tr>
      <w:tr w:rsidR="002C57EF" w:rsidRPr="002C57EF" w14:paraId="2EF254F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59F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Brunei Darussalam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166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7D5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201F5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18D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95D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Telekom Brunei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Berhad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TelBru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688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528 01</w:t>
            </w:r>
          </w:p>
        </w:tc>
      </w:tr>
      <w:tr w:rsidR="002C57EF" w:rsidRPr="002C57EF" w14:paraId="774546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92F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F5A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Progresif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(PCSB)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D17A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528 02</w:t>
            </w:r>
          </w:p>
        </w:tc>
      </w:tr>
      <w:tr w:rsidR="002C57EF" w:rsidRPr="002C57EF" w14:paraId="141A7A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12D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6A6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Unified National Networks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(UNN)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524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528 03</w:t>
            </w:r>
          </w:p>
        </w:tc>
      </w:tr>
      <w:tr w:rsidR="002C57EF" w:rsidRPr="002C57EF" w14:paraId="6461759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75A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4FD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DST 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B27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528 11</w:t>
            </w:r>
          </w:p>
        </w:tc>
      </w:tr>
      <w:tr w:rsidR="002C57EF" w:rsidRPr="002C57EF" w14:paraId="6448953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86D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Bulgaria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CE2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581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880B0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1A6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3A4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EAD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B597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284 01</w:t>
            </w:r>
          </w:p>
        </w:tc>
      </w:tr>
      <w:tr w:rsidR="002C57EF" w:rsidRPr="002C57EF" w14:paraId="1426E5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183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EEC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Globul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A97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284 05</w:t>
            </w:r>
          </w:p>
        </w:tc>
      </w:tr>
      <w:tr w:rsidR="002C57EF" w:rsidRPr="002C57EF" w14:paraId="2DF8AAE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EA4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Burkina Faso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AB4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EA1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14CD9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0DA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ADE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EE9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613 02</w:t>
            </w:r>
          </w:p>
        </w:tc>
      </w:tr>
      <w:tr w:rsidR="002C57EF" w:rsidRPr="002C57EF" w14:paraId="136B31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F31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926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6C6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613 03</w:t>
            </w:r>
          </w:p>
        </w:tc>
      </w:tr>
      <w:tr w:rsidR="002C57EF" w:rsidRPr="002C57EF" w14:paraId="09BB903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77B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Burundi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DBD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424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2484A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94B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34B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Econet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5248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642 01</w:t>
            </w:r>
          </w:p>
        </w:tc>
      </w:tr>
      <w:tr w:rsidR="002C57EF" w:rsidRPr="002C57EF" w14:paraId="67F68BD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9A3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EDB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Africell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FB8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642 02</w:t>
            </w:r>
          </w:p>
        </w:tc>
      </w:tr>
      <w:tr w:rsidR="002C57EF" w:rsidRPr="002C57EF" w14:paraId="0FDEEA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FF3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3BB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ONAMOB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4CB5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642 03</w:t>
            </w:r>
          </w:p>
        </w:tc>
      </w:tr>
      <w:tr w:rsidR="002C57EF" w:rsidRPr="002C57EF" w14:paraId="3A42E05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79A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822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CE1D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642 07</w:t>
            </w:r>
          </w:p>
        </w:tc>
      </w:tr>
      <w:tr w:rsidR="002C57EF" w:rsidRPr="002C57EF" w14:paraId="1D0675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4D6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FFA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56A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642 82</w:t>
            </w:r>
          </w:p>
        </w:tc>
      </w:tr>
      <w:tr w:rsidR="002C57EF" w:rsidRPr="002C57EF" w14:paraId="1D148B4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D33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Cabo Verde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BDF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B17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9ADFD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07F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202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Cabo Verde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B5E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625 01</w:t>
            </w:r>
          </w:p>
        </w:tc>
      </w:tr>
      <w:tr w:rsidR="002C57EF" w:rsidRPr="002C57EF" w14:paraId="24FDFC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6FC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92D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T+Telecomunicações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9E2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625 02</w:t>
            </w:r>
          </w:p>
        </w:tc>
      </w:tr>
      <w:tr w:rsidR="002C57EF" w:rsidRPr="002C57EF" w14:paraId="35A39DF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E38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Cambodia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AA7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220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B0F73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0A6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1B5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(Cam GSM)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081B6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456 01</w:t>
            </w:r>
          </w:p>
        </w:tc>
      </w:tr>
      <w:tr w:rsidR="002C57EF" w:rsidRPr="002C57EF" w14:paraId="33A5BA6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FA9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D38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Hello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C38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456 02</w:t>
            </w:r>
          </w:p>
        </w:tc>
      </w:tr>
      <w:tr w:rsidR="002C57EF" w:rsidRPr="002C57EF" w14:paraId="37658B7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BBC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8B3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 Telecom (CDMA)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0308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456 03</w:t>
            </w:r>
          </w:p>
        </w:tc>
      </w:tr>
      <w:tr w:rsidR="002C57EF" w:rsidRPr="002C57EF" w14:paraId="256E4FF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340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B93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Cadcomms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5C71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456 04</w:t>
            </w:r>
          </w:p>
        </w:tc>
      </w:tr>
      <w:tr w:rsidR="002C57EF" w:rsidRPr="002C57EF" w14:paraId="085B90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FA7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221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Starcell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092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456 05</w:t>
            </w:r>
          </w:p>
        </w:tc>
      </w:tr>
      <w:tr w:rsidR="002C57EF" w:rsidRPr="002C57EF" w14:paraId="7337E15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CA8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B40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8051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456 06</w:t>
            </w:r>
          </w:p>
        </w:tc>
      </w:tr>
      <w:tr w:rsidR="002C57EF" w:rsidRPr="002C57EF" w14:paraId="72697C9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C20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AE4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Viettel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F6B7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456 08</w:t>
            </w:r>
          </w:p>
        </w:tc>
      </w:tr>
      <w:tr w:rsidR="002C57EF" w:rsidRPr="002C57EF" w14:paraId="627CD8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D32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D9E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Mfone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68D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456 18</w:t>
            </w:r>
          </w:p>
        </w:tc>
      </w:tr>
      <w:tr w:rsidR="002C57EF" w:rsidRPr="002C57EF" w14:paraId="00AAE3A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CC3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Cameroon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7D4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5E1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92470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D04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79D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Telephone Networks Cameroon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FDB5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624 01</w:t>
            </w:r>
          </w:p>
        </w:tc>
      </w:tr>
      <w:tr w:rsidR="002C57EF" w:rsidRPr="002C57EF" w14:paraId="68DCDB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580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4CA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Cameroun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84EF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624 02</w:t>
            </w:r>
          </w:p>
        </w:tc>
      </w:tr>
      <w:tr w:rsidR="002C57EF" w:rsidRPr="002C57EF" w14:paraId="697C40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9B9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B83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NEXTTEL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 VIETTEL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CAMEROON)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13965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624 04</w:t>
            </w:r>
          </w:p>
        </w:tc>
      </w:tr>
      <w:tr w:rsidR="002C57EF" w:rsidRPr="002C57EF" w14:paraId="7368DEC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80399" w14:textId="77777777" w:rsidR="002C57EF" w:rsidRPr="002C57EF" w:rsidRDefault="002C57EF" w:rsidP="00EA2B40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Canada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EF6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C9D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A9C5B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7E4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1B7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Data on Tap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F6E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302 100</w:t>
            </w:r>
          </w:p>
        </w:tc>
      </w:tr>
      <w:tr w:rsidR="002C57EF" w:rsidRPr="002C57EF" w14:paraId="536DB2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08A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EF7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Xplornet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F1D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302 130</w:t>
            </w:r>
          </w:p>
        </w:tc>
      </w:tr>
      <w:tr w:rsidR="002C57EF" w:rsidRPr="002C57EF" w14:paraId="32BB7C9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BFE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FA5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Xplornet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CB9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302 131</w:t>
            </w:r>
          </w:p>
        </w:tc>
      </w:tr>
      <w:tr w:rsidR="002C57EF" w:rsidRPr="002C57EF" w14:paraId="29A816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719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0C8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Fibernetics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8E1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302 140</w:t>
            </w:r>
          </w:p>
        </w:tc>
      </w:tr>
      <w:tr w:rsidR="002C57EF" w:rsidRPr="002C57EF" w14:paraId="056903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891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0EE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Cogeco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Connexion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24F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302 150</w:t>
            </w:r>
          </w:p>
        </w:tc>
      </w:tr>
      <w:tr w:rsidR="002C57EF" w:rsidRPr="002C57EF" w14:paraId="747640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D1C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522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Cogeco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Connexion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2CF9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302 151</w:t>
            </w:r>
          </w:p>
        </w:tc>
      </w:tr>
      <w:tr w:rsidR="002C57EF" w:rsidRPr="002C57EF" w14:paraId="1E5B84A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3EB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F1B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Cogeco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Connexion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20F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302 152</w:t>
            </w:r>
          </w:p>
        </w:tc>
      </w:tr>
      <w:tr w:rsidR="002C57EF" w:rsidRPr="002C57EF" w14:paraId="303485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C88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A13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B9B5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302 220</w:t>
            </w:r>
          </w:p>
        </w:tc>
      </w:tr>
      <w:tr w:rsidR="002C57EF" w:rsidRPr="002C57EF" w14:paraId="7056A5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F48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D7B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C07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302 221</w:t>
            </w:r>
          </w:p>
        </w:tc>
      </w:tr>
      <w:tr w:rsidR="002C57EF" w:rsidRPr="002C57EF" w14:paraId="0B72BA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094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393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FFE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302 222</w:t>
            </w:r>
          </w:p>
        </w:tc>
      </w:tr>
      <w:tr w:rsidR="002C57EF" w:rsidRPr="002C57EF" w14:paraId="3BB395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253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ABD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ISP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A171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302 230</w:t>
            </w:r>
          </w:p>
        </w:tc>
      </w:tr>
      <w:tr w:rsidR="002C57EF" w:rsidRPr="002C57EF" w14:paraId="071360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C13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4A917" w14:textId="4196C103" w:rsidR="002C57EF" w:rsidRPr="002C57EF" w:rsidRDefault="00043C6C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43C6C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789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302 250</w:t>
            </w:r>
          </w:p>
        </w:tc>
      </w:tr>
      <w:tr w:rsidR="002C57EF" w:rsidRPr="002C57EF" w14:paraId="3F16C5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DD8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497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Bragg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E41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302 270</w:t>
            </w:r>
          </w:p>
        </w:tc>
      </w:tr>
      <w:tr w:rsidR="002C57EF" w:rsidRPr="002C57EF" w14:paraId="0EA501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CA5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A30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ECOTEL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F06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302 300</w:t>
            </w:r>
          </w:p>
        </w:tc>
      </w:tr>
      <w:tr w:rsidR="002C57EF" w:rsidRPr="002C57EF" w14:paraId="6F0F3E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61E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FFD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Dave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222C6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302 320</w:t>
            </w:r>
          </w:p>
        </w:tc>
      </w:tr>
      <w:tr w:rsidR="002C57EF" w:rsidRPr="002C57EF" w14:paraId="21EF74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4F8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FA5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Execulink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7F8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302 340</w:t>
            </w:r>
          </w:p>
        </w:tc>
      </w:tr>
      <w:tr w:rsidR="002C57EF" w:rsidRPr="002C57EF" w14:paraId="2D85E7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2E6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F05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Naskapi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Imuun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929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302 350</w:t>
            </w:r>
          </w:p>
        </w:tc>
      </w:tr>
      <w:tr w:rsidR="002C57EF" w:rsidRPr="002C57EF" w14:paraId="0034FB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F67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2BC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6C4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302 360</w:t>
            </w:r>
          </w:p>
        </w:tc>
      </w:tr>
      <w:tr w:rsidR="002C57EF" w:rsidRPr="002C57EF" w14:paraId="78265C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EA9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D5D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Microcell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675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302 370</w:t>
            </w:r>
          </w:p>
        </w:tc>
      </w:tr>
      <w:tr w:rsidR="002C57EF" w:rsidRPr="002C57EF" w14:paraId="7AA793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8CA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FF2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Dryden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6FD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302 380</w:t>
            </w:r>
          </w:p>
        </w:tc>
      </w:tr>
      <w:tr w:rsidR="002C57EF" w:rsidRPr="002C57EF" w14:paraId="470A00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78C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F9B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Dryden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5B48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302 390</w:t>
            </w:r>
          </w:p>
        </w:tc>
      </w:tr>
      <w:tr w:rsidR="002C57EF" w:rsidRPr="002C57EF" w14:paraId="05DE8F5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2C6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D9B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A.B.C. Allen Business Communications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0E5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302 420</w:t>
            </w:r>
          </w:p>
        </w:tc>
      </w:tr>
      <w:tr w:rsidR="002C57EF" w:rsidRPr="002C57EF" w14:paraId="76270D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CC7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019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Globalive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A50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302 490</w:t>
            </w:r>
          </w:p>
        </w:tc>
      </w:tr>
      <w:tr w:rsidR="002C57EF" w:rsidRPr="002C57EF" w14:paraId="63B3DB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1F4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2D8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Freedom Mobile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769D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302 491</w:t>
            </w:r>
          </w:p>
        </w:tc>
      </w:tr>
      <w:tr w:rsidR="002C57EF" w:rsidRPr="002C57EF" w14:paraId="211336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B10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833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Videotron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3108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302 500</w:t>
            </w:r>
          </w:p>
        </w:tc>
      </w:tr>
      <w:tr w:rsidR="002C57EF" w:rsidRPr="002C57EF" w14:paraId="1D9A52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D02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09E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Videotron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FF5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302 510</w:t>
            </w:r>
          </w:p>
        </w:tc>
      </w:tr>
      <w:tr w:rsidR="002C57EF" w:rsidRPr="002C57EF" w14:paraId="3379DC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21F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B45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Keewatinook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Okimacinac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8AC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302 530</w:t>
            </w:r>
          </w:p>
        </w:tc>
      </w:tr>
      <w:tr w:rsidR="002C57EF" w:rsidRPr="002C57EF" w14:paraId="1417083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B38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1FD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Star Solutions International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E33FE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302 550</w:t>
            </w:r>
          </w:p>
        </w:tc>
      </w:tr>
      <w:tr w:rsidR="002C57EF" w:rsidRPr="002C57EF" w14:paraId="4DCA5C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1E4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E35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Lynx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E51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302 560</w:t>
            </w:r>
          </w:p>
        </w:tc>
      </w:tr>
      <w:tr w:rsidR="002C57EF" w:rsidRPr="002C57EF" w14:paraId="70DB53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96F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F5A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Ligado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21C1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302 570</w:t>
            </w:r>
          </w:p>
        </w:tc>
      </w:tr>
      <w:tr w:rsidR="002C57EF" w:rsidRPr="002C57EF" w14:paraId="0B5520C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4A1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485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Quadro Communication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7AB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302 590</w:t>
            </w:r>
          </w:p>
        </w:tc>
      </w:tr>
      <w:tr w:rsidR="002C57EF" w:rsidRPr="002C57EF" w14:paraId="2AA0BE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60F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E89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Iristel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256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302 600</w:t>
            </w:r>
          </w:p>
        </w:tc>
      </w:tr>
      <w:tr w:rsidR="002C57EF" w:rsidRPr="002C57EF" w14:paraId="4607D4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3AA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69F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B4A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302 610</w:t>
            </w:r>
          </w:p>
        </w:tc>
      </w:tr>
      <w:tr w:rsidR="002C57EF" w:rsidRPr="002C57EF" w14:paraId="3D9AC7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CCD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492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Ice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299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302 620</w:t>
            </w:r>
          </w:p>
        </w:tc>
      </w:tr>
      <w:tr w:rsidR="002C57EF" w:rsidRPr="002C57EF" w14:paraId="112040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02B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1D1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Aliant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EBB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302 630</w:t>
            </w:r>
          </w:p>
        </w:tc>
      </w:tr>
      <w:tr w:rsidR="002C57EF" w:rsidRPr="002C57EF" w14:paraId="5D782B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C6E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5E0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C3C5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302 640</w:t>
            </w:r>
          </w:p>
        </w:tc>
      </w:tr>
      <w:tr w:rsidR="002C57EF" w:rsidRPr="002C57EF" w14:paraId="2D61CE9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F15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264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Tbaytel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7353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302 650</w:t>
            </w:r>
          </w:p>
        </w:tc>
      </w:tr>
      <w:tr w:rsidR="002C57EF" w:rsidRPr="002C57EF" w14:paraId="41C1206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FF6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96F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MTS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0F0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302 660</w:t>
            </w:r>
          </w:p>
        </w:tc>
      </w:tr>
      <w:tr w:rsidR="002C57EF" w:rsidRPr="002C57EF" w14:paraId="0E2A94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517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BA1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CityTel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58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302 670</w:t>
            </w:r>
          </w:p>
        </w:tc>
      </w:tr>
      <w:tr w:rsidR="002C57EF" w:rsidRPr="002C57EF" w14:paraId="522BE9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E12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CAF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Sask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10B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302 680</w:t>
            </w:r>
          </w:p>
        </w:tc>
      </w:tr>
      <w:tr w:rsidR="002C57EF" w:rsidRPr="002C57EF" w14:paraId="6302DD5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C10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434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SaskTel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262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302 681</w:t>
            </w:r>
          </w:p>
        </w:tc>
      </w:tr>
      <w:tr w:rsidR="002C57EF" w:rsidRPr="002C57EF" w14:paraId="091C34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2A6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310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AAA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302 690</w:t>
            </w:r>
          </w:p>
        </w:tc>
      </w:tr>
      <w:tr w:rsidR="002C57EF" w:rsidRPr="002C57EF" w14:paraId="2AD889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643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7BA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Globalstar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E77D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302 710</w:t>
            </w:r>
          </w:p>
        </w:tc>
      </w:tr>
      <w:tr w:rsidR="002C57EF" w:rsidRPr="002C57EF" w14:paraId="0999EE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F0D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B1F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Rogers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271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302 720</w:t>
            </w:r>
          </w:p>
        </w:tc>
      </w:tr>
      <w:tr w:rsidR="002C57EF" w:rsidRPr="002C57EF" w14:paraId="0E6FAF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BE5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4D6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Rogers Communications Canada Inc. (Wireless)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339D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302 721</w:t>
            </w:r>
          </w:p>
        </w:tc>
      </w:tr>
      <w:tr w:rsidR="002C57EF" w:rsidRPr="002C57EF" w14:paraId="604651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D72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157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TerreStar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Solutions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6A3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302 730</w:t>
            </w:r>
          </w:p>
        </w:tc>
      </w:tr>
      <w:tr w:rsidR="002C57EF" w:rsidRPr="002C57EF" w14:paraId="207CA1F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182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945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Rogers Communications Canada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CB5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302 740</w:t>
            </w:r>
          </w:p>
        </w:tc>
      </w:tr>
      <w:tr w:rsidR="002C57EF" w:rsidRPr="002C57EF" w14:paraId="34FB890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F2C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17A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Rogers Communications Canada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548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302 741</w:t>
            </w:r>
          </w:p>
        </w:tc>
      </w:tr>
      <w:tr w:rsidR="002C57EF" w:rsidRPr="002C57EF" w14:paraId="5A52B5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3F4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9DB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Public Mobile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331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302 760</w:t>
            </w:r>
          </w:p>
        </w:tc>
      </w:tr>
      <w:tr w:rsidR="002C57EF" w:rsidRPr="002C57EF" w14:paraId="008D4E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3EB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8E3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TNW Wireless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9EB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302 770</w:t>
            </w:r>
          </w:p>
        </w:tc>
      </w:tr>
      <w:tr w:rsidR="002C57EF" w:rsidRPr="002C57EF" w14:paraId="71F47C9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8FA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94B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Sask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350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302 780</w:t>
            </w:r>
          </w:p>
        </w:tc>
      </w:tr>
      <w:tr w:rsidR="002C57EF" w:rsidRPr="002C57EF" w14:paraId="616CD27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CA6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255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SaskTel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85DC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302 781</w:t>
            </w:r>
          </w:p>
        </w:tc>
      </w:tr>
      <w:tr w:rsidR="002C57EF" w:rsidRPr="002C57EF" w14:paraId="61DF88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212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767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International Telecommunications,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6D0A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302 848</w:t>
            </w:r>
          </w:p>
        </w:tc>
      </w:tr>
      <w:tr w:rsidR="002C57EF" w:rsidRPr="002C57EF" w14:paraId="48DEAB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993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5ED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949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302 860</w:t>
            </w:r>
          </w:p>
        </w:tc>
      </w:tr>
      <w:tr w:rsidR="002C57EF" w:rsidRPr="002C57EF" w14:paraId="4D98EE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394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899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/Bell shared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8C7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302 880</w:t>
            </w:r>
          </w:p>
        </w:tc>
      </w:tr>
      <w:tr w:rsidR="002C57EF" w:rsidRPr="002C57EF" w14:paraId="56EE42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F8B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596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Halton Regional Police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FBD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302 910</w:t>
            </w:r>
          </w:p>
        </w:tc>
      </w:tr>
      <w:tr w:rsidR="002C57EF" w:rsidRPr="002C57EF" w14:paraId="1A14B4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C9B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F3B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Wightman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C7E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302 940</w:t>
            </w:r>
          </w:p>
        </w:tc>
      </w:tr>
      <w:tr w:rsidR="002C57EF" w:rsidRPr="002C57EF" w14:paraId="673D53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586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5F8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Test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0C9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302 990</w:t>
            </w:r>
          </w:p>
        </w:tc>
      </w:tr>
      <w:tr w:rsidR="002C57EF" w:rsidRPr="002C57EF" w14:paraId="599BCA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891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45B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Powertech Labs (experimental)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A85C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302 996</w:t>
            </w:r>
          </w:p>
        </w:tc>
      </w:tr>
      <w:tr w:rsidR="002C57EF" w:rsidRPr="002C57EF" w14:paraId="5FF367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671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11B6D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Institut de Recherche d’Hydro-Québec (experimental)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5E8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302 998</w:t>
            </w:r>
          </w:p>
        </w:tc>
      </w:tr>
      <w:tr w:rsidR="002C57EF" w:rsidRPr="002C57EF" w14:paraId="0DC29DA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455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Cayman Islands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107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C8C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5891F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772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3A4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WestTel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Ltd., trading as Logic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DE3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346 001</w:t>
            </w:r>
          </w:p>
        </w:tc>
      </w:tr>
      <w:tr w:rsidR="002C57EF" w:rsidRPr="002C57EF" w14:paraId="19F337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A6B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77F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(Cayman)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1A8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346 140</w:t>
            </w:r>
          </w:p>
        </w:tc>
      </w:tr>
      <w:tr w:rsidR="002C57EF" w:rsidRPr="002C57EF" w14:paraId="2AE85E2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61E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Central African Rep.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24C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7AB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57C13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195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5AF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Centrafrique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 Plus (CTP)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80E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623 01</w:t>
            </w:r>
          </w:p>
        </w:tc>
      </w:tr>
      <w:tr w:rsidR="002C57EF" w:rsidRPr="002C57EF" w14:paraId="3D771A6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9B5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351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Centrafrique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(TC)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F06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623 02</w:t>
            </w:r>
          </w:p>
        </w:tc>
      </w:tr>
      <w:tr w:rsidR="002C57EF" w:rsidRPr="002C57EF" w14:paraId="20185F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CDD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ECA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Celca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Socatel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AAE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623 03</w:t>
            </w:r>
          </w:p>
        </w:tc>
      </w:tr>
      <w:tr w:rsidR="002C57EF" w:rsidRPr="002C57EF" w14:paraId="0371E5F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DD7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Chad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A2D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8F7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369CE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0DB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BC7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583EB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622 01</w:t>
            </w:r>
          </w:p>
        </w:tc>
      </w:tr>
      <w:tr w:rsidR="002C57EF" w:rsidRPr="002C57EF" w14:paraId="5A9984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82D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0F1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Tchad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C7AA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622 02</w:t>
            </w:r>
          </w:p>
        </w:tc>
      </w:tr>
      <w:tr w:rsidR="002C57EF" w:rsidRPr="002C57EF" w14:paraId="2A65048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263B6" w14:textId="77777777" w:rsidR="002C57EF" w:rsidRPr="002C57EF" w:rsidRDefault="002C57EF" w:rsidP="00EA2B40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Chile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811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B10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4C455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C46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BAF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Entel Telefónica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F44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730 01</w:t>
            </w:r>
          </w:p>
        </w:tc>
      </w:tr>
      <w:tr w:rsidR="002C57EF" w:rsidRPr="002C57EF" w14:paraId="7E5899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020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3BC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Telefónica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4F0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730 02</w:t>
            </w:r>
          </w:p>
        </w:tc>
      </w:tr>
      <w:tr w:rsidR="002C57EF" w:rsidRPr="002C57EF" w14:paraId="7B42D0F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9DB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DF1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822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730 03</w:t>
            </w:r>
          </w:p>
        </w:tc>
      </w:tr>
      <w:tr w:rsidR="002C57EF" w:rsidRPr="002C57EF" w14:paraId="6EE4AD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882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64D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Centennial Cayman Corp. Chile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B94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730 04</w:t>
            </w:r>
          </w:p>
        </w:tc>
      </w:tr>
      <w:tr w:rsidR="002C57EF" w:rsidRPr="002C57EF" w14:paraId="554C79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0BC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BD6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Multikom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856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730 05</w:t>
            </w:r>
          </w:p>
        </w:tc>
      </w:tr>
      <w:tr w:rsidR="002C57EF" w:rsidRPr="002C57EF" w14:paraId="2DF645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E77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A4E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Blue Two Chile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F9B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730 06</w:t>
            </w:r>
          </w:p>
        </w:tc>
      </w:tr>
      <w:tr w:rsidR="002C57EF" w:rsidRPr="002C57EF" w14:paraId="7BAD0E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8C9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5D1F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Telefónica Móviles Chile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15F6E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730 07</w:t>
            </w:r>
          </w:p>
        </w:tc>
      </w:tr>
      <w:tr w:rsidR="002C57EF" w:rsidRPr="002C57EF" w14:paraId="5BE8A1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D3D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4ED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VTR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D2C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730 08</w:t>
            </w:r>
          </w:p>
        </w:tc>
      </w:tr>
      <w:tr w:rsidR="002C57EF" w:rsidRPr="002C57EF" w14:paraId="6E9FFF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82B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404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Centennial Cayman Corp. Chile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9F62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730 09</w:t>
            </w:r>
          </w:p>
        </w:tc>
      </w:tr>
      <w:tr w:rsidR="002C57EF" w:rsidRPr="002C57EF" w14:paraId="17D5C0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C24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7D6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Entel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A09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730 10</w:t>
            </w:r>
          </w:p>
        </w:tc>
      </w:tr>
      <w:tr w:rsidR="002C57EF" w:rsidRPr="002C57EF" w14:paraId="79D23E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428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0CD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Celupago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B525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730 11</w:t>
            </w:r>
          </w:p>
        </w:tc>
      </w:tr>
      <w:tr w:rsidR="002C57EF" w:rsidRPr="002C57EF" w14:paraId="608922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B00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C0F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Telestar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681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730 12</w:t>
            </w:r>
          </w:p>
        </w:tc>
      </w:tr>
      <w:tr w:rsidR="002C57EF" w:rsidRPr="002C57EF" w14:paraId="2775BDA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F06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741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TRIBE Mobile Chile SPA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31B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730 13</w:t>
            </w:r>
          </w:p>
        </w:tc>
      </w:tr>
      <w:tr w:rsidR="002C57EF" w:rsidRPr="002C57EF" w14:paraId="4A88BA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995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7BD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Netline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Telefónica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Ltda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031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730 14</w:t>
            </w:r>
          </w:p>
        </w:tc>
      </w:tr>
      <w:tr w:rsidR="002C57EF" w:rsidRPr="002C57EF" w14:paraId="5C4599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26E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BF9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CIBELES TELECOM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0AD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730 15</w:t>
            </w:r>
          </w:p>
        </w:tc>
      </w:tr>
      <w:tr w:rsidR="002C57EF" w:rsidRPr="002C57EF" w14:paraId="2E7404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42C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06A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Nomade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Telecomunicaciones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376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730 16</w:t>
            </w:r>
          </w:p>
        </w:tc>
      </w:tr>
      <w:tr w:rsidR="002C57EF" w:rsidRPr="002C57EF" w14:paraId="16C6FF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FE7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618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COMPATEL Chile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Limitada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13E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730 17</w:t>
            </w:r>
          </w:p>
        </w:tc>
      </w:tr>
      <w:tr w:rsidR="002C57EF" w:rsidRPr="002C57EF" w14:paraId="736DDC0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D25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599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Empresas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Bunker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55D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730 18</w:t>
            </w:r>
          </w:p>
        </w:tc>
      </w:tr>
      <w:tr w:rsidR="002C57EF" w:rsidRPr="002C57EF" w14:paraId="176311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E21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8BD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Sociedad Falabella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44C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730 19</w:t>
            </w:r>
          </w:p>
        </w:tc>
      </w:tr>
      <w:tr w:rsidR="002C57EF" w:rsidRPr="002C57EF" w14:paraId="45183D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953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32C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Inversiones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Santa Fe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Limitada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D89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730 20</w:t>
            </w:r>
          </w:p>
        </w:tc>
      </w:tr>
      <w:tr w:rsidR="002C57EF" w:rsidRPr="002C57EF" w14:paraId="1CE9AA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D9B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3C6E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WILL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843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730 21</w:t>
            </w:r>
          </w:p>
        </w:tc>
      </w:tr>
      <w:tr w:rsidR="002C57EF" w:rsidRPr="002C57EF" w14:paraId="440CC1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705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E65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CELLPLUS SPA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5F0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730 22</w:t>
            </w:r>
          </w:p>
        </w:tc>
      </w:tr>
      <w:tr w:rsidR="002C57EF" w:rsidRPr="002C57EF" w14:paraId="2DCD02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71C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A54C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CLARO SERVICIOS EMPRESARIALES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3F7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730 23</w:t>
            </w:r>
          </w:p>
        </w:tc>
      </w:tr>
      <w:tr w:rsidR="002C57EF" w:rsidRPr="002C57EF" w14:paraId="38F344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70F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396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WILL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390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730 26</w:t>
            </w:r>
          </w:p>
        </w:tc>
      </w:tr>
      <w:tr w:rsidR="002C57EF" w:rsidRPr="002C57EF" w14:paraId="0E5FCD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3A4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C37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Cibeles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461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730 27</w:t>
            </w:r>
          </w:p>
        </w:tc>
      </w:tr>
      <w:tr w:rsidR="002C57EF" w:rsidRPr="002C57EF" w14:paraId="0EBB8CF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78A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071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DAC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0E743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ACA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DC4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02E3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460 00</w:t>
            </w:r>
          </w:p>
        </w:tc>
      </w:tr>
      <w:tr w:rsidR="002C57EF" w:rsidRPr="002C57EF" w14:paraId="0E57F46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17C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B4D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Unicom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5D2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460 01</w:t>
            </w:r>
          </w:p>
        </w:tc>
      </w:tr>
      <w:tr w:rsidR="002C57EF" w:rsidRPr="002C57EF" w14:paraId="7BA8BB8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8C1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9C0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Unicom CDMA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5BC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460 03</w:t>
            </w:r>
          </w:p>
        </w:tc>
      </w:tr>
      <w:tr w:rsidR="002C57EF" w:rsidRPr="002C57EF" w14:paraId="0C47F16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E8E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C71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Satellite Global Star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848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460 04</w:t>
            </w:r>
          </w:p>
        </w:tc>
      </w:tr>
      <w:tr w:rsidR="002C57EF" w:rsidRPr="002C57EF" w14:paraId="2A4C712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5DC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Colombia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1CE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077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53FA4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ECE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B2D3D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Colombia Telecomunicaciones S.A. -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35B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732 001</w:t>
            </w:r>
          </w:p>
        </w:tc>
      </w:tr>
      <w:tr w:rsidR="002C57EF" w:rsidRPr="002C57EF" w14:paraId="767BB4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C81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15B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Edatel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E37E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732 002</w:t>
            </w:r>
          </w:p>
        </w:tc>
      </w:tr>
      <w:tr w:rsidR="002C57EF" w:rsidRPr="002C57EF" w14:paraId="5B49D6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D10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B31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Emtelsa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F02C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732 020</w:t>
            </w:r>
          </w:p>
        </w:tc>
      </w:tr>
      <w:tr w:rsidR="002C57EF" w:rsidRPr="002C57EF" w14:paraId="523793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550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66B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Emcali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354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732 099</w:t>
            </w:r>
          </w:p>
        </w:tc>
      </w:tr>
      <w:tr w:rsidR="002C57EF" w:rsidRPr="002C57EF" w14:paraId="42A259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3C5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3A270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Comcel S.A. Occel S.A./Celcaribe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B69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732 101</w:t>
            </w:r>
          </w:p>
        </w:tc>
      </w:tr>
      <w:tr w:rsidR="002C57EF" w:rsidRPr="002C57EF" w14:paraId="31A687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1B0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B7D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Bellsouth Colombia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D7D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732 102</w:t>
            </w:r>
          </w:p>
        </w:tc>
      </w:tr>
      <w:tr w:rsidR="002C57EF" w:rsidRPr="002C57EF" w14:paraId="32EEB1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ED1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8B7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Colombia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70B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732 103</w:t>
            </w:r>
          </w:p>
        </w:tc>
      </w:tr>
      <w:tr w:rsidR="002C57EF" w:rsidRPr="002C57EF" w14:paraId="4B1501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60E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451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Colombia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2F6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732 111</w:t>
            </w:r>
          </w:p>
        </w:tc>
      </w:tr>
      <w:tr w:rsidR="002C57EF" w:rsidRPr="002C57EF" w14:paraId="6A8709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1C8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19EC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Telefónica Móviles Colombia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5471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732 123</w:t>
            </w:r>
          </w:p>
        </w:tc>
      </w:tr>
      <w:tr w:rsidR="002C57EF" w:rsidRPr="002C57EF" w14:paraId="4F222A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346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C9C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Avantel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106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732 130</w:t>
            </w:r>
          </w:p>
        </w:tc>
      </w:tr>
      <w:tr w:rsidR="002C57EF" w:rsidRPr="002C57EF" w14:paraId="2203C62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17B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Comoros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371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25F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7614E2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542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F20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HURI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Comores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D9D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654 01</w:t>
            </w:r>
          </w:p>
        </w:tc>
      </w:tr>
      <w:tr w:rsidR="002C57EF" w:rsidRPr="002C57EF" w14:paraId="114C91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123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BDD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TELMA / TELCO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9075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654 02</w:t>
            </w:r>
          </w:p>
        </w:tc>
      </w:tr>
      <w:tr w:rsidR="002C57EF" w:rsidRPr="002C57EF" w14:paraId="73BF6B0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E0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Congo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83B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B37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018FC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ACD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909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AE2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629 01</w:t>
            </w:r>
          </w:p>
        </w:tc>
      </w:tr>
      <w:tr w:rsidR="002C57EF" w:rsidRPr="002C57EF" w14:paraId="431CF7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EEE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F13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Libertis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8E0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629 10</w:t>
            </w:r>
          </w:p>
        </w:tc>
      </w:tr>
      <w:tr w:rsidR="002C57EF" w:rsidRPr="002C57EF" w14:paraId="64A5347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43E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Cook Islands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B56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F7F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DAAFC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A05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8BF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Cook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DC8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548 01</w:t>
            </w:r>
          </w:p>
        </w:tc>
      </w:tr>
      <w:tr w:rsidR="002C57EF" w:rsidRPr="002C57EF" w14:paraId="71B52A2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F1D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Costa Rica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C28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FA1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1EBA7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E55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5734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Instituto Costarricense de Electricidad - ICE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500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712 01</w:t>
            </w:r>
          </w:p>
        </w:tc>
      </w:tr>
      <w:tr w:rsidR="002C57EF" w:rsidRPr="002C57EF" w14:paraId="229E1B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66D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AA3D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Instituto Costarricense de Electricidad - ICE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C5C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712 02</w:t>
            </w:r>
          </w:p>
        </w:tc>
      </w:tr>
      <w:tr w:rsidR="002C57EF" w:rsidRPr="002C57EF" w14:paraId="5326D4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FB0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62D9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CLARO CR Telecomunicaciones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0277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712 03</w:t>
            </w:r>
          </w:p>
        </w:tc>
      </w:tr>
      <w:tr w:rsidR="002C57EF" w:rsidRPr="002C57EF" w14:paraId="535B01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7F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4FA8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Telefónica de Costa Rica TC,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C09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712 04</w:t>
            </w:r>
          </w:p>
        </w:tc>
      </w:tr>
      <w:tr w:rsidR="002C57EF" w:rsidRPr="002C57EF" w14:paraId="27FC91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F9B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66B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Virtualis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3EA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712 20</w:t>
            </w:r>
          </w:p>
        </w:tc>
      </w:tr>
      <w:tr w:rsidR="002C57EF" w:rsidRPr="002C57EF" w14:paraId="3B3C377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C2A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Côte d'Ivoire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FCE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1AB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C7AC8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8A1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AD4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Atlantique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Cellulaire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AB2D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612 02</w:t>
            </w:r>
          </w:p>
        </w:tc>
      </w:tr>
      <w:tr w:rsidR="002C57EF" w:rsidRPr="002C57EF" w14:paraId="6EA8E96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9A0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0DE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Côte d'Ivoire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42F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612 03</w:t>
            </w:r>
          </w:p>
        </w:tc>
      </w:tr>
      <w:tr w:rsidR="002C57EF" w:rsidRPr="002C57EF" w14:paraId="6EBD82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03D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208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Comium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Côte d'Ivoire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EC4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612 04</w:t>
            </w:r>
          </w:p>
        </w:tc>
      </w:tr>
      <w:tr w:rsidR="002C57EF" w:rsidRPr="002C57EF" w14:paraId="4DB1AB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21E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428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Loteny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4BB0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612 05</w:t>
            </w:r>
          </w:p>
        </w:tc>
      </w:tr>
      <w:tr w:rsidR="002C57EF" w:rsidRPr="002C57EF" w14:paraId="4ED4E7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3C7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196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Oricel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Côte d'Ivoire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15F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612 06</w:t>
            </w:r>
          </w:p>
        </w:tc>
      </w:tr>
      <w:tr w:rsidR="002C57EF" w:rsidRPr="002C57EF" w14:paraId="0995FA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EFF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2B8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Côte d'Ivoire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388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612 07</w:t>
            </w:r>
          </w:p>
        </w:tc>
      </w:tr>
      <w:tr w:rsidR="002C57EF" w:rsidRPr="002C57EF" w14:paraId="1495ECA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9EB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Croatia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B3D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72A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7F465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59E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F1AD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T-Mobile Hrvatska d.o.o./T-Mobile Croatia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609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219 01</w:t>
            </w:r>
          </w:p>
        </w:tc>
      </w:tr>
      <w:tr w:rsidR="002C57EF" w:rsidRPr="002C57EF" w14:paraId="1AEDDD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5FA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7B9A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Tele2/Tele2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AC5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219 02</w:t>
            </w:r>
          </w:p>
        </w:tc>
      </w:tr>
      <w:tr w:rsidR="002C57EF" w:rsidRPr="002C57EF" w14:paraId="750AC3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4DE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7DAD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VIPnet/VIPnet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2380A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219 10</w:t>
            </w:r>
          </w:p>
        </w:tc>
      </w:tr>
      <w:tr w:rsidR="002C57EF" w:rsidRPr="002C57EF" w14:paraId="0E39B04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79B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E63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176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85F99D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D57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33D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ETECSA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CAB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368 01</w:t>
            </w:r>
          </w:p>
        </w:tc>
      </w:tr>
      <w:tr w:rsidR="002C57EF" w:rsidRPr="002C57EF" w14:paraId="1D70380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CB0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Curaçao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7AC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43F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C69F9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1F9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E5E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TELCELL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C06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362 51</w:t>
            </w:r>
          </w:p>
        </w:tc>
      </w:tr>
      <w:tr w:rsidR="002C57EF" w:rsidRPr="002C57EF" w14:paraId="3D2008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3F0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DCE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7C9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362 69</w:t>
            </w:r>
          </w:p>
        </w:tc>
      </w:tr>
      <w:tr w:rsidR="002C57EF" w:rsidRPr="002C57EF" w14:paraId="04C41F6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080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B9E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SETEL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1E48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362 91</w:t>
            </w:r>
          </w:p>
        </w:tc>
      </w:tr>
      <w:tr w:rsidR="002C57EF" w:rsidRPr="002C57EF" w14:paraId="4D04CBF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63EBC" w14:textId="77777777" w:rsidR="002C57EF" w:rsidRPr="002C57EF" w:rsidRDefault="002C57EF" w:rsidP="00EA2B40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Cyprus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19D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7AE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3D8E3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12F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43B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CYTA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D9A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280 01</w:t>
            </w:r>
          </w:p>
        </w:tc>
      </w:tr>
      <w:tr w:rsidR="002C57EF" w:rsidRPr="002C57EF" w14:paraId="7D7BE6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A1F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E55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CYTA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2517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280 02</w:t>
            </w:r>
          </w:p>
        </w:tc>
      </w:tr>
      <w:tr w:rsidR="002C57EF" w:rsidRPr="002C57EF" w14:paraId="0FE4EE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38C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DB7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Scancom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(Cyprus)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346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280 10</w:t>
            </w:r>
          </w:p>
        </w:tc>
      </w:tr>
      <w:tr w:rsidR="002C57EF" w:rsidRPr="002C57EF" w14:paraId="729A52F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0A9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2B1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PrimeTel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7625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280 20</w:t>
            </w:r>
          </w:p>
        </w:tc>
      </w:tr>
      <w:tr w:rsidR="002C57EF" w:rsidRPr="002C57EF" w14:paraId="720209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D89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ED1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Lemontel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2805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280 22</w:t>
            </w:r>
          </w:p>
        </w:tc>
      </w:tr>
      <w:tr w:rsidR="002C57EF" w:rsidRPr="002C57EF" w14:paraId="66A9033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FF8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Czech Rep.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716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F4A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A4049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DC9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554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T-Mobile Czech Republic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a.s.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329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230 01</w:t>
            </w:r>
          </w:p>
        </w:tc>
      </w:tr>
      <w:tr w:rsidR="002C57EF" w:rsidRPr="002C57EF" w14:paraId="43EEA7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10E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593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O2 Czech Republic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a.s.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711B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230 02</w:t>
            </w:r>
          </w:p>
        </w:tc>
      </w:tr>
      <w:tr w:rsidR="002C57EF" w:rsidRPr="002C57EF" w14:paraId="448726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D42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28B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Vodafone Czech Republic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a.s.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B464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230 03</w:t>
            </w:r>
          </w:p>
        </w:tc>
      </w:tr>
      <w:tr w:rsidR="002C57EF" w:rsidRPr="002C57EF" w14:paraId="5B67E0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F0E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847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Nordic Telecom Regional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s.r.o.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DA2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230 04</w:t>
            </w:r>
          </w:p>
        </w:tc>
      </w:tr>
      <w:tr w:rsidR="002C57EF" w:rsidRPr="002C57EF" w14:paraId="383A43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BC6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EBC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PODA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a.s.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C75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230 05</w:t>
            </w:r>
          </w:p>
        </w:tc>
      </w:tr>
      <w:tr w:rsidR="002C57EF" w:rsidRPr="002C57EF" w14:paraId="0A180E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DDA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752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Nordic Telecom 5G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a.s.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2D6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230 06</w:t>
            </w:r>
          </w:p>
        </w:tc>
      </w:tr>
      <w:tr w:rsidR="002C57EF" w:rsidRPr="002C57EF" w14:paraId="4F094A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195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9F5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T-Mobile Czech Republic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a.s.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AD50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230 07</w:t>
            </w:r>
          </w:p>
        </w:tc>
      </w:tr>
      <w:tr w:rsidR="002C57EF" w:rsidRPr="002C57EF" w14:paraId="2CBFB4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4F1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348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s.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r.o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F4A3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230 08</w:t>
            </w:r>
          </w:p>
        </w:tc>
      </w:tr>
      <w:tr w:rsidR="002C57EF" w:rsidRPr="002C57EF" w14:paraId="5E5314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0DC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9EE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s.r.o.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336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230 09</w:t>
            </w:r>
          </w:p>
        </w:tc>
      </w:tr>
      <w:tr w:rsidR="002C57EF" w:rsidRPr="002C57EF" w14:paraId="3D9AE7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502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14E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incrate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s.r.o.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5972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230 11</w:t>
            </w:r>
          </w:p>
        </w:tc>
      </w:tr>
      <w:tr w:rsidR="002C57EF" w:rsidRPr="002C57EF" w14:paraId="18926F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21D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D26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Sprava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zeleznic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statni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organizace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942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230 98</w:t>
            </w:r>
          </w:p>
        </w:tc>
      </w:tr>
      <w:tr w:rsidR="002C57EF" w:rsidRPr="002C57EF" w14:paraId="4BB77DF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E70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Dem. Rep. of the Congo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E92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171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EC02F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86B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8A1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Vodacom Congo RDC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sprl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26D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630 01</w:t>
            </w:r>
          </w:p>
        </w:tc>
      </w:tr>
      <w:tr w:rsidR="002C57EF" w:rsidRPr="002C57EF" w14:paraId="344601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6E4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092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AIRTEL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sprl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A58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630 02</w:t>
            </w:r>
          </w:p>
        </w:tc>
      </w:tr>
      <w:tr w:rsidR="002C57EF" w:rsidRPr="002C57EF" w14:paraId="21FCE1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C2F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ADA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Supercell Sprl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D2F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630 05</w:t>
            </w:r>
          </w:p>
        </w:tc>
      </w:tr>
      <w:tr w:rsidR="002C57EF" w:rsidRPr="002C57EF" w14:paraId="1DE6E25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3A4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246E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Congo-Chine Telecom s.a.r.l.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82B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630 86</w:t>
            </w:r>
          </w:p>
        </w:tc>
      </w:tr>
      <w:tr w:rsidR="002C57EF" w:rsidRPr="002C57EF" w14:paraId="32268A7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550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8BA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YOZMA TIMETURNS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sprl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D435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630 88</w:t>
            </w:r>
          </w:p>
        </w:tc>
      </w:tr>
      <w:tr w:rsidR="002C57EF" w:rsidRPr="002C57EF" w14:paraId="6AB1C9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9B8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395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OASIS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sprl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183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630 89</w:t>
            </w:r>
          </w:p>
        </w:tc>
      </w:tr>
      <w:tr w:rsidR="002C57EF" w:rsidRPr="002C57EF" w14:paraId="2A6028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7C8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B72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Africell RDC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324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630 90</w:t>
            </w:r>
          </w:p>
        </w:tc>
      </w:tr>
      <w:tr w:rsidR="002C57EF" w:rsidRPr="002C57EF" w14:paraId="3BC9345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888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Denmark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593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438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B79F5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8AD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198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TDC A/S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262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238 01</w:t>
            </w:r>
          </w:p>
        </w:tc>
      </w:tr>
      <w:tr w:rsidR="002C57EF" w:rsidRPr="002C57EF" w14:paraId="5A2F40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067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D95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4DD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238 02</w:t>
            </w:r>
          </w:p>
        </w:tc>
      </w:tr>
      <w:tr w:rsidR="002C57EF" w:rsidRPr="002C57EF" w14:paraId="7443161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070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143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Syniverse Technologies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A92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238 03</w:t>
            </w:r>
          </w:p>
        </w:tc>
      </w:tr>
      <w:tr w:rsidR="002C57EF" w:rsidRPr="002C57EF" w14:paraId="714159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31E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1DC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Dansk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Beredskabskommunikation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D39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238 05</w:t>
            </w:r>
          </w:p>
        </w:tc>
      </w:tr>
      <w:tr w:rsidR="002C57EF" w:rsidRPr="002C57EF" w14:paraId="4F1976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6E4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70A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Hi3G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94D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238 06</w:t>
            </w:r>
          </w:p>
        </w:tc>
      </w:tr>
      <w:tr w:rsidR="002C57EF" w:rsidRPr="002C57EF" w14:paraId="714DBA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34A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A18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Voxbone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8B8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238 08</w:t>
            </w:r>
          </w:p>
        </w:tc>
      </w:tr>
      <w:tr w:rsidR="002C57EF" w:rsidRPr="002C57EF" w14:paraId="029A20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66C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D13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Dansk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Beredskabskommunikation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A81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238 09</w:t>
            </w:r>
          </w:p>
        </w:tc>
      </w:tr>
      <w:tr w:rsidR="002C57EF" w:rsidRPr="002C57EF" w14:paraId="5B277C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538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C35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TDC A/S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C244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238 10</w:t>
            </w:r>
          </w:p>
        </w:tc>
      </w:tr>
      <w:tr w:rsidR="002C57EF" w:rsidRPr="002C57EF" w14:paraId="4E4378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F03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575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Dansk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Beredskabskommunikation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9C5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238 11</w:t>
            </w:r>
          </w:p>
        </w:tc>
      </w:tr>
      <w:tr w:rsidR="002C57EF" w:rsidRPr="002C57EF" w14:paraId="3674A52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101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265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Denmark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583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238 12</w:t>
            </w:r>
          </w:p>
        </w:tc>
      </w:tr>
      <w:tr w:rsidR="002C57EF" w:rsidRPr="002C57EF" w14:paraId="77A4D3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01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4BA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60D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238 13</w:t>
            </w:r>
          </w:p>
        </w:tc>
      </w:tr>
      <w:tr w:rsidR="002C57EF" w:rsidRPr="002C57EF" w14:paraId="0FC0A0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C6F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D37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Monty UK Global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2F619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238 14</w:t>
            </w:r>
          </w:p>
        </w:tc>
      </w:tr>
      <w:tr w:rsidR="002C57EF" w:rsidRPr="002C57EF" w14:paraId="23FD2A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2A7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299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Ice Danmark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ApS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B38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238 15</w:t>
            </w:r>
          </w:p>
        </w:tc>
      </w:tr>
      <w:tr w:rsidR="002C57EF" w:rsidRPr="002C57EF" w14:paraId="4B1444E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5D5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FB3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613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238 16</w:t>
            </w:r>
          </w:p>
        </w:tc>
      </w:tr>
      <w:tr w:rsidR="002C57EF" w:rsidRPr="002C57EF" w14:paraId="144B48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3C8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34F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Gotanet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B69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238 17</w:t>
            </w:r>
          </w:p>
        </w:tc>
      </w:tr>
      <w:tr w:rsidR="002C57EF" w:rsidRPr="002C57EF" w14:paraId="7687EB8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904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598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Cubic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7960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238 18</w:t>
            </w:r>
          </w:p>
        </w:tc>
      </w:tr>
      <w:tr w:rsidR="002C57EF" w:rsidRPr="002C57EF" w14:paraId="4DE9D9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300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85E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711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238 20</w:t>
            </w:r>
          </w:p>
        </w:tc>
      </w:tr>
      <w:tr w:rsidR="002C57EF" w:rsidRPr="002C57EF" w14:paraId="4D6A4F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AAF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C19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Banedanmark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ABD0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238 23</w:t>
            </w:r>
          </w:p>
        </w:tc>
      </w:tr>
      <w:tr w:rsidR="002C57EF" w:rsidRPr="002C57EF" w14:paraId="438EFE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7D1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6DB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Viahub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(SMS Provider Corp.)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0C6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238 25</w:t>
            </w:r>
          </w:p>
        </w:tc>
      </w:tr>
      <w:tr w:rsidR="002C57EF" w:rsidRPr="002C57EF" w14:paraId="6DD95B2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3BF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07E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LINK Mobility A/S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314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238 28</w:t>
            </w:r>
          </w:p>
        </w:tc>
      </w:tr>
      <w:tr w:rsidR="002C57EF" w:rsidRPr="002C57EF" w14:paraId="3830A6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A72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6C3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Interactive Digital Media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83F3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238 30</w:t>
            </w:r>
          </w:p>
        </w:tc>
      </w:tr>
      <w:tr w:rsidR="002C57EF" w:rsidRPr="002C57EF" w14:paraId="7ACA794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E54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90D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Greenwave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IoT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ApS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F22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238 42</w:t>
            </w:r>
          </w:p>
        </w:tc>
      </w:tr>
      <w:tr w:rsidR="002C57EF" w:rsidRPr="002C57EF" w14:paraId="4D5833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CC7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D96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TT-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Netvaerket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P/S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98C8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238 66</w:t>
            </w:r>
          </w:p>
        </w:tc>
      </w:tr>
      <w:tr w:rsidR="002C57EF" w:rsidRPr="002C57EF" w14:paraId="039C55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F14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2F2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Onomondo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ApS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0958B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238 73</w:t>
            </w:r>
          </w:p>
        </w:tc>
      </w:tr>
      <w:tr w:rsidR="002C57EF" w:rsidRPr="002C57EF" w14:paraId="2A1583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7F2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3EC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Cobira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ApS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D1AE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238 88</w:t>
            </w:r>
          </w:p>
        </w:tc>
      </w:tr>
      <w:tr w:rsidR="002C57EF" w:rsidRPr="002C57EF" w14:paraId="46A9F5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027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D3F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Telia Danmark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6AA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238 96</w:t>
            </w:r>
          </w:p>
        </w:tc>
      </w:tr>
      <w:tr w:rsidR="002C57EF" w:rsidRPr="002C57EF" w14:paraId="37D0F26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59F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Djibouti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F72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1B5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7300D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F28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938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Evatis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0093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638 01</w:t>
            </w:r>
          </w:p>
        </w:tc>
      </w:tr>
      <w:tr w:rsidR="002C57EF" w:rsidRPr="002C57EF" w14:paraId="7595D9C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6AE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Dominica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8B1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842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559D9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178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01B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Dominica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791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366 110</w:t>
            </w:r>
          </w:p>
        </w:tc>
      </w:tr>
      <w:tr w:rsidR="002C57EF" w:rsidRPr="002C57EF" w14:paraId="5348CD4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A54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Dominican Rep.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4D3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B85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793BC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82B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37A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Orange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Dominicana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C10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370 01</w:t>
            </w:r>
          </w:p>
        </w:tc>
      </w:tr>
      <w:tr w:rsidR="002C57EF" w:rsidRPr="002C57EF" w14:paraId="0ACD51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44F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D8D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Verizon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Dominicana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0FEB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370 02</w:t>
            </w:r>
          </w:p>
        </w:tc>
      </w:tr>
      <w:tr w:rsidR="002C57EF" w:rsidRPr="002C57EF" w14:paraId="5AC93B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FFF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81E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Tricom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F24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370 03</w:t>
            </w:r>
          </w:p>
        </w:tc>
      </w:tr>
      <w:tr w:rsidR="002C57EF" w:rsidRPr="002C57EF" w14:paraId="7EDA2CD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C56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F90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CentennialDominicana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92B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370 04</w:t>
            </w:r>
          </w:p>
        </w:tc>
      </w:tr>
      <w:tr w:rsidR="002C57EF" w:rsidRPr="002C57EF" w14:paraId="2D5E194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872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Ecuador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307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EBF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AD469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BFF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C00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Otecel S.A. - Bellsouth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BA9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740 00</w:t>
            </w:r>
          </w:p>
        </w:tc>
      </w:tr>
      <w:tr w:rsidR="002C57EF" w:rsidRPr="002C57EF" w14:paraId="767686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064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E98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Porta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A8A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740 01</w:t>
            </w:r>
          </w:p>
        </w:tc>
      </w:tr>
      <w:tr w:rsidR="002C57EF" w:rsidRPr="002C57EF" w14:paraId="70E85B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3FF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002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Telecsa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252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740 02</w:t>
            </w:r>
          </w:p>
        </w:tc>
      </w:tr>
      <w:tr w:rsidR="002C57EF" w:rsidRPr="002C57EF" w14:paraId="28A5A91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2AE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Egypt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B93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841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7B8ED9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5A8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E12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Mobinil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C084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602 01</w:t>
            </w:r>
          </w:p>
        </w:tc>
      </w:tr>
      <w:tr w:rsidR="002C57EF" w:rsidRPr="002C57EF" w14:paraId="33BFDCC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E89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431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10A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602 02</w:t>
            </w:r>
          </w:p>
        </w:tc>
      </w:tr>
      <w:tr w:rsidR="002C57EF" w:rsidRPr="002C57EF" w14:paraId="3509BC4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5B8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9A9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Etisalat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79E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602 03</w:t>
            </w:r>
          </w:p>
        </w:tc>
      </w:tr>
      <w:tr w:rsidR="002C57EF" w:rsidRPr="002C57EF" w14:paraId="7303EF4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84E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El Salvador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1F1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F1A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F2C5D2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044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A434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CTE Telecom Personal,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2F5C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706 01</w:t>
            </w:r>
          </w:p>
        </w:tc>
      </w:tr>
      <w:tr w:rsidR="002C57EF" w:rsidRPr="002C57EF" w14:paraId="5CBD83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DF3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937BD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Digicel,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8C19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706 02</w:t>
            </w:r>
          </w:p>
        </w:tc>
      </w:tr>
      <w:tr w:rsidR="002C57EF" w:rsidRPr="002C57EF" w14:paraId="3DD7A9A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020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3BB6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Telemóvil El Salvador,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893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706 03</w:t>
            </w:r>
          </w:p>
        </w:tc>
      </w:tr>
      <w:tr w:rsidR="002C57EF" w:rsidRPr="002C57EF" w14:paraId="229B93A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41ACD" w14:textId="77777777" w:rsidR="002C57EF" w:rsidRPr="002C57EF" w:rsidRDefault="002C57EF" w:rsidP="00EA2B40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Equatorial Guinea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4E7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C654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946D0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BB3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D3794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Guinea Ecuatorial de Telecomunicaciones Sociedad Anónima (GETESA)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69EA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627 01</w:t>
            </w:r>
          </w:p>
        </w:tc>
      </w:tr>
      <w:tr w:rsidR="002C57EF" w:rsidRPr="002C57EF" w14:paraId="51710C5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0C5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Estonia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1CE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01C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A47D7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47E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704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Eesti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Telekom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83B8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248 01</w:t>
            </w:r>
          </w:p>
        </w:tc>
      </w:tr>
      <w:tr w:rsidR="002C57EF" w:rsidRPr="002C57EF" w14:paraId="23E345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25F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902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4D6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248 02</w:t>
            </w:r>
          </w:p>
        </w:tc>
      </w:tr>
      <w:tr w:rsidR="002C57EF" w:rsidRPr="002C57EF" w14:paraId="6497AD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BFC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633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E59B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248 03</w:t>
            </w:r>
          </w:p>
        </w:tc>
      </w:tr>
      <w:tr w:rsidR="002C57EF" w:rsidRPr="002C57EF" w14:paraId="5ADEC8E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A6B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F16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 Top Connect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42A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248 04</w:t>
            </w:r>
          </w:p>
        </w:tc>
      </w:tr>
      <w:tr w:rsidR="002C57EF" w:rsidRPr="002C57EF" w14:paraId="7110F4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DBF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62E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CSC Telecom Estonia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3B5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248 05</w:t>
            </w:r>
          </w:p>
        </w:tc>
      </w:tr>
      <w:tr w:rsidR="002C57EF" w:rsidRPr="002C57EF" w14:paraId="2F6332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547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CE3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Televõrgu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A97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248 07</w:t>
            </w:r>
          </w:p>
        </w:tc>
      </w:tr>
      <w:tr w:rsidR="002C57EF" w:rsidRPr="002C57EF" w14:paraId="645A4B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E27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AD0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UAB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Raystorm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Eesti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filiaal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0B8B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248 11</w:t>
            </w:r>
          </w:p>
        </w:tc>
      </w:tr>
      <w:tr w:rsidR="002C57EF" w:rsidRPr="002C57EF" w14:paraId="05CC84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10D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656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Solutions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D98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248 12</w:t>
            </w:r>
          </w:p>
        </w:tc>
      </w:tr>
      <w:tr w:rsidR="002C57EF" w:rsidRPr="002C57EF" w14:paraId="30A6F0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A0F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22B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Telia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Eesti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5D7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248 13</w:t>
            </w:r>
          </w:p>
        </w:tc>
      </w:tr>
      <w:tr w:rsidR="002C57EF" w:rsidRPr="002C57EF" w14:paraId="3A34F3F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CFD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18A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Estonian Crafts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F61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248 14</w:t>
            </w:r>
          </w:p>
        </w:tc>
      </w:tr>
      <w:tr w:rsidR="002C57EF" w:rsidRPr="002C57EF" w14:paraId="7399F63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F10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8E3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Plus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CBC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248 16</w:t>
            </w:r>
          </w:p>
        </w:tc>
      </w:tr>
      <w:tr w:rsidR="002C57EF" w:rsidRPr="002C57EF" w14:paraId="6BAB9F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890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A63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CLOUD COMMUNICATIONS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D34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248 18</w:t>
            </w:r>
          </w:p>
        </w:tc>
      </w:tr>
      <w:tr w:rsidR="002C57EF" w:rsidRPr="002C57EF" w14:paraId="6E21FC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B0B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53B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OkTelecom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B6A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248 19</w:t>
            </w:r>
          </w:p>
        </w:tc>
      </w:tr>
      <w:tr w:rsidR="002C57EF" w:rsidRPr="002C57EF" w14:paraId="0DD419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1B8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6A7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DOTT Telecom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4A6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248 20</w:t>
            </w:r>
          </w:p>
        </w:tc>
      </w:tr>
      <w:tr w:rsidR="002C57EF" w:rsidRPr="002C57EF" w14:paraId="7B894C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C20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F14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671D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248 21</w:t>
            </w:r>
          </w:p>
        </w:tc>
      </w:tr>
      <w:tr w:rsidR="002C57EF" w:rsidRPr="002C57EF" w14:paraId="6DA6B3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5E6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08D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M2MConnect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DB7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248 22</w:t>
            </w:r>
          </w:p>
        </w:tc>
      </w:tr>
      <w:tr w:rsidR="002C57EF" w:rsidRPr="002C57EF" w14:paraId="26C5D6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8A4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D17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Novametro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A5B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248 24</w:t>
            </w:r>
          </w:p>
        </w:tc>
      </w:tr>
      <w:tr w:rsidR="002C57EF" w:rsidRPr="002C57EF" w14:paraId="518555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60E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A5F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IT-Decision Telecom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8C04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248 26</w:t>
            </w:r>
          </w:p>
        </w:tc>
      </w:tr>
      <w:tr w:rsidR="002C57EF" w:rsidRPr="002C57EF" w14:paraId="54E0DA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F68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408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Nord Connect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82E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248 28</w:t>
            </w:r>
          </w:p>
        </w:tc>
      </w:tr>
      <w:tr w:rsidR="002C57EF" w:rsidRPr="002C57EF" w14:paraId="7727B6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049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E52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5CA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248 29</w:t>
            </w:r>
          </w:p>
        </w:tc>
      </w:tr>
      <w:tr w:rsidR="002C57EF" w:rsidRPr="002C57EF" w14:paraId="279245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081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8C8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Mediafon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Carrier Services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0D7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248 30</w:t>
            </w:r>
          </w:p>
        </w:tc>
      </w:tr>
      <w:tr w:rsidR="00454ED4" w:rsidRPr="002C57EF" w14:paraId="3E0C00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8DBE3" w14:textId="77777777" w:rsidR="00454ED4" w:rsidRPr="002C57EF" w:rsidRDefault="00454ED4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88907" w14:textId="1EA5E225" w:rsidR="00454ED4" w:rsidRPr="002C57EF" w:rsidRDefault="00A20E8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A20E8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YATECO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DAB28" w14:textId="07041EF3" w:rsidR="00454ED4" w:rsidRPr="002C57EF" w:rsidRDefault="00454ED4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248 3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</w:t>
            </w:r>
          </w:p>
        </w:tc>
      </w:tr>
      <w:tr w:rsidR="00454ED4" w:rsidRPr="002C57EF" w14:paraId="6AFA63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BADE2" w14:textId="77777777" w:rsidR="00454ED4" w:rsidRPr="002C57EF" w:rsidRDefault="00454ED4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A8E3E" w14:textId="6444A68A" w:rsidR="00454ED4" w:rsidRPr="002C57EF" w:rsidRDefault="00A20E8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A20E8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Narayana OÜ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FC3E1" w14:textId="3238713D" w:rsidR="00454ED4" w:rsidRPr="002C57EF" w:rsidRDefault="00454ED4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248 3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</w:t>
            </w:r>
          </w:p>
        </w:tc>
      </w:tr>
      <w:tr w:rsidR="002C57EF" w:rsidRPr="002C57EF" w14:paraId="7C0420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5F2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A72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Siseministeerium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(Ministry of Interior)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7E4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248 71</w:t>
            </w:r>
          </w:p>
        </w:tc>
      </w:tr>
      <w:tr w:rsidR="002C57EF" w:rsidRPr="002C57EF" w14:paraId="2ABF26E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E45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Eswatini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C47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CD9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35198F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3BB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7C4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SPTC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A790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653 01</w:t>
            </w:r>
          </w:p>
        </w:tc>
      </w:tr>
      <w:tr w:rsidR="002C57EF" w:rsidRPr="002C57EF" w14:paraId="7CEDBD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5CD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1AF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Swazi Mobile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FB0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653 02</w:t>
            </w:r>
          </w:p>
        </w:tc>
      </w:tr>
      <w:tr w:rsidR="002C57EF" w:rsidRPr="002C57EF" w14:paraId="7B27DD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3DA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0B0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Swazi MTN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515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653 10</w:t>
            </w:r>
          </w:p>
        </w:tc>
      </w:tr>
      <w:tr w:rsidR="002C57EF" w:rsidRPr="002C57EF" w14:paraId="21A83E4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16C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Ethiopia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5C7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F23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BED01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AC8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83C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ETH MTN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824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636 01</w:t>
            </w:r>
          </w:p>
        </w:tc>
      </w:tr>
      <w:tr w:rsidR="002C57EF" w:rsidRPr="002C57EF" w14:paraId="4F8095E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A35D6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Falkland Islands (Malvinas)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01F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6F8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EAED7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2FF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645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Touch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72D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750 001</w:t>
            </w:r>
          </w:p>
        </w:tc>
      </w:tr>
      <w:tr w:rsidR="002C57EF" w:rsidRPr="002C57EF" w14:paraId="2FE883E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E48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Faroe Islands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D55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E96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34612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83E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981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P/F Kall, reg. No 2868 (Vodafone FO)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1B2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274 02</w:t>
            </w:r>
          </w:p>
        </w:tc>
      </w:tr>
      <w:tr w:rsidR="002C57EF" w:rsidRPr="002C57EF" w14:paraId="4EF3EA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929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54F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Faroese Telecom -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4C3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288 01</w:t>
            </w:r>
          </w:p>
        </w:tc>
      </w:tr>
      <w:tr w:rsidR="002D65F2" w:rsidRPr="002C57EF" w14:paraId="0E07FD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9740D" w14:textId="77777777" w:rsidR="002D65F2" w:rsidRPr="002C57EF" w:rsidRDefault="002D65F2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5EC71" w14:textId="548D0A76" w:rsidR="002D65F2" w:rsidRPr="002C57EF" w:rsidRDefault="002D65F2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Kall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C7D18" w14:textId="440728F9" w:rsidR="002D65F2" w:rsidRPr="002C57EF" w:rsidRDefault="002D65F2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D65F2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288 02</w:t>
            </w:r>
          </w:p>
        </w:tc>
      </w:tr>
      <w:tr w:rsidR="002C57EF" w:rsidRPr="002C57EF" w14:paraId="2E4F1D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AF4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AD36F" w14:textId="1E1657B8" w:rsidR="002C57EF" w:rsidRPr="002C57EF" w:rsidRDefault="002D65F2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D65F2">
              <w:rPr>
                <w:rFonts w:ascii="Calibri" w:hAnsi="Calibri" w:cs="Calibri"/>
                <w:szCs w:val="22"/>
                <w:lang w:val="en-GB" w:eastAsia="en-GB"/>
              </w:rPr>
              <w:t>Faroese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E42A2" w14:textId="35799CB5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288 </w:t>
            </w:r>
            <w:r w:rsidR="002D65F2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10</w:t>
            </w:r>
          </w:p>
        </w:tc>
      </w:tr>
      <w:tr w:rsidR="002C57EF" w:rsidRPr="002C57EF" w14:paraId="0BC71F9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FE4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Fiji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E50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640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8FFE7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3D8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AB9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(Fiji)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D54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542 01</w:t>
            </w:r>
          </w:p>
        </w:tc>
      </w:tr>
      <w:tr w:rsidR="002C57EF" w:rsidRPr="002C57EF" w14:paraId="5EC5C9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E9B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5CF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(Fiji)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CE5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542 02</w:t>
            </w:r>
          </w:p>
        </w:tc>
      </w:tr>
      <w:tr w:rsidR="002C57EF" w:rsidRPr="002C57EF" w14:paraId="4EB546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B05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A64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Fiji Ltd (CDMA)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D23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542 03</w:t>
            </w:r>
          </w:p>
        </w:tc>
      </w:tr>
      <w:tr w:rsidR="002C57EF" w:rsidRPr="002C57EF" w14:paraId="72BB7E6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A40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Finland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63D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C23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5FEEE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C12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3FD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DNA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A228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244 03</w:t>
            </w:r>
          </w:p>
        </w:tc>
      </w:tr>
      <w:tr w:rsidR="002C57EF" w:rsidRPr="002C57EF" w14:paraId="757932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0EC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CA4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DNA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AE1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244 04</w:t>
            </w:r>
          </w:p>
        </w:tc>
      </w:tr>
      <w:tr w:rsidR="002C57EF" w:rsidRPr="002C57EF" w14:paraId="496C8F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F0B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972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Elisa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Oyj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8AE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244 05</w:t>
            </w:r>
          </w:p>
        </w:tc>
      </w:tr>
      <w:tr w:rsidR="002C57EF" w:rsidRPr="002C57EF" w14:paraId="72EA2D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984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E87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Elisa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Oyj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8DD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244 06</w:t>
            </w:r>
          </w:p>
        </w:tc>
      </w:tr>
      <w:tr w:rsidR="002C57EF" w:rsidRPr="002C57EF" w14:paraId="1CB834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E7E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7BC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1ED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244 07</w:t>
            </w:r>
          </w:p>
        </w:tc>
      </w:tr>
      <w:tr w:rsidR="002C57EF" w:rsidRPr="002C57EF" w14:paraId="5C57BF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D7F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E36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B93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244 08</w:t>
            </w:r>
          </w:p>
        </w:tc>
      </w:tr>
      <w:tr w:rsidR="002C57EF" w:rsidRPr="002C57EF" w14:paraId="6F9FDC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90D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B14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859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244 09</w:t>
            </w:r>
          </w:p>
        </w:tc>
      </w:tr>
      <w:tr w:rsidR="002C57EF" w:rsidRPr="002C57EF" w14:paraId="3FDF2B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4EC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0D2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Viestintävirasto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3D2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244 10</w:t>
            </w:r>
          </w:p>
        </w:tc>
      </w:tr>
      <w:tr w:rsidR="002C57EF" w:rsidRPr="002C57EF" w14:paraId="61F84E3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9B68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1FE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Viestintävirasto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126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244 11</w:t>
            </w:r>
          </w:p>
        </w:tc>
      </w:tr>
      <w:tr w:rsidR="002C57EF" w:rsidRPr="002C57EF" w14:paraId="5D5D08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CA1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4C3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DNA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312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244 12</w:t>
            </w:r>
          </w:p>
        </w:tc>
      </w:tr>
      <w:tr w:rsidR="002C57EF" w:rsidRPr="002C57EF" w14:paraId="2A31FB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6CB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CEB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DNA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ABD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244 13</w:t>
            </w:r>
          </w:p>
        </w:tc>
      </w:tr>
      <w:tr w:rsidR="002C57EF" w:rsidRPr="002C57EF" w14:paraId="7B2AE4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AD4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BE5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Ålands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Telekommunikation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0497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244 14</w:t>
            </w:r>
          </w:p>
        </w:tc>
      </w:tr>
      <w:tr w:rsidR="002C57EF" w:rsidRPr="002C57EF" w14:paraId="7005993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B72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337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Satakunnan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ammattikorkeakoulu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A47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244 15</w:t>
            </w:r>
          </w:p>
        </w:tc>
      </w:tr>
      <w:tr w:rsidR="002C57EF" w:rsidRPr="002C57EF" w14:paraId="707DD7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2E6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6BC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Liikennevirasto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DF6B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244 17</w:t>
            </w:r>
          </w:p>
        </w:tc>
      </w:tr>
      <w:tr w:rsidR="002C57EF" w:rsidRPr="002C57EF" w14:paraId="6AD603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451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992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Elisa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Oyj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AB6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244 21</w:t>
            </w:r>
          </w:p>
        </w:tc>
      </w:tr>
      <w:tr w:rsidR="002C57EF" w:rsidRPr="002C57EF" w14:paraId="0419F26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076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E41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EXFO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4368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244 22</w:t>
            </w:r>
          </w:p>
        </w:tc>
      </w:tr>
      <w:tr w:rsidR="002C57EF" w:rsidRPr="002C57EF" w14:paraId="3834BD6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400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12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EXFO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7AF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244 23</w:t>
            </w:r>
          </w:p>
        </w:tc>
      </w:tr>
      <w:tr w:rsidR="002C57EF" w:rsidRPr="002C57EF" w14:paraId="3405EA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40F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0F3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TTY-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säätiö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7C89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244 24</w:t>
            </w:r>
          </w:p>
        </w:tc>
      </w:tr>
      <w:tr w:rsidR="002C57EF" w:rsidRPr="002C57EF" w14:paraId="3FFE48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692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181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FF94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244 26</w:t>
            </w:r>
          </w:p>
        </w:tc>
      </w:tr>
      <w:tr w:rsidR="002C57EF" w:rsidRPr="002C57EF" w14:paraId="042B81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370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80E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Teknologian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tutkimuskeskus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VTT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4CF8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244 27</w:t>
            </w:r>
          </w:p>
        </w:tc>
      </w:tr>
      <w:tr w:rsidR="002C57EF" w:rsidRPr="002C57EF" w14:paraId="2389E8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09C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FF9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Kuiri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77E4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244 31</w:t>
            </w:r>
          </w:p>
        </w:tc>
      </w:tr>
      <w:tr w:rsidR="002C57EF" w:rsidRPr="002C57EF" w14:paraId="5556AE5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18B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6B4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Voxbone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714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244 32</w:t>
            </w:r>
          </w:p>
        </w:tc>
      </w:tr>
      <w:tr w:rsidR="002C57EF" w:rsidRPr="002C57EF" w14:paraId="729A42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AB8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324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Virve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Tuotteet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Palvelut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30F7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244 33</w:t>
            </w:r>
          </w:p>
        </w:tc>
      </w:tr>
      <w:tr w:rsidR="002C57EF" w:rsidRPr="002C57EF" w14:paraId="31A4E1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81B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0D9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Bittium Wireless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A0BD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244 34</w:t>
            </w:r>
          </w:p>
        </w:tc>
      </w:tr>
      <w:tr w:rsidR="002C57EF" w:rsidRPr="002C57EF" w14:paraId="4D8417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883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DD9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Ukkoverkot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AABF9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244 35</w:t>
            </w:r>
          </w:p>
        </w:tc>
      </w:tr>
      <w:tr w:rsidR="002C57EF" w:rsidRPr="002C57EF" w14:paraId="67654B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82D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19B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TeliaSonera Finland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Oyj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FF54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244 36</w:t>
            </w:r>
          </w:p>
        </w:tc>
      </w:tr>
      <w:tr w:rsidR="002C57EF" w:rsidRPr="002C57EF" w14:paraId="246E63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A30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F77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CDB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244 37</w:t>
            </w:r>
          </w:p>
        </w:tc>
      </w:tr>
      <w:tr w:rsidR="002C57EF" w:rsidRPr="002C57EF" w14:paraId="319BE7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0B8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FF8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E9D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244 38</w:t>
            </w:r>
          </w:p>
        </w:tc>
      </w:tr>
      <w:tr w:rsidR="002C57EF" w:rsidRPr="002C57EF" w14:paraId="455527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E8A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720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10A3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244 39</w:t>
            </w:r>
          </w:p>
        </w:tc>
      </w:tr>
      <w:tr w:rsidR="002C57EF" w:rsidRPr="002C57EF" w14:paraId="747150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AB6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803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F808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244 40</w:t>
            </w:r>
          </w:p>
        </w:tc>
      </w:tr>
      <w:tr w:rsidR="002C57EF" w:rsidRPr="002C57EF" w14:paraId="248DC3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2C9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3F2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Solutions and Networks Oy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E46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244 41</w:t>
            </w:r>
          </w:p>
        </w:tc>
      </w:tr>
      <w:tr w:rsidR="002C57EF" w:rsidRPr="002C57EF" w14:paraId="7DE2C58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831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6E4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TeliaSonera Finland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Oyj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AAB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244 91</w:t>
            </w:r>
          </w:p>
        </w:tc>
      </w:tr>
      <w:tr w:rsidR="002C57EF" w:rsidRPr="002C57EF" w14:paraId="3F016F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02C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F52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TeliaSonera Finland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Oyj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350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244 92</w:t>
            </w:r>
          </w:p>
        </w:tc>
      </w:tr>
      <w:tr w:rsidR="002C57EF" w:rsidRPr="002C57EF" w14:paraId="598C1C0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AAC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France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362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44B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4B50F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D54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25F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9F7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208 01</w:t>
            </w:r>
          </w:p>
        </w:tc>
      </w:tr>
      <w:tr w:rsidR="002C57EF" w:rsidRPr="002C57EF" w14:paraId="600310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319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963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7BA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208 02</w:t>
            </w:r>
          </w:p>
        </w:tc>
      </w:tr>
      <w:tr w:rsidR="002C57EF" w:rsidRPr="002C57EF" w14:paraId="4E64B2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C33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6AD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MobiquiThings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A9C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208 03</w:t>
            </w:r>
          </w:p>
        </w:tc>
      </w:tr>
      <w:tr w:rsidR="002C57EF" w:rsidRPr="002C57EF" w14:paraId="6F3E1C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F4D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18B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Sisteer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CA0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208 04</w:t>
            </w:r>
          </w:p>
        </w:tc>
      </w:tr>
      <w:tr w:rsidR="002C57EF" w:rsidRPr="002C57EF" w14:paraId="3544E3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7A6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E34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Globalstar Europe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F26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208 05</w:t>
            </w:r>
          </w:p>
        </w:tc>
      </w:tr>
      <w:tr w:rsidR="002C57EF" w:rsidRPr="002C57EF" w14:paraId="68DA5F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AA4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389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Globalstar Europe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A5D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208 06</w:t>
            </w:r>
          </w:p>
        </w:tc>
      </w:tr>
      <w:tr w:rsidR="002C57EF" w:rsidRPr="002C57EF" w14:paraId="7E9272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A41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080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Globalstar Europe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A14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208 07</w:t>
            </w:r>
          </w:p>
        </w:tc>
      </w:tr>
      <w:tr w:rsidR="002C57EF" w:rsidRPr="002C57EF" w14:paraId="598007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57B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77A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Française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510D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208 08</w:t>
            </w:r>
          </w:p>
        </w:tc>
      </w:tr>
      <w:tr w:rsidR="002C57EF" w:rsidRPr="002C57EF" w14:paraId="7DEFF5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CBE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61A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Française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283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208 09</w:t>
            </w:r>
          </w:p>
        </w:tc>
      </w:tr>
      <w:tr w:rsidR="002C57EF" w:rsidRPr="002C57EF" w14:paraId="21F250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ADF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7EE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Française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AD0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208 10</w:t>
            </w:r>
          </w:p>
        </w:tc>
      </w:tr>
      <w:tr w:rsidR="002C57EF" w:rsidRPr="002C57EF" w14:paraId="54FF07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26B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1A4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Française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AF6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208 11</w:t>
            </w:r>
          </w:p>
        </w:tc>
      </w:tr>
      <w:tr w:rsidR="002C57EF" w:rsidRPr="002C57EF" w14:paraId="3BC5F1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08A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217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France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C76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208 12</w:t>
            </w:r>
          </w:p>
        </w:tc>
      </w:tr>
      <w:tr w:rsidR="002C57EF" w:rsidRPr="002C57EF" w14:paraId="380032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BD7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3B7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Française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7F197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208 13</w:t>
            </w:r>
          </w:p>
        </w:tc>
      </w:tr>
      <w:tr w:rsidR="002C57EF" w:rsidRPr="002C57EF" w14:paraId="2EDE1E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912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9BF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RFF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1A6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208 14</w:t>
            </w:r>
          </w:p>
        </w:tc>
      </w:tr>
      <w:tr w:rsidR="002C57EF" w:rsidRPr="002C57EF" w14:paraId="33FBDF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AC2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1C2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Free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591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208 15</w:t>
            </w:r>
          </w:p>
        </w:tc>
      </w:tr>
      <w:tr w:rsidR="002C57EF" w:rsidRPr="002C57EF" w14:paraId="10A80C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C32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184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Free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701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208 16</w:t>
            </w:r>
          </w:p>
        </w:tc>
      </w:tr>
      <w:tr w:rsidR="002C57EF" w:rsidRPr="002C57EF" w14:paraId="3B12FB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B70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085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Legos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33F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208 17</w:t>
            </w:r>
          </w:p>
        </w:tc>
      </w:tr>
      <w:tr w:rsidR="002C57EF" w:rsidRPr="002C57EF" w14:paraId="46AE22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802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B15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Haute-Garonne numérique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20B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208 19</w:t>
            </w:r>
          </w:p>
        </w:tc>
      </w:tr>
      <w:tr w:rsidR="002C57EF" w:rsidRPr="002C57EF" w14:paraId="4136FB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20B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641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DC7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208 20</w:t>
            </w:r>
          </w:p>
        </w:tc>
      </w:tr>
      <w:tr w:rsidR="002C57EF" w:rsidRPr="002C57EF" w14:paraId="498D44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A61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547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9E3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208 21</w:t>
            </w:r>
          </w:p>
        </w:tc>
      </w:tr>
      <w:tr w:rsidR="002C57EF" w:rsidRPr="002C57EF" w14:paraId="64EAE9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A9B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248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Transatel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A715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208 22</w:t>
            </w:r>
          </w:p>
        </w:tc>
      </w:tr>
      <w:tr w:rsidR="002C57EF" w:rsidRPr="002C57EF" w14:paraId="6BA83E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ECB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F2E3A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Syndicat mixte ouvert Charente Numérique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1D649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208 23</w:t>
            </w:r>
          </w:p>
        </w:tc>
      </w:tr>
      <w:tr w:rsidR="002C57EF" w:rsidRPr="002C57EF" w14:paraId="0AD221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F4C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EF2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MobiquiThings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A19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208 24</w:t>
            </w:r>
          </w:p>
        </w:tc>
      </w:tr>
      <w:tr w:rsidR="002C57EF" w:rsidRPr="002C57EF" w14:paraId="08E5E3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163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FC9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7C26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208 25</w:t>
            </w:r>
          </w:p>
        </w:tc>
      </w:tr>
      <w:tr w:rsidR="002C57EF" w:rsidRPr="002C57EF" w14:paraId="08815E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9F3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30E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 Business - Distribution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A477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208 26</w:t>
            </w:r>
          </w:p>
        </w:tc>
      </w:tr>
      <w:tr w:rsidR="002C57EF" w:rsidRPr="002C57EF" w14:paraId="1C35C7B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2D2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46C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Coriolis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926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208 27</w:t>
            </w:r>
          </w:p>
        </w:tc>
      </w:tr>
      <w:tr w:rsidR="002C57EF" w:rsidRPr="002C57EF" w14:paraId="525793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AEC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C05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Airmob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Infra Full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ACC6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208 28</w:t>
            </w:r>
          </w:p>
        </w:tc>
      </w:tr>
      <w:tr w:rsidR="002C57EF" w:rsidRPr="002C57EF" w14:paraId="4331FB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245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358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Cubic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France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F2F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208 29</w:t>
            </w:r>
          </w:p>
        </w:tc>
      </w:tr>
      <w:tr w:rsidR="002C57EF" w:rsidRPr="002C57EF" w14:paraId="3DEDD3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D77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83A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Syma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4F3D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208 30</w:t>
            </w:r>
          </w:p>
        </w:tc>
      </w:tr>
      <w:tr w:rsidR="002C57EF" w:rsidRPr="002C57EF" w14:paraId="1A93A07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9F2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5C6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Vectone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C81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208 31</w:t>
            </w:r>
          </w:p>
        </w:tc>
      </w:tr>
      <w:tr w:rsidR="002C57EF" w:rsidRPr="002C57EF" w14:paraId="33CF93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0F5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87A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202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208 32</w:t>
            </w:r>
          </w:p>
        </w:tc>
      </w:tr>
      <w:tr w:rsidR="002C57EF" w:rsidRPr="002C57EF" w14:paraId="2AF75B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6DA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AFE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Syndicat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mixte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La Fibre64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74C0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208 33</w:t>
            </w:r>
          </w:p>
        </w:tc>
      </w:tr>
      <w:tr w:rsidR="002C57EF" w:rsidRPr="002C57EF" w14:paraId="354DCF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4F0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024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Cellhire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(France)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1B15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208 34</w:t>
            </w:r>
          </w:p>
        </w:tc>
      </w:tr>
      <w:tr w:rsidR="002C57EF" w:rsidRPr="002C57EF" w14:paraId="4314FA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D43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1F7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Free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D8ED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208 35</w:t>
            </w:r>
          </w:p>
        </w:tc>
      </w:tr>
      <w:tr w:rsidR="002C57EF" w:rsidRPr="002C57EF" w14:paraId="3E4E9D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DAF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0AC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Free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5C1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208 36</w:t>
            </w:r>
          </w:p>
        </w:tc>
      </w:tr>
      <w:tr w:rsidR="002C57EF" w:rsidRPr="002C57EF" w14:paraId="41F0B6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C60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F1C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IP Directions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8686D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208 37</w:t>
            </w:r>
          </w:p>
        </w:tc>
      </w:tr>
      <w:tr w:rsidR="002C57EF" w:rsidRPr="002C57EF" w14:paraId="700018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8AE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FAD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Lebara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France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BF7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208 38</w:t>
            </w:r>
          </w:p>
        </w:tc>
      </w:tr>
      <w:tr w:rsidR="002C57EF" w:rsidRPr="002C57EF" w14:paraId="6B9AA0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60E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2A24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Netwo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B89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208 39</w:t>
            </w:r>
          </w:p>
        </w:tc>
      </w:tr>
      <w:tr w:rsidR="002C57EF" w:rsidRPr="002C57EF" w14:paraId="23A6E9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D79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9DF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EDF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831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208 500</w:t>
            </w:r>
          </w:p>
        </w:tc>
      </w:tr>
      <w:tr w:rsidR="002C57EF" w:rsidRPr="002C57EF" w14:paraId="382325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AE1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440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Butachimie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C937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208 501</w:t>
            </w:r>
          </w:p>
        </w:tc>
      </w:tr>
      <w:tr w:rsidR="002C57EF" w:rsidRPr="002C57EF" w14:paraId="608C03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E1C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0D8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EDF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2593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208 502</w:t>
            </w:r>
          </w:p>
        </w:tc>
      </w:tr>
      <w:tr w:rsidR="002C57EF" w:rsidRPr="002C57EF" w14:paraId="3E21A8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D7E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3ED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Weaccess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493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208 700</w:t>
            </w:r>
          </w:p>
        </w:tc>
      </w:tr>
      <w:tr w:rsidR="002C57EF" w:rsidRPr="002C57EF" w14:paraId="4A9271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02D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D5D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GIP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Vendée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numérique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B1B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208 701</w:t>
            </w:r>
          </w:p>
        </w:tc>
      </w:tr>
      <w:tr w:rsidR="002C57EF" w:rsidRPr="002C57EF" w14:paraId="3AF1DCF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876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7B0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17-Numerique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36B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208 702</w:t>
            </w:r>
          </w:p>
        </w:tc>
      </w:tr>
      <w:tr w:rsidR="002C57EF" w:rsidRPr="002C57EF" w14:paraId="3D3C4F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5C6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A16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Nivertel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552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208 703</w:t>
            </w:r>
          </w:p>
        </w:tc>
      </w:tr>
      <w:tr w:rsidR="002C57EF" w:rsidRPr="002C57EF" w14:paraId="191997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611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FA5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Axione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Limousin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A59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208 704</w:t>
            </w:r>
          </w:p>
        </w:tc>
      </w:tr>
      <w:tr w:rsidR="002C57EF" w:rsidRPr="002C57EF" w14:paraId="141163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1E5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E18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Hautes-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Pyrénées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Numérique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6E9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208 705</w:t>
            </w:r>
          </w:p>
        </w:tc>
      </w:tr>
      <w:tr w:rsidR="002C57EF" w:rsidRPr="002C57EF" w14:paraId="2C670D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F28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01E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Tours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Métropole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Numérique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BAC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208 706</w:t>
            </w:r>
          </w:p>
        </w:tc>
      </w:tr>
      <w:tr w:rsidR="002C57EF" w:rsidRPr="002C57EF" w14:paraId="4C0696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8AB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DFF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Sartel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THD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576D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208 707</w:t>
            </w:r>
          </w:p>
        </w:tc>
      </w:tr>
      <w:tr w:rsidR="002C57EF" w:rsidRPr="002C57EF" w14:paraId="175260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D4D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C0A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Melis@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territoires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ruraux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C89D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208 708</w:t>
            </w:r>
          </w:p>
        </w:tc>
      </w:tr>
      <w:tr w:rsidR="002C57EF" w:rsidRPr="002C57EF" w14:paraId="52C73E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A71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006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Quimper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communauté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52F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208 709</w:t>
            </w:r>
          </w:p>
        </w:tc>
      </w:tr>
      <w:tr w:rsidR="002C57EF" w:rsidRPr="002C57EF" w14:paraId="54D336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5F1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1E6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Losange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C1F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208 710</w:t>
            </w:r>
          </w:p>
        </w:tc>
      </w:tr>
      <w:tr w:rsidR="002C57EF" w:rsidRPr="002C57EF" w14:paraId="0805A9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82C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D59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Nomotech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51AA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208 711</w:t>
            </w:r>
          </w:p>
        </w:tc>
      </w:tr>
      <w:tr w:rsidR="002C57EF" w:rsidRPr="002C57EF" w14:paraId="19C574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5B0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2E41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Syndicat Audois d'énergies et du Numérique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B542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208 712</w:t>
            </w:r>
          </w:p>
        </w:tc>
      </w:tr>
      <w:tr w:rsidR="002C57EF" w:rsidRPr="002C57EF" w14:paraId="089F2E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730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B69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 NUM SAS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2904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208 713</w:t>
            </w:r>
          </w:p>
        </w:tc>
      </w:tr>
      <w:tr w:rsidR="002C57EF" w:rsidRPr="002C57EF" w14:paraId="578E8E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593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69E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Département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l'Isère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3534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208 714</w:t>
            </w:r>
          </w:p>
        </w:tc>
      </w:tr>
      <w:tr w:rsidR="002C57EF" w:rsidRPr="002C57EF" w14:paraId="5182E8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D12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98C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SEM@FOR77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AA04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208 86</w:t>
            </w:r>
          </w:p>
        </w:tc>
      </w:tr>
      <w:tr w:rsidR="002C57EF" w:rsidRPr="002C57EF" w14:paraId="3B41F3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C9A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5BF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AIRBUS DEFENCE AND SPACE SAS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E55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208 87</w:t>
            </w:r>
          </w:p>
        </w:tc>
      </w:tr>
      <w:tr w:rsidR="002C57EF" w:rsidRPr="002C57EF" w14:paraId="0CB3F4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FE8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C17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51C9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208 88</w:t>
            </w:r>
          </w:p>
        </w:tc>
      </w:tr>
      <w:tr w:rsidR="002C57EF" w:rsidRPr="002C57EF" w14:paraId="29BE11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591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317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Hub 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49B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208 89</w:t>
            </w:r>
          </w:p>
        </w:tc>
      </w:tr>
      <w:tr w:rsidR="002C57EF" w:rsidRPr="002C57EF" w14:paraId="70A770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1F0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1B5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DE8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208 91</w:t>
            </w:r>
          </w:p>
        </w:tc>
      </w:tr>
      <w:tr w:rsidR="002C57EF" w:rsidRPr="002C57EF" w14:paraId="47C935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791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FEC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Halys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4BB1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208 94</w:t>
            </w:r>
          </w:p>
        </w:tc>
      </w:tr>
      <w:tr w:rsidR="002C57EF" w:rsidRPr="002C57EF" w14:paraId="5F85FB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1802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286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Région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Bourgogne-Franche-Comté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9F6F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208 96</w:t>
            </w:r>
          </w:p>
        </w:tc>
      </w:tr>
      <w:tr w:rsidR="002C57EF" w:rsidRPr="002C57EF" w14:paraId="055F98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0D5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854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Thales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 &amp; Security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8AF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208 97</w:t>
            </w:r>
          </w:p>
        </w:tc>
      </w:tr>
      <w:tr w:rsidR="002C57EF" w:rsidRPr="002C57EF" w14:paraId="5A3E2CA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7BFF5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French Departments and Territories in the Indian Ocean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BEE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8BF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6FBCE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511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AC3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214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647 00</w:t>
            </w:r>
          </w:p>
        </w:tc>
      </w:tr>
      <w:tr w:rsidR="002C57EF" w:rsidRPr="002C57EF" w14:paraId="3F0364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041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220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BJT Partners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9ED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647 01</w:t>
            </w:r>
          </w:p>
        </w:tc>
      </w:tr>
      <w:tr w:rsidR="002C57EF" w:rsidRPr="002C57EF" w14:paraId="6DB6AD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122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A5C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Telco OI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29E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647 02</w:t>
            </w:r>
          </w:p>
        </w:tc>
      </w:tr>
      <w:tr w:rsidR="002C57EF" w:rsidRPr="002C57EF" w14:paraId="5457E3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EE5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8A8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Telco OI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6F8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647 03</w:t>
            </w:r>
          </w:p>
        </w:tc>
      </w:tr>
      <w:tr w:rsidR="002C57EF" w:rsidRPr="002C57EF" w14:paraId="7B2C43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9C1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129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ZEOP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345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647 04</w:t>
            </w:r>
          </w:p>
        </w:tc>
      </w:tr>
      <w:tr w:rsidR="002C57EF" w:rsidRPr="002C57EF" w14:paraId="539646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579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8E8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Réunionnaise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80D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647 10</w:t>
            </w:r>
          </w:p>
        </w:tc>
      </w:tr>
      <w:tr w:rsidR="002C57EF" w:rsidRPr="002C57EF" w14:paraId="4366EBC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254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French Guiana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23D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BCA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A64AD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FC7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29D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Free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Caraïbe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3F2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742 04</w:t>
            </w:r>
          </w:p>
        </w:tc>
      </w:tr>
      <w:tr w:rsidR="002C57EF" w:rsidRPr="002C57EF" w14:paraId="5B2FEF4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4A590" w14:textId="77777777" w:rsidR="002C57EF" w:rsidRPr="002C57EF" w:rsidRDefault="002C57EF" w:rsidP="00DA3A5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French Polynesia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055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4FD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DE4BFC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B15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38D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VITI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82B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547 05</w:t>
            </w:r>
          </w:p>
        </w:tc>
      </w:tr>
      <w:tr w:rsidR="002C57EF" w:rsidRPr="002C57EF" w14:paraId="176E34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EBF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BAC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Mara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F0E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547 10</w:t>
            </w:r>
          </w:p>
        </w:tc>
      </w:tr>
      <w:tr w:rsidR="002C57EF" w:rsidRPr="002C57EF" w14:paraId="03DC17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368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8AF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Pacific Mobile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308E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547 15</w:t>
            </w:r>
          </w:p>
        </w:tc>
      </w:tr>
      <w:tr w:rsidR="002C57EF" w:rsidRPr="002C57EF" w14:paraId="710E4E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8A8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C58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Tikiphone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596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547 20</w:t>
            </w:r>
          </w:p>
        </w:tc>
      </w:tr>
      <w:tr w:rsidR="002C57EF" w:rsidRPr="002C57EF" w14:paraId="1209C3B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B9E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Gabon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011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E26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FD003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568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63D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LIBERTIS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A86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628 01</w:t>
            </w:r>
          </w:p>
        </w:tc>
      </w:tr>
      <w:tr w:rsidR="002C57EF" w:rsidRPr="002C57EF" w14:paraId="677DE6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B2B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F1B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MOOV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64CF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628 02</w:t>
            </w:r>
          </w:p>
        </w:tc>
      </w:tr>
      <w:tr w:rsidR="002C57EF" w:rsidRPr="002C57EF" w14:paraId="7E34E3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2FC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C33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81D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628 03</w:t>
            </w:r>
          </w:p>
        </w:tc>
      </w:tr>
      <w:tr w:rsidR="002C57EF" w:rsidRPr="002C57EF" w14:paraId="7EEFCB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712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C56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USAN GABON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D06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628 04</w:t>
            </w:r>
          </w:p>
        </w:tc>
      </w:tr>
      <w:tr w:rsidR="002C57EF" w:rsidRPr="002C57EF" w14:paraId="0AA377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138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EED0A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Réseau de l’Administration Gabonaise (RAG)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875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628 05</w:t>
            </w:r>
          </w:p>
        </w:tc>
      </w:tr>
      <w:tr w:rsidR="002C57EF" w:rsidRPr="002C57EF" w14:paraId="064313A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E33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Gambia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3B9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FFC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0CFEC4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4CD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887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Gamcel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674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607 01</w:t>
            </w:r>
          </w:p>
        </w:tc>
      </w:tr>
      <w:tr w:rsidR="002C57EF" w:rsidRPr="002C57EF" w14:paraId="46BE88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948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67A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Africell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274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607 02</w:t>
            </w:r>
          </w:p>
        </w:tc>
      </w:tr>
      <w:tr w:rsidR="002C57EF" w:rsidRPr="002C57EF" w14:paraId="34B1BC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A42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04A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COMIUM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0576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607 03</w:t>
            </w:r>
          </w:p>
        </w:tc>
      </w:tr>
      <w:tr w:rsidR="002C57EF" w:rsidRPr="002C57EF" w14:paraId="3AEB3B1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6E0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017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4FD6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607 04</w:t>
            </w:r>
          </w:p>
        </w:tc>
      </w:tr>
      <w:tr w:rsidR="002C57EF" w:rsidRPr="002C57EF" w14:paraId="7E072D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764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B7A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GAMTEL-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Ecowan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C4AB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607 05</w:t>
            </w:r>
          </w:p>
        </w:tc>
      </w:tr>
      <w:tr w:rsidR="002C57EF" w:rsidRPr="002C57EF" w14:paraId="6E3C66B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8CF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AF5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NETPAGE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43987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607 06</w:t>
            </w:r>
          </w:p>
        </w:tc>
      </w:tr>
      <w:tr w:rsidR="002C57EF" w:rsidRPr="002C57EF" w14:paraId="504A7D3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D6C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Georgia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1B5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803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E085B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1B6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547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Geocell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FD9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282 01</w:t>
            </w:r>
          </w:p>
        </w:tc>
      </w:tr>
      <w:tr w:rsidR="002C57EF" w:rsidRPr="002C57EF" w14:paraId="4CB35F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04B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A79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Magti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GSM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3DA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282 02</w:t>
            </w:r>
          </w:p>
        </w:tc>
      </w:tr>
      <w:tr w:rsidR="002C57EF" w:rsidRPr="002C57EF" w14:paraId="51A16C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8D5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E59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Iberiatel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41FD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282 03</w:t>
            </w:r>
          </w:p>
        </w:tc>
      </w:tr>
      <w:tr w:rsidR="002C57EF" w:rsidRPr="002C57EF" w14:paraId="3F6E62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BEE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9A2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3E4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282 04</w:t>
            </w:r>
          </w:p>
        </w:tc>
      </w:tr>
      <w:tr w:rsidR="002C57EF" w:rsidRPr="002C57EF" w14:paraId="58FEC3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821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9A4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Silknet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JSC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88B1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282 05</w:t>
            </w:r>
          </w:p>
        </w:tc>
      </w:tr>
      <w:tr w:rsidR="002C57EF" w:rsidRPr="002C57EF" w14:paraId="416CFA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D1B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409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JSC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BFB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282 06</w:t>
            </w:r>
          </w:p>
        </w:tc>
      </w:tr>
      <w:tr w:rsidR="002C57EF" w:rsidRPr="002C57EF" w14:paraId="347792D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7E7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9F5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GLOBALCELL  LTD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225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282 07</w:t>
            </w:r>
          </w:p>
        </w:tc>
      </w:tr>
      <w:tr w:rsidR="002C57EF" w:rsidRPr="002C57EF" w14:paraId="0CEC0F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94E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AAD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Silknet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FAB4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282 08</w:t>
            </w:r>
          </w:p>
        </w:tc>
      </w:tr>
      <w:tr w:rsidR="002C57EF" w:rsidRPr="002C57EF" w14:paraId="1AA565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6FD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5EA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90A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282 09</w:t>
            </w:r>
          </w:p>
        </w:tc>
      </w:tr>
      <w:tr w:rsidR="002C57EF" w:rsidRPr="002C57EF" w14:paraId="7DAFE7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9DA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E7C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Premium Net International SRL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B32C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282 10</w:t>
            </w:r>
          </w:p>
        </w:tc>
      </w:tr>
      <w:tr w:rsidR="002C57EF" w:rsidRPr="002C57EF" w14:paraId="051C82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DC5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C1F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Mobilive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F53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282 11</w:t>
            </w:r>
          </w:p>
        </w:tc>
      </w:tr>
      <w:tr w:rsidR="002C57EF" w:rsidRPr="002C57EF" w14:paraId="3F13EC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833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674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"Telecom1"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399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282 12</w:t>
            </w:r>
          </w:p>
        </w:tc>
      </w:tr>
      <w:tr w:rsidR="002C57EF" w:rsidRPr="002C57EF" w14:paraId="3E8BDDC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917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C58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Asanet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8CA4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282 13</w:t>
            </w:r>
          </w:p>
        </w:tc>
      </w:tr>
      <w:tr w:rsidR="002C57EF" w:rsidRPr="002C57EF" w14:paraId="1E2F63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81D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9E4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Datahouseglobal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”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04F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282 14</w:t>
            </w:r>
          </w:p>
        </w:tc>
      </w:tr>
      <w:tr w:rsidR="002C57EF" w:rsidRPr="002C57EF" w14:paraId="5B2CE3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C17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C84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Servicebox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E6C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282 15</w:t>
            </w:r>
          </w:p>
        </w:tc>
      </w:tr>
      <w:tr w:rsidR="002C57EF" w:rsidRPr="002C57EF" w14:paraId="3CFE51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125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E1F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Myphone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C8D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282 22</w:t>
            </w:r>
          </w:p>
        </w:tc>
      </w:tr>
      <w:tr w:rsidR="002C57EF" w:rsidRPr="002C57EF" w14:paraId="5BF7FC4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EE0B0" w14:textId="77777777" w:rsidR="002C57EF" w:rsidRPr="002C57EF" w:rsidRDefault="002C57EF" w:rsidP="00DA3A5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Germany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E5F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EFD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26004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6A6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F8E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 Deutschland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2DE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262 01</w:t>
            </w:r>
          </w:p>
        </w:tc>
      </w:tr>
      <w:tr w:rsidR="002C57EF" w:rsidRPr="002C57EF" w14:paraId="3F706A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400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91E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35C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262 02</w:t>
            </w:r>
          </w:p>
        </w:tc>
      </w:tr>
      <w:tr w:rsidR="002C57EF" w:rsidRPr="002C57EF" w14:paraId="3145C4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92F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1C4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40F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262 03</w:t>
            </w:r>
          </w:p>
        </w:tc>
      </w:tr>
      <w:tr w:rsidR="002C57EF" w:rsidRPr="002C57EF" w14:paraId="6A5C8B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1D6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340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AA6E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262 04</w:t>
            </w:r>
          </w:p>
        </w:tc>
      </w:tr>
      <w:tr w:rsidR="002C57EF" w:rsidRPr="002C57EF" w14:paraId="2F82C9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8A1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027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CBF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262 05</w:t>
            </w:r>
          </w:p>
        </w:tc>
      </w:tr>
      <w:tr w:rsidR="002C57EF" w:rsidRPr="002C57EF" w14:paraId="1A693D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280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1E2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 Deutschland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ABF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262 06</w:t>
            </w:r>
          </w:p>
        </w:tc>
      </w:tr>
      <w:tr w:rsidR="002C57EF" w:rsidRPr="002C57EF" w14:paraId="5A598F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D9B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328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Telefónica Germany GmbH &amp; Co. OHG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F385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262 07</w:t>
            </w:r>
          </w:p>
        </w:tc>
      </w:tr>
      <w:tr w:rsidR="002C57EF" w:rsidRPr="002C57EF" w14:paraId="2FDAFA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9AB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07C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Telefónica Germany GmbH &amp; Co. OHG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BF7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262 08</w:t>
            </w:r>
          </w:p>
        </w:tc>
      </w:tr>
      <w:tr w:rsidR="002C57EF" w:rsidRPr="002C57EF" w14:paraId="6DC4CB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962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89F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5D2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262 09</w:t>
            </w:r>
          </w:p>
        </w:tc>
      </w:tr>
      <w:tr w:rsidR="002C57EF" w:rsidRPr="002C57EF" w14:paraId="640579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295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68F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DB Netz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0E9F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262 10</w:t>
            </w:r>
          </w:p>
        </w:tc>
      </w:tr>
      <w:tr w:rsidR="002C57EF" w:rsidRPr="002C57EF" w14:paraId="3ACAE6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38F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D65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Telefónica Germany GmbH &amp; Co. OHG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1424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262 11</w:t>
            </w:r>
          </w:p>
        </w:tc>
      </w:tr>
      <w:tr w:rsidR="002C57EF" w:rsidRPr="002C57EF" w14:paraId="137EDB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951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DEE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9A8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262 12</w:t>
            </w:r>
          </w:p>
        </w:tc>
      </w:tr>
      <w:tr w:rsidR="002C57EF" w:rsidRPr="002C57EF" w14:paraId="5A85BA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7B0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DEC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AirData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BFDC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262 15</w:t>
            </w:r>
          </w:p>
        </w:tc>
      </w:tr>
      <w:tr w:rsidR="002C57EF" w:rsidRPr="002C57EF" w14:paraId="4E1921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327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7E3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0000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262 16</w:t>
            </w:r>
          </w:p>
        </w:tc>
      </w:tr>
      <w:tr w:rsidR="002C57EF" w:rsidRPr="002C57EF" w14:paraId="4AFDAA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96C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149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4D1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262 17</w:t>
            </w:r>
          </w:p>
        </w:tc>
      </w:tr>
      <w:tr w:rsidR="002C57EF" w:rsidRPr="002C57EF" w14:paraId="1928FF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62C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3A3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NetCologne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Gesellschaft für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Telekommunikation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mbH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BE8C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262 18</w:t>
            </w:r>
          </w:p>
        </w:tc>
      </w:tr>
      <w:tr w:rsidR="002C57EF" w:rsidRPr="002C57EF" w14:paraId="438F705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811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1DE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Inquam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Deutschland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AA8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262 19</w:t>
            </w:r>
          </w:p>
        </w:tc>
      </w:tr>
      <w:tr w:rsidR="002C57EF" w:rsidRPr="002C57EF" w14:paraId="54E6E3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4F3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0A9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D61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262 20</w:t>
            </w:r>
          </w:p>
        </w:tc>
      </w:tr>
      <w:tr w:rsidR="002C57EF" w:rsidRPr="002C57EF" w14:paraId="010F8F3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793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7F9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Multiconnect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CFD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262 21</w:t>
            </w:r>
          </w:p>
        </w:tc>
      </w:tr>
      <w:tr w:rsidR="002C57EF" w:rsidRPr="002C57EF" w14:paraId="0D5967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4CF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BAC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Sipgate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17B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262 22</w:t>
            </w:r>
          </w:p>
        </w:tc>
      </w:tr>
      <w:tr w:rsidR="002C57EF" w:rsidRPr="002C57EF" w14:paraId="1E9B0E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A95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30B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Drillisch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Online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123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262 23</w:t>
            </w:r>
          </w:p>
        </w:tc>
      </w:tr>
      <w:tr w:rsidR="002C57EF" w:rsidRPr="002C57EF" w14:paraId="6120B8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2AF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FE1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35B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262 42</w:t>
            </w:r>
          </w:p>
        </w:tc>
      </w:tr>
      <w:tr w:rsidR="002C57EF" w:rsidRPr="002C57EF" w14:paraId="279DF09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D82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3BD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5FC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262 43</w:t>
            </w:r>
          </w:p>
        </w:tc>
      </w:tr>
      <w:tr w:rsidR="002C57EF" w:rsidRPr="002C57EF" w14:paraId="3FB23D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3B5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AA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Ericsson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AE5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262 72</w:t>
            </w:r>
          </w:p>
        </w:tc>
      </w:tr>
      <w:tr w:rsidR="002C57EF" w:rsidRPr="002C57EF" w14:paraId="106D614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2FA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F63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Xantaro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Deutschland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5146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262 73</w:t>
            </w:r>
          </w:p>
        </w:tc>
      </w:tr>
      <w:tr w:rsidR="002C57EF" w:rsidRPr="002C57EF" w14:paraId="751605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AC0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DC6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Qualcomm CDMA Technologies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AC2B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262 74</w:t>
            </w:r>
          </w:p>
        </w:tc>
      </w:tr>
      <w:tr w:rsidR="002C57EF" w:rsidRPr="002C57EF" w14:paraId="37F85C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AD4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388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Core Network Dynamics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0207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262 75</w:t>
            </w:r>
          </w:p>
        </w:tc>
      </w:tr>
      <w:tr w:rsidR="002C57EF" w:rsidRPr="002C57EF" w14:paraId="45712E5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00E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7EA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Mobilfunk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 &amp; Co. KG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E76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262 77</w:t>
            </w:r>
          </w:p>
        </w:tc>
      </w:tr>
      <w:tr w:rsidR="002C57EF" w:rsidRPr="002C57EF" w14:paraId="69A5AFC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B36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0C6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 Deutschland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086F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262 78</w:t>
            </w:r>
          </w:p>
        </w:tc>
      </w:tr>
      <w:tr w:rsidR="002C57EF" w:rsidRPr="002C57EF" w14:paraId="0C99560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579CE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Ghana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E87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B18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B5E9F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641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703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Spacefon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38B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620 01</w:t>
            </w:r>
          </w:p>
        </w:tc>
      </w:tr>
      <w:tr w:rsidR="002C57EF" w:rsidRPr="002C57EF" w14:paraId="218A7D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76E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310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Ghana Telecom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868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620 02</w:t>
            </w:r>
          </w:p>
        </w:tc>
      </w:tr>
      <w:tr w:rsidR="002C57EF" w:rsidRPr="002C57EF" w14:paraId="545276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CCA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4E8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3F3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620 03</w:t>
            </w:r>
          </w:p>
        </w:tc>
      </w:tr>
      <w:tr w:rsidR="002C57EF" w:rsidRPr="002C57EF" w14:paraId="5EDCE1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8AF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786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Kasapa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ED1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620 04</w:t>
            </w:r>
          </w:p>
        </w:tc>
      </w:tr>
      <w:tr w:rsidR="002C57EF" w:rsidRPr="002C57EF" w14:paraId="7720DD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BBC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A2C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Netafriques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Dot 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17E1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620 11</w:t>
            </w:r>
          </w:p>
        </w:tc>
      </w:tr>
      <w:tr w:rsidR="002C57EF" w:rsidRPr="002C57EF" w14:paraId="5D6A377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233CA" w14:textId="77777777" w:rsidR="002C57EF" w:rsidRPr="002C57EF" w:rsidRDefault="002C57EF" w:rsidP="00DA3A5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Gibraltar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993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D49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C166D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E51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85F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Gibtel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E1F8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266 01</w:t>
            </w:r>
          </w:p>
        </w:tc>
      </w:tr>
      <w:tr w:rsidR="002C57EF" w:rsidRPr="002C57EF" w14:paraId="1EF1363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2F3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222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GibFibre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 (trading as “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Gibfibrespeed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”)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CE8C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266 03</w:t>
            </w:r>
          </w:p>
        </w:tc>
      </w:tr>
      <w:tr w:rsidR="002C57EF" w:rsidRPr="002C57EF" w14:paraId="79F541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A81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72A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Eazi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 Ltd (trading as “Limba”)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D16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266 09</w:t>
            </w:r>
          </w:p>
        </w:tc>
      </w:tr>
      <w:tr w:rsidR="002C57EF" w:rsidRPr="002C57EF" w14:paraId="025A521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CE6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Greece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B6D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9EE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19D0D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ACE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362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Cosmote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DAA2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202 01</w:t>
            </w:r>
          </w:p>
        </w:tc>
      </w:tr>
      <w:tr w:rsidR="002C57EF" w:rsidRPr="002C57EF" w14:paraId="4ABBFB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7A3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A13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Cosmote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C426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202 02</w:t>
            </w:r>
          </w:p>
        </w:tc>
      </w:tr>
      <w:tr w:rsidR="002C57EF" w:rsidRPr="002C57EF" w14:paraId="760E54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5B4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9B6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OTE AE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3CF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202 03</w:t>
            </w:r>
          </w:p>
        </w:tc>
      </w:tr>
      <w:tr w:rsidR="002C57EF" w:rsidRPr="002C57EF" w14:paraId="68B403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6E8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C95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OTE AE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30E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202 04</w:t>
            </w:r>
          </w:p>
        </w:tc>
      </w:tr>
      <w:tr w:rsidR="002C57EF" w:rsidRPr="002C57EF" w14:paraId="62DD42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6A5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AF3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Vodafone -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Panafon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5B8A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202 05</w:t>
            </w:r>
          </w:p>
        </w:tc>
      </w:tr>
      <w:tr w:rsidR="002C57EF" w:rsidRPr="002C57EF" w14:paraId="1FD6B9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A74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0BB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AMD TELECOM AE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B076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202 07</w:t>
            </w:r>
          </w:p>
        </w:tc>
      </w:tr>
      <w:tr w:rsidR="002C57EF" w:rsidRPr="002C57EF" w14:paraId="0AC675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0A1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30B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WIND HELLAS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EF3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202 09</w:t>
            </w:r>
          </w:p>
        </w:tc>
      </w:tr>
      <w:tr w:rsidR="002C57EF" w:rsidRPr="002C57EF" w14:paraId="01E57D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D0F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6FB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WIND HELLAS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34C13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202 10</w:t>
            </w:r>
          </w:p>
        </w:tc>
      </w:tr>
      <w:tr w:rsidR="002C57EF" w:rsidRPr="002C57EF" w14:paraId="24F4EA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3D0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20C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INTERCONNECT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45E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202 11</w:t>
            </w:r>
          </w:p>
        </w:tc>
      </w:tr>
      <w:tr w:rsidR="002C57EF" w:rsidRPr="002C57EF" w14:paraId="284E6F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BCA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FD4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YUBOTO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2C7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202 12</w:t>
            </w:r>
          </w:p>
        </w:tc>
      </w:tr>
      <w:tr w:rsidR="002C57EF" w:rsidRPr="002C57EF" w14:paraId="0DFAA6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F9E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ADF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569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202 13</w:t>
            </w:r>
          </w:p>
        </w:tc>
      </w:tr>
      <w:tr w:rsidR="002C57EF" w:rsidRPr="002C57EF" w14:paraId="758809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A50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9B4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CYTA (HELLAS)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860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202 14</w:t>
            </w:r>
          </w:p>
        </w:tc>
      </w:tr>
      <w:tr w:rsidR="002C57EF" w:rsidRPr="002C57EF" w14:paraId="591CDC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957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070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BWS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3583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202 15</w:t>
            </w:r>
          </w:p>
        </w:tc>
      </w:tr>
      <w:tr w:rsidR="002C57EF" w:rsidRPr="002C57EF" w14:paraId="14D878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05B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4B7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4C5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202 16</w:t>
            </w:r>
          </w:p>
        </w:tc>
      </w:tr>
      <w:tr w:rsidR="002C57EF" w:rsidRPr="002C57EF" w14:paraId="74E3DE5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BE2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Greenland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ADA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765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33FB2A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612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15E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 Greenland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3667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290 01</w:t>
            </w:r>
          </w:p>
        </w:tc>
      </w:tr>
      <w:tr w:rsidR="002C57EF" w:rsidRPr="002C57EF" w14:paraId="7F6783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6C5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B2F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inu: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</w:t>
            </w:r>
            <w:proofErr w:type="spellEnd"/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a/s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DF5B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290 02</w:t>
            </w:r>
          </w:p>
        </w:tc>
      </w:tr>
      <w:tr w:rsidR="002C57EF" w:rsidRPr="002C57EF" w14:paraId="3D7C06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957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CE9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GTV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A2F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290 03</w:t>
            </w:r>
          </w:p>
        </w:tc>
      </w:tr>
      <w:tr w:rsidR="002C57EF" w:rsidRPr="002C57EF" w14:paraId="74A1989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EA5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Grenada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523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543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159EF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8A0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A2E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Grenada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2A7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352 110</w:t>
            </w:r>
          </w:p>
        </w:tc>
      </w:tr>
      <w:tr w:rsidR="002C57EF" w:rsidRPr="002C57EF" w14:paraId="6F0C267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D9166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Guadeloupe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FDB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3AE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9DFE6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C94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7C4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Orange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Caraïbe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5AF7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340 01</w:t>
            </w:r>
          </w:p>
        </w:tc>
      </w:tr>
      <w:tr w:rsidR="002C57EF" w:rsidRPr="002C57EF" w14:paraId="395E7E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B73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358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Outremer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452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340 02</w:t>
            </w:r>
          </w:p>
        </w:tc>
      </w:tr>
      <w:tr w:rsidR="002C57EF" w:rsidRPr="002C57EF" w14:paraId="432370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65A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E30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United telecommunications services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Caraïbe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AF3A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340 03</w:t>
            </w:r>
          </w:p>
        </w:tc>
      </w:tr>
      <w:tr w:rsidR="002C57EF" w:rsidRPr="002C57EF" w14:paraId="6045F1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BDF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039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Dauphin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D50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340 08</w:t>
            </w:r>
          </w:p>
        </w:tc>
      </w:tr>
      <w:tr w:rsidR="002C57EF" w:rsidRPr="002C57EF" w14:paraId="54F6F8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D34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13A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Free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Caraïbe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880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340 09</w:t>
            </w:r>
          </w:p>
        </w:tc>
      </w:tr>
      <w:tr w:rsidR="002C57EF" w:rsidRPr="002C57EF" w14:paraId="279AF9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722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18F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Guadeloupe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DFB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340 10</w:t>
            </w:r>
          </w:p>
        </w:tc>
      </w:tr>
      <w:tr w:rsidR="002C57EF" w:rsidRPr="002C57EF" w14:paraId="346D4F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1BF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B2F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Digicel Antilles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Françaises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Guyane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859E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340 20</w:t>
            </w:r>
          </w:p>
        </w:tc>
      </w:tr>
      <w:tr w:rsidR="002C57EF" w:rsidRPr="002C57EF" w14:paraId="0DFE6C3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9777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Guatemala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32F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8E8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A466E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AC9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0A526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 xml:space="preserve">Servicios de Comunicaciones Personales Inalámbricas, S.A. (SERCOM, </w:t>
            </w:r>
            <w:proofErr w:type="gramStart"/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S.A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C4A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704 01</w:t>
            </w:r>
          </w:p>
        </w:tc>
      </w:tr>
      <w:tr w:rsidR="002C57EF" w:rsidRPr="002C57EF" w14:paraId="540C90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6EC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00B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Comunicaciones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Celulares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174D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704 02</w:t>
            </w:r>
          </w:p>
        </w:tc>
      </w:tr>
      <w:tr w:rsidR="002C57EF" w:rsidRPr="002C57EF" w14:paraId="7C5600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68B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29F1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Telefónica Centroamérica Guatemala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F3F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704 03</w:t>
            </w:r>
          </w:p>
        </w:tc>
      </w:tr>
      <w:tr w:rsidR="002C57EF" w:rsidRPr="002C57EF" w14:paraId="098F13B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061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Guinea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E78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110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0133A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414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87F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Orange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Guinée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B1A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611 01</w:t>
            </w:r>
          </w:p>
        </w:tc>
      </w:tr>
      <w:tr w:rsidR="002C57EF" w:rsidRPr="002C57EF" w14:paraId="6970E9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F78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C94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Sotelgui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F0A1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611 02</w:t>
            </w:r>
          </w:p>
        </w:tc>
      </w:tr>
      <w:tr w:rsidR="002C57EF" w:rsidRPr="002C57EF" w14:paraId="2CE45B3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9D5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90A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Guinée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BE3A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611 05</w:t>
            </w:r>
          </w:p>
        </w:tc>
      </w:tr>
      <w:tr w:rsidR="002C57EF" w:rsidRPr="002C57EF" w14:paraId="53F8E3B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D2D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Guinea-Bissau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9B3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C34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15805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594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AD0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Guinétel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CE59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632 01</w:t>
            </w:r>
          </w:p>
        </w:tc>
      </w:tr>
      <w:tr w:rsidR="002C57EF" w:rsidRPr="002C57EF" w14:paraId="098BAE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265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B2FD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Spacetel Guinea-Bissau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759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632 02</w:t>
            </w:r>
          </w:p>
        </w:tc>
      </w:tr>
      <w:tr w:rsidR="002C57EF" w:rsidRPr="002C57EF" w14:paraId="0FB5221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ED5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Guyana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CE3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7F1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23F2A0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970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81A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E-Networks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C08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738 00</w:t>
            </w:r>
          </w:p>
        </w:tc>
      </w:tr>
      <w:tr w:rsidR="002C57EF" w:rsidRPr="002C57EF" w14:paraId="312E17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B45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31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Guyana Telephone &amp; Telegraph Company Limited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Cellink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DBCC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738 002</w:t>
            </w:r>
          </w:p>
        </w:tc>
      </w:tr>
      <w:tr w:rsidR="002C57EF" w:rsidRPr="002C57EF" w14:paraId="407EEF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D70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FDA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Quark Communications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94C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738 003</w:t>
            </w:r>
          </w:p>
        </w:tc>
      </w:tr>
      <w:tr w:rsidR="002C57EF" w:rsidRPr="002C57EF" w14:paraId="0FC79F7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C4F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03F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U-Mobile (Cellular)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B055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738 01</w:t>
            </w:r>
          </w:p>
        </w:tc>
      </w:tr>
      <w:tr w:rsidR="002C57EF" w:rsidRPr="002C57EF" w14:paraId="205FA1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D41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602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E-Networks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D5E2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738 040</w:t>
            </w:r>
          </w:p>
        </w:tc>
      </w:tr>
      <w:tr w:rsidR="002C57EF" w:rsidRPr="002C57EF" w14:paraId="562253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D7A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0DA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eGovernment Unit, Ministry of the Presidency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8E6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738 05</w:t>
            </w:r>
          </w:p>
        </w:tc>
      </w:tr>
      <w:tr w:rsidR="002C57EF" w:rsidRPr="002C57EF" w14:paraId="1C3F1C4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081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Haiti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1D9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F90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21731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C0C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00D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63B4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372 01</w:t>
            </w:r>
          </w:p>
        </w:tc>
      </w:tr>
      <w:tr w:rsidR="002C57EF" w:rsidRPr="002C57EF" w14:paraId="09C1DF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452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05C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EE2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372 02</w:t>
            </w:r>
          </w:p>
        </w:tc>
      </w:tr>
      <w:tr w:rsidR="002C57EF" w:rsidRPr="002C57EF" w14:paraId="6C7A7F1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E5F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38C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Rectel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7DC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372 03</w:t>
            </w:r>
          </w:p>
        </w:tc>
      </w:tr>
      <w:tr w:rsidR="002C57EF" w:rsidRPr="002C57EF" w14:paraId="5317DAC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A7A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Honduras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62E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3A1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8A2ED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13B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5CF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Megatel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761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708 001</w:t>
            </w:r>
          </w:p>
        </w:tc>
      </w:tr>
      <w:tr w:rsidR="002C57EF" w:rsidRPr="002C57EF" w14:paraId="4D7F09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D5F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0E9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5D9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708 002</w:t>
            </w:r>
          </w:p>
        </w:tc>
      </w:tr>
      <w:tr w:rsidR="002C57EF" w:rsidRPr="002C57EF" w14:paraId="584509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18C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385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Honduras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3FC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708 040</w:t>
            </w:r>
          </w:p>
        </w:tc>
      </w:tr>
      <w:tr w:rsidR="002C57EF" w:rsidRPr="002C57EF" w14:paraId="5CA41DE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9B1F7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Hong Kong, China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D42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76B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E4BF6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D3C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FA2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4AC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454 00</w:t>
            </w:r>
          </w:p>
        </w:tc>
      </w:tr>
      <w:tr w:rsidR="002C57EF" w:rsidRPr="002C57EF" w14:paraId="73AF9C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AAE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741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CITIC Telecom International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806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454 01</w:t>
            </w:r>
          </w:p>
        </w:tc>
      </w:tr>
      <w:tr w:rsidR="002C57EF" w:rsidRPr="002C57EF" w14:paraId="54CEB2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24F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204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635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454 02</w:t>
            </w:r>
          </w:p>
        </w:tc>
      </w:tr>
      <w:tr w:rsidR="002C57EF" w:rsidRPr="002C57EF" w14:paraId="690C90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F02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E90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Telephone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524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454 03</w:t>
            </w:r>
          </w:p>
        </w:tc>
      </w:tr>
      <w:tr w:rsidR="002C57EF" w:rsidRPr="002C57EF" w14:paraId="7409BC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F64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C35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Telephone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6EF7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454 04</w:t>
            </w:r>
          </w:p>
        </w:tc>
      </w:tr>
      <w:tr w:rsidR="002C57EF" w:rsidRPr="002C57EF" w14:paraId="41F392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F5B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7C9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Telephone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366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454 05</w:t>
            </w:r>
          </w:p>
        </w:tc>
      </w:tr>
      <w:tr w:rsidR="002C57EF" w:rsidRPr="002C57EF" w14:paraId="7E48D3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EB3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C51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500E7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454 06</w:t>
            </w:r>
          </w:p>
        </w:tc>
      </w:tr>
      <w:tr w:rsidR="002C57EF" w:rsidRPr="002C57EF" w14:paraId="7BFE19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761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BDC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Unicom (Hong Kong) Operations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391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454 07</w:t>
            </w:r>
          </w:p>
        </w:tc>
      </w:tr>
      <w:tr w:rsidR="002C57EF" w:rsidRPr="002C57EF" w14:paraId="782977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9B9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42C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(Hong Kong)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6AC5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454 08</w:t>
            </w:r>
          </w:p>
        </w:tc>
      </w:tr>
      <w:tr w:rsidR="002C57EF" w:rsidRPr="002C57EF" w14:paraId="5452A5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6F6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7B2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78D4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454 10</w:t>
            </w:r>
          </w:p>
        </w:tc>
      </w:tr>
      <w:tr w:rsidR="002C57EF" w:rsidRPr="002C57EF" w14:paraId="086AA05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C0E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D9A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China-Hongkong Telecom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D79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454 11</w:t>
            </w:r>
          </w:p>
        </w:tc>
      </w:tr>
      <w:tr w:rsidR="002C57EF" w:rsidRPr="002C57EF" w14:paraId="301B64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562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0AA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Mobile Hong Kong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80A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454 12</w:t>
            </w:r>
          </w:p>
        </w:tc>
      </w:tr>
      <w:tr w:rsidR="002C57EF" w:rsidRPr="002C57EF" w14:paraId="358776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78E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557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Mobile Hong Kong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DAD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454 13</w:t>
            </w:r>
          </w:p>
        </w:tc>
      </w:tr>
      <w:tr w:rsidR="002C57EF" w:rsidRPr="002C57EF" w14:paraId="2A770C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C5B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5C9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Telephone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DE5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454 14</w:t>
            </w:r>
          </w:p>
        </w:tc>
      </w:tr>
      <w:tr w:rsidR="002C57EF" w:rsidRPr="002C57EF" w14:paraId="3B0D11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66A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2C0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84B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454 15</w:t>
            </w:r>
          </w:p>
        </w:tc>
      </w:tr>
      <w:tr w:rsidR="002C57EF" w:rsidRPr="002C57EF" w14:paraId="56D5CA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D14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586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77D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454 16</w:t>
            </w:r>
          </w:p>
        </w:tc>
      </w:tr>
      <w:tr w:rsidR="002C57EF" w:rsidRPr="002C57EF" w14:paraId="7A6A40C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429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81F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F6D5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454 17</w:t>
            </w:r>
          </w:p>
        </w:tc>
      </w:tr>
      <w:tr w:rsidR="002C57EF" w:rsidRPr="002C57EF" w14:paraId="56BE6B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32C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DB0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48D9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454 18</w:t>
            </w:r>
          </w:p>
        </w:tc>
      </w:tr>
      <w:tr w:rsidR="002C57EF" w:rsidRPr="002C57EF" w14:paraId="0E573C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E1E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BE3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DEC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454 19</w:t>
            </w:r>
          </w:p>
        </w:tc>
      </w:tr>
      <w:tr w:rsidR="002C57EF" w:rsidRPr="002C57EF" w14:paraId="72A15A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F62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78C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7BBA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454 20</w:t>
            </w:r>
          </w:p>
        </w:tc>
      </w:tr>
      <w:tr w:rsidR="002C57EF" w:rsidRPr="002C57EF" w14:paraId="1B57B3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EEB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757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21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ViaNet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1BC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454 21</w:t>
            </w:r>
          </w:p>
        </w:tc>
      </w:tr>
      <w:tr w:rsidR="002C57EF" w:rsidRPr="002C57EF" w14:paraId="372150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850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8FB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263 Mobile Communications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HongKong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55E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454 22</w:t>
            </w:r>
          </w:p>
        </w:tc>
      </w:tr>
      <w:tr w:rsidR="002C57EF" w:rsidRPr="002C57EF" w14:paraId="1D391B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EF1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915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Multibyte Info Technology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5B1B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454 24</w:t>
            </w:r>
          </w:p>
        </w:tc>
      </w:tr>
      <w:tr w:rsidR="002C57EF" w:rsidRPr="002C57EF" w14:paraId="6DACD7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9CB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71F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Government use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CD3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454 25</w:t>
            </w:r>
          </w:p>
        </w:tc>
      </w:tr>
      <w:tr w:rsidR="002C57EF" w:rsidRPr="002C57EF" w14:paraId="579FED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CB3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5E8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Government use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019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454 26</w:t>
            </w:r>
          </w:p>
        </w:tc>
      </w:tr>
      <w:tr w:rsidR="002C57EF" w:rsidRPr="002C57EF" w14:paraId="19CA5A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6BD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DE5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Government use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0819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454 27</w:t>
            </w:r>
          </w:p>
        </w:tc>
      </w:tr>
      <w:tr w:rsidR="002C57EF" w:rsidRPr="002C57EF" w14:paraId="663261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A0C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3C2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Government use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5EA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454 28</w:t>
            </w:r>
          </w:p>
        </w:tc>
      </w:tr>
      <w:tr w:rsidR="002C57EF" w:rsidRPr="002C57EF" w14:paraId="553FDC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3A9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CC0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Telecommunications (HKT)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F2F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454 29</w:t>
            </w:r>
          </w:p>
        </w:tc>
      </w:tr>
      <w:tr w:rsidR="002C57EF" w:rsidRPr="002C57EF" w14:paraId="1EBA74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683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529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Mobile Hong Kong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64B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454 30</w:t>
            </w:r>
          </w:p>
        </w:tc>
      </w:tr>
      <w:tr w:rsidR="002C57EF" w:rsidRPr="002C57EF" w14:paraId="522FB84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572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3C1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China Telecom Global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EF6C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454 31</w:t>
            </w:r>
          </w:p>
        </w:tc>
      </w:tr>
      <w:tr w:rsidR="002C57EF" w:rsidRPr="002C57EF" w14:paraId="661917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CF7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F5C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Hong Kong Broadband Network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5610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454 32</w:t>
            </w:r>
          </w:p>
        </w:tc>
      </w:tr>
      <w:tr w:rsidR="002C57EF" w:rsidRPr="002C57EF" w14:paraId="004273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892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BC9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Webbing Hong Kong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F12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454 35</w:t>
            </w:r>
          </w:p>
        </w:tc>
      </w:tr>
      <w:tr w:rsidR="002C57EF" w:rsidRPr="002C57EF" w14:paraId="172513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827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665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Easco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53FD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454 36</w:t>
            </w:r>
          </w:p>
        </w:tc>
      </w:tr>
      <w:tr w:rsidR="002C57EF" w:rsidRPr="002C57EF" w14:paraId="4F6F76A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16BFB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Hungary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81F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AB3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2FBB6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717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EB3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Yettel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Hungary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50B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216 01</w:t>
            </w:r>
          </w:p>
        </w:tc>
      </w:tr>
      <w:tr w:rsidR="002C57EF" w:rsidRPr="002C57EF" w14:paraId="4A142C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82E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7EA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MVM NET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798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216 02</w:t>
            </w:r>
          </w:p>
        </w:tc>
      </w:tr>
      <w:tr w:rsidR="002C57EF" w:rsidRPr="002C57EF" w14:paraId="67FC1D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3E7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26F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 Telecommunication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41C3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216 03</w:t>
            </w:r>
          </w:p>
        </w:tc>
      </w:tr>
      <w:tr w:rsidR="00815508" w:rsidRPr="002C57EF" w14:paraId="78AAB0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871B6" w14:textId="77777777" w:rsidR="00815508" w:rsidRPr="002C57EF" w:rsidRDefault="00815508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F3E57" w14:textId="7277EF09" w:rsidR="00815508" w:rsidRPr="002C57EF" w:rsidRDefault="00815508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815508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Pro-M </w:t>
            </w:r>
            <w:proofErr w:type="spellStart"/>
            <w:r w:rsidRPr="00815508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PrCo</w:t>
            </w:r>
            <w:proofErr w:type="spellEnd"/>
            <w:r w:rsidRPr="00815508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766AC" w14:textId="6D0CA027" w:rsidR="00815508" w:rsidRPr="002C57EF" w:rsidRDefault="00815508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216 0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</w:tr>
      <w:tr w:rsidR="002C57EF" w:rsidRPr="002C57EF" w14:paraId="45FFAE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2CA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3B7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Yettel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Hungary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4AE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216 20</w:t>
            </w:r>
          </w:p>
        </w:tc>
      </w:tr>
      <w:tr w:rsidR="002C57EF" w:rsidRPr="002C57EF" w14:paraId="570CF4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02E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037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Magyar Telecom Plc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394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216 30</w:t>
            </w:r>
          </w:p>
        </w:tc>
      </w:tr>
      <w:tr w:rsidR="002C57EF" w:rsidRPr="002C57EF" w14:paraId="294ED8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C20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9C7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3BB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216 70</w:t>
            </w:r>
          </w:p>
        </w:tc>
      </w:tr>
      <w:tr w:rsidR="002C57EF" w:rsidRPr="002C57EF" w14:paraId="33C4C4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738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B47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Hungary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56D7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216 71</w:t>
            </w:r>
          </w:p>
        </w:tc>
      </w:tr>
      <w:tr w:rsidR="002C57EF" w:rsidRPr="002C57EF" w14:paraId="0EFEEE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5EF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57E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MÁV Co.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1E0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216 99</w:t>
            </w:r>
          </w:p>
        </w:tc>
      </w:tr>
      <w:tr w:rsidR="002C57EF" w:rsidRPr="002C57EF" w14:paraId="2952E88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C38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Iceland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E62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62C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38101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06F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3C2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Iceland Telecom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73C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274 01</w:t>
            </w:r>
          </w:p>
        </w:tc>
      </w:tr>
      <w:tr w:rsidR="002C57EF" w:rsidRPr="002C57EF" w14:paraId="407DF2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1FF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29D7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Og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fjarskipti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hf (Vodafone Iceland)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E72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274 02</w:t>
            </w:r>
          </w:p>
        </w:tc>
      </w:tr>
      <w:tr w:rsidR="002C57EF" w:rsidRPr="002C57EF" w14:paraId="719E6E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571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61A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Og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fjarskipti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hf (Vodafone Iceland)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AB7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274 03</w:t>
            </w:r>
          </w:p>
        </w:tc>
      </w:tr>
      <w:tr w:rsidR="002C57EF" w:rsidRPr="002C57EF" w14:paraId="5E01E0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F59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5CF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IMC Islande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ehf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2C6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274 04</w:t>
            </w:r>
          </w:p>
        </w:tc>
      </w:tr>
      <w:tr w:rsidR="002C57EF" w:rsidRPr="002C57EF" w14:paraId="12AB82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067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EF2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IceCell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ehf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EF62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274 07</w:t>
            </w:r>
          </w:p>
        </w:tc>
      </w:tr>
      <w:tr w:rsidR="002C57EF" w:rsidRPr="002C57EF" w14:paraId="647A3E2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7A473" w14:textId="77777777" w:rsidR="002C57EF" w:rsidRPr="002C57EF" w:rsidRDefault="002C57EF" w:rsidP="00DA3A5B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India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CB7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C2C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D71D4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EB0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1A0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652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404 00</w:t>
            </w:r>
          </w:p>
        </w:tc>
      </w:tr>
      <w:tr w:rsidR="002C57EF" w:rsidRPr="002C57EF" w14:paraId="470A2E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71C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B3A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Digilink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India Ltd.,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768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404 01</w:t>
            </w:r>
          </w:p>
        </w:tc>
      </w:tr>
      <w:tr w:rsidR="002C57EF" w:rsidRPr="002C57EF" w14:paraId="086421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C3F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900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61F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404 02</w:t>
            </w:r>
          </w:p>
        </w:tc>
      </w:tr>
      <w:tr w:rsidR="002C57EF" w:rsidRPr="002C57EF" w14:paraId="24185E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288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6B0C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Bharti Airtel Ltd., H.P.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9BF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404 03</w:t>
            </w:r>
          </w:p>
        </w:tc>
      </w:tr>
      <w:tr w:rsidR="002C57EF" w:rsidRPr="002C57EF" w14:paraId="1B0E228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F48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38D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Cellular Ltd.,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60D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404 04</w:t>
            </w:r>
          </w:p>
        </w:tc>
      </w:tr>
      <w:tr w:rsidR="002C57EF" w:rsidRPr="002C57EF" w14:paraId="0EF5D2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FC0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519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Fascel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EF7F5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404 05</w:t>
            </w:r>
          </w:p>
        </w:tc>
      </w:tr>
      <w:tr w:rsidR="002C57EF" w:rsidRPr="002C57EF" w14:paraId="37EBC7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0F4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258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Karnataka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374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404 06</w:t>
            </w:r>
          </w:p>
        </w:tc>
      </w:tr>
      <w:tr w:rsidR="002C57EF" w:rsidRPr="002C57EF" w14:paraId="0C6FDE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717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D6E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Cellular Ltd.,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F23F3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404 07</w:t>
            </w:r>
          </w:p>
        </w:tc>
      </w:tr>
      <w:tr w:rsidR="002C57EF" w:rsidRPr="002C57EF" w14:paraId="272965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5EC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8FC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Telecom Ltd., Assam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329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404 09</w:t>
            </w:r>
          </w:p>
        </w:tc>
      </w:tr>
      <w:tr w:rsidR="002C57EF" w:rsidRPr="002C57EF" w14:paraId="73E4F9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794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7B2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91A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404 10</w:t>
            </w:r>
          </w:p>
        </w:tc>
      </w:tr>
      <w:tr w:rsidR="002C57EF" w:rsidRPr="002C57EF" w14:paraId="37CC9C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42F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60B1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Hutchison Essar Mobile Services Ltd,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50E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404 11</w:t>
            </w:r>
          </w:p>
        </w:tc>
      </w:tr>
      <w:tr w:rsidR="002C57EF" w:rsidRPr="002C57EF" w14:paraId="2C0334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C55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665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Mobile Communications Ltd.,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D17B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404 12</w:t>
            </w:r>
          </w:p>
        </w:tc>
      </w:tr>
      <w:tr w:rsidR="002C57EF" w:rsidRPr="002C57EF" w14:paraId="0DFD22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E53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1AE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South Ltd.,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E367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404 13</w:t>
            </w:r>
          </w:p>
        </w:tc>
      </w:tr>
      <w:tr w:rsidR="002C57EF" w:rsidRPr="002C57EF" w14:paraId="2D8E4A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2EC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1CC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Spice Communications PVT Ltd.,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F5E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404 14</w:t>
            </w:r>
          </w:p>
        </w:tc>
      </w:tr>
      <w:tr w:rsidR="002C57EF" w:rsidRPr="002C57EF" w14:paraId="35D9D2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31F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DA7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Digilink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India Ltd.,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E7F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404 15</w:t>
            </w:r>
          </w:p>
        </w:tc>
      </w:tr>
      <w:tr w:rsidR="002C57EF" w:rsidRPr="002C57EF" w14:paraId="2DEF30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73C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887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Bharti Airtel Ltd,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2B65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404 16</w:t>
            </w:r>
          </w:p>
        </w:tc>
      </w:tr>
      <w:tr w:rsidR="002C57EF" w:rsidRPr="002C57EF" w14:paraId="1FC078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29D2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3D6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West Bengal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4C3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404 17</w:t>
            </w:r>
          </w:p>
        </w:tc>
      </w:tr>
      <w:tr w:rsidR="002C57EF" w:rsidRPr="002C57EF" w14:paraId="2D13B6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AC6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D94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Telecom Ltd., H.P.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3C0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404 18</w:t>
            </w:r>
          </w:p>
        </w:tc>
      </w:tr>
      <w:tr w:rsidR="002C57EF" w:rsidRPr="002C57EF" w14:paraId="089080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28C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1F7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Mobile Communications Ltd.,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0DE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404 19</w:t>
            </w:r>
          </w:p>
        </w:tc>
      </w:tr>
      <w:tr w:rsidR="002C57EF" w:rsidRPr="002C57EF" w14:paraId="4FB1C7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02A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D72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Ltd,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91428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404 20</w:t>
            </w:r>
          </w:p>
        </w:tc>
      </w:tr>
      <w:tr w:rsidR="002C57EF" w:rsidRPr="002C57EF" w14:paraId="4CF870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FA0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35FD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BPL Mobile Communications Ltd.,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166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404 21</w:t>
            </w:r>
          </w:p>
        </w:tc>
      </w:tr>
      <w:tr w:rsidR="002C57EF" w:rsidRPr="002C57EF" w14:paraId="4BF0FB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3E7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454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Cellular Ltd.,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474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404 22</w:t>
            </w:r>
          </w:p>
        </w:tc>
      </w:tr>
      <w:tr w:rsidR="002C57EF" w:rsidRPr="002C57EF" w14:paraId="1EF3B6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C8F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A14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Cellular Ltd,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160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404 23</w:t>
            </w:r>
          </w:p>
        </w:tc>
      </w:tr>
      <w:tr w:rsidR="002C57EF" w:rsidRPr="002C57EF" w14:paraId="793FDA4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231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D74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Cellular Ltd.,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D04DA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404 24</w:t>
            </w:r>
          </w:p>
        </w:tc>
      </w:tr>
      <w:tr w:rsidR="002C57EF" w:rsidRPr="002C57EF" w14:paraId="318099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4E0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970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B2D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404 25</w:t>
            </w:r>
          </w:p>
        </w:tc>
      </w:tr>
      <w:tr w:rsidR="002C57EF" w:rsidRPr="002C57EF" w14:paraId="5E8B39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E67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267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Cellular Ltd.,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8E4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404 27</w:t>
            </w:r>
          </w:p>
        </w:tc>
      </w:tr>
      <w:tr w:rsidR="002C57EF" w:rsidRPr="002C57EF" w14:paraId="6B31B0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CB5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B78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Assam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FEE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404 29</w:t>
            </w:r>
          </w:p>
        </w:tc>
      </w:tr>
      <w:tr w:rsidR="002C57EF" w:rsidRPr="002C57EF" w14:paraId="30B43F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043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C44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Telecom East Ltd,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436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404 30</w:t>
            </w:r>
          </w:p>
        </w:tc>
      </w:tr>
      <w:tr w:rsidR="002C57EF" w:rsidRPr="002C57EF" w14:paraId="5B9C37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F8F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89C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2DC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404 31</w:t>
            </w:r>
          </w:p>
        </w:tc>
      </w:tr>
      <w:tr w:rsidR="002C57EF" w:rsidRPr="002C57EF" w14:paraId="7631C3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086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8F5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722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404 33</w:t>
            </w:r>
          </w:p>
        </w:tc>
      </w:tr>
      <w:tr w:rsidR="002C57EF" w:rsidRPr="002C57EF" w14:paraId="32A796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724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76B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B07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404 34</w:t>
            </w:r>
          </w:p>
        </w:tc>
      </w:tr>
      <w:tr w:rsidR="002C57EF" w:rsidRPr="002C57EF" w14:paraId="0F43D4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5A5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7F5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Himachal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7C7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404 35</w:t>
            </w:r>
          </w:p>
        </w:tc>
      </w:tr>
      <w:tr w:rsidR="002C57EF" w:rsidRPr="002C57EF" w14:paraId="1FA495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B05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41F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Telecom Ltd.,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1293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404 36</w:t>
            </w:r>
          </w:p>
        </w:tc>
      </w:tr>
      <w:tr w:rsidR="002C57EF" w:rsidRPr="002C57EF" w14:paraId="620C366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C7C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049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J&amp;K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B1D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404 37</w:t>
            </w:r>
          </w:p>
        </w:tc>
      </w:tr>
      <w:tr w:rsidR="002C57EF" w:rsidRPr="002C57EF" w14:paraId="12A252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EE4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DE0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Assam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BAB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404 38</w:t>
            </w:r>
          </w:p>
        </w:tc>
      </w:tr>
      <w:tr w:rsidR="002C57EF" w:rsidRPr="002C57EF" w14:paraId="3E4419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CD0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53C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Chennai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B27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404 40</w:t>
            </w:r>
          </w:p>
        </w:tc>
      </w:tr>
      <w:tr w:rsidR="002C57EF" w:rsidRPr="002C57EF" w14:paraId="170D7D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7DC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873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 Ltd, Chennai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F806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404 41</w:t>
            </w:r>
          </w:p>
        </w:tc>
      </w:tr>
      <w:tr w:rsidR="002C57EF" w:rsidRPr="002C57EF" w14:paraId="7261ADB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5DC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D97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 Ltd., Tamil Nadu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CDE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404 42</w:t>
            </w:r>
          </w:p>
        </w:tc>
      </w:tr>
      <w:tr w:rsidR="002C57EF" w:rsidRPr="002C57EF" w14:paraId="4F0C4E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316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4F4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Cellular Ltd., Tamil Nadu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611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404 43</w:t>
            </w:r>
          </w:p>
        </w:tc>
      </w:tr>
      <w:tr w:rsidR="002C57EF" w:rsidRPr="002C57EF" w14:paraId="1A1ED5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960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0E9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Spice Communications PVT Ltd., Karnataka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B76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404 44</w:t>
            </w:r>
          </w:p>
        </w:tc>
      </w:tr>
      <w:tr w:rsidR="002C57EF" w:rsidRPr="002C57EF" w14:paraId="522ECC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42E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71B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Cellular Ltd.,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272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404 46</w:t>
            </w:r>
          </w:p>
        </w:tc>
      </w:tr>
      <w:tr w:rsidR="002C57EF" w:rsidRPr="002C57EF" w14:paraId="393633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7E1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763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E3B2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404 48</w:t>
            </w:r>
          </w:p>
        </w:tc>
      </w:tr>
      <w:tr w:rsidR="002C57EF" w:rsidRPr="002C57EF" w14:paraId="77F87D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A0F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3BB44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Bharti Airtel Ltd., Andra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640A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404 49</w:t>
            </w:r>
          </w:p>
        </w:tc>
      </w:tr>
      <w:tr w:rsidR="002C57EF" w:rsidRPr="002C57EF" w14:paraId="0B98AFA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A69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3E1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Telecom Ltd.,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979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404 50</w:t>
            </w:r>
          </w:p>
        </w:tc>
      </w:tr>
      <w:tr w:rsidR="002C57EF" w:rsidRPr="002C57EF" w14:paraId="4F4BCB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778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8EA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H.P.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76A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404 51</w:t>
            </w:r>
          </w:p>
        </w:tc>
      </w:tr>
      <w:tr w:rsidR="002C57EF" w:rsidRPr="002C57EF" w14:paraId="03812E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99D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D2A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Telecom Ltd.,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8E2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404 52</w:t>
            </w:r>
          </w:p>
        </w:tc>
      </w:tr>
      <w:tr w:rsidR="002C57EF" w:rsidRPr="002C57EF" w14:paraId="76842D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AA3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EA6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705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404 53</w:t>
            </w:r>
          </w:p>
        </w:tc>
      </w:tr>
      <w:tr w:rsidR="002C57EF" w:rsidRPr="002C57EF" w14:paraId="002801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533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3D9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5A4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404 54</w:t>
            </w:r>
          </w:p>
        </w:tc>
      </w:tr>
      <w:tr w:rsidR="002C57EF" w:rsidRPr="002C57EF" w14:paraId="24835B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8EB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9E0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6DF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404 55</w:t>
            </w:r>
          </w:p>
        </w:tc>
      </w:tr>
      <w:tr w:rsidR="002C57EF" w:rsidRPr="002C57EF" w14:paraId="492D3D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C4A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429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Mobile Communications Ltd.,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A878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404 56</w:t>
            </w:r>
          </w:p>
        </w:tc>
      </w:tr>
      <w:tr w:rsidR="002C57EF" w:rsidRPr="002C57EF" w14:paraId="019EE8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D83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35A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7F099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404 57</w:t>
            </w:r>
          </w:p>
        </w:tc>
      </w:tr>
      <w:tr w:rsidR="002C57EF" w:rsidRPr="002C57EF" w14:paraId="575382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BF5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27D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DCD7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404 58</w:t>
            </w:r>
          </w:p>
        </w:tc>
      </w:tr>
      <w:tr w:rsidR="002C57EF" w:rsidRPr="002C57EF" w14:paraId="45EE68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98A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9E1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E26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404 59</w:t>
            </w:r>
          </w:p>
        </w:tc>
      </w:tr>
      <w:tr w:rsidR="002C57EF" w:rsidRPr="002C57EF" w14:paraId="3C19F1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CA2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51E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Digilink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India Ltd.,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13A6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404 60</w:t>
            </w:r>
          </w:p>
        </w:tc>
      </w:tr>
      <w:tr w:rsidR="002C57EF" w:rsidRPr="002C57EF" w14:paraId="1E7184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23A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A5B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216C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404 61</w:t>
            </w:r>
          </w:p>
        </w:tc>
      </w:tr>
      <w:tr w:rsidR="002C57EF" w:rsidRPr="002C57EF" w14:paraId="6159C1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F72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E38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J&amp;K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B4D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404 62</w:t>
            </w:r>
          </w:p>
        </w:tc>
      </w:tr>
      <w:tr w:rsidR="002C57EF" w:rsidRPr="002C57EF" w14:paraId="2669789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ACF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C5C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F44E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404 63</w:t>
            </w:r>
          </w:p>
        </w:tc>
      </w:tr>
      <w:tr w:rsidR="002C57EF" w:rsidRPr="002C57EF" w14:paraId="754F9A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4D0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961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Chennai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0B8D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404 64</w:t>
            </w:r>
          </w:p>
        </w:tc>
      </w:tr>
      <w:tr w:rsidR="002C57EF" w:rsidRPr="002C57EF" w14:paraId="37D21C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E7A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F78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5102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404 65</w:t>
            </w:r>
          </w:p>
        </w:tc>
      </w:tr>
      <w:tr w:rsidR="002C57EF" w:rsidRPr="002C57EF" w14:paraId="4D0AD3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F49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36B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36C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404 66</w:t>
            </w:r>
          </w:p>
        </w:tc>
      </w:tr>
      <w:tr w:rsidR="002C57EF" w:rsidRPr="002C57EF" w14:paraId="47AB44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C8E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86E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Telecom Ltd.,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6F3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404 67</w:t>
            </w:r>
          </w:p>
        </w:tc>
      </w:tr>
      <w:tr w:rsidR="002C57EF" w:rsidRPr="002C57EF" w14:paraId="6809FC3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6DC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D8B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MTNL,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F23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404 68</w:t>
            </w:r>
          </w:p>
        </w:tc>
      </w:tr>
      <w:tr w:rsidR="002C57EF" w:rsidRPr="002C57EF" w14:paraId="353B7E1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CE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FC7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MTNL,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648B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404 69</w:t>
            </w:r>
          </w:p>
        </w:tc>
      </w:tr>
      <w:tr w:rsidR="002C57EF" w:rsidRPr="002C57EF" w14:paraId="5C20CE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1C6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222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Bharti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Hexacom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321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404 70</w:t>
            </w:r>
          </w:p>
        </w:tc>
      </w:tr>
      <w:tr w:rsidR="002C57EF" w:rsidRPr="002C57EF" w14:paraId="0EBDB4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CBA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ED0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Karnataka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CE2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404 71</w:t>
            </w:r>
          </w:p>
        </w:tc>
      </w:tr>
      <w:tr w:rsidR="002C57EF" w:rsidRPr="002C57EF" w14:paraId="02F22F1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E2B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CAE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DAB8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404 72</w:t>
            </w:r>
          </w:p>
        </w:tc>
      </w:tr>
      <w:tr w:rsidR="002C57EF" w:rsidRPr="002C57EF" w14:paraId="67D1BC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5EE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3EB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F9D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404 73</w:t>
            </w:r>
          </w:p>
        </w:tc>
      </w:tr>
      <w:tr w:rsidR="002C57EF" w:rsidRPr="002C57EF" w14:paraId="3D1093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09C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79B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West Bengal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0927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404 74</w:t>
            </w:r>
          </w:p>
        </w:tc>
      </w:tr>
      <w:tr w:rsidR="002C57EF" w:rsidRPr="002C57EF" w14:paraId="3CD85A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25F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E8C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E68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404 75</w:t>
            </w:r>
          </w:p>
        </w:tc>
      </w:tr>
      <w:tr w:rsidR="002C57EF" w:rsidRPr="002C57EF" w14:paraId="699794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466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FBD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3A4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404 76</w:t>
            </w:r>
          </w:p>
        </w:tc>
      </w:tr>
      <w:tr w:rsidR="002C57EF" w:rsidRPr="002C57EF" w14:paraId="444748A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CE2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E35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BSNL,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8B8A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404 77</w:t>
            </w:r>
          </w:p>
        </w:tc>
      </w:tr>
      <w:tr w:rsidR="002C57EF" w:rsidRPr="002C57EF" w14:paraId="425900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B24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405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BTA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C6C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404 78</w:t>
            </w:r>
          </w:p>
        </w:tc>
      </w:tr>
      <w:tr w:rsidR="002C57EF" w:rsidRPr="002C57EF" w14:paraId="6C3D17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4FA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71B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Andaman &amp; Nicobar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A064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404 79</w:t>
            </w:r>
          </w:p>
        </w:tc>
      </w:tr>
      <w:tr w:rsidR="002C57EF" w:rsidRPr="002C57EF" w14:paraId="4DC020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EBB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C6D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Tamil Nadu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7E8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404 80</w:t>
            </w:r>
          </w:p>
        </w:tc>
      </w:tr>
      <w:tr w:rsidR="002C57EF" w:rsidRPr="002C57EF" w14:paraId="36D3F1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A04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675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BSNL,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737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404 81</w:t>
            </w:r>
          </w:p>
        </w:tc>
      </w:tr>
      <w:tr w:rsidR="002C57EF" w:rsidRPr="002C57EF" w14:paraId="044FDA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7B2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C3C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Telecommunications Ltd, H.P.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90C7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404 82</w:t>
            </w:r>
          </w:p>
        </w:tc>
      </w:tr>
      <w:tr w:rsidR="002C57EF" w:rsidRPr="002C57EF" w14:paraId="296574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1CD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461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Reliable Internet Services Ltd.,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BCC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404 83</w:t>
            </w:r>
          </w:p>
        </w:tc>
      </w:tr>
      <w:tr w:rsidR="002C57EF" w:rsidRPr="002C57EF" w14:paraId="25FE82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29A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D55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South Ltd., Chennai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300A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404 84</w:t>
            </w:r>
          </w:p>
        </w:tc>
      </w:tr>
      <w:tr w:rsidR="002C57EF" w:rsidRPr="002C57EF" w14:paraId="286D56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238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A2E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Telecom Ltd., W.B. &amp; A.N.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B1B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404 85</w:t>
            </w:r>
          </w:p>
        </w:tc>
      </w:tr>
      <w:tr w:rsidR="002C57EF" w:rsidRPr="002C57EF" w14:paraId="431BF5F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126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CFE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South Ltd., Karnataka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56A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404 86</w:t>
            </w:r>
          </w:p>
        </w:tc>
      </w:tr>
      <w:tr w:rsidR="002C57EF" w:rsidRPr="002C57EF" w14:paraId="5D47553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912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FE5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Telecommunications Ltd,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6E4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404 87</w:t>
            </w:r>
          </w:p>
        </w:tc>
      </w:tr>
      <w:tr w:rsidR="002C57EF" w:rsidRPr="002C57EF" w14:paraId="502FB09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CEA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79A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South Ltd,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F1E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404 88</w:t>
            </w:r>
          </w:p>
        </w:tc>
      </w:tr>
      <w:tr w:rsidR="002C57EF" w:rsidRPr="002C57EF" w14:paraId="6FC806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591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C16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Telecommunications Ltd,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716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404 89</w:t>
            </w:r>
          </w:p>
        </w:tc>
      </w:tr>
      <w:tr w:rsidR="002C57EF" w:rsidRPr="002C57EF" w14:paraId="589B85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D31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15B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454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404 90</w:t>
            </w:r>
          </w:p>
        </w:tc>
      </w:tr>
      <w:tr w:rsidR="002C57EF" w:rsidRPr="002C57EF" w14:paraId="13C451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989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8E4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6C53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404 91</w:t>
            </w:r>
          </w:p>
        </w:tc>
      </w:tr>
      <w:tr w:rsidR="002C57EF" w:rsidRPr="002C57EF" w14:paraId="372016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E82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36E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5D6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404 92</w:t>
            </w:r>
          </w:p>
        </w:tc>
      </w:tr>
      <w:tr w:rsidR="002C57EF" w:rsidRPr="002C57EF" w14:paraId="55CA6F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EE9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970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7FD2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404 93</w:t>
            </w:r>
          </w:p>
        </w:tc>
      </w:tr>
      <w:tr w:rsidR="002C57EF" w:rsidRPr="002C57EF" w14:paraId="1A35D0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3CF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EBC3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Bharti Airtel Ltd., Tamil Nadu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895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404 94</w:t>
            </w:r>
          </w:p>
        </w:tc>
      </w:tr>
      <w:tr w:rsidR="002C57EF" w:rsidRPr="002C57EF" w14:paraId="520AB1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CD6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76A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142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404 95</w:t>
            </w:r>
          </w:p>
        </w:tc>
      </w:tr>
      <w:tr w:rsidR="002C57EF" w:rsidRPr="002C57EF" w14:paraId="443F4B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51E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F08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E73D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404 96</w:t>
            </w:r>
          </w:p>
        </w:tc>
      </w:tr>
      <w:tr w:rsidR="002C57EF" w:rsidRPr="002C57EF" w14:paraId="3BD985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0FD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C6B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EC1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404 97</w:t>
            </w:r>
          </w:p>
        </w:tc>
      </w:tr>
      <w:tr w:rsidR="002C57EF" w:rsidRPr="002C57EF" w14:paraId="0BA4A5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08F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F81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Ltd.,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527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404 98</w:t>
            </w:r>
          </w:p>
        </w:tc>
      </w:tr>
      <w:tr w:rsidR="002C57EF" w:rsidRPr="002C57EF" w14:paraId="1DFDAB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F1E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056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DB1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404 99</w:t>
            </w:r>
          </w:p>
        </w:tc>
      </w:tr>
      <w:tr w:rsidR="002C57EF" w:rsidRPr="002C57EF" w14:paraId="32F1F5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9FB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818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Shyam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Telelink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26D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405 000</w:t>
            </w:r>
          </w:p>
        </w:tc>
      </w:tr>
      <w:tr w:rsidR="002C57EF" w:rsidRPr="002C57EF" w14:paraId="199E83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C95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65F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C44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405 005</w:t>
            </w:r>
          </w:p>
        </w:tc>
      </w:tr>
      <w:tr w:rsidR="002C57EF" w:rsidRPr="002C57EF" w14:paraId="21268C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A56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C6C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B90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405 006</w:t>
            </w:r>
          </w:p>
        </w:tc>
      </w:tr>
      <w:tr w:rsidR="002C57EF" w:rsidRPr="002C57EF" w14:paraId="3EDC9A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509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B96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B97C2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405 007</w:t>
            </w:r>
          </w:p>
        </w:tc>
      </w:tr>
      <w:tr w:rsidR="002C57EF" w:rsidRPr="002C57EF" w14:paraId="0F93AC5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E01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B37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J&amp;K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C592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405 009</w:t>
            </w:r>
          </w:p>
        </w:tc>
      </w:tr>
      <w:tr w:rsidR="002C57EF" w:rsidRPr="002C57EF" w14:paraId="6851CB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7A1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F97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Communications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Ltd,/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GSM Karnataka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2E4D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405 010</w:t>
            </w:r>
          </w:p>
        </w:tc>
      </w:tr>
      <w:tr w:rsidR="002C57EF" w:rsidRPr="002C57EF" w14:paraId="269CF3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6F3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EAF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B2CA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405 011</w:t>
            </w:r>
          </w:p>
        </w:tc>
      </w:tr>
      <w:tr w:rsidR="002C57EF" w:rsidRPr="002C57EF" w14:paraId="0F7F9C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571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22A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367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405 012</w:t>
            </w:r>
          </w:p>
        </w:tc>
      </w:tr>
      <w:tr w:rsidR="002C57EF" w:rsidRPr="002C57EF" w14:paraId="2DF7D9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90F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6BF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8A62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405 013</w:t>
            </w:r>
          </w:p>
        </w:tc>
      </w:tr>
      <w:tr w:rsidR="002C57EF" w:rsidRPr="002C57EF" w14:paraId="2E702B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21B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822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DE0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405 014</w:t>
            </w:r>
          </w:p>
        </w:tc>
      </w:tr>
      <w:tr w:rsidR="002C57EF" w:rsidRPr="002C57EF" w14:paraId="2D903A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FEE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1A2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179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405 018</w:t>
            </w:r>
          </w:p>
        </w:tc>
      </w:tr>
      <w:tr w:rsidR="002C57EF" w:rsidRPr="002C57EF" w14:paraId="75415B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E22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20E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Communications Ltd/GSM,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Tamilnadu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2FD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405 020</w:t>
            </w:r>
          </w:p>
        </w:tc>
      </w:tr>
      <w:tr w:rsidR="002C57EF" w:rsidRPr="002C57EF" w14:paraId="61FD0F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6E0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43F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D087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405 021</w:t>
            </w:r>
          </w:p>
        </w:tc>
      </w:tr>
      <w:tr w:rsidR="002C57EF" w:rsidRPr="002C57EF" w14:paraId="635663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9B7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008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Reliance Communications Ltd/GSM,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8BF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405 022</w:t>
            </w:r>
          </w:p>
        </w:tc>
      </w:tr>
      <w:tr w:rsidR="002C57EF" w:rsidRPr="002C57EF" w14:paraId="77C8FF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E63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CAE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B8F6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405 025</w:t>
            </w:r>
          </w:p>
        </w:tc>
      </w:tr>
      <w:tr w:rsidR="002C57EF" w:rsidRPr="002C57EF" w14:paraId="77FE45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FEB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E10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Tata Teleservices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Ltd,/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GSM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B134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405 027</w:t>
            </w:r>
          </w:p>
        </w:tc>
      </w:tr>
      <w:tr w:rsidR="002C57EF" w:rsidRPr="002C57EF" w14:paraId="041FEB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EFC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30B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388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405 029</w:t>
            </w:r>
          </w:p>
        </w:tc>
      </w:tr>
      <w:tr w:rsidR="002C57EF" w:rsidRPr="002C57EF" w14:paraId="17FE7B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901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A92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5B5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405 030</w:t>
            </w:r>
          </w:p>
        </w:tc>
      </w:tr>
      <w:tr w:rsidR="002C57EF" w:rsidRPr="002C57EF" w14:paraId="2C8230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558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8DD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83E8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405 031</w:t>
            </w:r>
          </w:p>
        </w:tc>
      </w:tr>
      <w:tr w:rsidR="002C57EF" w:rsidRPr="002C57EF" w14:paraId="330836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06D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365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Himachal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4AF0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405 032</w:t>
            </w:r>
          </w:p>
        </w:tc>
      </w:tr>
      <w:tr w:rsidR="002C57EF" w:rsidRPr="002C57EF" w14:paraId="4F0431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132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D88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9EC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405 033</w:t>
            </w:r>
          </w:p>
        </w:tc>
      </w:tr>
      <w:tr w:rsidR="002C57EF" w:rsidRPr="002C57EF" w14:paraId="0439C3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7B6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6BBB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Tata Teleservices Ltd/GSM, Kamataka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2C44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405 034</w:t>
            </w:r>
          </w:p>
        </w:tc>
      </w:tr>
      <w:tr w:rsidR="002C57EF" w:rsidRPr="002C57EF" w14:paraId="791164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F06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B7D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18C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405 035</w:t>
            </w:r>
          </w:p>
        </w:tc>
      </w:tr>
      <w:tr w:rsidR="002C57EF" w:rsidRPr="002C57EF" w14:paraId="456BCC1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88A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82F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ED3D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405 036</w:t>
            </w:r>
          </w:p>
        </w:tc>
      </w:tr>
      <w:tr w:rsidR="002C57EF" w:rsidRPr="002C57EF" w14:paraId="30DE09D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233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2197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Tata Teleservices Ltd/GSM,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8CF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405 037</w:t>
            </w:r>
          </w:p>
        </w:tc>
      </w:tr>
      <w:tr w:rsidR="002C57EF" w:rsidRPr="002C57EF" w14:paraId="0A9608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D88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C24D7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Tata Teleservices Ltd/GSM,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E37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405 038</w:t>
            </w:r>
          </w:p>
        </w:tc>
      </w:tr>
      <w:tr w:rsidR="002C57EF" w:rsidRPr="002C57EF" w14:paraId="28CE39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536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CA8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B5A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405 039</w:t>
            </w:r>
          </w:p>
        </w:tc>
      </w:tr>
      <w:tr w:rsidR="002C57EF" w:rsidRPr="002C57EF" w14:paraId="19F52E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FCC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A81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Chennai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30D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405 040</w:t>
            </w:r>
          </w:p>
        </w:tc>
      </w:tr>
      <w:tr w:rsidR="002C57EF" w:rsidRPr="002C57EF" w14:paraId="4B5EFA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BDC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7D155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Tata Teleservices Ltd/GSM,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684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405 041</w:t>
            </w:r>
          </w:p>
        </w:tc>
      </w:tr>
      <w:tr w:rsidR="002C57EF" w:rsidRPr="002C57EF" w14:paraId="35B11D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C1F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00FD0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Tata Teleservices Ltd/GSM, Punjab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B9A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405 042</w:t>
            </w:r>
          </w:p>
        </w:tc>
      </w:tr>
      <w:tr w:rsidR="002C57EF" w:rsidRPr="002C57EF" w14:paraId="483920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C46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294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259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405 043</w:t>
            </w:r>
          </w:p>
        </w:tc>
      </w:tr>
      <w:tr w:rsidR="002C57EF" w:rsidRPr="002C57EF" w14:paraId="39EEE7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804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B2F8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Tata Teleservices Ltd/GSM, Tamilnadu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A67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405 044</w:t>
            </w:r>
          </w:p>
        </w:tc>
      </w:tr>
      <w:tr w:rsidR="002C57EF" w:rsidRPr="002C57EF" w14:paraId="3B3120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A04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529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654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405 045</w:t>
            </w:r>
          </w:p>
        </w:tc>
      </w:tr>
      <w:tr w:rsidR="002C57EF" w:rsidRPr="002C57EF" w14:paraId="2B430E5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77F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C80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8FD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405 046</w:t>
            </w:r>
          </w:p>
        </w:tc>
      </w:tr>
      <w:tr w:rsidR="002C57EF" w:rsidRPr="002C57EF" w14:paraId="57D971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93E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81E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Ltd/GSM, West Bengal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1C9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405 047</w:t>
            </w:r>
          </w:p>
        </w:tc>
      </w:tr>
      <w:tr w:rsidR="002C57EF" w:rsidRPr="002C57EF" w14:paraId="05A485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557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050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Himachal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483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405 08</w:t>
            </w:r>
          </w:p>
        </w:tc>
      </w:tr>
      <w:tr w:rsidR="002C57EF" w:rsidRPr="002C57EF" w14:paraId="2FC9A43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DE4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460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Kolkata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DB65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405 12</w:t>
            </w:r>
          </w:p>
        </w:tc>
      </w:tr>
      <w:tr w:rsidR="002C57EF" w:rsidRPr="002C57EF" w14:paraId="0A5E88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CE3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4C2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742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405 15</w:t>
            </w:r>
          </w:p>
        </w:tc>
      </w:tr>
      <w:tr w:rsidR="002C57EF" w:rsidRPr="002C57EF" w14:paraId="609831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729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3E8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7D3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405 17</w:t>
            </w:r>
          </w:p>
        </w:tc>
      </w:tr>
      <w:tr w:rsidR="002C57EF" w:rsidRPr="002C57EF" w14:paraId="1CA036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35F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61D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Reliance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West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bengal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0269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405 23</w:t>
            </w:r>
          </w:p>
        </w:tc>
      </w:tr>
      <w:tr w:rsidR="002C57EF" w:rsidRPr="002C57EF" w14:paraId="1AF9A1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122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A48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Teleservices Ltd, Chennai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A9E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405 28</w:t>
            </w:r>
          </w:p>
        </w:tc>
      </w:tr>
      <w:tr w:rsidR="002C57EF" w:rsidRPr="002C57EF" w14:paraId="54C150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694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655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948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405 52</w:t>
            </w:r>
          </w:p>
        </w:tc>
      </w:tr>
      <w:tr w:rsidR="002C57EF" w:rsidRPr="002C57EF" w14:paraId="3264A7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4DD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459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289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405 53</w:t>
            </w:r>
          </w:p>
        </w:tc>
      </w:tr>
      <w:tr w:rsidR="002C57EF" w:rsidRPr="002C57EF" w14:paraId="01FB95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A25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616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Ltd, UP (East)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1D1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405 54</w:t>
            </w:r>
          </w:p>
        </w:tc>
      </w:tr>
      <w:tr w:rsidR="002C57EF" w:rsidRPr="002C57EF" w14:paraId="17908C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2B2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FEB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Ltd, J&amp;K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5AE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405 55</w:t>
            </w:r>
          </w:p>
        </w:tc>
      </w:tr>
      <w:tr w:rsidR="002C57EF" w:rsidRPr="002C57EF" w14:paraId="16A626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E64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921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Bharti Airtel Ltd, Assam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A597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405 56</w:t>
            </w:r>
          </w:p>
        </w:tc>
      </w:tr>
      <w:tr w:rsidR="002C57EF" w:rsidRPr="002C57EF" w14:paraId="1D67A04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26B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324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South Ltd, UP (West)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CFD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405 66</w:t>
            </w:r>
          </w:p>
        </w:tc>
      </w:tr>
      <w:tr w:rsidR="002C57EF" w:rsidRPr="002C57EF" w14:paraId="0A4E92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BA0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A16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Essar South Ltd,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9A8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405 67</w:t>
            </w:r>
          </w:p>
        </w:tc>
      </w:tr>
      <w:tr w:rsidR="002C57EF" w:rsidRPr="002C57EF" w14:paraId="2DF653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351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A02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Vodaphone/Hutchison,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C83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405 68</w:t>
            </w:r>
          </w:p>
        </w:tc>
      </w:tr>
      <w:tr w:rsidR="002C57EF" w:rsidRPr="002C57EF" w14:paraId="015300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C56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55ED7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Aditya Birla Telecom Ltd,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04418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405 70</w:t>
            </w:r>
          </w:p>
        </w:tc>
      </w:tr>
      <w:tr w:rsidR="002C57EF" w:rsidRPr="002C57EF" w14:paraId="5AAEB8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515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57D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Himachal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F413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405 71</w:t>
            </w:r>
          </w:p>
        </w:tc>
      </w:tr>
      <w:tr w:rsidR="002C57EF" w:rsidRPr="002C57EF" w14:paraId="46526F5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07B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ED7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BC1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405 72</w:t>
            </w:r>
          </w:p>
        </w:tc>
      </w:tr>
      <w:tr w:rsidR="002C57EF" w:rsidRPr="002C57EF" w14:paraId="241577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595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C7B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Assam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1BB9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405 73</w:t>
            </w:r>
          </w:p>
        </w:tc>
      </w:tr>
      <w:tr w:rsidR="002C57EF" w:rsidRPr="002C57EF" w14:paraId="3909DD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D05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7E8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J&amp;K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0A6D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405 74</w:t>
            </w:r>
          </w:p>
        </w:tc>
      </w:tr>
      <w:tr w:rsidR="002C57EF" w:rsidRPr="002C57EF" w14:paraId="721806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65A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D87B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Vodafone Essar Spacetel Ltd, J&amp;K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CF9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405 750</w:t>
            </w:r>
          </w:p>
        </w:tc>
      </w:tr>
      <w:tr w:rsidR="002C57EF" w:rsidRPr="002C57EF" w14:paraId="4A83AD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9B9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B9901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Vodafone Essar Spacetel Ltd, Assam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9B1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405 751</w:t>
            </w:r>
          </w:p>
        </w:tc>
      </w:tr>
      <w:tr w:rsidR="002C57EF" w:rsidRPr="002C57EF" w14:paraId="289148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333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341A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Vodafone Essar Spacetel Ltd, Bihar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A85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405 752</w:t>
            </w:r>
          </w:p>
        </w:tc>
      </w:tr>
      <w:tr w:rsidR="002C57EF" w:rsidRPr="002C57EF" w14:paraId="001C76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66B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CE12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Vodafone Essar Spacetel Ltd,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6A3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405 753</w:t>
            </w:r>
          </w:p>
        </w:tc>
      </w:tr>
      <w:tr w:rsidR="002C57EF" w:rsidRPr="002C57EF" w14:paraId="08BF4E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424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494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Vodafone 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Himachal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CC89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405 754</w:t>
            </w:r>
          </w:p>
        </w:tc>
      </w:tr>
      <w:tr w:rsidR="002C57EF" w:rsidRPr="002C57EF" w14:paraId="5EFF20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3116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470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Vodafone 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B75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405 755</w:t>
            </w:r>
          </w:p>
        </w:tc>
      </w:tr>
      <w:tr w:rsidR="002C57EF" w:rsidRPr="002C57EF" w14:paraId="17E8DE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166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8C4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Orissa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B3B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405 76</w:t>
            </w:r>
          </w:p>
        </w:tc>
      </w:tr>
      <w:tr w:rsidR="002C57EF" w:rsidRPr="002C57EF" w14:paraId="75CC2DD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F73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C27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Essar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1384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405 77</w:t>
            </w:r>
          </w:p>
        </w:tc>
      </w:tr>
      <w:tr w:rsidR="002C57EF" w:rsidRPr="002C57EF" w14:paraId="1BDAA7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7DF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18E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Idea Cellular Ltd,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BD8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405 799</w:t>
            </w:r>
          </w:p>
        </w:tc>
      </w:tr>
      <w:tr w:rsidR="002C57EF" w:rsidRPr="002C57EF" w14:paraId="58C913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1A7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2AB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7CC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405 800</w:t>
            </w:r>
          </w:p>
        </w:tc>
      </w:tr>
      <w:tr w:rsidR="002C57EF" w:rsidRPr="002C57EF" w14:paraId="684196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DD5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BF5D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FF6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405 801</w:t>
            </w:r>
          </w:p>
        </w:tc>
      </w:tr>
      <w:tr w:rsidR="002C57EF" w:rsidRPr="002C57EF" w14:paraId="6D351A9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27A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6DF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391DB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405 802</w:t>
            </w:r>
          </w:p>
        </w:tc>
      </w:tr>
      <w:tr w:rsidR="002C57EF" w:rsidRPr="002C57EF" w14:paraId="1C0C34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A0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42E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Kamataka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A6E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405 803</w:t>
            </w:r>
          </w:p>
        </w:tc>
      </w:tr>
      <w:tr w:rsidR="002C57EF" w:rsidRPr="002C57EF" w14:paraId="7035B6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359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021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6FC06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405 804</w:t>
            </w:r>
          </w:p>
        </w:tc>
      </w:tr>
      <w:tr w:rsidR="002C57EF" w:rsidRPr="002C57EF" w14:paraId="72C31D0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825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1D2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A0C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405 805</w:t>
            </w:r>
          </w:p>
        </w:tc>
      </w:tr>
      <w:tr w:rsidR="002C57EF" w:rsidRPr="002C57EF" w14:paraId="0D3126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E66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789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DC3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405 806</w:t>
            </w:r>
          </w:p>
        </w:tc>
      </w:tr>
      <w:tr w:rsidR="002C57EF" w:rsidRPr="002C57EF" w14:paraId="0FBC005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B80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D98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Haryana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66E7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405 807</w:t>
            </w:r>
          </w:p>
        </w:tc>
      </w:tr>
      <w:tr w:rsidR="002C57EF" w:rsidRPr="002C57EF" w14:paraId="6E8AAA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629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305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Madhya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FA0B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405 808</w:t>
            </w:r>
          </w:p>
        </w:tc>
      </w:tr>
      <w:tr w:rsidR="002C57EF" w:rsidRPr="002C57EF" w14:paraId="13496A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876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19B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Ltd, Kerala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C6E8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405 809</w:t>
            </w:r>
          </w:p>
        </w:tc>
      </w:tr>
      <w:tr w:rsidR="002C57EF" w:rsidRPr="002C57EF" w14:paraId="568A5F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CEC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992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Delhi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965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405 81</w:t>
            </w:r>
          </w:p>
        </w:tc>
      </w:tr>
      <w:tr w:rsidR="002C57EF" w:rsidRPr="002C57EF" w14:paraId="70019B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C5A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564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Andhra Pradesh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5B92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405 82</w:t>
            </w:r>
          </w:p>
        </w:tc>
      </w:tr>
      <w:tr w:rsidR="002C57EF" w:rsidRPr="002C57EF" w14:paraId="491105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41B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ACC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Gujarat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58BC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405 83</w:t>
            </w:r>
          </w:p>
        </w:tc>
      </w:tr>
      <w:tr w:rsidR="002C57EF" w:rsidRPr="002C57EF" w14:paraId="457257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050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432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Maharashtra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E51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405 84</w:t>
            </w:r>
          </w:p>
        </w:tc>
      </w:tr>
      <w:tr w:rsidR="002C57EF" w:rsidRPr="002C57EF" w14:paraId="11E0F1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973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4AB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Mumbai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865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405 85</w:t>
            </w:r>
          </w:p>
        </w:tc>
      </w:tr>
      <w:tr w:rsidR="002C57EF" w:rsidRPr="002C57EF" w14:paraId="0A5BCB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4B1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D16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Ltd, Rajasthan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77B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405 86</w:t>
            </w:r>
          </w:p>
        </w:tc>
      </w:tr>
      <w:tr w:rsidR="002C57EF" w:rsidRPr="002C57EF" w14:paraId="18FC5E8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CFC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Indonesia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A38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C61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F6E8A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3E9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614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PSN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13B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510 00</w:t>
            </w:r>
          </w:p>
        </w:tc>
      </w:tr>
      <w:tr w:rsidR="002C57EF" w:rsidRPr="002C57EF" w14:paraId="02EAF8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22F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CEA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Satelindo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BD0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510 01</w:t>
            </w:r>
          </w:p>
        </w:tc>
      </w:tr>
      <w:tr w:rsidR="002C57EF" w:rsidRPr="002C57EF" w14:paraId="0C50D8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0CD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8E9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Natrindo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(Lippo Telecom)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9D8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510 08</w:t>
            </w:r>
          </w:p>
        </w:tc>
      </w:tr>
      <w:tr w:rsidR="002C57EF" w:rsidRPr="002C57EF" w14:paraId="04C3988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1D3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E5B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Telkomsel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211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510 10</w:t>
            </w:r>
          </w:p>
        </w:tc>
      </w:tr>
      <w:tr w:rsidR="002C57EF" w:rsidRPr="002C57EF" w14:paraId="425D2AC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E3C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1A2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Excelcomindo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0C9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510 11</w:t>
            </w:r>
          </w:p>
        </w:tc>
      </w:tr>
      <w:tr w:rsidR="002C57EF" w:rsidRPr="002C57EF" w14:paraId="30B72D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E17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9D2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Indosat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- M3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A9F8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510 21</w:t>
            </w:r>
          </w:p>
        </w:tc>
      </w:tr>
      <w:tr w:rsidR="002C57EF" w:rsidRPr="002C57EF" w14:paraId="753D602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AF5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EDE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Komselindo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F82F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510 28</w:t>
            </w:r>
          </w:p>
        </w:tc>
      </w:tr>
      <w:tr w:rsidR="002C57EF" w:rsidRPr="002C57EF" w14:paraId="12889BA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F45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Iran (Islamic Republic of)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E52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C26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0C6E6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8DF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F0F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KISH CELL PARS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61C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432 01</w:t>
            </w:r>
          </w:p>
        </w:tc>
      </w:tr>
      <w:tr w:rsidR="002C57EF" w:rsidRPr="002C57EF" w14:paraId="101999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BF1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C5F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NEGIN ERTEBATAT AVA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D77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432 02</w:t>
            </w:r>
          </w:p>
        </w:tc>
      </w:tr>
      <w:tr w:rsidR="002C57EF" w:rsidRPr="002C57EF" w14:paraId="0AE0E2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47F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B21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PARSIAN HAMRAH LOTUS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C44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432 03</w:t>
            </w:r>
          </w:p>
        </w:tc>
      </w:tr>
      <w:tr w:rsidR="002C57EF" w:rsidRPr="002C57EF" w14:paraId="448BB03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4BD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E2E01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TOSE E FANAVARI ERTEBATAT NOVIN HAMRAH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7BC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432 04</w:t>
            </w:r>
          </w:p>
        </w:tc>
      </w:tr>
      <w:tr w:rsidR="002C57EF" w:rsidRPr="002C57EF" w14:paraId="1CF35C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417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73A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HAMRAH HOSHMAND AYANDEH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FF1C7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432 05</w:t>
            </w:r>
          </w:p>
        </w:tc>
      </w:tr>
      <w:tr w:rsidR="002C57EF" w:rsidRPr="002C57EF" w14:paraId="18DC6B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FCE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EBB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ERTEBATAT ARYANTEL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58B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432 06</w:t>
            </w:r>
          </w:p>
        </w:tc>
      </w:tr>
      <w:tr w:rsidR="002C57EF" w:rsidRPr="002C57EF" w14:paraId="6C6B37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5FE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7C7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HOOSHMAND AMIN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1C3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432 07</w:t>
            </w:r>
          </w:p>
        </w:tc>
      </w:tr>
      <w:tr w:rsidR="002C57EF" w:rsidRPr="002C57EF" w14:paraId="220D649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A22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FE9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TOSE-E ERTEBATAT HAMRAH SHATEL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C6A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432 08</w:t>
            </w:r>
          </w:p>
        </w:tc>
      </w:tr>
      <w:tr w:rsidR="002C57EF" w:rsidRPr="002C57EF" w14:paraId="7E8798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8D5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527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HIWEB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460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432 09</w:t>
            </w:r>
          </w:p>
        </w:tc>
      </w:tr>
      <w:tr w:rsidR="002C57EF" w:rsidRPr="002C57EF" w14:paraId="790683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990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C1B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MCI (Mobile Communications of Iran)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98D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432 11</w:t>
            </w:r>
          </w:p>
        </w:tc>
      </w:tr>
      <w:tr w:rsidR="002C57EF" w:rsidRPr="002C57EF" w14:paraId="3D570B6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3A8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987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HIWEB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0D9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432 12</w:t>
            </w:r>
          </w:p>
        </w:tc>
      </w:tr>
      <w:tr w:rsidR="002C57EF" w:rsidRPr="002C57EF" w14:paraId="165A99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E83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11D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HIWEB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258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432 13</w:t>
            </w:r>
          </w:p>
        </w:tc>
      </w:tr>
      <w:tr w:rsidR="002C57EF" w:rsidRPr="002C57EF" w14:paraId="56A08D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634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A23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Kish Free Zone Organization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FA0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432 14</w:t>
            </w:r>
          </w:p>
        </w:tc>
      </w:tr>
      <w:tr w:rsidR="002C57EF" w:rsidRPr="002C57EF" w14:paraId="2DD8C9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607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EF8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RIGHTEL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38EC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432 20</w:t>
            </w:r>
          </w:p>
        </w:tc>
      </w:tr>
      <w:tr w:rsidR="002C57EF" w:rsidRPr="002C57EF" w14:paraId="20258A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AD8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5A7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TCI (Telecommunication Company of Iran)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435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432 32</w:t>
            </w:r>
          </w:p>
        </w:tc>
      </w:tr>
      <w:tr w:rsidR="002C57EF" w:rsidRPr="002C57EF" w14:paraId="53B9A3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431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B6E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IRANCELL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1BEF5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432 35</w:t>
            </w:r>
          </w:p>
        </w:tc>
      </w:tr>
      <w:tr w:rsidR="002C57EF" w:rsidRPr="002C57EF" w14:paraId="6AE6F6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785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B23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ERTEBATAT MOBIN 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A38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432 44</w:t>
            </w:r>
          </w:p>
        </w:tc>
      </w:tr>
      <w:tr w:rsidR="002C57EF" w:rsidRPr="002C57EF" w14:paraId="0E99CC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DFB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412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FARABORD DADEHAYE IRANIAN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DA6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432 45</w:t>
            </w:r>
          </w:p>
        </w:tc>
      </w:tr>
      <w:tr w:rsidR="002C57EF" w:rsidRPr="002C57EF" w14:paraId="2D27B9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0EF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5E8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HIWEB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250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432 46</w:t>
            </w:r>
          </w:p>
        </w:tc>
      </w:tr>
      <w:tr w:rsidR="002C57EF" w:rsidRPr="002C57EF" w14:paraId="4B2391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ADB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896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GOSTARESH ERTEBATAT MABNA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C34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432 49</w:t>
            </w:r>
          </w:p>
        </w:tc>
      </w:tr>
      <w:tr w:rsidR="002C57EF" w:rsidRPr="002C57EF" w14:paraId="57AAD0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DA1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9E8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SHATEL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AB1E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432 50</w:t>
            </w:r>
          </w:p>
        </w:tc>
      </w:tr>
      <w:tr w:rsidR="002C57EF" w:rsidRPr="002C57EF" w14:paraId="5ED68E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DCF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916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PISHGAMAN TOSE-E ERTEBATAT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5CA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432 51</w:t>
            </w:r>
          </w:p>
        </w:tc>
      </w:tr>
      <w:tr w:rsidR="002C57EF" w:rsidRPr="002C57EF" w14:paraId="194725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7E1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F2F1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ASIATECH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27D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432 52</w:t>
            </w:r>
          </w:p>
        </w:tc>
      </w:tr>
      <w:tr w:rsidR="002C57EF" w:rsidRPr="002C57EF" w14:paraId="75872D4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5D9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947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TCI (Telecommunication Company of Iran)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77D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432 70</w:t>
            </w:r>
          </w:p>
        </w:tc>
      </w:tr>
      <w:tr w:rsidR="002C57EF" w:rsidRPr="002C57EF" w14:paraId="01A47A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146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EF5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ERTEBATAT KOOHE NOOR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E93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432 71</w:t>
            </w:r>
          </w:p>
        </w:tc>
      </w:tr>
      <w:tr w:rsidR="002C57EF" w:rsidRPr="002C57EF" w14:paraId="4A83CD5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363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8C8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ERTEBATAT FARZANEGAN PARS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074F8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432 93</w:t>
            </w:r>
          </w:p>
        </w:tc>
      </w:tr>
      <w:tr w:rsidR="002C57EF" w:rsidRPr="002C57EF" w14:paraId="38F280A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99E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Iraq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203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E6A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25B61B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E09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183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Asia 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56006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418 05</w:t>
            </w:r>
          </w:p>
        </w:tc>
      </w:tr>
      <w:tr w:rsidR="002C57EF" w:rsidRPr="002C57EF" w14:paraId="69093A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076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7C8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Zain Iraq (previously Atheer)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E7B4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418 20</w:t>
            </w:r>
          </w:p>
        </w:tc>
      </w:tr>
      <w:tr w:rsidR="002C57EF" w:rsidRPr="002C57EF" w14:paraId="78F7C6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82C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5D7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Zain Iraq (previously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Iraqna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E61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418 30</w:t>
            </w:r>
          </w:p>
        </w:tc>
      </w:tr>
      <w:tr w:rsidR="002C57EF" w:rsidRPr="002C57EF" w14:paraId="52BAD0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5BC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EF3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Korek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074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418 40</w:t>
            </w:r>
          </w:p>
        </w:tc>
      </w:tr>
      <w:tr w:rsidR="002C57EF" w:rsidRPr="002C57EF" w14:paraId="513549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8CA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4A0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Iraq Central Cooperative Association for Communication and Transportation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588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418 47</w:t>
            </w:r>
          </w:p>
        </w:tc>
      </w:tr>
      <w:tr w:rsidR="002C57EF" w:rsidRPr="002C57EF" w14:paraId="7DF5AC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0BF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335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ITC Fanoos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30C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418 48</w:t>
            </w:r>
          </w:p>
        </w:tc>
      </w:tr>
      <w:tr w:rsidR="002C57EF" w:rsidRPr="002C57EF" w14:paraId="37845C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6A2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593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Iraqtel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BE1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418 49</w:t>
            </w:r>
          </w:p>
        </w:tc>
      </w:tr>
      <w:tr w:rsidR="002C57EF" w:rsidRPr="002C57EF" w14:paraId="204124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D72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2E2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Itisaluna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2E9C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418 62</w:t>
            </w:r>
          </w:p>
        </w:tc>
      </w:tr>
      <w:tr w:rsidR="002C57EF" w:rsidRPr="002C57EF" w14:paraId="2E7F4B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25B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EDA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Kalimat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0A8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418 70</w:t>
            </w:r>
          </w:p>
        </w:tc>
      </w:tr>
      <w:tr w:rsidR="002C57EF" w:rsidRPr="002C57EF" w14:paraId="094B67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571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119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Iraqi Telecommunications &amp; Post Company (ITPC)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4E7E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418 80</w:t>
            </w:r>
          </w:p>
        </w:tc>
      </w:tr>
      <w:tr w:rsidR="002C57EF" w:rsidRPr="002C57EF" w14:paraId="7C85A0C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F39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629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(Al-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Mazaya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4DA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418 81</w:t>
            </w:r>
          </w:p>
        </w:tc>
      </w:tr>
      <w:tr w:rsidR="002C57EF" w:rsidRPr="002C57EF" w14:paraId="2E0EBC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681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B8D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(Sader Al-Iraq)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BF91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418 83</w:t>
            </w:r>
          </w:p>
        </w:tc>
      </w:tr>
      <w:tr w:rsidR="002C57EF" w:rsidRPr="002C57EF" w14:paraId="66BC7A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02E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3B3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Eaamar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Albasrah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ECF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418 84</w:t>
            </w:r>
          </w:p>
        </w:tc>
      </w:tr>
      <w:tr w:rsidR="002C57EF" w:rsidRPr="002C57EF" w14:paraId="3A83A46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105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B6C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ITPC (Anwar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Yagotat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Alkhalee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2C8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418 85</w:t>
            </w:r>
          </w:p>
        </w:tc>
      </w:tr>
      <w:tr w:rsidR="002C57EF" w:rsidRPr="002C57EF" w14:paraId="4A787D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7C3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A10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Furatfone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D9ED7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418 86</w:t>
            </w:r>
          </w:p>
        </w:tc>
      </w:tr>
      <w:tr w:rsidR="002C57EF" w:rsidRPr="002C57EF" w14:paraId="0151CC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F73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4EC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(Al-Seraj)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E5E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418 87</w:t>
            </w:r>
          </w:p>
        </w:tc>
      </w:tr>
      <w:tr w:rsidR="002C57EF" w:rsidRPr="002C57EF" w14:paraId="6054E2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9DF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6A7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(High Link)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FDA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418 88</w:t>
            </w:r>
          </w:p>
        </w:tc>
      </w:tr>
      <w:tr w:rsidR="002C57EF" w:rsidRPr="002C57EF" w14:paraId="64D5F5C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9ED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EC2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(Al-Shams)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95F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418 89</w:t>
            </w:r>
          </w:p>
        </w:tc>
      </w:tr>
      <w:tr w:rsidR="002C57EF" w:rsidRPr="002C57EF" w14:paraId="34FB97F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1B8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DE8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Belad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Babel)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223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418 91</w:t>
            </w:r>
          </w:p>
        </w:tc>
      </w:tr>
      <w:tr w:rsidR="002C57EF" w:rsidRPr="002C57EF" w14:paraId="160453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292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3D2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(Al Nakheel)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AE47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418 92</w:t>
            </w:r>
          </w:p>
        </w:tc>
      </w:tr>
      <w:tr w:rsidR="002C57EF" w:rsidRPr="002C57EF" w14:paraId="0A6B4E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B82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EA1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Iraqcell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CE67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418 93</w:t>
            </w:r>
          </w:p>
        </w:tc>
      </w:tr>
      <w:tr w:rsidR="002C57EF" w:rsidRPr="002C57EF" w14:paraId="2DBA8A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9C7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667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ITPC (Shaly)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396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418 94</w:t>
            </w:r>
          </w:p>
        </w:tc>
      </w:tr>
      <w:tr w:rsidR="002C57EF" w:rsidRPr="002C57EF" w14:paraId="70E791C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1FA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Ireland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23A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F38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697E9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0E5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16C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Ireland Plc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F9A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272 01</w:t>
            </w:r>
          </w:p>
        </w:tc>
      </w:tr>
      <w:tr w:rsidR="002C57EF" w:rsidRPr="002C57EF" w14:paraId="3E26F8F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592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285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Three Ireland Services (Hutchison)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D1B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272 02</w:t>
            </w:r>
          </w:p>
        </w:tc>
      </w:tr>
      <w:tr w:rsidR="002C57EF" w:rsidRPr="002C57EF" w14:paraId="6172EC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B2A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5BD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Eircom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639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272 03</w:t>
            </w:r>
          </w:p>
        </w:tc>
      </w:tr>
      <w:tr w:rsidR="002C57EF" w:rsidRPr="002C57EF" w14:paraId="2D4458F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9EE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470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Three Ireland (Hutchison)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338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272 05</w:t>
            </w:r>
          </w:p>
        </w:tc>
      </w:tr>
      <w:tr w:rsidR="002C57EF" w:rsidRPr="002C57EF" w14:paraId="02B580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4BD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4F7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Eircom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75F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272 07</w:t>
            </w:r>
          </w:p>
        </w:tc>
      </w:tr>
      <w:tr w:rsidR="002C57EF" w:rsidRPr="002C57EF" w14:paraId="1BD3DC9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7A3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363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Eircom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B58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272 08</w:t>
            </w:r>
          </w:p>
        </w:tc>
      </w:tr>
      <w:tr w:rsidR="002C57EF" w:rsidRPr="002C57EF" w14:paraId="0BA3B2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305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14A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Liffey Telecom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378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272 11</w:t>
            </w:r>
          </w:p>
        </w:tc>
      </w:tr>
      <w:tr w:rsidR="002C57EF" w:rsidRPr="002C57EF" w14:paraId="410CC8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29F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95F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Ireland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833E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272 13</w:t>
            </w:r>
          </w:p>
        </w:tc>
      </w:tr>
      <w:tr w:rsidR="002C57EF" w:rsidRPr="002C57EF" w14:paraId="126BB1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F70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45A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Virgin Media Ireland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AEC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272 15</w:t>
            </w:r>
          </w:p>
        </w:tc>
      </w:tr>
      <w:tr w:rsidR="002C57EF" w:rsidRPr="002C57EF" w14:paraId="7C68C4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D59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E83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Carphone Warehouse Ireland Mobile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E1F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272 16</w:t>
            </w:r>
          </w:p>
        </w:tc>
      </w:tr>
      <w:tr w:rsidR="002C57EF" w:rsidRPr="002C57EF" w14:paraId="1D0EB9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574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23A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Three Ireland (Hutchison)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E79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272 17</w:t>
            </w:r>
          </w:p>
        </w:tc>
      </w:tr>
      <w:tr w:rsidR="002C57EF" w:rsidRPr="002C57EF" w14:paraId="727219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181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37A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Cubic Telecom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4133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272 18</w:t>
            </w:r>
          </w:p>
        </w:tc>
      </w:tr>
      <w:tr w:rsidR="002C57EF" w:rsidRPr="002C57EF" w14:paraId="257B5B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A82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CDC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Net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Feasa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5622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272 21</w:t>
            </w:r>
          </w:p>
        </w:tc>
      </w:tr>
      <w:tr w:rsidR="002C57EF" w:rsidRPr="002C57EF" w14:paraId="7704656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89F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C50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Office of the Government Chief Information Officer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A35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272 68</w:t>
            </w:r>
          </w:p>
        </w:tc>
      </w:tr>
      <w:tr w:rsidR="002C57EF" w:rsidRPr="002C57EF" w14:paraId="6088854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45399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Israel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813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436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A77A0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F12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900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Partner Communications Co.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577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425 01</w:t>
            </w:r>
          </w:p>
        </w:tc>
      </w:tr>
      <w:tr w:rsidR="002C57EF" w:rsidRPr="002C57EF" w14:paraId="51BDB0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0BA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228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Israel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741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425 02</w:t>
            </w:r>
          </w:p>
        </w:tc>
      </w:tr>
      <w:tr w:rsidR="002C57EF" w:rsidRPr="002C57EF" w14:paraId="3B0274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6B6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A16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Pelephone Communications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7C6C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425 03</w:t>
            </w:r>
          </w:p>
        </w:tc>
      </w:tr>
      <w:tr w:rsidR="002C57EF" w:rsidRPr="002C57EF" w14:paraId="63197C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843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A97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Globalsim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26C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425 04</w:t>
            </w:r>
          </w:p>
        </w:tc>
      </w:tr>
      <w:tr w:rsidR="002C57EF" w:rsidRPr="002C57EF" w14:paraId="50FE3C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3F0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F37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Wataniya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0FD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425 06</w:t>
            </w:r>
          </w:p>
        </w:tc>
      </w:tr>
      <w:tr w:rsidR="002C57EF" w:rsidRPr="002C57EF" w14:paraId="5EC159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55C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7FD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Mirs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75D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425 07</w:t>
            </w:r>
          </w:p>
        </w:tc>
      </w:tr>
      <w:tr w:rsidR="002C57EF" w:rsidRPr="002C57EF" w14:paraId="7CD7552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6C2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F88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Golan Telecom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2C1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425 08</w:t>
            </w:r>
          </w:p>
        </w:tc>
      </w:tr>
      <w:tr w:rsidR="002C57EF" w:rsidRPr="002C57EF" w14:paraId="1E8B7E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B5F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963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Marathon 018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A34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425 09</w:t>
            </w:r>
          </w:p>
        </w:tc>
      </w:tr>
      <w:tr w:rsidR="002C57EF" w:rsidRPr="002C57EF" w14:paraId="4F6FA1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AEE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337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365 Telecom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A44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425 11</w:t>
            </w:r>
          </w:p>
        </w:tc>
      </w:tr>
      <w:tr w:rsidR="002C57EF" w:rsidRPr="002C57EF" w14:paraId="6CD42F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8F81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59B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Free Telecom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DBD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425 12</w:t>
            </w:r>
          </w:p>
        </w:tc>
      </w:tr>
      <w:tr w:rsidR="002C57EF" w:rsidRPr="002C57EF" w14:paraId="209C13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05F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17A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Ituran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5A55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425 13</w:t>
            </w:r>
          </w:p>
        </w:tc>
      </w:tr>
      <w:tr w:rsidR="002C57EF" w:rsidRPr="002C57EF" w14:paraId="5CD57F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F06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A22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Alon Cellular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0D43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425 14</w:t>
            </w:r>
          </w:p>
        </w:tc>
      </w:tr>
      <w:tr w:rsidR="002C57EF" w:rsidRPr="002C57EF" w14:paraId="782DEA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810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D25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Home Cellular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85A5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425 15</w:t>
            </w:r>
          </w:p>
        </w:tc>
      </w:tr>
      <w:tr w:rsidR="002C57EF" w:rsidRPr="002C57EF" w14:paraId="1FDF6CA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97D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EE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Rami Levi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3867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425 16</w:t>
            </w:r>
          </w:p>
        </w:tc>
      </w:tr>
      <w:tr w:rsidR="002C57EF" w:rsidRPr="002C57EF" w14:paraId="0933C1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83C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BA1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Gale Phone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C5C0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425 17</w:t>
            </w:r>
          </w:p>
        </w:tc>
      </w:tr>
      <w:tr w:rsidR="002C57EF" w:rsidRPr="002C57EF" w14:paraId="3B3B6A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4CC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7F0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Cellact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 Ltd (MVNO)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773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425 18</w:t>
            </w:r>
          </w:p>
        </w:tc>
      </w:tr>
      <w:tr w:rsidR="002C57EF" w:rsidRPr="002C57EF" w14:paraId="3C818B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739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9EB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Azi Communications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B2A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425 19</w:t>
            </w:r>
          </w:p>
        </w:tc>
      </w:tr>
      <w:tr w:rsidR="002C57EF" w:rsidRPr="002C57EF" w14:paraId="4B769B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F34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CCA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Bezeq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F60DA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425 20</w:t>
            </w:r>
          </w:p>
        </w:tc>
      </w:tr>
      <w:tr w:rsidR="002C57EF" w:rsidRPr="002C57EF" w14:paraId="6FE6B3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ABD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9B455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B.I.P Communications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821D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425 21</w:t>
            </w:r>
          </w:p>
        </w:tc>
      </w:tr>
      <w:tr w:rsidR="002C57EF" w:rsidRPr="002C57EF" w14:paraId="68AAE7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10A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EEC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Maskyoo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Telephonia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0D5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425 22</w:t>
            </w:r>
          </w:p>
        </w:tc>
      </w:tr>
      <w:tr w:rsidR="002C57EF" w:rsidRPr="002C57EF" w14:paraId="698FA17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7D2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A1CC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Beezz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 Solutions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326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425 23</w:t>
            </w:r>
          </w:p>
        </w:tc>
      </w:tr>
      <w:tr w:rsidR="002C57EF" w:rsidRPr="002C57EF" w14:paraId="6ECF5E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37F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EF6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012 Telecom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E35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425 24</w:t>
            </w:r>
          </w:p>
        </w:tc>
      </w:tr>
      <w:tr w:rsidR="002C57EF" w:rsidRPr="002C57EF" w14:paraId="2C4FB06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88C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3E7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IMOD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15119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425 25</w:t>
            </w:r>
          </w:p>
        </w:tc>
      </w:tr>
      <w:tr w:rsidR="002C57EF" w:rsidRPr="002C57EF" w14:paraId="52D9E7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054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A82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LB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Annatel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061E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425 26</w:t>
            </w:r>
          </w:p>
        </w:tc>
      </w:tr>
      <w:tr w:rsidR="002C57EF" w:rsidRPr="002C57EF" w14:paraId="72B1DB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44C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74D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BITIT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5186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425 27</w:t>
            </w:r>
          </w:p>
        </w:tc>
      </w:tr>
      <w:tr w:rsidR="002C57EF" w:rsidRPr="002C57EF" w14:paraId="0A43B7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CFB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A7D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PHI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F23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425 28</w:t>
            </w:r>
          </w:p>
        </w:tc>
      </w:tr>
      <w:tr w:rsidR="002C57EF" w:rsidRPr="002C57EF" w14:paraId="6C1F0F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E7A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B45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CG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48DB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425 29</w:t>
            </w:r>
          </w:p>
        </w:tc>
      </w:tr>
      <w:tr w:rsidR="002C57EF" w:rsidRPr="002C57EF" w14:paraId="2576812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645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Italy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2A0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2B5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42A5B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62A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5C5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Italia Mobile (TIM)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A30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222 01</w:t>
            </w:r>
          </w:p>
        </w:tc>
      </w:tr>
      <w:tr w:rsidR="002C57EF" w:rsidRPr="002C57EF" w14:paraId="336650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B90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47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Elsacom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2AF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222 02</w:t>
            </w:r>
          </w:p>
        </w:tc>
      </w:tr>
      <w:tr w:rsidR="002C57EF" w:rsidRPr="002C57EF" w14:paraId="4F0496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960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FAA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Omnitel Pronto Italia (OPI)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89C6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222 10</w:t>
            </w:r>
          </w:p>
        </w:tc>
      </w:tr>
      <w:tr w:rsidR="002C57EF" w:rsidRPr="002C57EF" w14:paraId="4D49EE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7BA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AC4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IPSE 2000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6A5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222 77</w:t>
            </w:r>
          </w:p>
        </w:tc>
      </w:tr>
      <w:tr w:rsidR="002C57EF" w:rsidRPr="002C57EF" w14:paraId="0E11E6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B2C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438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Wind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482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222 88</w:t>
            </w:r>
          </w:p>
        </w:tc>
      </w:tr>
      <w:tr w:rsidR="002C57EF" w:rsidRPr="002C57EF" w14:paraId="0C7C20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3C7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75F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Blu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19A2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222 98</w:t>
            </w:r>
          </w:p>
        </w:tc>
      </w:tr>
      <w:tr w:rsidR="002C57EF" w:rsidRPr="002C57EF" w14:paraId="668791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729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7E0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H3G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B38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222 99</w:t>
            </w:r>
          </w:p>
        </w:tc>
      </w:tr>
      <w:tr w:rsidR="002C57EF" w:rsidRPr="002C57EF" w14:paraId="7F2E0E6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29E6C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Jamaica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493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39E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16107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B51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56F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(Jamaica)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A9A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338 050</w:t>
            </w:r>
          </w:p>
        </w:tc>
      </w:tr>
      <w:tr w:rsidR="002C57EF" w:rsidRPr="002C57EF" w14:paraId="5438FB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A19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DDD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Rock Mobile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B40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338 080</w:t>
            </w:r>
          </w:p>
        </w:tc>
      </w:tr>
      <w:tr w:rsidR="002C57EF" w:rsidRPr="002C57EF" w14:paraId="697062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45A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BF3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and Wireless Jamaica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F6B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338 110</w:t>
            </w:r>
          </w:p>
        </w:tc>
      </w:tr>
      <w:tr w:rsidR="002C57EF" w:rsidRPr="002C57EF" w14:paraId="36FAE28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98A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Japan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839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C02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A6488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0A7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ECF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SoftBank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B039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440 00</w:t>
            </w:r>
          </w:p>
        </w:tc>
      </w:tr>
      <w:tr w:rsidR="002C57EF" w:rsidRPr="002C57EF" w14:paraId="4E1A32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AD5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ED9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KDDI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825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440 01</w:t>
            </w:r>
          </w:p>
        </w:tc>
      </w:tr>
      <w:tr w:rsidR="002C57EF" w:rsidRPr="002C57EF" w14:paraId="020B37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695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697F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Hanshin Cable Engineering Co.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48D4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440 02</w:t>
            </w:r>
          </w:p>
        </w:tc>
      </w:tr>
      <w:tr w:rsidR="002C57EF" w:rsidRPr="002C57EF" w14:paraId="7AD641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340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32E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Internet Initiative Japan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BE3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440 03</w:t>
            </w:r>
          </w:p>
        </w:tc>
      </w:tr>
      <w:tr w:rsidR="002C57EF" w:rsidRPr="002C57EF" w14:paraId="10D88C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E0C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1E8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Japan Radio Co.,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367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440 04</w:t>
            </w:r>
          </w:p>
        </w:tc>
      </w:tr>
      <w:tr w:rsidR="002C57EF" w:rsidRPr="002C57EF" w14:paraId="669480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125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A12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City Planning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828E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440 05</w:t>
            </w:r>
          </w:p>
        </w:tc>
      </w:tr>
      <w:tr w:rsidR="002C57EF" w:rsidRPr="002C57EF" w14:paraId="24076C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731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05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SAKURA Internet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F48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440 06</w:t>
            </w:r>
          </w:p>
        </w:tc>
      </w:tr>
      <w:tr w:rsidR="002C57EF" w:rsidRPr="002C57EF" w14:paraId="2766AD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A80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F26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closip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CFA7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440 07</w:t>
            </w:r>
          </w:p>
        </w:tc>
      </w:tr>
      <w:tr w:rsidR="002C57EF" w:rsidRPr="002C57EF" w14:paraId="71E86B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CDC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249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Panasonic Connect Co.,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5BE1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440 08</w:t>
            </w:r>
          </w:p>
        </w:tc>
      </w:tr>
      <w:tr w:rsidR="002C57EF" w:rsidRPr="002C57EF" w14:paraId="5548189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053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625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Marubeni Network Solutions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D24C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440 09</w:t>
            </w:r>
          </w:p>
        </w:tc>
      </w:tr>
      <w:tr w:rsidR="002C57EF" w:rsidRPr="002C57EF" w14:paraId="666DBB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44B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59E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NTT DOCOMO,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D06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440 10</w:t>
            </w:r>
          </w:p>
        </w:tc>
      </w:tr>
      <w:tr w:rsidR="002C57EF" w:rsidRPr="002C57EF" w14:paraId="149F76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A69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7F2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Rakuten Mobile Network,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8E78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440 11</w:t>
            </w:r>
          </w:p>
        </w:tc>
      </w:tr>
      <w:tr w:rsidR="002C57EF" w:rsidRPr="002C57EF" w14:paraId="768760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415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9A1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MEDIA WAIWAI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02CD3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440 12</w:t>
            </w:r>
          </w:p>
        </w:tc>
      </w:tr>
      <w:tr w:rsidR="002C57EF" w:rsidRPr="002C57EF" w14:paraId="4F2332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F2E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56E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NTT Communications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97B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440 13</w:t>
            </w:r>
          </w:p>
        </w:tc>
      </w:tr>
      <w:tr w:rsidR="002C57EF" w:rsidRPr="002C57EF" w14:paraId="46A090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D5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4E8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GRAPE ONE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2CC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440 14</w:t>
            </w:r>
          </w:p>
        </w:tc>
      </w:tr>
      <w:tr w:rsidR="002C57EF" w:rsidRPr="002C57EF" w14:paraId="086FC0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34D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1DC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BB Backbone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EDF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440 15</w:t>
            </w:r>
          </w:p>
        </w:tc>
      </w:tr>
      <w:tr w:rsidR="002C57EF" w:rsidRPr="002C57EF" w14:paraId="291C19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6F8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561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Innovations Japan G.K.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5078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440 16</w:t>
            </w:r>
          </w:p>
        </w:tc>
      </w:tr>
      <w:tr w:rsidR="002C57EF" w:rsidRPr="002C57EF" w14:paraId="2780B8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CC7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824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OSAKA GAS BUSINESS CREATE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4D0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440 17</w:t>
            </w:r>
          </w:p>
        </w:tc>
      </w:tr>
      <w:tr w:rsidR="002C57EF" w:rsidRPr="002C57EF" w14:paraId="76E097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904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55F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Kintetsu Cable Network,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E44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440 18</w:t>
            </w:r>
          </w:p>
        </w:tc>
      </w:tr>
      <w:tr w:rsidR="002C57EF" w:rsidRPr="002C57EF" w14:paraId="4F0662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123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EE5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NEC Networks &amp; System Integration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54E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440 19</w:t>
            </w:r>
          </w:p>
        </w:tc>
      </w:tr>
      <w:tr w:rsidR="002C57EF" w:rsidRPr="002C57EF" w14:paraId="1E8395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AF6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3F1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SoftBank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FD1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440 20</w:t>
            </w:r>
          </w:p>
        </w:tc>
      </w:tr>
      <w:tr w:rsidR="002C57EF" w:rsidRPr="002C57EF" w14:paraId="329894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A1E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64A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SoftBank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C51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440 21</w:t>
            </w:r>
          </w:p>
        </w:tc>
      </w:tr>
      <w:tr w:rsidR="002C57EF" w:rsidRPr="002C57EF" w14:paraId="0BDB8A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B3B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7D3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JTOWER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7E0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440 22</w:t>
            </w:r>
          </w:p>
        </w:tc>
      </w:tr>
      <w:tr w:rsidR="002C57EF" w:rsidRPr="002C57EF" w14:paraId="5269B3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AA1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4FF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FUJITSU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625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440 23</w:t>
            </w:r>
          </w:p>
        </w:tc>
      </w:tr>
      <w:tr w:rsidR="002C57EF" w:rsidRPr="002C57EF" w14:paraId="155AA4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71E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20E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KDDI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C28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440 50</w:t>
            </w:r>
          </w:p>
        </w:tc>
      </w:tr>
      <w:tr w:rsidR="002C57EF" w:rsidRPr="002C57EF" w14:paraId="0F2942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26B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946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KDDI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386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440 51</w:t>
            </w:r>
          </w:p>
        </w:tc>
      </w:tr>
      <w:tr w:rsidR="002C57EF" w:rsidRPr="002C57EF" w14:paraId="4F51F2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916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1F4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KDDI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7AD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440 52</w:t>
            </w:r>
          </w:p>
        </w:tc>
      </w:tr>
      <w:tr w:rsidR="002C57EF" w:rsidRPr="002C57EF" w14:paraId="3C12C2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838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C74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KDDI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C57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440 53</w:t>
            </w:r>
          </w:p>
        </w:tc>
      </w:tr>
      <w:tr w:rsidR="002C57EF" w:rsidRPr="002C57EF" w14:paraId="54241B4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1EC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B59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KDDI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D0F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440 54</w:t>
            </w:r>
          </w:p>
        </w:tc>
      </w:tr>
      <w:tr w:rsidR="002C57EF" w:rsidRPr="002C57EF" w14:paraId="37F654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6D9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FFA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City Planning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FA1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441 00</w:t>
            </w:r>
          </w:p>
        </w:tc>
      </w:tr>
      <w:tr w:rsidR="002C57EF" w:rsidRPr="002C57EF" w14:paraId="2850AC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633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87A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SoftBank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7937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441 01</w:t>
            </w:r>
          </w:p>
        </w:tc>
      </w:tr>
      <w:tr w:rsidR="002C57EF" w:rsidRPr="002C57EF" w14:paraId="433F69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954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972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SORACOM,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958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441 200</w:t>
            </w:r>
          </w:p>
        </w:tc>
      </w:tr>
      <w:tr w:rsidR="002C57EF" w:rsidRPr="002C57EF" w14:paraId="4CAFF6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540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D17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Aurens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Co.,Ltd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935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441 201</w:t>
            </w:r>
          </w:p>
        </w:tc>
      </w:tr>
      <w:tr w:rsidR="002C57EF" w:rsidRPr="002C57EF" w14:paraId="4A1B96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34C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7CB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Sony Wireless Communications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616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441 202</w:t>
            </w:r>
          </w:p>
        </w:tc>
      </w:tr>
      <w:tr w:rsidR="002C57EF" w:rsidRPr="002C57EF" w14:paraId="76452AC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198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69A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GujoCity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4AB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441 203</w:t>
            </w:r>
          </w:p>
        </w:tc>
      </w:tr>
      <w:tr w:rsidR="002C57EF" w:rsidRPr="002C57EF" w14:paraId="075E84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744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E4B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Wicom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B859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441 204</w:t>
            </w:r>
          </w:p>
        </w:tc>
      </w:tr>
      <w:tr w:rsidR="002C57EF" w:rsidRPr="002C57EF" w14:paraId="2EDE68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E82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842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KATCH NETWORK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99DD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441 205</w:t>
            </w:r>
          </w:p>
        </w:tc>
      </w:tr>
      <w:tr w:rsidR="002C57EF" w:rsidRPr="002C57EF" w14:paraId="4E34A57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B64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0A2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MITSUBISHI ELECTRIC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42C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441 206</w:t>
            </w:r>
          </w:p>
        </w:tc>
      </w:tr>
      <w:tr w:rsidR="002C57EF" w:rsidRPr="002C57EF" w14:paraId="01F19C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DC7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D05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Mitsui Knowledge Industry Co.,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B8F7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441 207</w:t>
            </w:r>
          </w:p>
        </w:tc>
      </w:tr>
      <w:tr w:rsidR="002C57EF" w:rsidRPr="002C57EF" w14:paraId="555C1EB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477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3E53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CHUDENKO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5EC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441 208</w:t>
            </w:r>
          </w:p>
        </w:tc>
      </w:tr>
      <w:tr w:rsidR="002C57EF" w:rsidRPr="002C57EF" w14:paraId="10AEB7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343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4D0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Television TOYAMA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D0B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441 209</w:t>
            </w:r>
          </w:p>
        </w:tc>
      </w:tr>
      <w:tr w:rsidR="002C57EF" w:rsidRPr="002C57EF" w14:paraId="10DD23A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113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9EB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NIPPON TELEGRAPH AND TELEPHONE EAST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7EB5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441 210</w:t>
            </w:r>
          </w:p>
        </w:tc>
      </w:tr>
      <w:tr w:rsidR="002C57EF" w:rsidRPr="002C57EF" w14:paraId="120FA3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E9C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325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STARCAT CABLE NETWORK Co.,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B5C3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441 211</w:t>
            </w:r>
          </w:p>
        </w:tc>
      </w:tr>
      <w:tr w:rsidR="00E46A47" w:rsidRPr="002C57EF" w14:paraId="3C16D6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F7509" w14:textId="77777777" w:rsidR="00E46A47" w:rsidRPr="002C57EF" w:rsidRDefault="00E46A47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9A6EC" w14:textId="40464365" w:rsidR="00E46A47" w:rsidRPr="002C57EF" w:rsidRDefault="00E46A47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I-TEC Solutions Co.,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57E9B" w14:textId="42AAAD9E" w:rsidR="00E46A47" w:rsidRPr="002C57EF" w:rsidRDefault="00E46A47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441 212</w:t>
            </w:r>
          </w:p>
        </w:tc>
      </w:tr>
      <w:tr w:rsidR="002C57EF" w:rsidRPr="002C57EF" w14:paraId="64989B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3A8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ACF96" w14:textId="2C33182E" w:rsidR="002C57EF" w:rsidRPr="002C57EF" w:rsidRDefault="00E46A47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E46A47">
              <w:rPr>
                <w:rFonts w:ascii="Calibri" w:hAnsi="Calibri" w:cs="Calibri"/>
                <w:szCs w:val="22"/>
                <w:lang w:val="en-GB" w:eastAsia="en-GB"/>
              </w:rPr>
              <w:t>Hokkaido Telecommunication Network Co.,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A8623" w14:textId="4E1A6D1C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441 21</w:t>
            </w:r>
            <w:r w:rsidR="00E46A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</w:t>
            </w:r>
          </w:p>
        </w:tc>
      </w:tr>
      <w:tr w:rsidR="002C57EF" w:rsidRPr="002C57EF" w14:paraId="4BAF7C3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6F1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Jordan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645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288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B1719A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C4D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5B3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Fastlink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83C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416 01</w:t>
            </w:r>
          </w:p>
        </w:tc>
      </w:tr>
      <w:tr w:rsidR="002C57EF" w:rsidRPr="002C57EF" w14:paraId="1724D5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FCB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DB6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Xpress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FD3D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416 02</w:t>
            </w:r>
          </w:p>
        </w:tc>
      </w:tr>
      <w:tr w:rsidR="002C57EF" w:rsidRPr="002C57EF" w14:paraId="419B5D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B15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117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Umniah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C8B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416 03</w:t>
            </w:r>
          </w:p>
        </w:tc>
      </w:tr>
      <w:tr w:rsidR="002C57EF" w:rsidRPr="002C57EF" w14:paraId="1FD8B3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EB0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59E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42E1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416 77</w:t>
            </w:r>
          </w:p>
        </w:tc>
      </w:tr>
      <w:tr w:rsidR="002C57EF" w:rsidRPr="002C57EF" w14:paraId="494D06C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8F1C2" w14:textId="77777777" w:rsidR="002C57EF" w:rsidRPr="002C57EF" w:rsidRDefault="002C57EF" w:rsidP="00DA3A5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Kazakhstan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F75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A11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1FEBF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9E6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C66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Kar-Tel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llc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5C2B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401 01</w:t>
            </w:r>
          </w:p>
        </w:tc>
      </w:tr>
      <w:tr w:rsidR="002C57EF" w:rsidRPr="002C57EF" w14:paraId="502A04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DE2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0FE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TSC Kazak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ECF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401 02</w:t>
            </w:r>
          </w:p>
        </w:tc>
      </w:tr>
      <w:tr w:rsidR="002C57EF" w:rsidRPr="002C57EF" w14:paraId="6B0D0B8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BCB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Kenya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C0D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B75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C8ADB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05B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4DA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Safaricom PLC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CCE1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639 01</w:t>
            </w:r>
          </w:p>
        </w:tc>
      </w:tr>
      <w:tr w:rsidR="002C57EF" w:rsidRPr="002C57EF" w14:paraId="67F760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083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8E8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Safaricom PLC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7C8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639 02</w:t>
            </w:r>
          </w:p>
        </w:tc>
      </w:tr>
      <w:tr w:rsidR="002C57EF" w:rsidRPr="002C57EF" w14:paraId="1B0891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BEC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F2E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Networks Kenya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6822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639 03</w:t>
            </w:r>
          </w:p>
        </w:tc>
      </w:tr>
      <w:tr w:rsidR="002C57EF" w:rsidRPr="002C57EF" w14:paraId="019C22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AB4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24E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Pay Kenya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D55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639 04</w:t>
            </w:r>
          </w:p>
        </w:tc>
      </w:tr>
      <w:tr w:rsidR="002C57EF" w:rsidRPr="002C57EF" w14:paraId="533389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BA2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8F2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Networks Kenya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DF5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639 05</w:t>
            </w:r>
          </w:p>
        </w:tc>
      </w:tr>
      <w:tr w:rsidR="002C57EF" w:rsidRPr="002C57EF" w14:paraId="144043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3D5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A05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Finserve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Africa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9FB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639 06</w:t>
            </w:r>
          </w:p>
        </w:tc>
      </w:tr>
      <w:tr w:rsidR="002C57EF" w:rsidRPr="002C57EF" w14:paraId="3C9104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B37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4A9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Telkom Kenya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9BC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639 07</w:t>
            </w:r>
          </w:p>
        </w:tc>
      </w:tr>
      <w:tr w:rsidR="002C57EF" w:rsidRPr="002C57EF" w14:paraId="1225E0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9F7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343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Homeland Media Group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090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639 09</w:t>
            </w:r>
          </w:p>
        </w:tc>
      </w:tr>
      <w:tr w:rsidR="002C57EF" w:rsidRPr="002C57EF" w14:paraId="40B10C1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891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63F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Jamii Telecommunications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8DE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639 10</w:t>
            </w:r>
          </w:p>
        </w:tc>
      </w:tr>
      <w:tr w:rsidR="002C57EF" w:rsidRPr="002C57EF" w14:paraId="5DC43D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9A5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77C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Jambo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Telcoms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F0DF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639 11</w:t>
            </w:r>
          </w:p>
        </w:tc>
      </w:tr>
      <w:tr w:rsidR="002C57EF" w:rsidRPr="002C57EF" w14:paraId="453D1D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6FA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EC3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Infura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A50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639 12</w:t>
            </w:r>
          </w:p>
        </w:tc>
      </w:tr>
      <w:tr w:rsidR="002C57EF" w:rsidRPr="002C57EF" w14:paraId="37ACFD1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01C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Kiribati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3C9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244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A95AEB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6E1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407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ATHKL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912D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545 01</w:t>
            </w:r>
          </w:p>
        </w:tc>
      </w:tr>
      <w:tr w:rsidR="002C57EF" w:rsidRPr="002C57EF" w14:paraId="2BB52D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D70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3C2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OceanLink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EAB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545 02</w:t>
            </w:r>
          </w:p>
        </w:tc>
      </w:tr>
      <w:tr w:rsidR="002C57EF" w:rsidRPr="002C57EF" w14:paraId="5723B1E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C56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Korea (Rep. of)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9B6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A42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6775E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D2D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C23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Globalstar Asia Pacific / Satellite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8DE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450 01</w:t>
            </w:r>
          </w:p>
        </w:tc>
      </w:tr>
      <w:tr w:rsidR="002C57EF" w:rsidRPr="002C57EF" w14:paraId="5CEFCE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FBF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0E8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KT / 5G test bed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836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450 02</w:t>
            </w:r>
          </w:p>
        </w:tc>
      </w:tr>
      <w:tr w:rsidR="002C57EF" w:rsidRPr="002C57EF" w14:paraId="49E6D5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384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306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KT / IoT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ECE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450 04</w:t>
            </w:r>
          </w:p>
        </w:tc>
      </w:tr>
      <w:tr w:rsidR="002C57EF" w:rsidRPr="002C57EF" w14:paraId="7B0B6F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F9E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E88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 Telecom / 3G, 4G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159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450 05</w:t>
            </w:r>
          </w:p>
        </w:tc>
      </w:tr>
      <w:tr w:rsidR="002C57EF" w:rsidRPr="002C57EF" w14:paraId="4DAC1F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C61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484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LGU+ / 3G, 4G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E57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450 06</w:t>
            </w:r>
          </w:p>
        </w:tc>
      </w:tr>
      <w:tr w:rsidR="002C57EF" w:rsidRPr="002C57EF" w14:paraId="06B9AB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243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EAE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KT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Powertel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3G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E11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450 07</w:t>
            </w:r>
          </w:p>
        </w:tc>
      </w:tr>
      <w:tr w:rsidR="002C57EF" w:rsidRPr="002C57EF" w14:paraId="6FB90C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379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9AC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KT / 3G, 4G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992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450 08</w:t>
            </w:r>
          </w:p>
        </w:tc>
      </w:tr>
      <w:tr w:rsidR="002C57EF" w:rsidRPr="002C57EF" w14:paraId="3B5E0D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EC4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693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 Telecom / 3G, 4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  network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8278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450 11</w:t>
            </w:r>
          </w:p>
        </w:tc>
      </w:tr>
      <w:tr w:rsidR="002C57EF" w:rsidRPr="002C57EF" w14:paraId="7740DC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AEF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7B7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 Telecom / IoT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FE4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450 12</w:t>
            </w:r>
          </w:p>
        </w:tc>
      </w:tr>
      <w:tr w:rsidR="002C57EF" w:rsidRPr="002C57EF" w14:paraId="1382813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1376B" w14:textId="15CAC4FB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Kosovo</w:t>
            </w:r>
            <w:r w:rsidR="00FE6FFB" w:rsidRPr="00FE6FFB">
              <w:rPr>
                <w:rStyle w:val="FootnoteReference"/>
                <w:rFonts w:ascii="Calibri" w:eastAsia="Arial" w:hAnsi="Calibri" w:cs="Calibri"/>
                <w:color w:val="000000"/>
                <w:szCs w:val="22"/>
                <w:vertAlign w:val="baseline"/>
                <w:lang w:val="en-GB" w:eastAsia="en-GB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7C0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12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EE2A3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331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0FE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of Kosovo J.S.C.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2E0B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221 01</w:t>
            </w:r>
          </w:p>
        </w:tc>
      </w:tr>
      <w:tr w:rsidR="002C57EF" w:rsidRPr="002C57EF" w14:paraId="415DC3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F48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EBD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IPKO Telecommunications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E7E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221 02</w:t>
            </w:r>
          </w:p>
        </w:tc>
      </w:tr>
      <w:tr w:rsidR="002C57EF" w:rsidRPr="002C57EF" w14:paraId="0EAB5D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903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D6A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Dukagjini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Telecommunications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1796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221 07</w:t>
            </w:r>
          </w:p>
        </w:tc>
      </w:tr>
      <w:tr w:rsidR="002C57EF" w:rsidRPr="002C57EF" w14:paraId="3DA8753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DA67E" w14:textId="77777777" w:rsidR="002C57EF" w:rsidRPr="002C57EF" w:rsidRDefault="002C57EF" w:rsidP="00FE6FFB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Kuwait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929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3C6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45BA1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67A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C3C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ZAIN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D46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419 02</w:t>
            </w:r>
          </w:p>
        </w:tc>
      </w:tr>
      <w:tr w:rsidR="002C57EF" w:rsidRPr="002C57EF" w14:paraId="641EB1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CAA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95B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Wataniya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614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419 03</w:t>
            </w:r>
          </w:p>
        </w:tc>
      </w:tr>
      <w:tr w:rsidR="002C57EF" w:rsidRPr="002C57EF" w14:paraId="503CD5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ECF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873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Viva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496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419 04</w:t>
            </w:r>
          </w:p>
        </w:tc>
      </w:tr>
      <w:tr w:rsidR="002C57EF" w:rsidRPr="002C57EF" w14:paraId="602AC86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616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Kyrgyzstan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78C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CED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BEB90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6D3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EB6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16B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437 01</w:t>
            </w:r>
          </w:p>
        </w:tc>
      </w:tr>
      <w:tr w:rsidR="002C57EF" w:rsidRPr="002C57EF" w14:paraId="361B5C3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181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600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0139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437 03</w:t>
            </w:r>
          </w:p>
        </w:tc>
      </w:tr>
      <w:tr w:rsidR="002C57EF" w:rsidRPr="002C57EF" w14:paraId="1B5699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CBE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C15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Alfa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66D0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437 05</w:t>
            </w:r>
          </w:p>
        </w:tc>
      </w:tr>
      <w:tr w:rsidR="002C57EF" w:rsidRPr="002C57EF" w14:paraId="4E0BEB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0FF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277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Kyrgyztelecom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D1B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437 06</w:t>
            </w:r>
          </w:p>
        </w:tc>
      </w:tr>
      <w:tr w:rsidR="002C57EF" w:rsidRPr="002C57EF" w14:paraId="310D89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8FC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62E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Nur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BB2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437 09</w:t>
            </w:r>
          </w:p>
        </w:tc>
      </w:tr>
      <w:tr w:rsidR="002C57EF" w:rsidRPr="002C57EF" w14:paraId="5D442F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FD9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55A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Saima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B7B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437 10</w:t>
            </w:r>
          </w:p>
        </w:tc>
      </w:tr>
      <w:tr w:rsidR="002C57EF" w:rsidRPr="002C57EF" w14:paraId="1BDDEA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E4B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E50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37A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437 11</w:t>
            </w:r>
          </w:p>
        </w:tc>
      </w:tr>
      <w:tr w:rsidR="002C57EF" w:rsidRPr="002C57EF" w14:paraId="67902F8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F45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Lao P.D.R.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E35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F37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1B40B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CE2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299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Lao Telecommunication Public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4D7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457 01</w:t>
            </w:r>
          </w:p>
        </w:tc>
      </w:tr>
      <w:tr w:rsidR="002C57EF" w:rsidRPr="002C57EF" w14:paraId="103C21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9EA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D18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ETL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024A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457 02</w:t>
            </w:r>
          </w:p>
        </w:tc>
      </w:tr>
      <w:tr w:rsidR="002C57EF" w:rsidRPr="002C57EF" w14:paraId="3672C9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948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DBB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Star Telecom Co.,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751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457 03</w:t>
            </w:r>
          </w:p>
        </w:tc>
      </w:tr>
      <w:tr w:rsidR="002C57EF" w:rsidRPr="002C57EF" w14:paraId="5C9031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183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F56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Best Telecom Co.,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324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457 07</w:t>
            </w:r>
          </w:p>
        </w:tc>
      </w:tr>
      <w:tr w:rsidR="002C57EF" w:rsidRPr="002C57EF" w14:paraId="75491D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71C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319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TPLUS Digital Sole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3D0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457 08</w:t>
            </w:r>
          </w:p>
        </w:tc>
      </w:tr>
      <w:tr w:rsidR="002C57EF" w:rsidRPr="002C57EF" w14:paraId="2D5EAA0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BD0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Latvia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5AC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CF4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19ABE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CA7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984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Latvijas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Mobilais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6FE6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247 01</w:t>
            </w:r>
          </w:p>
        </w:tc>
      </w:tr>
      <w:tr w:rsidR="002C57EF" w:rsidRPr="002C57EF" w14:paraId="27A372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7F6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96A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1688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247 02</w:t>
            </w:r>
          </w:p>
        </w:tc>
      </w:tr>
      <w:tr w:rsidR="002C57EF" w:rsidRPr="002C57EF" w14:paraId="7E934E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752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41F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 Baltija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1B7C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247 03</w:t>
            </w:r>
          </w:p>
        </w:tc>
      </w:tr>
      <w:tr w:rsidR="002C57EF" w:rsidRPr="002C57EF" w14:paraId="61C200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F56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E5F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Beta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C4E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247 04</w:t>
            </w:r>
          </w:p>
        </w:tc>
      </w:tr>
      <w:tr w:rsidR="002C57EF" w:rsidRPr="002C57EF" w14:paraId="2A128B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968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D17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Bite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5F9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247 05</w:t>
            </w:r>
          </w:p>
        </w:tc>
      </w:tr>
      <w:tr w:rsidR="002C57EF" w:rsidRPr="002C57EF" w14:paraId="5ABB87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973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CCB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Rigatta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8ABE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247 06</w:t>
            </w:r>
          </w:p>
        </w:tc>
      </w:tr>
      <w:tr w:rsidR="002C57EF" w:rsidRPr="002C57EF" w14:paraId="207E0D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B3F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11E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Master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AC8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247 07</w:t>
            </w:r>
          </w:p>
        </w:tc>
      </w:tr>
      <w:tr w:rsidR="002C57EF" w:rsidRPr="002C57EF" w14:paraId="621B6C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5FB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BDF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IZZI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C002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247 08</w:t>
            </w:r>
          </w:p>
        </w:tc>
      </w:tr>
      <w:tr w:rsidR="002C57EF" w:rsidRPr="002C57EF" w14:paraId="04708AB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C20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1A3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SIA "Camel Mobile"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7E6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247 09</w:t>
            </w:r>
          </w:p>
        </w:tc>
      </w:tr>
      <w:tr w:rsidR="002C57EF" w:rsidRPr="002C57EF" w14:paraId="6E81C01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5A3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Lebanon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AB7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7F6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84FE6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265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48B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Ogero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FD0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415 05</w:t>
            </w:r>
          </w:p>
        </w:tc>
      </w:tr>
      <w:tr w:rsidR="002C57EF" w:rsidRPr="002C57EF" w14:paraId="489220B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AD4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811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352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415 32</w:t>
            </w:r>
          </w:p>
        </w:tc>
      </w:tr>
      <w:tr w:rsidR="002C57EF" w:rsidRPr="002C57EF" w14:paraId="31D08A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D46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65D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6A4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415 33</w:t>
            </w:r>
          </w:p>
        </w:tc>
      </w:tr>
      <w:tr w:rsidR="002C57EF" w:rsidRPr="002C57EF" w14:paraId="723B93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5DF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EEF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61C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415 34</w:t>
            </w:r>
          </w:p>
        </w:tc>
      </w:tr>
      <w:tr w:rsidR="002C57EF" w:rsidRPr="002C57EF" w14:paraId="665DE3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91F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2A8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8B48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415 35</w:t>
            </w:r>
          </w:p>
        </w:tc>
      </w:tr>
      <w:tr w:rsidR="002C57EF" w:rsidRPr="002C57EF" w14:paraId="458699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AEC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CAF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Libancell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840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415 36</w:t>
            </w:r>
          </w:p>
        </w:tc>
      </w:tr>
      <w:tr w:rsidR="002C57EF" w:rsidRPr="002C57EF" w14:paraId="1BBD4AD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F02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A65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Libancell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DD59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415 37</w:t>
            </w:r>
          </w:p>
        </w:tc>
      </w:tr>
      <w:tr w:rsidR="002C57EF" w:rsidRPr="002C57EF" w14:paraId="743937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D37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687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Libancell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0EA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415 38</w:t>
            </w:r>
          </w:p>
        </w:tc>
      </w:tr>
      <w:tr w:rsidR="002C57EF" w:rsidRPr="002C57EF" w14:paraId="67BE5B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8E0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A90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Libancell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006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415 39</w:t>
            </w:r>
          </w:p>
        </w:tc>
      </w:tr>
      <w:tr w:rsidR="002C57EF" w:rsidRPr="002C57EF" w14:paraId="3105466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12A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Lesotho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E43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AED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4454B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A92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650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Vodacom Lesotho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pty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169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651 01</w:t>
            </w:r>
          </w:p>
        </w:tc>
      </w:tr>
      <w:tr w:rsidR="002C57EF" w:rsidRPr="002C57EF" w14:paraId="6C81F0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F0A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F96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Econet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Ezin-cel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84B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651 02</w:t>
            </w:r>
          </w:p>
        </w:tc>
      </w:tr>
      <w:tr w:rsidR="002C57EF" w:rsidRPr="002C57EF" w14:paraId="53365AB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686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5BB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VODACOM LESOTHO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C3C3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651 10</w:t>
            </w:r>
          </w:p>
        </w:tc>
      </w:tr>
      <w:tr w:rsidR="002C57EF" w:rsidRPr="002C57EF" w14:paraId="71ACBFA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26E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B81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FBA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00473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14A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D38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Comium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Liberia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4EB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618 04</w:t>
            </w:r>
          </w:p>
        </w:tc>
      </w:tr>
      <w:tr w:rsidR="002C57EF" w:rsidRPr="002C57EF" w14:paraId="25281D9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AE8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Liechtenstein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543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97D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C5121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3CA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938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Swisscom Schweiz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B95D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228 01</w:t>
            </w:r>
          </w:p>
        </w:tc>
      </w:tr>
      <w:tr w:rsidR="002C57EF" w:rsidRPr="002C57EF" w14:paraId="68424A3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026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0DA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Swisscom Schweiz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80D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295 01</w:t>
            </w:r>
          </w:p>
        </w:tc>
      </w:tr>
      <w:tr w:rsidR="002C57EF" w:rsidRPr="002C57EF" w14:paraId="6907FC2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617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48C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Salt (Liechtenstein)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5E1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295 02</w:t>
            </w:r>
          </w:p>
        </w:tc>
      </w:tr>
      <w:tr w:rsidR="002C57EF" w:rsidRPr="002C57EF" w14:paraId="4A2C03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289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CE7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Liechtenstein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634A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295 05</w:t>
            </w:r>
          </w:p>
        </w:tc>
      </w:tr>
      <w:tr w:rsidR="002C57EF" w:rsidRPr="002C57EF" w14:paraId="74FC6E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4C6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DBA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Cubic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B11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295 06</w:t>
            </w:r>
          </w:p>
        </w:tc>
      </w:tr>
      <w:tr w:rsidR="002C57EF" w:rsidRPr="002C57EF" w14:paraId="13125B5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6BC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4EE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Emnify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5D2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295 09</w:t>
            </w:r>
          </w:p>
        </w:tc>
      </w:tr>
      <w:tr w:rsidR="002C57EF" w:rsidRPr="002C57EF" w14:paraId="67CE50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472A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E8F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SORACOM CORPORATION,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5B6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295 10</w:t>
            </w:r>
          </w:p>
        </w:tc>
      </w:tr>
      <w:tr w:rsidR="002C57EF" w:rsidRPr="002C57EF" w14:paraId="5C9267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3E9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067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DIMOCO Messaging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709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295 11</w:t>
            </w:r>
          </w:p>
        </w:tc>
      </w:tr>
      <w:tr w:rsidR="002C57EF" w:rsidRPr="002C57EF" w14:paraId="24DE7B5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ADA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Lithuania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BF9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E34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517F4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DB0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497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Omnitel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BC24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246 01</w:t>
            </w:r>
          </w:p>
        </w:tc>
      </w:tr>
      <w:tr w:rsidR="002C57EF" w:rsidRPr="002C57EF" w14:paraId="1D82D8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B93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99F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Bité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FCD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246 02</w:t>
            </w:r>
          </w:p>
        </w:tc>
      </w:tr>
      <w:tr w:rsidR="002C57EF" w:rsidRPr="002C57EF" w14:paraId="2F2948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9CD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8FE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6704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246 03</w:t>
            </w:r>
          </w:p>
        </w:tc>
      </w:tr>
      <w:tr w:rsidR="002C57EF" w:rsidRPr="002C57EF" w14:paraId="65FD47B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D80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Luxembourg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ED2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5EB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1F554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53B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B7F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POST Luxembourg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7FA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270 01</w:t>
            </w:r>
          </w:p>
        </w:tc>
      </w:tr>
      <w:tr w:rsidR="002C57EF" w:rsidRPr="002C57EF" w14:paraId="20F529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9EC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C9D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MTX Connect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S.à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r.l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890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270 02</w:t>
            </w:r>
          </w:p>
        </w:tc>
      </w:tr>
      <w:tr w:rsidR="002C57EF" w:rsidRPr="002C57EF" w14:paraId="0B7D74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6D9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21D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Luxembourg Online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F6D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270 05</w:t>
            </w:r>
          </w:p>
        </w:tc>
      </w:tr>
      <w:tr w:rsidR="002C57EF" w:rsidRPr="002C57EF" w14:paraId="550D8E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FC2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8CA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24B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270 07</w:t>
            </w:r>
          </w:p>
        </w:tc>
      </w:tr>
      <w:tr w:rsidR="002C57EF" w:rsidRPr="002C57EF" w14:paraId="1EB7F6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570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AAF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Join Experience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705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270 10</w:t>
            </w:r>
          </w:p>
        </w:tc>
      </w:tr>
      <w:tr w:rsidR="002C57EF" w:rsidRPr="002C57EF" w14:paraId="58D31B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72E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9A0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Proximus Luxembourg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1871D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270 77</w:t>
            </w:r>
          </w:p>
        </w:tc>
      </w:tr>
      <w:tr w:rsidR="002C57EF" w:rsidRPr="002C57EF" w14:paraId="75F6EE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D1A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EBF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Interactive Digital Media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538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270 78</w:t>
            </w:r>
          </w:p>
        </w:tc>
      </w:tr>
      <w:tr w:rsidR="002C57EF" w:rsidRPr="002C57EF" w14:paraId="2D1C4B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B2D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EC1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Mitto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A.G.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2387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270 79</w:t>
            </w:r>
          </w:p>
        </w:tc>
      </w:tr>
      <w:tr w:rsidR="002C57EF" w:rsidRPr="002C57EF" w14:paraId="50273DF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1AA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F4A4D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Syniverse Technologies S.à r.l.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24F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270 80</w:t>
            </w:r>
          </w:p>
        </w:tc>
      </w:tr>
      <w:tr w:rsidR="002C57EF" w:rsidRPr="002C57EF" w14:paraId="74F044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00B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292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E-Lux Mobile Telecommunication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FFE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270 81</w:t>
            </w:r>
          </w:p>
        </w:tc>
      </w:tr>
      <w:tr w:rsidR="002C57EF" w:rsidRPr="002C57EF" w14:paraId="7592F9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B6D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233D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Orange Communications Luxembourg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C26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270 99</w:t>
            </w:r>
          </w:p>
        </w:tc>
      </w:tr>
      <w:tr w:rsidR="002C57EF" w:rsidRPr="002C57EF" w14:paraId="14A67D2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87C21" w14:textId="77777777" w:rsidR="002C57EF" w:rsidRPr="002C57EF" w:rsidRDefault="002C57EF" w:rsidP="00AA07EA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Macao, China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EB7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C69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57519F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AFB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0BC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–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Comunicações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Móveis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9998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455 00</w:t>
            </w:r>
          </w:p>
        </w:tc>
      </w:tr>
      <w:tr w:rsidR="002C57EF" w:rsidRPr="002C57EF" w14:paraId="5E8D3D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2F2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EE2E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Companhia de Telecomunicações de Macau, S.A.R.L.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4C6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455 01</w:t>
            </w:r>
          </w:p>
        </w:tc>
      </w:tr>
      <w:tr w:rsidR="002C57EF" w:rsidRPr="002C57EF" w14:paraId="095552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DEA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586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China Telecom (Macau)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Limitada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C868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455 02</w:t>
            </w:r>
          </w:p>
        </w:tc>
      </w:tr>
      <w:tr w:rsidR="002C57EF" w:rsidRPr="002C57EF" w14:paraId="374709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B93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DF8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Hutchison –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(Macau),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Limitada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A0AA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455 03</w:t>
            </w:r>
          </w:p>
        </w:tc>
      </w:tr>
      <w:tr w:rsidR="002C57EF" w:rsidRPr="002C57EF" w14:paraId="7128A4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157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58FA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Companhia de Telecomunicações de Macau, S.A.R.L.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F410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455 04</w:t>
            </w:r>
          </w:p>
        </w:tc>
      </w:tr>
      <w:tr w:rsidR="002C57EF" w:rsidRPr="002C57EF" w14:paraId="3775C2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CE6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56D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Hutchison –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(Macau),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Limitada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62C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455 05</w:t>
            </w:r>
          </w:p>
        </w:tc>
      </w:tr>
      <w:tr w:rsidR="002C57EF" w:rsidRPr="002C57EF" w14:paraId="2A9632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A1E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90C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–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Comunicações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Móveis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36B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455 06</w:t>
            </w:r>
          </w:p>
        </w:tc>
      </w:tr>
      <w:tr w:rsidR="002C57EF" w:rsidRPr="002C57EF" w14:paraId="3A546E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D87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DF5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China Telecom (Macau)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Limitada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672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455 07</w:t>
            </w:r>
          </w:p>
        </w:tc>
      </w:tr>
      <w:tr w:rsidR="002C57EF" w:rsidRPr="002C57EF" w14:paraId="19FE7BC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E73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Madagascar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A4C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DA7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85DF7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E99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CE6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Madagascar (Zain),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F9C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646 01</w:t>
            </w:r>
          </w:p>
        </w:tc>
      </w:tr>
      <w:tr w:rsidR="002C57EF" w:rsidRPr="002C57EF" w14:paraId="515A9A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D08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BBD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Madagascar,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33F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646 02</w:t>
            </w:r>
          </w:p>
        </w:tc>
      </w:tr>
      <w:tr w:rsidR="002C57EF" w:rsidRPr="002C57EF" w14:paraId="040490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75A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7CD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Malagasy Mobile,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16C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646 04</w:t>
            </w:r>
          </w:p>
        </w:tc>
      </w:tr>
      <w:tr w:rsidR="002C57EF" w:rsidRPr="002C57EF" w14:paraId="4A59522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0BB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Malawi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2F7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A00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7FCF6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08E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6843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 Network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5A6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650 01</w:t>
            </w:r>
          </w:p>
        </w:tc>
      </w:tr>
      <w:tr w:rsidR="002C57EF" w:rsidRPr="002C57EF" w14:paraId="160C7E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986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64E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CDBE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650 10</w:t>
            </w:r>
          </w:p>
        </w:tc>
      </w:tr>
      <w:tr w:rsidR="002C57EF" w:rsidRPr="002C57EF" w14:paraId="3C56439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621D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Malaysia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481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6AC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606AD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CCD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878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D5400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502 10</w:t>
            </w:r>
          </w:p>
        </w:tc>
      </w:tr>
      <w:tr w:rsidR="002C57EF" w:rsidRPr="002C57EF" w14:paraId="31FC1D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865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8E4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Malaysian Mobile Services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4FA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502 12</w:t>
            </w:r>
          </w:p>
        </w:tc>
      </w:tr>
      <w:tr w:rsidR="002C57EF" w:rsidRPr="002C57EF" w14:paraId="5E748A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1FC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37F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Celcom (Malaysia)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Berhad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ED6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502 13</w:t>
            </w:r>
          </w:p>
        </w:tc>
      </w:tr>
      <w:tr w:rsidR="002C57EF" w:rsidRPr="002C57EF" w14:paraId="01FBB8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35E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CAA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Telekom Malaysia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Berhad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7D32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502 14</w:t>
            </w:r>
          </w:p>
        </w:tc>
      </w:tr>
      <w:tr w:rsidR="002C57EF" w:rsidRPr="002C57EF" w14:paraId="01987B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109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D4C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015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502 16</w:t>
            </w:r>
          </w:p>
        </w:tc>
      </w:tr>
      <w:tr w:rsidR="002C57EF" w:rsidRPr="002C57EF" w14:paraId="7C7BFE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C44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17E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Malaysian Mobile Services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B3B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502 17</w:t>
            </w:r>
          </w:p>
        </w:tc>
      </w:tr>
      <w:tr w:rsidR="002C57EF" w:rsidRPr="002C57EF" w14:paraId="0AE5D3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9EB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DFC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U Mobile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 Bhd.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9ED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502 18</w:t>
            </w:r>
          </w:p>
        </w:tc>
      </w:tr>
      <w:tr w:rsidR="002C57EF" w:rsidRPr="002C57EF" w14:paraId="67950E4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04C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25C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Celcom (Malaysia)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Berhad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188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502 19</w:t>
            </w:r>
          </w:p>
        </w:tc>
      </w:tr>
      <w:tr w:rsidR="002C57EF" w:rsidRPr="002C57EF" w14:paraId="4CA71B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1FD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BA9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Electcoms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Sdn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Bhd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AE1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502 20</w:t>
            </w:r>
          </w:p>
        </w:tc>
      </w:tr>
      <w:tr w:rsidR="002C57EF" w:rsidRPr="002C57EF" w14:paraId="7D77085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562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Maldives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ED9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DAC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E20DF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816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204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DhiMobile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87F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472 01</w:t>
            </w:r>
          </w:p>
        </w:tc>
      </w:tr>
      <w:tr w:rsidR="002C57EF" w:rsidRPr="002C57EF" w14:paraId="2A2A13A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665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Mali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2A2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FE1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4850A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0DC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D33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Malitel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AD1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610 01</w:t>
            </w:r>
          </w:p>
        </w:tc>
      </w:tr>
      <w:tr w:rsidR="002C57EF" w:rsidRPr="002C57EF" w14:paraId="1E49B6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C9B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31D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Mali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B697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610 02</w:t>
            </w:r>
          </w:p>
        </w:tc>
      </w:tr>
      <w:tr w:rsidR="002C57EF" w:rsidRPr="002C57EF" w14:paraId="312595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87A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607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ATEL-SA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040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610 03</w:t>
            </w:r>
          </w:p>
        </w:tc>
      </w:tr>
      <w:tr w:rsidR="002C57EF" w:rsidRPr="002C57EF" w14:paraId="10243E9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49429" w14:textId="77777777" w:rsidR="002C57EF" w:rsidRPr="002C57EF" w:rsidRDefault="002C57EF" w:rsidP="00AA07EA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Malta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4A1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EB0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51488C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210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EC3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Epic Communications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9B4E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278 01</w:t>
            </w:r>
          </w:p>
        </w:tc>
      </w:tr>
      <w:tr w:rsidR="002C57EF" w:rsidRPr="002C57EF" w14:paraId="53A331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0B4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5B9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639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278 21</w:t>
            </w:r>
          </w:p>
        </w:tc>
      </w:tr>
      <w:tr w:rsidR="002C57EF" w:rsidRPr="002C57EF" w14:paraId="33986F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C58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0E9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2D01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278 30</w:t>
            </w:r>
          </w:p>
        </w:tc>
      </w:tr>
      <w:tr w:rsidR="002C57EF" w:rsidRPr="002C57EF" w14:paraId="3E3AD7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1CF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DEC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Melita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F9B8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278 77</w:t>
            </w:r>
          </w:p>
        </w:tc>
      </w:tr>
      <w:tr w:rsidR="002C57EF" w:rsidRPr="002C57EF" w14:paraId="0AD7E64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E9F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Mauritania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A15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E98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33A6E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9F8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C04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Mattel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525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609 01</w:t>
            </w:r>
          </w:p>
        </w:tc>
      </w:tr>
      <w:tr w:rsidR="002C57EF" w:rsidRPr="002C57EF" w14:paraId="0F9DF0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FF8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4DA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Chinguitel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5922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609 02</w:t>
            </w:r>
          </w:p>
        </w:tc>
      </w:tr>
      <w:tr w:rsidR="002C57EF" w:rsidRPr="002C57EF" w14:paraId="789033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C01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FDB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Mauritel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3F0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609 10</w:t>
            </w:r>
          </w:p>
        </w:tc>
      </w:tr>
      <w:tr w:rsidR="002C57EF" w:rsidRPr="002C57EF" w14:paraId="15B106A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58A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Mauritius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F39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964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ABAF61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8FD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1E0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Cellplus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0505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617 01</w:t>
            </w:r>
          </w:p>
        </w:tc>
      </w:tr>
      <w:tr w:rsidR="002C57EF" w:rsidRPr="002C57EF" w14:paraId="5FD226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07C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487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Mahanagar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Telephone (Mauritius)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2AF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617 02</w:t>
            </w:r>
          </w:p>
        </w:tc>
      </w:tr>
      <w:tr w:rsidR="002C57EF" w:rsidRPr="002C57EF" w14:paraId="507197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CD0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74A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Mahanagar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Telephone (Mauritius)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7B7C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617 03</w:t>
            </w:r>
          </w:p>
        </w:tc>
      </w:tr>
      <w:tr w:rsidR="002C57EF" w:rsidRPr="002C57EF" w14:paraId="1CF3FC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F4D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05E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E69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617 10</w:t>
            </w:r>
          </w:p>
        </w:tc>
      </w:tr>
      <w:tr w:rsidR="002C57EF" w:rsidRPr="002C57EF" w14:paraId="2636C96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0D5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Mexico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3D1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09A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6BB5B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876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85FFA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COMUNICACIONES DIGITALES DEL NORTE,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6DD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334 001</w:t>
            </w:r>
          </w:p>
        </w:tc>
      </w:tr>
      <w:tr w:rsidR="002C57EF" w:rsidRPr="002C57EF" w14:paraId="73F7393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970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04FB6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AT&amp;T COMUNICACIONES DIGITALES, S. DE R.L.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DEBC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334 010</w:t>
            </w:r>
          </w:p>
        </w:tc>
      </w:tr>
      <w:tr w:rsidR="002C57EF" w:rsidRPr="002C57EF" w14:paraId="055695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ACC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066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RADIOMÓVIL DIPSA,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747B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334 020</w:t>
            </w:r>
          </w:p>
        </w:tc>
      </w:tr>
      <w:tr w:rsidR="002C57EF" w:rsidRPr="002C57EF" w14:paraId="41AB6C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0BE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4B2B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PEGASO PCS,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996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334 030</w:t>
            </w:r>
          </w:p>
        </w:tc>
      </w:tr>
      <w:tr w:rsidR="002C57EF" w:rsidRPr="002C57EF" w14:paraId="7A3363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EE0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01FC0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AT&amp;T NORTE, S. DE R.L. DE C.V. Y AT&amp;T DESARROLLO EN COMUNICACIONES DE MÉXICO, S. DE R.L.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5ED5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334 040</w:t>
            </w:r>
          </w:p>
        </w:tc>
      </w:tr>
      <w:tr w:rsidR="002C57EF" w:rsidRPr="002C57EF" w14:paraId="6F018EF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AF7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41D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GRUPO AT&amp;T CELULLAR, S. DE R.L.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68AA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334 050</w:t>
            </w:r>
          </w:p>
        </w:tc>
      </w:tr>
      <w:tr w:rsidR="002C57EF" w:rsidRPr="002C57EF" w14:paraId="646965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68E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EAB8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SERVICIOS DE ACCESO INALÁMBRICO, S.A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A7BF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334 060</w:t>
            </w:r>
          </w:p>
        </w:tc>
      </w:tr>
      <w:tr w:rsidR="002C57EF" w:rsidRPr="002C57EF" w14:paraId="4E0DDB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4BD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B78C5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TELÉFONOS DE MÉXICO, S.A.B.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4E8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334 066</w:t>
            </w:r>
          </w:p>
        </w:tc>
      </w:tr>
      <w:tr w:rsidR="002C57EF" w:rsidRPr="002C57EF" w14:paraId="1753E3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B19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D98B0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AT&amp;T COMERCIALIZACIÓN MÓVIL, S. DE R.L.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766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334 070</w:t>
            </w:r>
          </w:p>
        </w:tc>
      </w:tr>
      <w:tr w:rsidR="002C57EF" w:rsidRPr="002C57EF" w14:paraId="077488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3D2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17F17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AT&amp;T COMERCIALIZACIÓN MÓVIL, S. DE R.L.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546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334 080</w:t>
            </w:r>
          </w:p>
        </w:tc>
      </w:tr>
      <w:tr w:rsidR="002C57EF" w:rsidRPr="002C57EF" w14:paraId="67ED39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0FE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7F9E1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AT&amp;T COMUNICACIONES DIGITALES, S. DE R.L.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A11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334 090</w:t>
            </w:r>
          </w:p>
        </w:tc>
      </w:tr>
      <w:tr w:rsidR="002C57EF" w:rsidRPr="002C57EF" w14:paraId="53F232E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370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24B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TELECOMUNICACIONES DE MÉXICO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5842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334 100</w:t>
            </w:r>
          </w:p>
        </w:tc>
      </w:tr>
      <w:tr w:rsidR="002C57EF" w:rsidRPr="002C57EF" w14:paraId="5D7D06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744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962E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MAXCOM TELECOMUNICACIONES, S.A.B.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552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334 110</w:t>
            </w:r>
          </w:p>
        </w:tc>
      </w:tr>
      <w:tr w:rsidR="002C57EF" w:rsidRPr="002C57EF" w14:paraId="74F2F84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DB9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70D6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QUICKLY PHONE,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B13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334 120</w:t>
            </w:r>
          </w:p>
        </w:tc>
      </w:tr>
      <w:tr w:rsidR="002C57EF" w:rsidRPr="002C57EF" w14:paraId="40B7F9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AC0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ACA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AXTEL, S.A.B.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C8F0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334 130</w:t>
            </w:r>
          </w:p>
        </w:tc>
      </w:tr>
      <w:tr w:rsidR="002C57EF" w:rsidRPr="002C57EF" w14:paraId="78695F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974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78A45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ALTÁN REDES, S.A.P.I.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B052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334 140</w:t>
            </w:r>
          </w:p>
        </w:tc>
      </w:tr>
      <w:tr w:rsidR="002C57EF" w:rsidRPr="002C57EF" w14:paraId="6E745F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2ED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C1A36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ULTRAVISIÓN,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636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334 150</w:t>
            </w:r>
          </w:p>
        </w:tc>
      </w:tr>
      <w:tr w:rsidR="002C57EF" w:rsidRPr="002C57EF" w14:paraId="5E2A086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25B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9BA17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CABLEVISIÓN RED,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4A2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334 160</w:t>
            </w:r>
          </w:p>
        </w:tc>
      </w:tr>
      <w:tr w:rsidR="002C57EF" w:rsidRPr="002C57EF" w14:paraId="55083E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166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2F6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OXIO MOBILE,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7DD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334 170</w:t>
            </w:r>
          </w:p>
        </w:tc>
      </w:tr>
      <w:tr w:rsidR="002C57EF" w:rsidRPr="002C57EF" w14:paraId="7D88B6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A1F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9E0E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FREEDOMPOP MÉXICO,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8626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334 180</w:t>
            </w:r>
          </w:p>
        </w:tc>
      </w:tr>
      <w:tr w:rsidR="002C57EF" w:rsidRPr="002C57EF" w14:paraId="6F3B85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E06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8A1F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VIASAT TECNOLOGÍA, S.A. DE C.V.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B89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334 190</w:t>
            </w:r>
          </w:p>
        </w:tc>
      </w:tr>
      <w:tr w:rsidR="002C57EF" w:rsidRPr="002C57EF" w14:paraId="1821C2A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9EC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Micronesia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3BC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DC0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5CA69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47D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59C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FSM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D1FD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550 01</w:t>
            </w:r>
          </w:p>
        </w:tc>
      </w:tr>
      <w:tr w:rsidR="002C57EF" w:rsidRPr="002C57EF" w14:paraId="1A6D062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930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Moldova (Republic of)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A70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FF6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71F7C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19F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7EE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 Moldova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786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259 01</w:t>
            </w:r>
          </w:p>
        </w:tc>
      </w:tr>
      <w:tr w:rsidR="002C57EF" w:rsidRPr="002C57EF" w14:paraId="07264DC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61F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3FF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Moldcell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503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259 02</w:t>
            </w:r>
          </w:p>
        </w:tc>
      </w:tr>
      <w:tr w:rsidR="002C57EF" w:rsidRPr="002C57EF" w14:paraId="522EEDD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198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C2B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J.S.C.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Moldtelecom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/3G UMTS (W-CDMA)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C2E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259 05</w:t>
            </w:r>
          </w:p>
        </w:tc>
      </w:tr>
      <w:tr w:rsidR="002C57EF" w:rsidRPr="002C57EF" w14:paraId="568D4E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625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47B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J.S.C.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Moldtelecom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1EE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259 99</w:t>
            </w:r>
          </w:p>
        </w:tc>
      </w:tr>
      <w:tr w:rsidR="002C57EF" w:rsidRPr="002C57EF" w14:paraId="0ACEB7D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350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Monaco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0D5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E52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35C63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04C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086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Orange/Monaco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032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208 01</w:t>
            </w:r>
          </w:p>
        </w:tc>
      </w:tr>
      <w:tr w:rsidR="002C57EF" w:rsidRPr="002C57EF" w14:paraId="756653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646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27C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Société Française du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Radiotéléphone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CB7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208 10</w:t>
            </w:r>
          </w:p>
        </w:tc>
      </w:tr>
      <w:tr w:rsidR="002C57EF" w:rsidRPr="002C57EF" w14:paraId="4212A5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778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464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B38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208 20</w:t>
            </w:r>
          </w:p>
        </w:tc>
      </w:tr>
      <w:tr w:rsidR="002C57EF" w:rsidRPr="002C57EF" w14:paraId="260F04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C7F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BD9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Monaco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518A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212 10</w:t>
            </w:r>
          </w:p>
        </w:tc>
      </w:tr>
      <w:tr w:rsidR="002C57EF" w:rsidRPr="002C57EF" w14:paraId="36A2294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C25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Mongolia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D9B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AF8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8FA7A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58E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620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42D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428 99</w:t>
            </w:r>
          </w:p>
        </w:tc>
      </w:tr>
      <w:tr w:rsidR="002C57EF" w:rsidRPr="002C57EF" w14:paraId="27CD4C7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B7D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Montenegro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C15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294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16B68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B58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CAB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Montenegro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98E3E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297 01</w:t>
            </w:r>
          </w:p>
        </w:tc>
      </w:tr>
      <w:tr w:rsidR="002C57EF" w:rsidRPr="002C57EF" w14:paraId="044297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BA2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DC3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Crnogorski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Telekom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2F9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297 02</w:t>
            </w:r>
          </w:p>
        </w:tc>
      </w:tr>
      <w:tr w:rsidR="002C57EF" w:rsidRPr="002C57EF" w14:paraId="7B8715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FA5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67B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Montenegro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567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297 03</w:t>
            </w:r>
          </w:p>
        </w:tc>
      </w:tr>
      <w:tr w:rsidR="002C57EF" w:rsidRPr="002C57EF" w14:paraId="479FAB2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00C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Montserrat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E2E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E7B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F095E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4E3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DA5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(West Indies)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3BB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354 860</w:t>
            </w:r>
          </w:p>
        </w:tc>
      </w:tr>
      <w:tr w:rsidR="002C57EF" w:rsidRPr="002C57EF" w14:paraId="7F23C3E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28E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Morocco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BF4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628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985B1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FFA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AD1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Médi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Télécom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205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604 00</w:t>
            </w:r>
          </w:p>
        </w:tc>
      </w:tr>
      <w:tr w:rsidR="002C57EF" w:rsidRPr="002C57EF" w14:paraId="609D62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D3F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FC4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Itissalat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Al-Maghrib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547F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604 01</w:t>
            </w:r>
          </w:p>
        </w:tc>
      </w:tr>
      <w:tr w:rsidR="002C57EF" w:rsidRPr="002C57EF" w14:paraId="3F558A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DDE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3AB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Wana Corporate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D65A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604 02</w:t>
            </w:r>
          </w:p>
        </w:tc>
      </w:tr>
      <w:tr w:rsidR="002C57EF" w:rsidRPr="002C57EF" w14:paraId="17A158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AC1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739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 Houria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75D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604 04</w:t>
            </w:r>
          </w:p>
        </w:tc>
      </w:tr>
      <w:tr w:rsidR="002C57EF" w:rsidRPr="002C57EF" w14:paraId="7D395A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A64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5F9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Wana Corporate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29C3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604 05</w:t>
            </w:r>
          </w:p>
        </w:tc>
      </w:tr>
      <w:tr w:rsidR="002C57EF" w:rsidRPr="002C57EF" w14:paraId="18BA18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70B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F5D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Itissalat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Al-Maghrib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C44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604 06</w:t>
            </w:r>
          </w:p>
        </w:tc>
      </w:tr>
      <w:tr w:rsidR="002C57EF" w:rsidRPr="002C57EF" w14:paraId="7100B1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598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1A1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 Houria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D1C85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604 99</w:t>
            </w:r>
          </w:p>
        </w:tc>
      </w:tr>
      <w:tr w:rsidR="002C57EF" w:rsidRPr="002C57EF" w14:paraId="64BEAF0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96B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Mozambique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FA6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3DF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D0056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CE7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132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T.D.M.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99E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643 01</w:t>
            </w:r>
          </w:p>
        </w:tc>
      </w:tr>
      <w:tr w:rsidR="002C57EF" w:rsidRPr="002C57EF" w14:paraId="073B76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4CC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4A5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Movitel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203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643 03</w:t>
            </w:r>
          </w:p>
        </w:tc>
      </w:tr>
      <w:tr w:rsidR="002C57EF" w:rsidRPr="002C57EF" w14:paraId="0A387F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49D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091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VM Sarl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C4E95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643 04</w:t>
            </w:r>
          </w:p>
        </w:tc>
      </w:tr>
      <w:tr w:rsidR="002C57EF" w:rsidRPr="002C57EF" w14:paraId="41A2812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27DB3" w14:textId="77777777" w:rsidR="002C57EF" w:rsidRPr="002C57EF" w:rsidRDefault="002C57EF" w:rsidP="00AA07EA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Myanmar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D1A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78E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1FA2C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155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C93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Myanmar Posts and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F88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414 00</w:t>
            </w:r>
          </w:p>
        </w:tc>
      </w:tr>
      <w:tr w:rsidR="002C57EF" w:rsidRPr="002C57EF" w14:paraId="4925CC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3A5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4CD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Myanmar Posts and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0CD3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414 01</w:t>
            </w:r>
          </w:p>
        </w:tc>
      </w:tr>
      <w:tr w:rsidR="002C57EF" w:rsidRPr="002C57EF" w14:paraId="5F7037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B1F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3C5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Myanmar Posts and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E703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414 02</w:t>
            </w:r>
          </w:p>
        </w:tc>
      </w:tr>
      <w:tr w:rsidR="002C57EF" w:rsidRPr="002C57EF" w14:paraId="5447FB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F7F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F80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Myanmar Economic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ABE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414 03</w:t>
            </w:r>
          </w:p>
        </w:tc>
      </w:tr>
      <w:tr w:rsidR="002C57EF" w:rsidRPr="002C57EF" w14:paraId="0A224C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D7C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F3C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Myanmar Posts and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EA1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414 04</w:t>
            </w:r>
          </w:p>
        </w:tc>
      </w:tr>
      <w:tr w:rsidR="002C57EF" w:rsidRPr="002C57EF" w14:paraId="539B53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EB8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893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Ooredoo Myanmar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9FD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414 05</w:t>
            </w:r>
          </w:p>
        </w:tc>
      </w:tr>
      <w:tr w:rsidR="002C57EF" w:rsidRPr="002C57EF" w14:paraId="4DAB46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E68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0C5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Myanmar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7BFD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414 06</w:t>
            </w:r>
          </w:p>
        </w:tc>
      </w:tr>
      <w:tr w:rsidR="002C57EF" w:rsidRPr="002C57EF" w14:paraId="77F788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EDF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390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Myanmar National Tele &amp; Communication </w:t>
            </w:r>
            <w:proofErr w:type="spellStart"/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Co.,Ltd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51BE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414 09</w:t>
            </w:r>
          </w:p>
        </w:tc>
      </w:tr>
      <w:tr w:rsidR="002C57EF" w:rsidRPr="002C57EF" w14:paraId="60C494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B62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6DD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Amara Communication </w:t>
            </w:r>
            <w:proofErr w:type="spellStart"/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Co.,Ltd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A1E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414 20</w:t>
            </w:r>
          </w:p>
        </w:tc>
      </w:tr>
      <w:tr w:rsidR="002C57EF" w:rsidRPr="002C57EF" w14:paraId="378089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CA2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F80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Amara Communication </w:t>
            </w:r>
            <w:proofErr w:type="spellStart"/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Co.,Ltd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5EE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414 21</w:t>
            </w:r>
          </w:p>
        </w:tc>
      </w:tr>
      <w:tr w:rsidR="002C57EF" w:rsidRPr="002C57EF" w14:paraId="3D376F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6AD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B42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Fortune Telecom Co.,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0C70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414 22</w:t>
            </w:r>
          </w:p>
        </w:tc>
      </w:tr>
      <w:tr w:rsidR="002C57EF" w:rsidRPr="002C57EF" w14:paraId="558C82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BE1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5F3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 Technology Co.,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838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414 23</w:t>
            </w:r>
          </w:p>
        </w:tc>
      </w:tr>
      <w:tr w:rsidR="002C57EF" w:rsidRPr="002C57EF" w14:paraId="0867488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8A2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Namibia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1D5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15E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C8EC6E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55A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8E2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Telecommunications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9EC8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649 01</w:t>
            </w:r>
          </w:p>
        </w:tc>
      </w:tr>
      <w:tr w:rsidR="002C57EF" w:rsidRPr="002C57EF" w14:paraId="3A5E9C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226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088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Namibia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BB3E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649 02</w:t>
            </w:r>
          </w:p>
        </w:tc>
      </w:tr>
      <w:tr w:rsidR="002C57EF" w:rsidRPr="002C57EF" w14:paraId="0355D4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B38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332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Powercom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Pty Ltd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67E8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649 03</w:t>
            </w:r>
          </w:p>
        </w:tc>
      </w:tr>
      <w:tr w:rsidR="002C57EF" w:rsidRPr="002C57EF" w14:paraId="0FF246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7AB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D09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Paratus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Telecommunications (Pty)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1E7B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649 04</w:t>
            </w:r>
          </w:p>
        </w:tc>
      </w:tr>
      <w:tr w:rsidR="002C57EF" w:rsidRPr="002C57EF" w14:paraId="38723E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5FE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5DF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Demshi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Investments CC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9EF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649 05</w:t>
            </w:r>
          </w:p>
        </w:tc>
      </w:tr>
      <w:tr w:rsidR="002C57EF" w:rsidRPr="002C57EF" w14:paraId="32B908B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907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0D7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Namibia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EB44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649 06</w:t>
            </w:r>
          </w:p>
        </w:tc>
      </w:tr>
      <w:tr w:rsidR="002C57EF" w:rsidRPr="002C57EF" w14:paraId="23009C2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0FA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F70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Capricorn Connect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1DB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649 07</w:t>
            </w:r>
          </w:p>
        </w:tc>
      </w:tr>
      <w:tr w:rsidR="002C57EF" w:rsidRPr="002C57EF" w14:paraId="10875B8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3D7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Nauru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F11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1D2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A0983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FA1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AAD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(Fiji)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6411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542 02</w:t>
            </w:r>
          </w:p>
        </w:tc>
      </w:tr>
      <w:tr w:rsidR="002C57EF" w:rsidRPr="002C57EF" w14:paraId="515CD29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50C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Nepal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6F5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D2C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EC6F9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8CC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AE1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Nepal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C48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429 01</w:t>
            </w:r>
          </w:p>
        </w:tc>
      </w:tr>
      <w:tr w:rsidR="002C57EF" w:rsidRPr="002C57EF" w14:paraId="742F68D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58E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Netherlands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B4F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6F8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F4D14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669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C13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Intovoice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88A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204 00</w:t>
            </w:r>
          </w:p>
        </w:tc>
      </w:tr>
      <w:tr w:rsidR="002C57EF" w:rsidRPr="002C57EF" w14:paraId="39ECF4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BED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F92F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T-Mobile Netherlands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6DD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204 02</w:t>
            </w:r>
          </w:p>
        </w:tc>
      </w:tr>
      <w:tr w:rsidR="002C57EF" w:rsidRPr="002C57EF" w14:paraId="43F9E3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C31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0EC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Voiceworks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040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204 03</w:t>
            </w:r>
          </w:p>
        </w:tc>
      </w:tr>
      <w:tr w:rsidR="002C57EF" w:rsidRPr="002C57EF" w14:paraId="21BF52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B41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735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Vodafone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3E0E8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204 04</w:t>
            </w:r>
          </w:p>
        </w:tc>
      </w:tr>
      <w:tr w:rsidR="002C57EF" w:rsidRPr="002C57EF" w14:paraId="5387654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E07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283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Private Mobility Nederland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C0BF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204 06</w:t>
            </w:r>
          </w:p>
        </w:tc>
      </w:tr>
      <w:tr w:rsidR="002C57EF" w:rsidRPr="002C57EF" w14:paraId="67F9A59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575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8738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Tata Communications MOVE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522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204 07</w:t>
            </w:r>
          </w:p>
        </w:tc>
      </w:tr>
      <w:tr w:rsidR="002C57EF" w:rsidRPr="002C57EF" w14:paraId="4F3F407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29E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5A5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KPN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809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204 08</w:t>
            </w:r>
          </w:p>
        </w:tc>
      </w:tr>
      <w:tr w:rsidR="002C57EF" w:rsidRPr="002C57EF" w14:paraId="51278E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7DB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D32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Netherlands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7AD7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204 09</w:t>
            </w:r>
          </w:p>
        </w:tc>
      </w:tr>
      <w:tr w:rsidR="002C57EF" w:rsidRPr="002C57EF" w14:paraId="426FBA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E87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ED0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KPN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6C9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204 10</w:t>
            </w:r>
          </w:p>
        </w:tc>
      </w:tr>
      <w:tr w:rsidR="002C57EF" w:rsidRPr="002C57EF" w14:paraId="3C378F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1D8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5D9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Netwerk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4BF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204 11</w:t>
            </w:r>
          </w:p>
        </w:tc>
      </w:tr>
      <w:tr w:rsidR="002C57EF" w:rsidRPr="002C57EF" w14:paraId="6B5A14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A95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684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KPN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E803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204 12</w:t>
            </w:r>
          </w:p>
        </w:tc>
      </w:tr>
      <w:tr w:rsidR="002C57EF" w:rsidRPr="002C57EF" w14:paraId="055F9C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CCD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D9C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Unica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Installatietechniek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231E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204 13</w:t>
            </w:r>
          </w:p>
        </w:tc>
      </w:tr>
      <w:tr w:rsidR="002C57EF" w:rsidRPr="002C57EF" w14:paraId="0B5266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73B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EE7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Venus &amp; Mercury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61FDC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204 14</w:t>
            </w:r>
          </w:p>
        </w:tc>
      </w:tr>
      <w:tr w:rsidR="002C57EF" w:rsidRPr="002C57EF" w14:paraId="605F7B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CA1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D9D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Ziggo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986B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204 15</w:t>
            </w:r>
          </w:p>
        </w:tc>
      </w:tr>
      <w:tr w:rsidR="002C57EF" w:rsidRPr="002C57EF" w14:paraId="5690BD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41A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C3804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T-Mobile Netherlands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DAF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204 16</w:t>
            </w:r>
          </w:p>
        </w:tc>
      </w:tr>
      <w:tr w:rsidR="002C57EF" w:rsidRPr="002C57EF" w14:paraId="33DEBC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934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309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Lebara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DF5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204 17</w:t>
            </w:r>
          </w:p>
        </w:tc>
      </w:tr>
      <w:tr w:rsidR="002C57EF" w:rsidRPr="002C57EF" w14:paraId="08FB928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6A0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6F3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Ziggo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Services  B.V.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417A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204 18</w:t>
            </w:r>
          </w:p>
        </w:tc>
      </w:tr>
      <w:tr w:rsidR="002C57EF" w:rsidRPr="002C57EF" w14:paraId="109BAE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16E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5ABC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Mixe Communication Solutions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4BFFA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204 19</w:t>
            </w:r>
          </w:p>
        </w:tc>
      </w:tr>
      <w:tr w:rsidR="002C57EF" w:rsidRPr="002C57EF" w14:paraId="71D530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D19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86167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T-Mobile Netherlands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D91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204 20</w:t>
            </w:r>
          </w:p>
        </w:tc>
      </w:tr>
      <w:tr w:rsidR="002C57EF" w:rsidRPr="002C57EF" w14:paraId="294903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1AA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3EF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ProRail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2CD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204 21</w:t>
            </w:r>
          </w:p>
        </w:tc>
      </w:tr>
      <w:tr w:rsidR="002C57EF" w:rsidRPr="002C57EF" w14:paraId="47FD0F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619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EB5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Ministerie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van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Defensie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F04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204 22</w:t>
            </w:r>
          </w:p>
        </w:tc>
      </w:tr>
      <w:tr w:rsidR="002C57EF" w:rsidRPr="002C57EF" w14:paraId="6C1F9E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5A6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C0F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KORE Wireless Nederland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5B14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204 23</w:t>
            </w:r>
          </w:p>
        </w:tc>
      </w:tr>
      <w:tr w:rsidR="002C57EF" w:rsidRPr="002C57EF" w14:paraId="6D9070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A6C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E51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PM Factory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548A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204 24</w:t>
            </w:r>
          </w:p>
        </w:tc>
      </w:tr>
      <w:tr w:rsidR="002C57EF" w:rsidRPr="002C57EF" w14:paraId="644E9F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63A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502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CapX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Nederland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99B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204 25</w:t>
            </w:r>
          </w:p>
        </w:tc>
      </w:tr>
      <w:tr w:rsidR="002C57EF" w:rsidRPr="002C57EF" w14:paraId="4D9326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9B2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FC6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SpeakUp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EBF7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204 26</w:t>
            </w:r>
          </w:p>
        </w:tc>
      </w:tr>
      <w:tr w:rsidR="002C57EF" w:rsidRPr="002C57EF" w14:paraId="638BA90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5E9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EC5A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L-Mobi Mobile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09C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204 27</w:t>
            </w:r>
          </w:p>
        </w:tc>
      </w:tr>
      <w:tr w:rsidR="002C57EF" w:rsidRPr="002C57EF" w14:paraId="315C66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156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A93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Lancelot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8DF5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204 28</w:t>
            </w:r>
          </w:p>
        </w:tc>
      </w:tr>
      <w:tr w:rsidR="002C57EF" w:rsidRPr="002C57EF" w14:paraId="61AFC8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248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DB2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43E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204 29</w:t>
            </w:r>
          </w:p>
        </w:tc>
      </w:tr>
      <w:tr w:rsidR="002C57EF" w:rsidRPr="002C57EF" w14:paraId="3CA5E00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035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6FE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ASpider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Solutions Nederland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DC4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204 30</w:t>
            </w:r>
          </w:p>
        </w:tc>
      </w:tr>
      <w:tr w:rsidR="002C57EF" w:rsidRPr="002C57EF" w14:paraId="7A5DEA4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FB8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364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Cubic Telecom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6419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204 32</w:t>
            </w:r>
          </w:p>
        </w:tc>
      </w:tr>
      <w:tr w:rsidR="002C57EF" w:rsidRPr="002C57EF" w14:paraId="0E7011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0C1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083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442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204 33</w:t>
            </w:r>
          </w:p>
        </w:tc>
      </w:tr>
      <w:tr w:rsidR="002C57EF" w:rsidRPr="002C57EF" w14:paraId="5254A1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4EA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C72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Alcadis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DB1A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204 61</w:t>
            </w:r>
          </w:p>
        </w:tc>
      </w:tr>
      <w:tr w:rsidR="002C57EF" w:rsidRPr="002C57EF" w14:paraId="74ACC4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EB7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2D3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RGTN Wholesale Netherlands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9664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204 62</w:t>
            </w:r>
          </w:p>
        </w:tc>
      </w:tr>
      <w:tr w:rsidR="002C57EF" w:rsidRPr="002C57EF" w14:paraId="0A9BA1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401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2A3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Messagebird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7516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204 63</w:t>
            </w:r>
          </w:p>
        </w:tc>
      </w:tr>
      <w:tr w:rsidR="002C57EF" w:rsidRPr="002C57EF" w14:paraId="6E094B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0BD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531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Zetacom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417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204 64</w:t>
            </w:r>
          </w:p>
        </w:tc>
      </w:tr>
      <w:tr w:rsidR="002C57EF" w:rsidRPr="002C57EF" w14:paraId="2E1364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7CE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359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Utility Connect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A41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204 66</w:t>
            </w:r>
          </w:p>
        </w:tc>
      </w:tr>
      <w:tr w:rsidR="002C57EF" w:rsidRPr="002C57EF" w14:paraId="275F42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D91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668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KPN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5B6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204 69</w:t>
            </w:r>
          </w:p>
        </w:tc>
      </w:tr>
      <w:tr w:rsidR="002C57EF" w:rsidRPr="002C57EF" w14:paraId="178EB5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B68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2F3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Enexis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Netbeheer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1C0D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204 91</w:t>
            </w:r>
          </w:p>
        </w:tc>
      </w:tr>
      <w:tr w:rsidR="002C57EF" w:rsidRPr="002C57EF" w14:paraId="7300EC0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1EC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New Caledonia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D8C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364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044F0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BFC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EDF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OPT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Mobilis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A679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546 01</w:t>
            </w:r>
          </w:p>
        </w:tc>
      </w:tr>
      <w:tr w:rsidR="002C57EF" w:rsidRPr="002C57EF" w14:paraId="42F28BF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95D7D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New Zealand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464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204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96F99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F63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A8B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AMPS MIN based IMSI's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294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530 00</w:t>
            </w:r>
          </w:p>
        </w:tc>
      </w:tr>
      <w:tr w:rsidR="002C57EF" w:rsidRPr="002C57EF" w14:paraId="590D94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73D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1B499" w14:textId="7C169BE9" w:rsidR="002C57EF" w:rsidRPr="002C57EF" w:rsidRDefault="00921FB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921FB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 New Zealand Group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A32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530 01</w:t>
            </w:r>
          </w:p>
        </w:tc>
      </w:tr>
      <w:tr w:rsidR="002C57EF" w:rsidRPr="002C57EF" w14:paraId="1E1877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7C7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C06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New Zealand CDMA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43E5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530 02</w:t>
            </w:r>
          </w:p>
        </w:tc>
      </w:tr>
      <w:tr w:rsidR="002C57EF" w:rsidRPr="002C57EF" w14:paraId="0DEFF2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713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F82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Woosh Wireless - CDMA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E31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530 03</w:t>
            </w:r>
          </w:p>
        </w:tc>
      </w:tr>
      <w:tr w:rsidR="002C57EF" w:rsidRPr="002C57EF" w14:paraId="184EB8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D36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9751E1" w14:textId="671D1129" w:rsidR="002C57EF" w:rsidRPr="002C57EF" w:rsidRDefault="00921FB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921FB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 New Zealand Group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D06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530 04</w:t>
            </w:r>
          </w:p>
        </w:tc>
      </w:tr>
      <w:tr w:rsidR="002C57EF" w:rsidRPr="002C57EF" w14:paraId="148276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910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D28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Telecom New Zealand - UMTS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Ntework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1D2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530 05</w:t>
            </w:r>
          </w:p>
        </w:tc>
      </w:tr>
      <w:tr w:rsidR="002C57EF" w:rsidRPr="002C57EF" w14:paraId="4E7662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F34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047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FX Networks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E183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530 06</w:t>
            </w:r>
          </w:p>
        </w:tc>
      </w:tr>
      <w:tr w:rsidR="002C57EF" w:rsidRPr="002C57EF" w14:paraId="2D126D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CF6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C1E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Dense Air New Zealand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9B57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530 07</w:t>
            </w:r>
          </w:p>
        </w:tc>
      </w:tr>
      <w:tr w:rsidR="00B00BD2" w:rsidRPr="002C57EF" w14:paraId="4E2CD0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91116" w14:textId="77777777" w:rsidR="00B00BD2" w:rsidRPr="002C57EF" w:rsidRDefault="00B00BD2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15FDF" w14:textId="5CF657E8" w:rsidR="00B00BD2" w:rsidRPr="002C57EF" w:rsidRDefault="003E628E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3E628E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Interim Māori Spectrum Commission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A7B08C" w14:textId="11CEFF38" w:rsidR="00B00BD2" w:rsidRPr="002C57EF" w:rsidRDefault="003E628E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530 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11</w:t>
            </w:r>
          </w:p>
        </w:tc>
      </w:tr>
      <w:tr w:rsidR="002C57EF" w:rsidRPr="002C57EF" w14:paraId="1311164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992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08C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NZ Communications - UMTS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CAFC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530 24</w:t>
            </w:r>
          </w:p>
        </w:tc>
      </w:tr>
      <w:tr w:rsidR="002C57EF" w:rsidRPr="002C57EF" w14:paraId="350DDBD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F79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Nicaragua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DC4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E7D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B2E4E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7B7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5CE0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Empresa Nicaragüense de Telecomunicaciones, S.A. (ENITEL)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D27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710 21</w:t>
            </w:r>
          </w:p>
        </w:tc>
      </w:tr>
      <w:tr w:rsidR="002C57EF" w:rsidRPr="002C57EF" w14:paraId="05956D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461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C1074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Servicios de Comunicaciones, S.A. (SERCOM)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601F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710 73</w:t>
            </w:r>
          </w:p>
        </w:tc>
      </w:tr>
      <w:tr w:rsidR="002C57EF" w:rsidRPr="002C57EF" w14:paraId="3CCBB44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47D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Niger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B46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F3B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2D78E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F10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A5D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Sahel.Com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955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614 01</w:t>
            </w:r>
          </w:p>
        </w:tc>
      </w:tr>
      <w:tr w:rsidR="002C57EF" w:rsidRPr="002C57EF" w14:paraId="7882797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321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D41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01A6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614 02</w:t>
            </w:r>
          </w:p>
        </w:tc>
      </w:tr>
      <w:tr w:rsidR="002C57EF" w:rsidRPr="002C57EF" w14:paraId="19542D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BFC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A86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49C6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614 03</w:t>
            </w:r>
          </w:p>
        </w:tc>
      </w:tr>
      <w:tr w:rsidR="002C57EF" w:rsidRPr="002C57EF" w14:paraId="620319C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CAC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Nigeria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C91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C36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8F1DC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09B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967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Econet Wireless Nigeria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ACB6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621 20</w:t>
            </w:r>
          </w:p>
        </w:tc>
      </w:tr>
      <w:tr w:rsidR="002C57EF" w:rsidRPr="002C57EF" w14:paraId="7B2ACC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48B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7D4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Nigeria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277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621 30</w:t>
            </w:r>
          </w:p>
        </w:tc>
      </w:tr>
      <w:tr w:rsidR="002C57EF" w:rsidRPr="002C57EF" w14:paraId="5ABC50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0D4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016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FE9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621 40</w:t>
            </w:r>
          </w:p>
        </w:tc>
      </w:tr>
      <w:tr w:rsidR="002C57EF" w:rsidRPr="002C57EF" w14:paraId="6D172D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EF0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A9D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6F3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621 50</w:t>
            </w:r>
          </w:p>
        </w:tc>
      </w:tr>
      <w:tr w:rsidR="002C57EF" w:rsidRPr="002C57EF" w14:paraId="2CBF2C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A1F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5D2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EMTS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D24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621 60</w:t>
            </w:r>
          </w:p>
        </w:tc>
      </w:tr>
      <w:tr w:rsidR="002C57EF" w:rsidRPr="002C57EF" w14:paraId="35050B2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B70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Niue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2D6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882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4ECA3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8E3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02E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Niue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8ABF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555 01</w:t>
            </w:r>
          </w:p>
        </w:tc>
      </w:tr>
      <w:tr w:rsidR="002C57EF" w:rsidRPr="002C57EF" w14:paraId="28F3150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E9C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Macedonia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13B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D73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E61C90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9C7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417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A76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294 01</w:t>
            </w:r>
          </w:p>
        </w:tc>
      </w:tr>
      <w:tr w:rsidR="002C57EF" w:rsidRPr="002C57EF" w14:paraId="33E3F1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9E4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9AC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Cosmofon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8D51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294 02</w:t>
            </w:r>
          </w:p>
        </w:tc>
      </w:tr>
      <w:tr w:rsidR="002C57EF" w:rsidRPr="002C57EF" w14:paraId="276F63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5B2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9F8F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Nov Operator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8D0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294 03</w:t>
            </w:r>
          </w:p>
        </w:tc>
      </w:tr>
      <w:tr w:rsidR="002C57EF" w:rsidRPr="002C57EF" w14:paraId="04C6F5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F36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461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Company for telecommunications LYCAMOBILE LLC-Skopje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C9A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294 04</w:t>
            </w:r>
          </w:p>
        </w:tc>
      </w:tr>
      <w:tr w:rsidR="002C57EF" w:rsidRPr="002C57EF" w14:paraId="4DE6D1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7C1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D4C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WTI Macedonia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F92A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294 10</w:t>
            </w:r>
          </w:p>
        </w:tc>
      </w:tr>
      <w:tr w:rsidR="002C57EF" w:rsidRPr="002C57EF" w14:paraId="6CE1D1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319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3CE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MOBIK TELEKOMUNIKACII DOOEL- Skopje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5C0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294 11</w:t>
            </w:r>
          </w:p>
        </w:tc>
      </w:tr>
      <w:tr w:rsidR="002C57EF" w:rsidRPr="002C57EF" w14:paraId="1A3CFCD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096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1AF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MTEL DOOEL Skopje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58BB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294 12</w:t>
            </w:r>
          </w:p>
        </w:tc>
      </w:tr>
      <w:tr w:rsidR="002C57EF" w:rsidRPr="002C57EF" w14:paraId="211B1D3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B868A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Norway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520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9C7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9D0F2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C78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F4F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Norge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A14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242 01</w:t>
            </w:r>
          </w:p>
        </w:tc>
      </w:tr>
      <w:tr w:rsidR="002C57EF" w:rsidRPr="002C57EF" w14:paraId="4769BD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0F5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7AB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Telia Norge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949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242 02</w:t>
            </w:r>
          </w:p>
        </w:tc>
      </w:tr>
      <w:tr w:rsidR="002C57EF" w:rsidRPr="002C57EF" w14:paraId="43E86F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D77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C6E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Teletopia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Gruppen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557E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242 03</w:t>
            </w:r>
          </w:p>
        </w:tc>
      </w:tr>
      <w:tr w:rsidR="002C57EF" w:rsidRPr="002C57EF" w14:paraId="4493FF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97A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12B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Telia Norge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C361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242 05</w:t>
            </w:r>
          </w:p>
        </w:tc>
      </w:tr>
      <w:tr w:rsidR="002C57EF" w:rsidRPr="002C57EF" w14:paraId="2485C9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82C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378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ICE Norge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1819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242 06</w:t>
            </w:r>
          </w:p>
        </w:tc>
      </w:tr>
      <w:tr w:rsidR="002C57EF" w:rsidRPr="002C57EF" w14:paraId="06F606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62C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C03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Phonero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9B32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242 07</w:t>
            </w:r>
          </w:p>
        </w:tc>
      </w:tr>
      <w:tr w:rsidR="002C57EF" w:rsidRPr="002C57EF" w14:paraId="5BDCC6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628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F9E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TDC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EA3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242 08</w:t>
            </w:r>
          </w:p>
        </w:tc>
      </w:tr>
      <w:tr w:rsidR="002C57EF" w:rsidRPr="002C57EF" w14:paraId="2F4160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72C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C95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Com4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108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242 09</w:t>
            </w:r>
          </w:p>
        </w:tc>
      </w:tr>
      <w:tr w:rsidR="002C57EF" w:rsidRPr="002C57EF" w14:paraId="7D1ADA2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831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AB5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Norwegian Communications Authority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876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242 10</w:t>
            </w:r>
          </w:p>
        </w:tc>
      </w:tr>
      <w:tr w:rsidR="002C57EF" w:rsidRPr="002C57EF" w14:paraId="2B06CDB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096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B3D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Systemnet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18AF3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242 11</w:t>
            </w:r>
          </w:p>
        </w:tc>
      </w:tr>
      <w:tr w:rsidR="002C57EF" w:rsidRPr="002C57EF" w14:paraId="12C23A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F8F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882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Norge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BDC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242 12</w:t>
            </w:r>
          </w:p>
        </w:tc>
      </w:tr>
      <w:tr w:rsidR="002C57EF" w:rsidRPr="002C57EF" w14:paraId="389E09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167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B69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ICE Communication Norge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5D4E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242 14</w:t>
            </w:r>
          </w:p>
        </w:tc>
      </w:tr>
      <w:tr w:rsidR="002C57EF" w:rsidRPr="002C57EF" w14:paraId="2209D4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D32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856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Jernbaneverket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420D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242 20</w:t>
            </w:r>
          </w:p>
        </w:tc>
      </w:tr>
      <w:tr w:rsidR="002C57EF" w:rsidRPr="002C57EF" w14:paraId="2F4FDC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EC5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30E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Jernbaneverket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9AF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242 21</w:t>
            </w:r>
          </w:p>
        </w:tc>
      </w:tr>
      <w:tr w:rsidR="002C57EF" w:rsidRPr="002C57EF" w14:paraId="27C058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63D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F61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Norway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344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242 23</w:t>
            </w:r>
          </w:p>
        </w:tc>
      </w:tr>
      <w:tr w:rsidR="002C57EF" w:rsidRPr="002C57EF" w14:paraId="738679B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A6B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DBE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Tampnet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05D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242 99</w:t>
            </w:r>
          </w:p>
        </w:tc>
      </w:tr>
      <w:tr w:rsidR="002C57EF" w:rsidRPr="002C57EF" w14:paraId="41C7F89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8EA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EDB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772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54509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7A6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660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Oman Mobile Telecommunications Company (Oman Mobile)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689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422 02</w:t>
            </w:r>
          </w:p>
        </w:tc>
      </w:tr>
      <w:tr w:rsidR="002C57EF" w:rsidRPr="002C57EF" w14:paraId="6A98AC8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C46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E2C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Oman Qatari Telecommunications Company (Nawras)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BC94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422 03</w:t>
            </w:r>
          </w:p>
        </w:tc>
      </w:tr>
      <w:tr w:rsidR="002C57EF" w:rsidRPr="002C57EF" w14:paraId="7ADA22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008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631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Oman Telecommunications Company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Omantel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14AA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422 04</w:t>
            </w:r>
          </w:p>
        </w:tc>
      </w:tr>
      <w:tr w:rsidR="002C57EF" w:rsidRPr="002C57EF" w14:paraId="6263BBC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CAC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581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Oman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626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422 06</w:t>
            </w:r>
          </w:p>
        </w:tc>
      </w:tr>
      <w:tr w:rsidR="002C57EF" w:rsidRPr="002C57EF" w14:paraId="49EE7CC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7DF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Pakistan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D62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FEE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51675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66A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0AE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Mobilink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19B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410 01</w:t>
            </w:r>
          </w:p>
        </w:tc>
      </w:tr>
      <w:tr w:rsidR="002C57EF" w:rsidRPr="002C57EF" w14:paraId="74980A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35D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31B4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PAK Telecom Mobile Ltd. (UFONE)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A526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410 03</w:t>
            </w:r>
          </w:p>
        </w:tc>
      </w:tr>
      <w:tr w:rsidR="002C57EF" w:rsidRPr="002C57EF" w14:paraId="1526D2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A2B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96A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CMPak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894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410 04</w:t>
            </w:r>
          </w:p>
        </w:tc>
      </w:tr>
      <w:tr w:rsidR="002C57EF" w:rsidRPr="002C57EF" w14:paraId="2DF1F0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890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726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Pakistan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D4A8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410 06</w:t>
            </w:r>
          </w:p>
        </w:tc>
      </w:tr>
      <w:tr w:rsidR="002C57EF" w:rsidRPr="002C57EF" w14:paraId="729952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15E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D21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Warid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DC2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410 07</w:t>
            </w:r>
          </w:p>
        </w:tc>
      </w:tr>
      <w:tr w:rsidR="002C57EF" w:rsidRPr="002C57EF" w14:paraId="2C98F9C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25C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Palau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4C7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F53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6B917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2AD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EEEF5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Palau National Communications Corp. (a.k.a. PNCC)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22F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552 01</w:t>
            </w:r>
          </w:p>
        </w:tc>
      </w:tr>
      <w:tr w:rsidR="002C57EF" w:rsidRPr="002C57EF" w14:paraId="2BD1EF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548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8F6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PECI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PalauTel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E2C5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552 02</w:t>
            </w:r>
          </w:p>
        </w:tc>
      </w:tr>
      <w:tr w:rsidR="002C57EF" w:rsidRPr="002C57EF" w14:paraId="7DB354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DBCA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B9B7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Palau Mobile Communications Inc. (PMCI)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751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552 99</w:t>
            </w:r>
          </w:p>
        </w:tc>
      </w:tr>
      <w:tr w:rsidR="002C57EF" w:rsidRPr="002C57EF" w14:paraId="72892C9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01152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Panama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55E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86A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D098D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0FB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637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Panama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C2A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714 01</w:t>
            </w:r>
          </w:p>
        </w:tc>
      </w:tr>
      <w:tr w:rsidR="002C57EF" w:rsidRPr="002C57EF" w14:paraId="5A26CC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437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EDF8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Grupo de Comunicaciones Digitales, S.A. (TIGO)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15DC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714 02</w:t>
            </w:r>
          </w:p>
        </w:tc>
      </w:tr>
      <w:tr w:rsidR="002C57EF" w:rsidRPr="002C57EF" w14:paraId="0FE0D5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DAE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C0B5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Grupo de Comunicaciones Digitales, S.A. (TIGO)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BFB9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714 020</w:t>
            </w:r>
          </w:p>
        </w:tc>
      </w:tr>
      <w:tr w:rsidR="002C57EF" w:rsidRPr="002C57EF" w14:paraId="7E14C18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07D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6BB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Claro Panamá,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B8B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714 03</w:t>
            </w:r>
          </w:p>
        </w:tc>
      </w:tr>
      <w:tr w:rsidR="002C57EF" w:rsidRPr="002C57EF" w14:paraId="26CA99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0A8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A6A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(Panamá),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F05A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714 04</w:t>
            </w:r>
          </w:p>
        </w:tc>
      </w:tr>
      <w:tr w:rsidR="002C57EF" w:rsidRPr="002C57EF" w14:paraId="15CE239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6B9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15E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Panamá,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4856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714 05</w:t>
            </w:r>
          </w:p>
        </w:tc>
      </w:tr>
      <w:tr w:rsidR="002C57EF" w:rsidRPr="002C57EF" w14:paraId="241C341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774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Papua New Guinea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D31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F8D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A91E8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740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DA3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Bmobile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5A68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537 01</w:t>
            </w:r>
          </w:p>
        </w:tc>
      </w:tr>
      <w:tr w:rsidR="002C57EF" w:rsidRPr="002C57EF" w14:paraId="1FA076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C7D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CBF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Telikom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PNG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B7E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537 02</w:t>
            </w:r>
          </w:p>
        </w:tc>
      </w:tr>
      <w:tr w:rsidR="002C57EF" w:rsidRPr="002C57EF" w14:paraId="419B68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E28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922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085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537 03</w:t>
            </w:r>
          </w:p>
        </w:tc>
      </w:tr>
      <w:tr w:rsidR="002C57EF" w:rsidRPr="002C57EF" w14:paraId="059997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606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A71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Digitec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AD8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537 04</w:t>
            </w:r>
          </w:p>
        </w:tc>
      </w:tr>
      <w:tr w:rsidR="002C57EF" w:rsidRPr="002C57EF" w14:paraId="045144E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EC7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Paraguay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718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5C3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516E9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CF7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6BD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Hóla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Paraguay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EA8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744 01</w:t>
            </w:r>
          </w:p>
        </w:tc>
      </w:tr>
      <w:tr w:rsidR="002C57EF" w:rsidRPr="002C57EF" w14:paraId="52B72C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764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C4B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Telecom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DE42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744 02</w:t>
            </w:r>
          </w:p>
        </w:tc>
      </w:tr>
      <w:tr w:rsidR="002C57EF" w:rsidRPr="002C57EF" w14:paraId="4F50391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D1C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8A3DD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Compañia Privada de Comunicaciones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632A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744 03</w:t>
            </w:r>
          </w:p>
        </w:tc>
      </w:tr>
      <w:tr w:rsidR="002C57EF" w:rsidRPr="002C57EF" w14:paraId="54604FF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B0C6F" w14:textId="77777777" w:rsidR="002C57EF" w:rsidRPr="002C57EF" w:rsidRDefault="002C57EF" w:rsidP="00B00BD2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Peru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8D9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A72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28506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997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3FC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 Peru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15D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716 10</w:t>
            </w:r>
          </w:p>
        </w:tc>
      </w:tr>
      <w:tr w:rsidR="002C57EF" w:rsidRPr="002C57EF" w14:paraId="42CCBB2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95A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Philippines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369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F65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D42C3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535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41A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Islacom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1C0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515 01</w:t>
            </w:r>
          </w:p>
        </w:tc>
      </w:tr>
      <w:tr w:rsidR="002C57EF" w:rsidRPr="002C57EF" w14:paraId="5D9903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EE8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757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Globe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894E9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515 02</w:t>
            </w:r>
          </w:p>
        </w:tc>
      </w:tr>
      <w:tr w:rsidR="002C57EF" w:rsidRPr="002C57EF" w14:paraId="25FECC7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F57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0C6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Smart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AEAB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515 03</w:t>
            </w:r>
          </w:p>
        </w:tc>
      </w:tr>
      <w:tr w:rsidR="002C57EF" w:rsidRPr="002C57EF" w14:paraId="2A2F77C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7FA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D37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5EAD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515 05</w:t>
            </w:r>
          </w:p>
        </w:tc>
      </w:tr>
      <w:tr w:rsidR="002C57EF" w:rsidRPr="002C57EF" w14:paraId="2BBD7C5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1DC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521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3EE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861BD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82C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211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Plus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Polkomtel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7FC2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260 01</w:t>
            </w:r>
          </w:p>
        </w:tc>
      </w:tr>
      <w:tr w:rsidR="002C57EF" w:rsidRPr="002C57EF" w14:paraId="09A423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F19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80BC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T-Mobile / PTC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D8077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260 02</w:t>
            </w:r>
          </w:p>
        </w:tc>
      </w:tr>
      <w:tr w:rsidR="002C57EF" w:rsidRPr="002C57EF" w14:paraId="4D508FD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1A3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E8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Orange / PTK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Centertel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2555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260 03</w:t>
            </w:r>
          </w:p>
        </w:tc>
      </w:tr>
      <w:tr w:rsidR="002C57EF" w:rsidRPr="002C57EF" w14:paraId="0753A5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A0D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A75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LTE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CenterNet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C9E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260 04</w:t>
            </w:r>
          </w:p>
        </w:tc>
      </w:tr>
      <w:tr w:rsidR="002C57EF" w:rsidRPr="002C57EF" w14:paraId="2F0F1F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36C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138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Orange(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UMTS) / PTK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Centertel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BA5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260 05</w:t>
            </w:r>
          </w:p>
        </w:tc>
      </w:tr>
      <w:tr w:rsidR="002C57EF" w:rsidRPr="002C57EF" w14:paraId="2E2EBD7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770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6D3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Play / P4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E99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260 06</w:t>
            </w:r>
          </w:p>
        </w:tc>
      </w:tr>
      <w:tr w:rsidR="002C57EF" w:rsidRPr="002C57EF" w14:paraId="49DFDA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650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A03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Netia / Netia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8D1A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260 07</w:t>
            </w:r>
          </w:p>
        </w:tc>
      </w:tr>
      <w:tr w:rsidR="002C57EF" w:rsidRPr="002C57EF" w14:paraId="24ED9D6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2CF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644C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E-Telko / E-Telko Sp. z 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6AA2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260 08</w:t>
            </w:r>
          </w:p>
        </w:tc>
      </w:tr>
      <w:tr w:rsidR="002C57EF" w:rsidRPr="002C57EF" w14:paraId="10E3C9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C6A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114F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Lycamobile / Lycamobile Sp. z 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E5C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260 09</w:t>
            </w:r>
          </w:p>
        </w:tc>
      </w:tr>
      <w:tr w:rsidR="002C57EF" w:rsidRPr="002C57EF" w14:paraId="0DFA33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1A4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AD3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Sferia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Sferia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663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260 10</w:t>
            </w:r>
          </w:p>
        </w:tc>
      </w:tr>
      <w:tr w:rsidR="002C57EF" w:rsidRPr="002C57EF" w14:paraId="3BC36FF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469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B03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Nordisk Polska / Nordisk Polska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33D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260 11</w:t>
            </w:r>
          </w:p>
        </w:tc>
      </w:tr>
      <w:tr w:rsidR="002C57EF" w:rsidRPr="002C57EF" w14:paraId="0B93C0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C4D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1E37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Cyfrowy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Polsat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Cyfrowy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Polsat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B4A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260 12</w:t>
            </w:r>
          </w:p>
        </w:tc>
      </w:tr>
      <w:tr w:rsidR="002C57EF" w:rsidRPr="002C57EF" w14:paraId="66A70B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E96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048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Sferia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Sferia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FB1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260 13</w:t>
            </w:r>
          </w:p>
        </w:tc>
      </w:tr>
      <w:tr w:rsidR="002C57EF" w:rsidRPr="002C57EF" w14:paraId="03339C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48F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4EA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Sferia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Sferia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5FC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260 14</w:t>
            </w:r>
          </w:p>
        </w:tc>
      </w:tr>
      <w:tr w:rsidR="002C57EF" w:rsidRPr="002C57EF" w14:paraId="1E0ADB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A29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07F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CenterNet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CenterNet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F124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260 15</w:t>
            </w:r>
          </w:p>
        </w:tc>
      </w:tr>
      <w:tr w:rsidR="002C57EF" w:rsidRPr="002C57EF" w14:paraId="2812E0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F6C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CE7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Mobyland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Mobyland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870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260 16</w:t>
            </w:r>
          </w:p>
        </w:tc>
      </w:tr>
      <w:tr w:rsidR="002C57EF" w:rsidRPr="002C57EF" w14:paraId="795257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AF7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B48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Aero 2 / Aero 2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5E8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260 17</w:t>
            </w:r>
          </w:p>
        </w:tc>
      </w:tr>
      <w:tr w:rsidR="002C57EF" w:rsidRPr="002C57EF" w14:paraId="5A0C02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BAC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850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AMD Telecom / AMD Telecom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65D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260 18</w:t>
            </w:r>
          </w:p>
        </w:tc>
      </w:tr>
      <w:tr w:rsidR="002C57EF" w:rsidRPr="002C57EF" w14:paraId="306713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067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FE0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Teleena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Teleena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Holding BV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325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260 19</w:t>
            </w:r>
          </w:p>
        </w:tc>
      </w:tr>
      <w:tr w:rsidR="002C57EF" w:rsidRPr="002C57EF" w14:paraId="67033D6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D7C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76F3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Mobile.Net / Mobile.Net Sp. z 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1B9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260 20</w:t>
            </w:r>
          </w:p>
        </w:tc>
      </w:tr>
      <w:tr w:rsidR="002C57EF" w:rsidRPr="002C57EF" w14:paraId="4901D7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874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762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Exteri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Exteri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44E4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260 21</w:t>
            </w:r>
          </w:p>
        </w:tc>
      </w:tr>
      <w:tr w:rsidR="002C57EF" w:rsidRPr="002C57EF" w14:paraId="4FE4D89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1A2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93E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712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260 22</w:t>
            </w:r>
          </w:p>
        </w:tc>
      </w:tr>
      <w:tr w:rsidR="002C57EF" w:rsidRPr="002C57EF" w14:paraId="331164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574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C61B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Amicomm / Amicomm Sp. z 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EE326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260 23</w:t>
            </w:r>
          </w:p>
        </w:tc>
      </w:tr>
      <w:tr w:rsidR="002C57EF" w:rsidRPr="002C57EF" w14:paraId="6CF388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EDC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706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WideNet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WideNet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097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260 24</w:t>
            </w:r>
          </w:p>
        </w:tc>
      </w:tr>
      <w:tr w:rsidR="002C57EF" w:rsidRPr="002C57EF" w14:paraId="68289A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FA4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BDA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BS&amp;T / Best Solutions &amp; Technology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D184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260 25</w:t>
            </w:r>
          </w:p>
        </w:tc>
      </w:tr>
      <w:tr w:rsidR="002C57EF" w:rsidRPr="002C57EF" w14:paraId="5B42B0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D25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A09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ATE / ATE-Advanced Technology &amp; Experience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754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260 26</w:t>
            </w:r>
          </w:p>
        </w:tc>
      </w:tr>
      <w:tr w:rsidR="002C57EF" w:rsidRPr="002C57EF" w14:paraId="41C450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6FD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975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Intertelcom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Intertelcom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F2A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260 27</w:t>
            </w:r>
          </w:p>
        </w:tc>
      </w:tr>
      <w:tr w:rsidR="002C57EF" w:rsidRPr="002C57EF" w14:paraId="1400CA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914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6CA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PhoneNet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PhoneNet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92C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260 28</w:t>
            </w:r>
          </w:p>
        </w:tc>
      </w:tr>
      <w:tr w:rsidR="002C57EF" w:rsidRPr="002C57EF" w14:paraId="6F884A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12B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D3081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Interfonica / Interfonica Sp. z 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9A8F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260 29</w:t>
            </w:r>
          </w:p>
        </w:tc>
      </w:tr>
      <w:tr w:rsidR="002C57EF" w:rsidRPr="002C57EF" w14:paraId="04C736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F52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C4C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GrandTel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GrandTel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4E9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260 30</w:t>
            </w:r>
          </w:p>
        </w:tc>
      </w:tr>
      <w:tr w:rsidR="002C57EF" w:rsidRPr="002C57EF" w14:paraId="36F1B3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8F9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A7C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Phone IT / Phone IT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72E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260 31</w:t>
            </w:r>
          </w:p>
        </w:tc>
      </w:tr>
      <w:tr w:rsidR="002C57EF" w:rsidRPr="002C57EF" w14:paraId="2E1878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562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B3D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 / COMPATEL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B44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260 32</w:t>
            </w:r>
          </w:p>
        </w:tc>
      </w:tr>
      <w:tr w:rsidR="002C57EF" w:rsidRPr="002C57EF" w14:paraId="4FF9F75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B11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8A3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Poland /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Poland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148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260 33</w:t>
            </w:r>
          </w:p>
        </w:tc>
      </w:tr>
      <w:tr w:rsidR="002C57EF" w:rsidRPr="002C57EF" w14:paraId="549A6C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382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D83A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T-Mobile / PTC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165C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260 34</w:t>
            </w:r>
          </w:p>
        </w:tc>
      </w:tr>
      <w:tr w:rsidR="002C57EF" w:rsidRPr="002C57EF" w14:paraId="15B9CB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6B8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D25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Play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testowy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) / P4 Sp. z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o.o.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B4B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260 98</w:t>
            </w:r>
          </w:p>
        </w:tc>
      </w:tr>
      <w:tr w:rsidR="002C57EF" w:rsidRPr="002C57EF" w14:paraId="29C330E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6ED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Portugal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FA6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2DA2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ECDEF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700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DBE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Vodafone Portugal -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Comunicações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Pessoais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132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268 01</w:t>
            </w:r>
          </w:p>
        </w:tc>
      </w:tr>
      <w:tr w:rsidR="002C57EF" w:rsidRPr="002C57EF" w14:paraId="03C625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F28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223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NOS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Comunicações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D42C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268 03</w:t>
            </w:r>
          </w:p>
        </w:tc>
      </w:tr>
      <w:tr w:rsidR="002C57EF" w:rsidRPr="002C57EF" w14:paraId="262AAF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C54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2A0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Portugal,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Lda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B71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268 04</w:t>
            </w:r>
          </w:p>
        </w:tc>
      </w:tr>
      <w:tr w:rsidR="002C57EF" w:rsidRPr="002C57EF" w14:paraId="23581B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9BC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F05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MEO -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Serviços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Comunicações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Multimédia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15B8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268 06</w:t>
            </w:r>
          </w:p>
        </w:tc>
      </w:tr>
      <w:tr w:rsidR="002C57EF" w:rsidRPr="002C57EF" w14:paraId="48BC07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86E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DA7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2FB19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268 11</w:t>
            </w:r>
          </w:p>
        </w:tc>
      </w:tr>
      <w:tr w:rsidR="002C57EF" w:rsidRPr="002C57EF" w14:paraId="206375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154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9A05C1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Infraestruturas de Portugal,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B8A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268 12</w:t>
            </w:r>
          </w:p>
        </w:tc>
      </w:tr>
      <w:tr w:rsidR="002C57EF" w:rsidRPr="002C57EF" w14:paraId="66D708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060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E6D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G9Telecom,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CBF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268 13</w:t>
            </w:r>
          </w:p>
        </w:tc>
      </w:tr>
      <w:tr w:rsidR="002C57EF" w:rsidRPr="002C57EF" w14:paraId="0F45C3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6CC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47D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MEO -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Serviços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Comunicações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Multimédia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1FAD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268 80</w:t>
            </w:r>
          </w:p>
        </w:tc>
      </w:tr>
      <w:tr w:rsidR="002C57EF" w:rsidRPr="002C57EF" w14:paraId="3BFBD34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F0E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Qatar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828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FB9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089905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579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FE6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QATARNET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577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427 01</w:t>
            </w:r>
          </w:p>
        </w:tc>
      </w:tr>
      <w:tr w:rsidR="002C57EF" w:rsidRPr="002C57EF" w14:paraId="36F06F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39D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CD73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Ooredoo Q.S.C./MOI LTE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8A26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427 06</w:t>
            </w:r>
          </w:p>
        </w:tc>
      </w:tr>
      <w:tr w:rsidR="002C57EF" w:rsidRPr="002C57EF" w14:paraId="4D11E24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3384E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Romania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3CC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84E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160D2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1D4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403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3795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226 01</w:t>
            </w:r>
          </w:p>
        </w:tc>
      </w:tr>
      <w:tr w:rsidR="002C57EF" w:rsidRPr="002C57EF" w14:paraId="7C1555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A9F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40E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Romtelecom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839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226 02</w:t>
            </w:r>
          </w:p>
        </w:tc>
      </w:tr>
      <w:tr w:rsidR="002C57EF" w:rsidRPr="002C57EF" w14:paraId="1D1516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F49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663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Cosmote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4ECCD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226 03</w:t>
            </w:r>
          </w:p>
        </w:tc>
      </w:tr>
      <w:tr w:rsidR="002C57EF" w:rsidRPr="002C57EF" w14:paraId="449662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556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B0F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Cosmote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8912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226 04</w:t>
            </w:r>
          </w:p>
        </w:tc>
      </w:tr>
      <w:tr w:rsidR="002C57EF" w:rsidRPr="002C57EF" w14:paraId="5DC494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C31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274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Digi.Mobil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F3A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226 05</w:t>
            </w:r>
          </w:p>
        </w:tc>
      </w:tr>
      <w:tr w:rsidR="002C57EF" w:rsidRPr="002C57EF" w14:paraId="706ABB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9D8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211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Cosmote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A54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226 06</w:t>
            </w:r>
          </w:p>
        </w:tc>
      </w:tr>
      <w:tr w:rsidR="002C57EF" w:rsidRPr="002C57EF" w14:paraId="19664B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893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8CA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307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226 10</w:t>
            </w:r>
          </w:p>
        </w:tc>
      </w:tr>
      <w:tr w:rsidR="002C57EF" w:rsidRPr="002C57EF" w14:paraId="45F631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AB2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B49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Enigma-System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5478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226 11</w:t>
            </w:r>
          </w:p>
        </w:tc>
      </w:tr>
      <w:tr w:rsidR="002C57EF" w:rsidRPr="002C57EF" w14:paraId="0E7AB32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DA5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Russian Federation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4DF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F48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5B5CC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797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E0D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Mobile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Telesystems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652D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250 01</w:t>
            </w:r>
          </w:p>
        </w:tc>
      </w:tr>
      <w:tr w:rsidR="002C57EF" w:rsidRPr="002C57EF" w14:paraId="7FECA7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5E4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D92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Megafon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FC73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250 02</w:t>
            </w:r>
          </w:p>
        </w:tc>
      </w:tr>
      <w:tr w:rsidR="002C57EF" w:rsidRPr="002C57EF" w14:paraId="1183DA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EF1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43D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Nizhegorodskaya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E3C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250 03</w:t>
            </w:r>
          </w:p>
        </w:tc>
      </w:tr>
      <w:tr w:rsidR="002C57EF" w:rsidRPr="002C57EF" w14:paraId="19B4A4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632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E74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Sibchallenge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53D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250 04</w:t>
            </w:r>
          </w:p>
        </w:tc>
      </w:tr>
      <w:tr w:rsidR="002C57EF" w:rsidRPr="002C57EF" w14:paraId="23A04E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C3E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B06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Comms System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858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250 05</w:t>
            </w:r>
          </w:p>
        </w:tc>
      </w:tr>
      <w:tr w:rsidR="002C57EF" w:rsidRPr="002C57EF" w14:paraId="426AD9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F46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8E2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BM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E4D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250 07</w:t>
            </w:r>
          </w:p>
        </w:tc>
      </w:tr>
      <w:tr w:rsidR="002C57EF" w:rsidRPr="002C57EF" w14:paraId="1F1DA78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8C1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B5E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Don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2C71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250 10</w:t>
            </w:r>
          </w:p>
        </w:tc>
      </w:tr>
      <w:tr w:rsidR="002C57EF" w:rsidRPr="002C57EF" w14:paraId="411A46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12E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3B3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Orensot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3FF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250 11</w:t>
            </w:r>
          </w:p>
        </w:tc>
      </w:tr>
      <w:tr w:rsidR="002C57EF" w:rsidRPr="002C57EF" w14:paraId="231758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F78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396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Baykal Westcom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0097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250 12</w:t>
            </w:r>
          </w:p>
        </w:tc>
      </w:tr>
      <w:tr w:rsidR="002C57EF" w:rsidRPr="002C57EF" w14:paraId="684F9D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BB4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2A3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Kuban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514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250 13</w:t>
            </w:r>
          </w:p>
        </w:tc>
      </w:tr>
      <w:tr w:rsidR="002C57EF" w:rsidRPr="002C57EF" w14:paraId="78049C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C67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280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New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F34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250 16</w:t>
            </w:r>
          </w:p>
        </w:tc>
      </w:tr>
      <w:tr w:rsidR="002C57EF" w:rsidRPr="002C57EF" w14:paraId="271632C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FEC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980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Ermak RMS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11A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250 17</w:t>
            </w:r>
          </w:p>
        </w:tc>
      </w:tr>
      <w:tr w:rsidR="002C57EF" w:rsidRPr="002C57EF" w14:paraId="4DF3E9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79F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C2D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Volgograd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2BC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250 19</w:t>
            </w:r>
          </w:p>
        </w:tc>
      </w:tr>
      <w:tr w:rsidR="002C57EF" w:rsidRPr="002C57EF" w14:paraId="0E2A833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04A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2BA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5A59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250 20</w:t>
            </w:r>
          </w:p>
        </w:tc>
      </w:tr>
      <w:tr w:rsidR="002C57EF" w:rsidRPr="002C57EF" w14:paraId="76CD55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98F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B7C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41A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250 28</w:t>
            </w:r>
          </w:p>
        </w:tc>
      </w:tr>
      <w:tr w:rsidR="002C57EF" w:rsidRPr="002C57EF" w14:paraId="6C5DE7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CE3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173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Uralsvyazinform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5D9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250 39</w:t>
            </w:r>
          </w:p>
        </w:tc>
      </w:tr>
      <w:tr w:rsidR="002C57EF" w:rsidRPr="002C57EF" w14:paraId="5BE21E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B83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821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Stuvtelesot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1A8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250 44</w:t>
            </w:r>
          </w:p>
        </w:tc>
      </w:tr>
      <w:tr w:rsidR="002C57EF" w:rsidRPr="002C57EF" w14:paraId="42B212B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722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548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Printelefone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D0E1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250 92</w:t>
            </w:r>
          </w:p>
        </w:tc>
      </w:tr>
      <w:tr w:rsidR="002C57EF" w:rsidRPr="002C57EF" w14:paraId="64A02B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42A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E2A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XXI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ECB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250 93</w:t>
            </w:r>
          </w:p>
        </w:tc>
      </w:tr>
      <w:tr w:rsidR="002C57EF" w:rsidRPr="002C57EF" w14:paraId="1F418D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88F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317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Beeline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CA69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250 99</w:t>
            </w:r>
          </w:p>
        </w:tc>
      </w:tr>
      <w:tr w:rsidR="002C57EF" w:rsidRPr="002C57EF" w14:paraId="54962D7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380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Rwanda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B69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3BC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E9B67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C37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9E1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MTN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Rwandacell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1EA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635 10</w:t>
            </w:r>
          </w:p>
        </w:tc>
      </w:tr>
      <w:tr w:rsidR="002C57EF" w:rsidRPr="002C57EF" w14:paraId="3F8509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F4B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48F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RWANDA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AE2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635 13</w:t>
            </w:r>
          </w:p>
        </w:tc>
      </w:tr>
      <w:tr w:rsidR="002C57EF" w:rsidRPr="002C57EF" w14:paraId="025882B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A1E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408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Olleh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Rwanda Networks (ORN)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4B5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635 17</w:t>
            </w:r>
          </w:p>
        </w:tc>
      </w:tr>
      <w:tr w:rsidR="002C57EF" w:rsidRPr="002C57EF" w14:paraId="477E45D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BF6B5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 xml:space="preserve">Saint Helena,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Ascension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and Tristan da Cunha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44F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C79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DAC80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B47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317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Sure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South Atlantic Ltd. (Ascension)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36A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658 01</w:t>
            </w:r>
          </w:p>
        </w:tc>
      </w:tr>
      <w:tr w:rsidR="002C57EF" w:rsidRPr="002C57EF" w14:paraId="6D8C6C6F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A5F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Saint Kitts and Nevis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10B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9AC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9FFCA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8DC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A56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St Kitts &amp; Nevis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9B0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356 110</w:t>
            </w:r>
          </w:p>
        </w:tc>
      </w:tr>
      <w:tr w:rsidR="002C57EF" w:rsidRPr="002C57EF" w14:paraId="7CD90104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A86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Saint Lucia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B36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434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829CD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8F1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3C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(St Lucia)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F38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358 110</w:t>
            </w:r>
          </w:p>
        </w:tc>
      </w:tr>
      <w:tr w:rsidR="002C57EF" w:rsidRPr="002C57EF" w14:paraId="067446B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9EC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Saint Pierre and Miquelon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2E8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7F3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44AAA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8D7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F1D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SAS SPM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6342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308 01</w:t>
            </w:r>
          </w:p>
        </w:tc>
      </w:tr>
      <w:tr w:rsidR="002C57EF" w:rsidRPr="002C57EF" w14:paraId="754F94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933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656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5BC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308 02</w:t>
            </w:r>
          </w:p>
        </w:tc>
      </w:tr>
      <w:tr w:rsidR="002C57EF" w:rsidRPr="002C57EF" w14:paraId="547E6B1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59B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868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SAS SPM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023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308 03</w:t>
            </w:r>
          </w:p>
        </w:tc>
      </w:tr>
      <w:tr w:rsidR="002C57EF" w:rsidRPr="002C57EF" w14:paraId="5623397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F2D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Saint Vincent and the Grenadines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C4B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95F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659BD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016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13E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Wireless St Vincent and the Grenadines Ltd trading as lime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0AA4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360 110</w:t>
            </w:r>
          </w:p>
        </w:tc>
      </w:tr>
      <w:tr w:rsidR="002C57EF" w:rsidRPr="002C57EF" w14:paraId="071B1DC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F27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Samoa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845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D8D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B2507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23B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FDF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Samoa Cellular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998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549 01</w:t>
            </w:r>
          </w:p>
        </w:tc>
      </w:tr>
      <w:tr w:rsidR="002C57EF" w:rsidRPr="002C57EF" w14:paraId="1396D2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E14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BA3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SamoaTel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B66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549 27</w:t>
            </w:r>
          </w:p>
        </w:tc>
      </w:tr>
      <w:tr w:rsidR="002C57EF" w:rsidRPr="002C57EF" w14:paraId="7384FDD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DA8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San Marino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A59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7A6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5994F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A2D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48ACA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Prima San Marino / San Marino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FD46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292 01</w:t>
            </w:r>
          </w:p>
        </w:tc>
      </w:tr>
      <w:tr w:rsidR="002C57EF" w:rsidRPr="002C57EF" w14:paraId="5E37529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8B1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Sao Tome and Principe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329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544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0D086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782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E21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Companhia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Santomese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Telecomunicações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AFF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626 01</w:t>
            </w:r>
          </w:p>
        </w:tc>
      </w:tr>
      <w:tr w:rsidR="002C57EF" w:rsidRPr="002C57EF" w14:paraId="342BCBF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5EBAF" w14:textId="77777777" w:rsidR="002C57EF" w:rsidRPr="002C57EF" w:rsidRDefault="002C57EF" w:rsidP="00B00BD2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Saudi Arabia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FA1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10D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9BE779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C8F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0F4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Saudi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220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420 01</w:t>
            </w:r>
          </w:p>
        </w:tc>
      </w:tr>
      <w:tr w:rsidR="002C57EF" w:rsidRPr="002C57EF" w14:paraId="0AB1E4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E2C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B2C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Etihad Etisalat Company (Mobily)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DDD7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420 03</w:t>
            </w:r>
          </w:p>
        </w:tc>
      </w:tr>
      <w:tr w:rsidR="002C57EF" w:rsidRPr="002C57EF" w14:paraId="0DB987E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C07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Senegal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616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E4B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2983E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EBB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575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Sonatel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(Orange)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ED39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608 01</w:t>
            </w:r>
          </w:p>
        </w:tc>
      </w:tr>
      <w:tr w:rsidR="002C57EF" w:rsidRPr="002C57EF" w14:paraId="05BDB1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FA9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453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Sentel GSM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Tigo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24D2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608 02</w:t>
            </w:r>
          </w:p>
        </w:tc>
      </w:tr>
      <w:tr w:rsidR="002C57EF" w:rsidRPr="002C57EF" w14:paraId="763154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189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0EE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Expresso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Sénégal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A2A2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608 03</w:t>
            </w:r>
          </w:p>
        </w:tc>
      </w:tr>
      <w:tr w:rsidR="002C57EF" w:rsidRPr="002C57EF" w14:paraId="7683758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C2D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B52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CSU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5178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608 04</w:t>
            </w:r>
          </w:p>
        </w:tc>
      </w:tr>
      <w:tr w:rsidR="002C57EF" w:rsidRPr="002C57EF" w14:paraId="24FE2AA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1A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Serbia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95A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E79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F729F0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B61A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0D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9DD7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220 01</w:t>
            </w:r>
          </w:p>
        </w:tc>
      </w:tr>
      <w:tr w:rsidR="002C57EF" w:rsidRPr="002C57EF" w14:paraId="4ED1292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AFC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531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Telekom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Srbija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a.d.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3AE7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220 03</w:t>
            </w:r>
          </w:p>
        </w:tc>
      </w:tr>
      <w:tr w:rsidR="002C57EF" w:rsidRPr="002C57EF" w14:paraId="7158B0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52B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3391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Vip mobile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16A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220 05</w:t>
            </w:r>
          </w:p>
        </w:tc>
      </w:tr>
      <w:tr w:rsidR="002C57EF" w:rsidRPr="002C57EF" w14:paraId="093045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8D2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373A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Orion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telekom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CBF9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220 07</w:t>
            </w:r>
          </w:p>
        </w:tc>
      </w:tr>
      <w:tr w:rsidR="002C57EF" w:rsidRPr="002C57EF" w14:paraId="3A7C4D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74A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1957A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MUNDIO MOBILE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071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220 09</w:t>
            </w:r>
          </w:p>
        </w:tc>
      </w:tr>
      <w:tr w:rsidR="002C57EF" w:rsidRPr="002C57EF" w14:paraId="0BEB2D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248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EB2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GLOBALTEL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265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220 11</w:t>
            </w:r>
          </w:p>
        </w:tc>
      </w:tr>
      <w:tr w:rsidR="002C57EF" w:rsidRPr="002C57EF" w14:paraId="3FB25FA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ABA02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Seychelles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ECA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A65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1FA6AE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CDE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DAF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and wireless (Seychelles)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07F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633 01</w:t>
            </w:r>
          </w:p>
        </w:tc>
      </w:tr>
      <w:tr w:rsidR="002C57EF" w:rsidRPr="002C57EF" w14:paraId="7AB9B6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39B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5BC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Intelvision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DABE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633 05</w:t>
            </w:r>
          </w:p>
        </w:tc>
      </w:tr>
      <w:tr w:rsidR="002C57EF" w:rsidRPr="002C57EF" w14:paraId="65178D9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6E0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688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(Seychelles)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255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633 10</w:t>
            </w:r>
          </w:p>
        </w:tc>
      </w:tr>
      <w:tr w:rsidR="002C57EF" w:rsidRPr="002C57EF" w14:paraId="08549A1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087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Sierra Leone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A78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DEB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D3A61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7E4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74F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FA8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619 01</w:t>
            </w:r>
          </w:p>
        </w:tc>
      </w:tr>
      <w:tr w:rsidR="002C57EF" w:rsidRPr="002C57EF" w14:paraId="280136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B3B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4FB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Millicom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9C3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619 02</w:t>
            </w:r>
          </w:p>
        </w:tc>
      </w:tr>
      <w:tr w:rsidR="002C57EF" w:rsidRPr="002C57EF" w14:paraId="207B55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4F8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418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Africell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B2D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619 03</w:t>
            </w:r>
          </w:p>
        </w:tc>
      </w:tr>
      <w:tr w:rsidR="002C57EF" w:rsidRPr="002C57EF" w14:paraId="4D2FDE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9BD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6C2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Comium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(Sierra Leone)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E055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619 04</w:t>
            </w:r>
          </w:p>
        </w:tc>
      </w:tr>
      <w:tr w:rsidR="002C57EF" w:rsidRPr="002C57EF" w14:paraId="5043EC9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402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9E7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Lintel (Sierra Leone)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40AD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619 05</w:t>
            </w:r>
          </w:p>
        </w:tc>
      </w:tr>
      <w:tr w:rsidR="002C57EF" w:rsidRPr="002C57EF" w14:paraId="5933CB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8ED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CE0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QCELL SIERRA LEONE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E82D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619 07</w:t>
            </w:r>
          </w:p>
        </w:tc>
      </w:tr>
      <w:tr w:rsidR="002C57EF" w:rsidRPr="002C57EF" w14:paraId="24F5C4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F50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B03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INTERGROUP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278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619 09</w:t>
            </w:r>
          </w:p>
        </w:tc>
      </w:tr>
      <w:tr w:rsidR="002C57EF" w:rsidRPr="002C57EF" w14:paraId="72F3DF3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B9D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5A1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506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619 25</w:t>
            </w:r>
          </w:p>
        </w:tc>
      </w:tr>
      <w:tr w:rsidR="002C57EF" w:rsidRPr="002C57EF" w14:paraId="67DF31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6FF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66B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Datatel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(SL) Ltd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87F5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619 40</w:t>
            </w:r>
          </w:p>
        </w:tc>
      </w:tr>
      <w:tr w:rsidR="002C57EF" w:rsidRPr="002C57EF" w14:paraId="7759EE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5C8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7B6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Datatel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(SL) Ltd CDMA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E51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619 50</w:t>
            </w:r>
          </w:p>
        </w:tc>
      </w:tr>
      <w:tr w:rsidR="002C57EF" w:rsidRPr="002C57EF" w14:paraId="666B900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52AE6" w14:textId="77777777" w:rsidR="002C57EF" w:rsidRPr="002C57EF" w:rsidRDefault="002C57EF" w:rsidP="00B00BD2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Singapore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B96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F96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B2402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0EC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53F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Singtel ST GSM900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583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525 01</w:t>
            </w:r>
          </w:p>
        </w:tc>
      </w:tr>
      <w:tr w:rsidR="002C57EF" w:rsidRPr="002C57EF" w14:paraId="7EC2D4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31A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6CB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Singtel ST GSM1800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09F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525 02</w:t>
            </w:r>
          </w:p>
        </w:tc>
      </w:tr>
      <w:tr w:rsidR="002C57EF" w:rsidRPr="002C57EF" w14:paraId="628728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EE2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400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M1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5C0D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525 03</w:t>
            </w:r>
          </w:p>
        </w:tc>
      </w:tr>
      <w:tr w:rsidR="002C57EF" w:rsidRPr="002C57EF" w14:paraId="7C99B0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636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1B5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StarHub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3D8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525 05</w:t>
            </w:r>
          </w:p>
        </w:tc>
      </w:tr>
      <w:tr w:rsidR="002C57EF" w:rsidRPr="002C57EF" w14:paraId="6D967F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5BF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2BD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StarHub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D5B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525 08</w:t>
            </w:r>
          </w:p>
        </w:tc>
      </w:tr>
      <w:tr w:rsidR="002C57EF" w:rsidRPr="002C57EF" w14:paraId="3DE04A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13F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BFB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Liberty Wireless Pte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512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525 09</w:t>
            </w:r>
          </w:p>
        </w:tc>
      </w:tr>
      <w:tr w:rsidR="002C57EF" w:rsidRPr="002C57EF" w14:paraId="4B4FB5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9CD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022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TPG Telecom Pte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A8F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525 10</w:t>
            </w:r>
          </w:p>
        </w:tc>
      </w:tr>
      <w:tr w:rsidR="002C57EF" w:rsidRPr="002C57EF" w14:paraId="432470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E65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294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Digital Trunked Radio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FEB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525 12</w:t>
            </w:r>
          </w:p>
        </w:tc>
      </w:tr>
      <w:tr w:rsidR="002C57EF" w:rsidRPr="002C57EF" w14:paraId="31F0A71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091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Slovakia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7AF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294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71691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62E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284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Orange,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2E7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231 01</w:t>
            </w:r>
          </w:p>
        </w:tc>
      </w:tr>
      <w:tr w:rsidR="002C57EF" w:rsidRPr="002C57EF" w14:paraId="42C495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6E5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F3D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Eurotel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GSM &amp; NMT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A46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231 02</w:t>
            </w:r>
          </w:p>
        </w:tc>
      </w:tr>
      <w:tr w:rsidR="002C57EF" w:rsidRPr="002C57EF" w14:paraId="01C79F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9C1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E62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Eurotel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UMTS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BB0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231 04</w:t>
            </w:r>
          </w:p>
        </w:tc>
      </w:tr>
      <w:tr w:rsidR="002C57EF" w:rsidRPr="002C57EF" w14:paraId="0D3C64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B64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696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Orange, UMTS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891D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231 05</w:t>
            </w:r>
          </w:p>
        </w:tc>
      </w:tr>
      <w:tr w:rsidR="002C57EF" w:rsidRPr="002C57EF" w14:paraId="383F5DD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58F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Slovenia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4BC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7DB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351800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FCE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97D70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Slovenske železnice – Infrastruktura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6E37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293 10</w:t>
            </w:r>
          </w:p>
        </w:tc>
      </w:tr>
      <w:tr w:rsidR="002C57EF" w:rsidRPr="002C57EF" w14:paraId="252BC38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888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FED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BeeIN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857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293 11</w:t>
            </w:r>
          </w:p>
        </w:tc>
      </w:tr>
      <w:tr w:rsidR="002C57EF" w:rsidRPr="002C57EF" w14:paraId="0F3E11F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8F5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C5D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E9E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293 20</w:t>
            </w:r>
          </w:p>
        </w:tc>
      </w:tr>
      <w:tr w:rsidR="002C57EF" w:rsidRPr="002C57EF" w14:paraId="06976C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4B4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7EF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Novatel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1EF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293 21</w:t>
            </w:r>
          </w:p>
        </w:tc>
      </w:tr>
      <w:tr w:rsidR="002C57EF" w:rsidRPr="002C57EF" w14:paraId="702C74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6E7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B9A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A1 Slovenija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d.d.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1DE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293 40</w:t>
            </w:r>
          </w:p>
        </w:tc>
      </w:tr>
      <w:tr w:rsidR="002C57EF" w:rsidRPr="002C57EF" w14:paraId="5238CB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958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52B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Telekom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Slovenije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d.d.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7972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293 41</w:t>
            </w:r>
          </w:p>
        </w:tc>
      </w:tr>
      <w:tr w:rsidR="002C57EF" w:rsidRPr="002C57EF" w14:paraId="52FB2F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400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B45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T-2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A84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293 64</w:t>
            </w:r>
          </w:p>
        </w:tc>
      </w:tr>
      <w:tr w:rsidR="002C57EF" w:rsidRPr="002C57EF" w14:paraId="13CEF5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754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277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Telemach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d.o.o.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DE1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293 70</w:t>
            </w:r>
          </w:p>
        </w:tc>
      </w:tr>
      <w:tr w:rsidR="002C57EF" w:rsidRPr="002C57EF" w14:paraId="5EAED16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D0D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Solomon Islands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ED6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CE5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6B054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532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540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(SI) Ltd)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0EF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540 02</w:t>
            </w:r>
          </w:p>
        </w:tc>
      </w:tr>
      <w:tr w:rsidR="002C57EF" w:rsidRPr="002C57EF" w14:paraId="0D79E62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CD0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 Africa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3E6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513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F453B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E1E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8D2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Vodacom (Pty)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557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655 01</w:t>
            </w:r>
          </w:p>
        </w:tc>
      </w:tr>
      <w:tr w:rsidR="002C57EF" w:rsidRPr="002C57EF" w14:paraId="534849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247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CC4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Telkom SA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493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655 02</w:t>
            </w:r>
          </w:p>
        </w:tc>
      </w:tr>
      <w:tr w:rsidR="002C57EF" w:rsidRPr="002C57EF" w14:paraId="314372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59B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246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Telkom SA SOC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F19D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655 03</w:t>
            </w:r>
          </w:p>
        </w:tc>
      </w:tr>
      <w:tr w:rsidR="002C57EF" w:rsidRPr="002C57EF" w14:paraId="387DCB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A5C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8DE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Telkom SA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C78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655 05</w:t>
            </w:r>
          </w:p>
        </w:tc>
      </w:tr>
      <w:tr w:rsidR="002C57EF" w:rsidRPr="002C57EF" w14:paraId="78E5D2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B95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D47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Sentech (Pty)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CFE73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655 06</w:t>
            </w:r>
          </w:p>
        </w:tc>
      </w:tr>
      <w:tr w:rsidR="002C57EF" w:rsidRPr="002C57EF" w14:paraId="189FA1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617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098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 C (Pty)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2F6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655 07</w:t>
            </w:r>
          </w:p>
        </w:tc>
      </w:tr>
      <w:tr w:rsidR="002C57EF" w:rsidRPr="002C57EF" w14:paraId="7045C8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DFF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8D7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Telephone Networks (MTN)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423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655 10</w:t>
            </w:r>
          </w:p>
        </w:tc>
      </w:tr>
      <w:tr w:rsidR="002C57EF" w:rsidRPr="002C57EF" w14:paraId="39E689F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B21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32B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Telephone Networks (MTN)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2B6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655 12</w:t>
            </w:r>
          </w:p>
        </w:tc>
      </w:tr>
      <w:tr w:rsidR="002C57EF" w:rsidRPr="002C57EF" w14:paraId="7CC82C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8BF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3C0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Neotel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7B14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655 13</w:t>
            </w:r>
          </w:p>
        </w:tc>
      </w:tr>
      <w:tr w:rsidR="002C57EF" w:rsidRPr="002C57EF" w14:paraId="4CA4F3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B8B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9A7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Neotel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5DD4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655 14</w:t>
            </w:r>
          </w:p>
        </w:tc>
      </w:tr>
      <w:tr w:rsidR="002C57EF" w:rsidRPr="002C57EF" w14:paraId="5B616F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B2A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CDA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Business Solutions (iBurst)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AB2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655 19</w:t>
            </w:r>
          </w:p>
        </w:tc>
      </w:tr>
      <w:tr w:rsidR="002C57EF" w:rsidRPr="002C57EF" w14:paraId="17B6A8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E5B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5E3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SMS Portal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D00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655 24</w:t>
            </w:r>
          </w:p>
        </w:tc>
      </w:tr>
      <w:tr w:rsidR="002C57EF" w:rsidRPr="002C57EF" w14:paraId="7EC520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919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231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Connect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515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655 25</w:t>
            </w:r>
          </w:p>
        </w:tc>
      </w:tr>
      <w:tr w:rsidR="002C57EF" w:rsidRPr="002C57EF" w14:paraId="6CE2A9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6A3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CE9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 to Z Vaal Industrial Supplies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69F8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655 27</w:t>
            </w:r>
          </w:p>
        </w:tc>
      </w:tr>
      <w:tr w:rsidR="002C57EF" w:rsidRPr="002C57EF" w14:paraId="698382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8FA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784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Hymax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Talking Solutions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836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655 28</w:t>
            </w:r>
          </w:p>
        </w:tc>
      </w:tr>
      <w:tr w:rsidR="002C57EF" w:rsidRPr="002C57EF" w14:paraId="2E58CBE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55D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2F5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Bokamoso Consortium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E878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655 30</w:t>
            </w:r>
          </w:p>
        </w:tc>
      </w:tr>
      <w:tr w:rsidR="002C57EF" w:rsidRPr="002C57EF" w14:paraId="6E54D2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3CC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17BF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Karabo Telecoms (Pty)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2436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655 31</w:t>
            </w:r>
          </w:p>
        </w:tc>
      </w:tr>
      <w:tr w:rsidR="002C57EF" w:rsidRPr="002C57EF" w14:paraId="14878F9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CF4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64D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Ilizwi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Telecommunications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7195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655 32</w:t>
            </w:r>
          </w:p>
        </w:tc>
      </w:tr>
      <w:tr w:rsidR="002C57EF" w:rsidRPr="002C57EF" w14:paraId="6CA2EB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BB4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FF6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Thinta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Thinta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Telecommunications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5D3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655 33</w:t>
            </w:r>
          </w:p>
        </w:tc>
      </w:tr>
      <w:tr w:rsidR="002C57EF" w:rsidRPr="002C57EF" w14:paraId="660311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F59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7D2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Bokone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C6B0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655 34</w:t>
            </w:r>
          </w:p>
        </w:tc>
      </w:tr>
      <w:tr w:rsidR="002C57EF" w:rsidRPr="002C57EF" w14:paraId="095DACD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4CE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39D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Kingdom Communications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DD5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655 35</w:t>
            </w:r>
          </w:p>
        </w:tc>
      </w:tr>
      <w:tr w:rsidR="002C57EF" w:rsidRPr="002C57EF" w14:paraId="2F8F4C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BC3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BEC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Amatole Telecommunication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E5D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655 36</w:t>
            </w:r>
          </w:p>
        </w:tc>
      </w:tr>
      <w:tr w:rsidR="002C57EF" w:rsidRPr="002C57EF" w14:paraId="0583A6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C0A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5DD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Business Solutions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462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655 38</w:t>
            </w:r>
          </w:p>
        </w:tc>
      </w:tr>
      <w:tr w:rsidR="002C57EF" w:rsidRPr="002C57EF" w14:paraId="7D9F20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130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5F5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SMS Cellular Services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366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655 46</w:t>
            </w:r>
          </w:p>
        </w:tc>
      </w:tr>
      <w:tr w:rsidR="002C57EF" w:rsidRPr="002C57EF" w14:paraId="4CC512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A21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3D6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Ericsson South Africa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ADA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655 50</w:t>
            </w:r>
          </w:p>
        </w:tc>
      </w:tr>
      <w:tr w:rsidR="002C57EF" w:rsidRPr="002C57EF" w14:paraId="6DBC61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063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003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Integrat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34917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655 51</w:t>
            </w:r>
          </w:p>
        </w:tc>
      </w:tr>
      <w:tr w:rsidR="002C57EF" w:rsidRPr="002C57EF" w14:paraId="054D86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120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B96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0372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655 53</w:t>
            </w:r>
          </w:p>
        </w:tc>
      </w:tr>
      <w:tr w:rsidR="002C57EF" w:rsidRPr="002C57EF" w14:paraId="4A9C7A3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188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CA1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Vodacom Pty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CB8A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655 65</w:t>
            </w:r>
          </w:p>
        </w:tc>
      </w:tr>
      <w:tr w:rsidR="002C57EF" w:rsidRPr="002C57EF" w14:paraId="756715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94F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51B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Business Solutions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EBA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655 73</w:t>
            </w:r>
          </w:p>
        </w:tc>
      </w:tr>
      <w:tr w:rsidR="002C57EF" w:rsidRPr="002C57EF" w14:paraId="732188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F40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AD1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Business Solutions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256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655 74</w:t>
            </w:r>
          </w:p>
        </w:tc>
      </w:tr>
      <w:tr w:rsidR="002C57EF" w:rsidRPr="002C57EF" w14:paraId="6F4037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EF0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7EC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Comsol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AD8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655 76</w:t>
            </w:r>
          </w:p>
        </w:tc>
      </w:tr>
      <w:tr w:rsidR="002C57EF" w:rsidRPr="002C57EF" w14:paraId="7ABFE5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1C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184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K2015315513 (Pty) Ltd t\a One Telecom (Pty)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5C5F4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655 77</w:t>
            </w:r>
          </w:p>
        </w:tc>
      </w:tr>
      <w:tr w:rsidR="002C57EF" w:rsidRPr="002C57EF" w14:paraId="32A2180E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907DC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South Sudan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F42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724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016FF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19A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2D3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Sudani/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Sudatel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19F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659 12</w:t>
            </w:r>
          </w:p>
        </w:tc>
      </w:tr>
      <w:tr w:rsidR="002C57EF" w:rsidRPr="002C57EF" w14:paraId="1ACA55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303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D93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Zain-South Sudan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A68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659 91</w:t>
            </w:r>
          </w:p>
        </w:tc>
      </w:tr>
      <w:tr w:rsidR="002C57EF" w:rsidRPr="002C57EF" w14:paraId="0D0FA8F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F72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5B1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MTN-South Sudan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1261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659 92</w:t>
            </w:r>
          </w:p>
        </w:tc>
      </w:tr>
      <w:tr w:rsidR="002C57EF" w:rsidRPr="002C57EF" w14:paraId="3F5575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0AB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F01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Vivacel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/NOW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6A0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659 95</w:t>
            </w:r>
          </w:p>
        </w:tc>
      </w:tr>
      <w:tr w:rsidR="002C57EF" w:rsidRPr="002C57EF" w14:paraId="575072B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7CE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91D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Gemtel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88C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659 97</w:t>
            </w:r>
          </w:p>
        </w:tc>
      </w:tr>
      <w:tr w:rsidR="002C57EF" w:rsidRPr="002C57EF" w14:paraId="0EDA257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E64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Spain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BD4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28F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42B80F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C10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5BF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España, SAU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554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214 01</w:t>
            </w:r>
          </w:p>
        </w:tc>
      </w:tr>
      <w:tr w:rsidR="002C57EF" w:rsidRPr="002C57EF" w14:paraId="10E9293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FF61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F758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Alta Tecnologia en Comunicacions, S.L.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8BA94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214 02</w:t>
            </w:r>
          </w:p>
        </w:tc>
      </w:tr>
      <w:tr w:rsidR="002C57EF" w:rsidRPr="002C57EF" w14:paraId="49B354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DD2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558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France Telecom España,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7D2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214 03</w:t>
            </w:r>
          </w:p>
        </w:tc>
      </w:tr>
      <w:tr w:rsidR="002C57EF" w:rsidRPr="002C57EF" w14:paraId="46910E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4E3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A0B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Xfera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2F2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214 04</w:t>
            </w:r>
          </w:p>
        </w:tc>
      </w:tr>
      <w:tr w:rsidR="002C57EF" w:rsidRPr="002C57EF" w14:paraId="2C65BF3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325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1E3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Telefónica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España, SAU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711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214 05</w:t>
            </w:r>
          </w:p>
        </w:tc>
      </w:tr>
      <w:tr w:rsidR="002C57EF" w:rsidRPr="002C57EF" w14:paraId="358EA0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649F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096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España, SAU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B8D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214 06</w:t>
            </w:r>
          </w:p>
        </w:tc>
      </w:tr>
      <w:tr w:rsidR="002C57EF" w:rsidRPr="002C57EF" w14:paraId="7BBFCA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F07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F18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Telefónica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España, SAU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A33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214 07</w:t>
            </w:r>
          </w:p>
        </w:tc>
      </w:tr>
      <w:tr w:rsidR="002C57EF" w:rsidRPr="002C57EF" w14:paraId="243F23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5BC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F3F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Euskaltel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B0F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214 08</w:t>
            </w:r>
          </w:p>
        </w:tc>
      </w:tr>
      <w:tr w:rsidR="002C57EF" w:rsidRPr="002C57EF" w14:paraId="368FE8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D89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D44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France Telecom España,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550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214 09</w:t>
            </w:r>
          </w:p>
        </w:tc>
      </w:tr>
      <w:tr w:rsidR="002C57EF" w:rsidRPr="002C57EF" w14:paraId="2E9F77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0B1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E9A8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ZINNIA TELECOMUNICACIONES, S.L.U.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A76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214 10</w:t>
            </w:r>
          </w:p>
        </w:tc>
      </w:tr>
      <w:tr w:rsidR="002C57EF" w:rsidRPr="002C57EF" w14:paraId="7A541A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23F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156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CASTILLA-LA MANCHA,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FA6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214 11</w:t>
            </w:r>
          </w:p>
        </w:tc>
      </w:tr>
      <w:tr w:rsidR="002C57EF" w:rsidRPr="002C57EF" w14:paraId="2E65EE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969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AC7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VENUS MOVIL, S.L. UNIPERSONAL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7A1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214 12</w:t>
            </w:r>
          </w:p>
        </w:tc>
      </w:tr>
      <w:tr w:rsidR="002C57EF" w:rsidRPr="002C57EF" w14:paraId="34E841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A92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C15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AVATEL MÓVIL, S.L.U.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5B6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214 14</w:t>
            </w:r>
          </w:p>
        </w:tc>
      </w:tr>
      <w:tr w:rsidR="002C57EF" w:rsidRPr="002C57EF" w14:paraId="2A57AE4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3A2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F641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R CABLE Y TELECOMUNICACIONES GALICIA,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1FFD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214 16</w:t>
            </w:r>
          </w:p>
        </w:tc>
      </w:tr>
      <w:tr w:rsidR="002C57EF" w:rsidRPr="002C57EF" w14:paraId="073074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6DF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BB9D4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R Cable y Telecomunicaciones Galicia,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4F96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214 17</w:t>
            </w:r>
          </w:p>
        </w:tc>
      </w:tr>
      <w:tr w:rsidR="002C57EF" w:rsidRPr="002C57EF" w14:paraId="5BD4926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19A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7B5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E-Plus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SL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3CC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214 19</w:t>
            </w:r>
          </w:p>
        </w:tc>
      </w:tr>
      <w:tr w:rsidR="002C57EF" w:rsidRPr="002C57EF" w14:paraId="128A27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192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0CF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Best Spain Telecom, SL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02B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214 22</w:t>
            </w:r>
          </w:p>
        </w:tc>
      </w:tr>
      <w:tr w:rsidR="002C57EF" w:rsidRPr="002C57EF" w14:paraId="217B27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FB8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1590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Xfera Móviles, S.A.U.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20C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214 23</w:t>
            </w:r>
          </w:p>
        </w:tc>
      </w:tr>
      <w:tr w:rsidR="002C57EF" w:rsidRPr="002C57EF" w14:paraId="73E24B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454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B199F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VODAFONE ESPAÑA, S.A.U.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2E1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214 24</w:t>
            </w:r>
          </w:p>
        </w:tc>
      </w:tr>
      <w:tr w:rsidR="002C57EF" w:rsidRPr="002C57EF" w14:paraId="424217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923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1AF11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XFERA MÓVILES, S.A. UNIPERSONAL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55EB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214 25</w:t>
            </w:r>
          </w:p>
        </w:tc>
      </w:tr>
      <w:tr w:rsidR="002C57EF" w:rsidRPr="002C57EF" w14:paraId="00227B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9CE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1A4A8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Lleida Networks Serveis Telemátics, SL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6B8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214 26</w:t>
            </w:r>
          </w:p>
        </w:tc>
      </w:tr>
      <w:tr w:rsidR="002C57EF" w:rsidRPr="002C57EF" w14:paraId="675E7F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795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58A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SCN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75AC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214 27</w:t>
            </w:r>
          </w:p>
        </w:tc>
      </w:tr>
      <w:tr w:rsidR="002C57EF" w:rsidRPr="002C57EF" w14:paraId="4313D5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100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1572E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Consorcio de Telecomunicaciones Avanzadas,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FA51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214 28</w:t>
            </w:r>
          </w:p>
        </w:tc>
      </w:tr>
      <w:tr w:rsidR="002C57EF" w:rsidRPr="002C57EF" w14:paraId="73962E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049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C4D76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XFERA MÓVILES, S.A.U.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449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214 29</w:t>
            </w:r>
          </w:p>
        </w:tc>
      </w:tr>
      <w:tr w:rsidR="002C57EF" w:rsidRPr="002C57EF" w14:paraId="47E2ED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846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F155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Red Digital De Telecomunicaciones de las Islas Baleares, S.L.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2FB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214 31</w:t>
            </w:r>
          </w:p>
        </w:tc>
      </w:tr>
      <w:tr w:rsidR="002C57EF" w:rsidRPr="002C57EF" w14:paraId="7D26A0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DA0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7F4D6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AIRE NETWORKS DEL MEDITERRÁNEO, S.L. UNIPERSONAL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878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214 34</w:t>
            </w:r>
          </w:p>
        </w:tc>
      </w:tr>
      <w:tr w:rsidR="002C57EF" w:rsidRPr="002C57EF" w14:paraId="6110CB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84D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223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INGENIUM OUTSOURCING SERVICES, S.L.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D7D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214 35</w:t>
            </w:r>
          </w:p>
        </w:tc>
      </w:tr>
      <w:tr w:rsidR="002C57EF" w:rsidRPr="002C57EF" w14:paraId="66621F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5D5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DAA83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ALAI OPERADOR DE TELECOMUNICACIONES, S.L.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338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214 36</w:t>
            </w:r>
          </w:p>
        </w:tc>
      </w:tr>
      <w:tr w:rsidR="002C57EF" w:rsidRPr="002C57EF" w14:paraId="48C8E39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173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6A0A0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VODAFONE ESPAÑA, S.A.U.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D14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214 37</w:t>
            </w:r>
          </w:p>
        </w:tc>
      </w:tr>
      <w:tr w:rsidR="002C57EF" w:rsidRPr="002C57EF" w14:paraId="29A90A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F54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C3A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Telefónica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Móviles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España, SAU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8E56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214 38</w:t>
            </w:r>
          </w:p>
        </w:tc>
      </w:tr>
      <w:tr w:rsidR="002C57EF" w:rsidRPr="002C57EF" w14:paraId="759E6F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312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F76FD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ENTIDAD PÚBLICA EMPRESARIAL ADMINISTRADOR DE INFRAESTRUCTURAS FERROVIARIAS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74B7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214 51</w:t>
            </w:r>
          </w:p>
        </w:tc>
      </w:tr>
      <w:tr w:rsidR="002C57EF" w:rsidRPr="002C57EF" w14:paraId="23B30A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FC5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B698C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IBERDROLA ESPAÑA, S.</w:t>
            </w:r>
            <w:proofErr w:type="gramStart"/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A.UNIPERSONAL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D15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214 700</w:t>
            </w:r>
          </w:p>
        </w:tc>
      </w:tr>
      <w:tr w:rsidR="002C57EF" w:rsidRPr="002C57EF" w14:paraId="02042D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24F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EC24B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ENDESA DISTRIBUCIÓN ELÉCTRICA, S.L.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08F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214 701</w:t>
            </w:r>
          </w:p>
        </w:tc>
      </w:tr>
      <w:tr w:rsidR="002C57EF" w:rsidRPr="002C57EF" w14:paraId="2BADEF7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3D9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Sri Lanka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14D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AB6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7BE4B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7CC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0C36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Network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3CB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413 02</w:t>
            </w:r>
          </w:p>
        </w:tc>
      </w:tr>
      <w:tr w:rsidR="002C57EF" w:rsidRPr="002C57EF" w14:paraId="5417EE3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C63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Sudan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00D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DB6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8162A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981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9F2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SD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18B6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634 01</w:t>
            </w:r>
          </w:p>
        </w:tc>
      </w:tr>
      <w:tr w:rsidR="002C57EF" w:rsidRPr="002C57EF" w14:paraId="7AE808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CF0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070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Areeba-Sudan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202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634 02</w:t>
            </w:r>
          </w:p>
        </w:tc>
      </w:tr>
      <w:tr w:rsidR="002C57EF" w:rsidRPr="002C57EF" w14:paraId="0E558F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262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1AE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Sudan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F2D15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634 03</w:t>
            </w:r>
          </w:p>
        </w:tc>
      </w:tr>
      <w:tr w:rsidR="002C57EF" w:rsidRPr="002C57EF" w14:paraId="00EC29B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CA6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ED2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Network of the World Ltd (NOW)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B34F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634 05</w:t>
            </w:r>
          </w:p>
        </w:tc>
      </w:tr>
      <w:tr w:rsidR="002C57EF" w:rsidRPr="002C57EF" w14:paraId="1874D26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85D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BF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Zain Sudan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853CA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634 06</w:t>
            </w:r>
          </w:p>
        </w:tc>
      </w:tr>
      <w:tr w:rsidR="002C57EF" w:rsidRPr="002C57EF" w14:paraId="242723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947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745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Sudanese Telecommunication Co. LTD (SUDATEL)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6B0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634 07</w:t>
            </w:r>
          </w:p>
        </w:tc>
      </w:tr>
      <w:tr w:rsidR="002C57EF" w:rsidRPr="002C57EF" w14:paraId="1FC927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B60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F4F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Sudan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A3D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634 99</w:t>
            </w:r>
          </w:p>
        </w:tc>
      </w:tr>
      <w:tr w:rsidR="002C57EF" w:rsidRPr="002C57EF" w14:paraId="054C290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BE8B7" w14:textId="77777777" w:rsidR="002C57EF" w:rsidRPr="002C57EF" w:rsidRDefault="002C57EF" w:rsidP="00B00BD2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Suriname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B5F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282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3AC4A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DAC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D90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Telesur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34C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746 02</w:t>
            </w:r>
          </w:p>
        </w:tc>
      </w:tr>
      <w:tr w:rsidR="002C57EF" w:rsidRPr="002C57EF" w14:paraId="23D6A2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273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9EC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3F4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746 03</w:t>
            </w:r>
          </w:p>
        </w:tc>
      </w:tr>
      <w:tr w:rsidR="002C57EF" w:rsidRPr="002C57EF" w14:paraId="1DB752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EE2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FB0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Telesur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(CDMA)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C61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746 05</w:t>
            </w:r>
          </w:p>
        </w:tc>
      </w:tr>
      <w:tr w:rsidR="002C57EF" w:rsidRPr="002C57EF" w14:paraId="5C1ACC3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B01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Sweden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DF8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DDF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C01B23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9F2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0C8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Telia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DBC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240 01</w:t>
            </w:r>
          </w:p>
        </w:tc>
      </w:tr>
      <w:tr w:rsidR="002C57EF" w:rsidRPr="002C57EF" w14:paraId="714725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E87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DEC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Hi3G Access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D610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240 02</w:t>
            </w:r>
          </w:p>
        </w:tc>
      </w:tr>
      <w:tr w:rsidR="002C57EF" w:rsidRPr="002C57EF" w14:paraId="2EC174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7A0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473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Teracom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D1C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240 03</w:t>
            </w:r>
          </w:p>
        </w:tc>
      </w:tr>
      <w:tr w:rsidR="002C57EF" w:rsidRPr="002C57EF" w14:paraId="2836E1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F92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E29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3G Infrastructure Services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C58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240 04</w:t>
            </w:r>
          </w:p>
        </w:tc>
      </w:tr>
      <w:tr w:rsidR="002C57EF" w:rsidRPr="002C57EF" w14:paraId="15D7D4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D31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EBC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Svenska UMTS-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Nät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FA1A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240 05</w:t>
            </w:r>
          </w:p>
        </w:tc>
      </w:tr>
      <w:tr w:rsidR="002C57EF" w:rsidRPr="002C57EF" w14:paraId="770239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692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F3E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CC6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240 06</w:t>
            </w:r>
          </w:p>
        </w:tc>
      </w:tr>
      <w:tr w:rsidR="002C57EF" w:rsidRPr="002C57EF" w14:paraId="0050A8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F42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39C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9933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240 07</w:t>
            </w:r>
          </w:p>
        </w:tc>
      </w:tr>
      <w:tr w:rsidR="002C57EF" w:rsidRPr="002C57EF" w14:paraId="122E580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AAC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389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73B6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240 08</w:t>
            </w:r>
          </w:p>
        </w:tc>
      </w:tr>
      <w:tr w:rsidR="002C57EF" w:rsidRPr="002C57EF" w14:paraId="63660E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499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684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Com4 Sweden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F62E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240 09</w:t>
            </w:r>
          </w:p>
        </w:tc>
      </w:tr>
      <w:tr w:rsidR="002C57EF" w:rsidRPr="002C57EF" w14:paraId="1A96B0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CA9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BEC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D21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240 10</w:t>
            </w:r>
          </w:p>
        </w:tc>
      </w:tr>
      <w:tr w:rsidR="002C57EF" w:rsidRPr="002C57EF" w14:paraId="5F5AA9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588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F22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Sweden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E61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240 12</w:t>
            </w:r>
          </w:p>
        </w:tc>
      </w:tr>
      <w:tr w:rsidR="002C57EF" w:rsidRPr="002C57EF" w14:paraId="12215C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060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24B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Bredband2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Allmänna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IT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4D5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240 13</w:t>
            </w:r>
          </w:p>
        </w:tc>
      </w:tr>
      <w:tr w:rsidR="002C57EF" w:rsidRPr="002C57EF" w14:paraId="4059F0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13F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0DD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Tele2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3A7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240 14</w:t>
            </w:r>
          </w:p>
        </w:tc>
      </w:tr>
      <w:tr w:rsidR="002C57EF" w:rsidRPr="002C57EF" w14:paraId="47BD014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E40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74E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Sierra Wireless Sweden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355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240 15</w:t>
            </w:r>
          </w:p>
        </w:tc>
      </w:tr>
      <w:tr w:rsidR="002C57EF" w:rsidRPr="002C57EF" w14:paraId="79B1B3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72E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63A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 Telecom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36E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240 16</w:t>
            </w:r>
          </w:p>
        </w:tc>
      </w:tr>
      <w:tr w:rsidR="002C57EF" w:rsidRPr="002C57EF" w14:paraId="2BF45A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EDA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B00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Götalandsnätet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48E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240 17</w:t>
            </w:r>
          </w:p>
        </w:tc>
      </w:tr>
      <w:tr w:rsidR="002C57EF" w:rsidRPr="002C57EF" w14:paraId="5C483F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0CA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A53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Generic Mobile Systems Sweden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1A37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240 18</w:t>
            </w:r>
          </w:p>
        </w:tc>
      </w:tr>
      <w:tr w:rsidR="002C57EF" w:rsidRPr="002C57EF" w14:paraId="4CDDBA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1B1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C35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Vecton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(Sweden)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647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240 19</w:t>
            </w:r>
          </w:p>
        </w:tc>
      </w:tr>
      <w:tr w:rsidR="002C57EF" w:rsidRPr="002C57EF" w14:paraId="61FDEE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DF7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AA8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Sierra Wireless Messaging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173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240 20</w:t>
            </w:r>
          </w:p>
        </w:tc>
      </w:tr>
      <w:tr w:rsidR="002C57EF" w:rsidRPr="002C57EF" w14:paraId="114413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6B7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A31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Trafikverket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centralfunktion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4DC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240 21</w:t>
            </w:r>
          </w:p>
        </w:tc>
      </w:tr>
      <w:tr w:rsidR="002C57EF" w:rsidRPr="002C57EF" w14:paraId="072548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F7B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886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Infobip LTD (UK)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5F2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240 23</w:t>
            </w:r>
          </w:p>
        </w:tc>
      </w:tr>
      <w:tr w:rsidR="002C57EF" w:rsidRPr="002C57EF" w14:paraId="725671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873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CA2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Net4Mobility HB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7737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240 24</w:t>
            </w:r>
          </w:p>
        </w:tc>
      </w:tr>
      <w:tr w:rsidR="002C57EF" w:rsidRPr="002C57EF" w14:paraId="7A45B1E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A11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ECE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Monty UK Global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4B0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240 25</w:t>
            </w:r>
          </w:p>
        </w:tc>
      </w:tr>
      <w:tr w:rsidR="002C57EF" w:rsidRPr="002C57EF" w14:paraId="14B6DB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77B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71C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Twilio Ireland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D94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240 26</w:t>
            </w:r>
          </w:p>
        </w:tc>
      </w:tr>
      <w:tr w:rsidR="002C57EF" w:rsidRPr="002C57EF" w14:paraId="3C53C2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145C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C99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GlobeTouch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E81A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240 27</w:t>
            </w:r>
          </w:p>
        </w:tc>
      </w:tr>
      <w:tr w:rsidR="002C57EF" w:rsidRPr="002C57EF" w14:paraId="2EB3AD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656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FCC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 Carrier Services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FB95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240 29</w:t>
            </w:r>
          </w:p>
        </w:tc>
      </w:tr>
      <w:tr w:rsidR="002C57EF" w:rsidRPr="002C57EF" w14:paraId="7D9F4E4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E1E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2EC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Teracom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A05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240 30</w:t>
            </w:r>
          </w:p>
        </w:tc>
      </w:tr>
      <w:tr w:rsidR="002C57EF" w:rsidRPr="002C57EF" w14:paraId="5A8B8A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8A11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68E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Compatel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1DB3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240 32</w:t>
            </w:r>
          </w:p>
        </w:tc>
      </w:tr>
      <w:tr w:rsidR="002C57EF" w:rsidRPr="002C57EF" w14:paraId="473F22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C55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D4F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Mobile Arts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F06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240 33</w:t>
            </w:r>
          </w:p>
        </w:tc>
      </w:tr>
      <w:tr w:rsidR="002C57EF" w:rsidRPr="002C57EF" w14:paraId="0CF497A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91D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BA2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Trafikverket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centralfunktion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ADED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240 34</w:t>
            </w:r>
          </w:p>
        </w:tc>
      </w:tr>
      <w:tr w:rsidR="002C57EF" w:rsidRPr="002C57EF" w14:paraId="399FED1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BCE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AC1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 Telecom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A60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240 35</w:t>
            </w:r>
          </w:p>
        </w:tc>
      </w:tr>
      <w:tr w:rsidR="002C57EF" w:rsidRPr="002C57EF" w14:paraId="2684543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75E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ACB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interactive digital media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F588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240 36</w:t>
            </w:r>
          </w:p>
        </w:tc>
      </w:tr>
      <w:tr w:rsidR="002C57EF" w:rsidRPr="002C57EF" w14:paraId="16B2A8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F90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D4C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Sinch Sweden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24D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240 37</w:t>
            </w:r>
          </w:p>
        </w:tc>
      </w:tr>
      <w:tr w:rsidR="002C57EF" w:rsidRPr="002C57EF" w14:paraId="03FE1E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6A9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C47D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Voxbone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0A08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240 38</w:t>
            </w:r>
          </w:p>
        </w:tc>
      </w:tr>
      <w:tr w:rsidR="002C57EF" w:rsidRPr="002C57EF" w14:paraId="3D6E3A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533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A17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Primlight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CFBC0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240 39</w:t>
            </w:r>
          </w:p>
        </w:tc>
      </w:tr>
      <w:tr w:rsidR="002C57EF" w:rsidRPr="002C57EF" w14:paraId="2460DF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463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DFC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Netmore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83B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240 40</w:t>
            </w:r>
          </w:p>
        </w:tc>
      </w:tr>
      <w:tr w:rsidR="002C57EF" w:rsidRPr="002C57EF" w14:paraId="3E2720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16B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1F7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EB29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240 41</w:t>
            </w:r>
          </w:p>
        </w:tc>
      </w:tr>
      <w:tr w:rsidR="002C57EF" w:rsidRPr="002C57EF" w14:paraId="5B2D31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7BF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101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Telenor Connexion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5FC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240 42</w:t>
            </w:r>
          </w:p>
        </w:tc>
      </w:tr>
      <w:tr w:rsidR="002C57EF" w:rsidRPr="002C57EF" w14:paraId="75F543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EC1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50F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MobiWeb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BF67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240 43</w:t>
            </w:r>
          </w:p>
        </w:tc>
      </w:tr>
      <w:tr w:rsidR="002C57EF" w:rsidRPr="002C57EF" w14:paraId="248D87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BA6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145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Telenabler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E422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240 44</w:t>
            </w:r>
          </w:p>
        </w:tc>
      </w:tr>
      <w:tr w:rsidR="002C57EF" w:rsidRPr="002C57EF" w14:paraId="03FF24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A5F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160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Spirius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0D8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240 45</w:t>
            </w:r>
          </w:p>
        </w:tc>
      </w:tr>
      <w:tr w:rsidR="002C57EF" w:rsidRPr="002C57EF" w14:paraId="4CCE01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563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7CF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SMS Provider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2B790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240 46</w:t>
            </w:r>
          </w:p>
        </w:tc>
      </w:tr>
      <w:tr w:rsidR="002C57EF" w:rsidRPr="002C57EF" w14:paraId="70872D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DA9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93B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Viatel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Sweden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575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240 47</w:t>
            </w:r>
          </w:p>
        </w:tc>
      </w:tr>
      <w:tr w:rsidR="002C57EF" w:rsidRPr="002C57EF" w14:paraId="1D82FD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5B4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192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F9D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240 48</w:t>
            </w:r>
          </w:p>
        </w:tc>
      </w:tr>
      <w:tr w:rsidR="002C57EF" w:rsidRPr="002C57EF" w14:paraId="53F38E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23E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258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Telia Sverige AB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A64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240 49</w:t>
            </w:r>
          </w:p>
        </w:tc>
      </w:tr>
      <w:tr w:rsidR="002C57EF" w:rsidRPr="002C57EF" w14:paraId="4BBA8B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D6C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5D3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Västra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Götalandsregionen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(temporary assigned until 2026-12-31)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3059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240 60</w:t>
            </w:r>
          </w:p>
        </w:tc>
      </w:tr>
      <w:tr w:rsidR="002C57EF" w:rsidRPr="002C57EF" w14:paraId="10F0DC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34E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C78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Fink Telecom Services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D5F3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240 63</w:t>
            </w:r>
          </w:p>
        </w:tc>
      </w:tr>
      <w:tr w:rsidR="002C57EF" w:rsidRPr="002C57EF" w14:paraId="1394F2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678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190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shared use for closed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E87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240 65</w:t>
            </w:r>
          </w:p>
        </w:tc>
      </w:tr>
      <w:tr w:rsidR="002C57EF" w:rsidRPr="002C57EF" w14:paraId="3FCE3E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0B1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7EA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shared use for closed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CC1A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240 66</w:t>
            </w:r>
          </w:p>
        </w:tc>
      </w:tr>
      <w:tr w:rsidR="002C57EF" w:rsidRPr="002C57EF" w14:paraId="3319D0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245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69B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shared use for test purpose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6AF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240 67</w:t>
            </w:r>
          </w:p>
        </w:tc>
      </w:tr>
      <w:tr w:rsidR="002C57EF" w:rsidRPr="002C57EF" w14:paraId="57AA1A1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1F9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FF0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shared use for test purpose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768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240 68</w:t>
            </w:r>
          </w:p>
        </w:tc>
      </w:tr>
      <w:tr w:rsidR="002C57EF" w:rsidRPr="002C57EF" w14:paraId="7A050C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780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BDF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crisis management after determination by the Swedish Post- and Telecom Authority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19DB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240 69</w:t>
            </w:r>
          </w:p>
        </w:tc>
      </w:tr>
      <w:tr w:rsidR="002C57EF" w:rsidRPr="002C57EF" w14:paraId="363A2B1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D5F0D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Switzerland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43A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3BC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21782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4D1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401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Swisscom Schweiz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273B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228 01</w:t>
            </w:r>
          </w:p>
        </w:tc>
      </w:tr>
      <w:tr w:rsidR="002C57EF" w:rsidRPr="002C57EF" w14:paraId="2637EA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81F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6DD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Sunrise Communications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F12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228 02</w:t>
            </w:r>
          </w:p>
        </w:tc>
      </w:tr>
      <w:tr w:rsidR="002C57EF" w:rsidRPr="002C57EF" w14:paraId="58EA94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D17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509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Salt Mobile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FB8A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228 03</w:t>
            </w:r>
          </w:p>
        </w:tc>
      </w:tr>
      <w:tr w:rsidR="002C57EF" w:rsidRPr="002C57EF" w14:paraId="06B3B1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D52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9DB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Comfone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13E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228 05</w:t>
            </w:r>
          </w:p>
        </w:tc>
      </w:tr>
      <w:tr w:rsidR="002C57EF" w:rsidRPr="002C57EF" w14:paraId="3B9107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C7C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B4F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SBB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F962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228 06</w:t>
            </w:r>
          </w:p>
        </w:tc>
      </w:tr>
      <w:tr w:rsidR="002C57EF" w:rsidRPr="002C57EF" w14:paraId="0DB40C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7F9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767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Sunrise Communications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853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228 08</w:t>
            </w:r>
          </w:p>
        </w:tc>
      </w:tr>
      <w:tr w:rsidR="002C57EF" w:rsidRPr="002C57EF" w14:paraId="324FECC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FB4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31F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Comfone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085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228 09</w:t>
            </w:r>
          </w:p>
        </w:tc>
      </w:tr>
      <w:tr w:rsidR="002C57EF" w:rsidRPr="002C57EF" w14:paraId="3B19E0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C35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08F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Swisscom Broadcast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A99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228 11</w:t>
            </w:r>
          </w:p>
        </w:tc>
      </w:tr>
      <w:tr w:rsidR="002C57EF" w:rsidRPr="002C57EF" w14:paraId="5BD861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CCE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0F5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Sunrise Communications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27FB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228 12</w:t>
            </w:r>
          </w:p>
        </w:tc>
      </w:tr>
      <w:tr w:rsidR="002C57EF" w:rsidRPr="002C57EF" w14:paraId="761FC23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B4B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A7C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Bebbicell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49D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228 51</w:t>
            </w:r>
          </w:p>
        </w:tc>
      </w:tr>
      <w:tr w:rsidR="002C57EF" w:rsidRPr="002C57EF" w14:paraId="5499288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A8F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2BA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upc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98B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228 53</w:t>
            </w:r>
          </w:p>
        </w:tc>
      </w:tr>
      <w:tr w:rsidR="002C57EF" w:rsidRPr="002C57EF" w14:paraId="4B709C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403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EA4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8A07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228 54</w:t>
            </w:r>
          </w:p>
        </w:tc>
      </w:tr>
      <w:tr w:rsidR="002C57EF" w:rsidRPr="002C57EF" w14:paraId="2EA40D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AAE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F64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D3D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228 55</w:t>
            </w:r>
          </w:p>
        </w:tc>
      </w:tr>
      <w:tr w:rsidR="002C57EF" w:rsidRPr="002C57EF" w14:paraId="4C4A79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9F1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FB8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Mitto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36A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228 57</w:t>
            </w:r>
          </w:p>
        </w:tc>
      </w:tr>
      <w:tr w:rsidR="002C57EF" w:rsidRPr="002C57EF" w14:paraId="325B2B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862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BEE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Beeone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8AB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228 58</w:t>
            </w:r>
          </w:p>
        </w:tc>
      </w:tr>
      <w:tr w:rsidR="002C57EF" w:rsidRPr="002C57EF" w14:paraId="58282D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E8F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C63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Vectone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Limited, London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105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228 59</w:t>
            </w:r>
          </w:p>
        </w:tc>
      </w:tr>
      <w:tr w:rsidR="002C57EF" w:rsidRPr="002C57EF" w14:paraId="7F335CA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E5F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30B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Sunrise Communications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B3E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228 60</w:t>
            </w:r>
          </w:p>
        </w:tc>
      </w:tr>
      <w:tr w:rsidR="002C57EF" w:rsidRPr="002C57EF" w14:paraId="29A961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6A4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091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Telecom26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D14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228 62</w:t>
            </w:r>
          </w:p>
        </w:tc>
      </w:tr>
      <w:tr w:rsidR="002C57EF" w:rsidRPr="002C57EF" w14:paraId="259E98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F78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03D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Fink Telecom Services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4470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228 63</w:t>
            </w:r>
          </w:p>
        </w:tc>
      </w:tr>
      <w:tr w:rsidR="002C57EF" w:rsidRPr="002C57EF" w14:paraId="53A5CF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DB5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392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NTH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741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228 64</w:t>
            </w:r>
          </w:p>
        </w:tc>
      </w:tr>
      <w:tr w:rsidR="002C57EF" w:rsidRPr="002C57EF" w14:paraId="57E89E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4D3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117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Inovia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Services 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CAE5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228 66</w:t>
            </w:r>
          </w:p>
        </w:tc>
      </w:tr>
      <w:tr w:rsidR="002C57EF" w:rsidRPr="002C57EF" w14:paraId="42798E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210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D80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Datatrade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Managed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75D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228 67</w:t>
            </w:r>
          </w:p>
        </w:tc>
      </w:tr>
      <w:tr w:rsidR="002C57EF" w:rsidRPr="002C57EF" w14:paraId="47E405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B17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4A6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Intellico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5E4E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228 68</w:t>
            </w:r>
          </w:p>
        </w:tc>
      </w:tr>
      <w:tr w:rsidR="002C57EF" w:rsidRPr="002C57EF" w14:paraId="77882A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3EC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D0C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MTEL Schweiz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5C3D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228 69</w:t>
            </w:r>
          </w:p>
        </w:tc>
      </w:tr>
      <w:tr w:rsidR="002C57EF" w:rsidRPr="002C57EF" w14:paraId="57CAF7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EF2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49B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ADE3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228 70</w:t>
            </w:r>
          </w:p>
        </w:tc>
      </w:tr>
      <w:tr w:rsidR="002C57EF" w:rsidRPr="002C57EF" w14:paraId="7D545D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C89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A7E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Spusu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3C7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228 71</w:t>
            </w:r>
          </w:p>
        </w:tc>
      </w:tr>
      <w:tr w:rsidR="002C57EF" w:rsidRPr="002C57EF" w14:paraId="47B5914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C52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Syrian Arab Republic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4018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687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03DC52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210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E01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Syriatel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DEDFD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417 01</w:t>
            </w:r>
          </w:p>
        </w:tc>
      </w:tr>
      <w:tr w:rsidR="002C57EF" w:rsidRPr="002C57EF" w14:paraId="1190CE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103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923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Syria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D0C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417 02</w:t>
            </w:r>
          </w:p>
        </w:tc>
      </w:tr>
      <w:tr w:rsidR="002C57EF" w:rsidRPr="002C57EF" w14:paraId="426C21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6B9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E4F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WAFA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830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417 03</w:t>
            </w:r>
          </w:p>
        </w:tc>
      </w:tr>
      <w:tr w:rsidR="002C57EF" w:rsidRPr="002C57EF" w14:paraId="46EA08F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E98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E50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Syrian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525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417 09</w:t>
            </w:r>
          </w:p>
        </w:tc>
      </w:tr>
      <w:tr w:rsidR="002C57EF" w:rsidRPr="002C57EF" w14:paraId="6912F1E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6A5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Tajikistan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93A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DE8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F7F62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653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1CA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JC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Somoncom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0832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436 01</w:t>
            </w:r>
          </w:p>
        </w:tc>
      </w:tr>
      <w:tr w:rsidR="002C57EF" w:rsidRPr="002C57EF" w14:paraId="26852B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F66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42C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CJSC Indigo Tajikistan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C04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436 02</w:t>
            </w:r>
          </w:p>
        </w:tc>
      </w:tr>
      <w:tr w:rsidR="002C57EF" w:rsidRPr="002C57EF" w14:paraId="4764D14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4B4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65E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TT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3E4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436 03</w:t>
            </w:r>
          </w:p>
        </w:tc>
      </w:tr>
      <w:tr w:rsidR="002C57EF" w:rsidRPr="002C57EF" w14:paraId="51FE19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EAA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CF2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Josa Babilon-T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2456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436 04</w:t>
            </w:r>
          </w:p>
        </w:tc>
      </w:tr>
      <w:tr w:rsidR="002C57EF" w:rsidRPr="002C57EF" w14:paraId="3F8A6B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842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D34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CTJTHSC Tajik-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3E1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436 05</w:t>
            </w:r>
          </w:p>
        </w:tc>
      </w:tr>
      <w:tr w:rsidR="002C57EF" w:rsidRPr="002C57EF" w14:paraId="0EE7EF3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5D0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Tanzania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011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E55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3AA20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172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301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MIC Tanzania Limited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Tigo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070D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640 02</w:t>
            </w:r>
          </w:p>
        </w:tc>
      </w:tr>
      <w:tr w:rsidR="002C57EF" w:rsidRPr="002C57EF" w14:paraId="10D4CD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87D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B31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Zanzibar Telecom Limited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Zantel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AC5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640 03</w:t>
            </w:r>
          </w:p>
        </w:tc>
      </w:tr>
      <w:tr w:rsidR="002C57EF" w:rsidRPr="002C57EF" w14:paraId="13B807C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406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ADB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Vodacom Tanzania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47CE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640 04</w:t>
            </w:r>
          </w:p>
        </w:tc>
      </w:tr>
      <w:tr w:rsidR="002C57EF" w:rsidRPr="002C57EF" w14:paraId="266A9A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E31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1A9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Tanzania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2DE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640 05</w:t>
            </w:r>
          </w:p>
        </w:tc>
      </w:tr>
      <w:tr w:rsidR="002C57EF" w:rsidRPr="002C57EF" w14:paraId="5021B6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1DD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946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WIA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4EE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640 06</w:t>
            </w:r>
          </w:p>
        </w:tc>
      </w:tr>
      <w:tr w:rsidR="002C57EF" w:rsidRPr="002C57EF" w14:paraId="0D2EB41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0F3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E12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Tanzania Telecommunications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EB0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640 07</w:t>
            </w:r>
          </w:p>
        </w:tc>
      </w:tr>
      <w:tr w:rsidR="002C57EF" w:rsidRPr="002C57EF" w14:paraId="2E3878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FDE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670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Viettel Tanzania Limited (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Halotel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DF3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640 09</w:t>
            </w:r>
          </w:p>
        </w:tc>
      </w:tr>
      <w:tr w:rsidR="002C57EF" w:rsidRPr="002C57EF" w14:paraId="6106A2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A3A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D36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Smile Communications Tanzania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BA38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640 11</w:t>
            </w:r>
          </w:p>
        </w:tc>
      </w:tr>
      <w:tr w:rsidR="002C57EF" w:rsidRPr="002C57EF" w14:paraId="50CBF657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C66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Thailand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4FC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BA6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4F1F0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64C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2F0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CAT CDMA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0251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520 00</w:t>
            </w:r>
          </w:p>
        </w:tc>
      </w:tr>
      <w:tr w:rsidR="002C57EF" w:rsidRPr="002C57EF" w14:paraId="5E25B26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11D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0F1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AIS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523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520 01</w:t>
            </w:r>
          </w:p>
        </w:tc>
      </w:tr>
      <w:tr w:rsidR="002C57EF" w:rsidRPr="002C57EF" w14:paraId="60F2A1C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8F7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02F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CAT CDMA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2CD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520 02</w:t>
            </w:r>
          </w:p>
        </w:tc>
      </w:tr>
      <w:tr w:rsidR="002C57EF" w:rsidRPr="002C57EF" w14:paraId="0CC62E8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560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B6F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Advanced Wireless Network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E621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520 03</w:t>
            </w:r>
          </w:p>
        </w:tc>
      </w:tr>
      <w:tr w:rsidR="002C57EF" w:rsidRPr="002C57EF" w14:paraId="390F32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2C1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45C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Real Future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21E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520 04</w:t>
            </w:r>
          </w:p>
        </w:tc>
      </w:tr>
      <w:tr w:rsidR="002C57EF" w:rsidRPr="002C57EF" w14:paraId="5C4AF4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4FE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6178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DTAC Network Company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4C54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520 05</w:t>
            </w:r>
          </w:p>
        </w:tc>
      </w:tr>
      <w:tr w:rsidR="002C57EF" w:rsidRPr="002C57EF" w14:paraId="7971CA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D31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EAE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TOT Public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075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520 15</w:t>
            </w:r>
          </w:p>
        </w:tc>
      </w:tr>
      <w:tr w:rsidR="002C57EF" w:rsidRPr="002C57EF" w14:paraId="591BC3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C87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286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Total Access Communications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Public  Company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91D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520 18</w:t>
            </w:r>
          </w:p>
        </w:tc>
      </w:tr>
      <w:tr w:rsidR="002C57EF" w:rsidRPr="002C57EF" w14:paraId="2C838A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A83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DAC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ACes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Regional Services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DA5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520 20</w:t>
            </w:r>
          </w:p>
        </w:tc>
      </w:tr>
      <w:tr w:rsidR="002C57EF" w:rsidRPr="002C57EF" w14:paraId="661BC0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313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F8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Digital Phone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197E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520 23</w:t>
            </w:r>
          </w:p>
        </w:tc>
      </w:tr>
      <w:tr w:rsidR="002C57EF" w:rsidRPr="002C57EF" w14:paraId="215AC1C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2A8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EEB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TOT Public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045C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520 47</w:t>
            </w:r>
          </w:p>
        </w:tc>
      </w:tr>
      <w:tr w:rsidR="002C57EF" w:rsidRPr="002C57EF" w14:paraId="3AD2524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9A7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0EF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True Move Company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8967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520 99</w:t>
            </w:r>
          </w:p>
        </w:tc>
      </w:tr>
      <w:tr w:rsidR="002C57EF" w:rsidRPr="002C57EF" w14:paraId="79F84B58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AC3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Timor-Leste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DC8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516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D76A3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F73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C95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Telin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Timor-Leste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7E6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514 01</w:t>
            </w:r>
          </w:p>
        </w:tc>
      </w:tr>
      <w:tr w:rsidR="002C57EF" w:rsidRPr="002C57EF" w14:paraId="4B2CB0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8B9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9F6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Timor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9D6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514 02</w:t>
            </w:r>
          </w:p>
        </w:tc>
      </w:tr>
      <w:tr w:rsidR="002C57EF" w:rsidRPr="002C57EF" w14:paraId="23E070C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8D0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487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Viettel Timor-Leste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239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514 03</w:t>
            </w:r>
          </w:p>
        </w:tc>
      </w:tr>
      <w:tr w:rsidR="002C57EF" w:rsidRPr="002C57EF" w14:paraId="285EF7C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3EF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Togo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3F7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C44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34BDC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4CA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EA9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Togo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0EF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615 01</w:t>
            </w:r>
          </w:p>
        </w:tc>
      </w:tr>
      <w:tr w:rsidR="002C57EF" w:rsidRPr="002C57EF" w14:paraId="0DA2027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B49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Tokelau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9E5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7D7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645DC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4A7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057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Teletok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/LTE 4G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C442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554 01</w:t>
            </w:r>
          </w:p>
        </w:tc>
      </w:tr>
      <w:tr w:rsidR="002C57EF" w:rsidRPr="002C57EF" w14:paraId="65A5E1F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4EC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Tonga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D53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11B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57867E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A91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CD4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Tonga Communications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BA6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539 01</w:t>
            </w:r>
          </w:p>
        </w:tc>
      </w:tr>
      <w:tr w:rsidR="002C57EF" w:rsidRPr="002C57EF" w14:paraId="45292D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772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6A6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DEDD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539 43</w:t>
            </w:r>
          </w:p>
        </w:tc>
      </w:tr>
      <w:tr w:rsidR="002C57EF" w:rsidRPr="002C57EF" w14:paraId="12AD311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A8C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4D8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(Tonga)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034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539 88</w:t>
            </w:r>
          </w:p>
        </w:tc>
      </w:tr>
      <w:tr w:rsidR="002C57EF" w:rsidRPr="002C57EF" w14:paraId="1363E9F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00F47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Trinidad and Tobago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6CF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F41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5C044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345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F75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TSTT 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53A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374 12</w:t>
            </w:r>
          </w:p>
        </w:tc>
      </w:tr>
      <w:tr w:rsidR="002C57EF" w:rsidRPr="002C57EF" w14:paraId="36B1BD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876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DEF1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Trinidad and Tobago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902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374 130</w:t>
            </w:r>
          </w:p>
        </w:tc>
      </w:tr>
      <w:tr w:rsidR="002C57EF" w:rsidRPr="002C57EF" w14:paraId="2503FB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F9F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6846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LaqTel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D0E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374 140</w:t>
            </w:r>
          </w:p>
        </w:tc>
      </w:tr>
      <w:tr w:rsidR="002C57EF" w:rsidRPr="002C57EF" w14:paraId="1CAEDC63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AEA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Tunisia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464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6E5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0FB88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973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F45D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Tunisie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B7F3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605 02</w:t>
            </w:r>
          </w:p>
        </w:tc>
      </w:tr>
      <w:tr w:rsidR="002C57EF" w:rsidRPr="002C57EF" w14:paraId="228B97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F8E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AEE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Orascom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C9FA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605 03</w:t>
            </w:r>
          </w:p>
        </w:tc>
      </w:tr>
      <w:tr w:rsidR="002C57EF" w:rsidRPr="002C57EF" w14:paraId="0EB165DA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D9F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Türkiye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EF9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1B4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3AEE6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D26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D64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Turkcell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8FEE2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286 01</w:t>
            </w:r>
          </w:p>
        </w:tc>
      </w:tr>
      <w:tr w:rsidR="002C57EF" w:rsidRPr="002C57EF" w14:paraId="75072F7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D8B0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42F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Telsim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GSM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927E6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286 02</w:t>
            </w:r>
          </w:p>
        </w:tc>
      </w:tr>
      <w:tr w:rsidR="002C57EF" w:rsidRPr="002C57EF" w14:paraId="3AE1D0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40A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4BA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E2A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286 03</w:t>
            </w:r>
          </w:p>
        </w:tc>
      </w:tr>
      <w:tr w:rsidR="002C57EF" w:rsidRPr="002C57EF" w14:paraId="581586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033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EEF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Aycell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CE65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286 04</w:t>
            </w:r>
          </w:p>
        </w:tc>
      </w:tr>
      <w:tr w:rsidR="002C57EF" w:rsidRPr="002C57EF" w14:paraId="33511BB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7D4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Turkmenistan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A93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40B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00E4BA0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0AE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59C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Barash Communication Technologies (BCTI)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227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438 01</w:t>
            </w:r>
          </w:p>
        </w:tc>
      </w:tr>
      <w:tr w:rsidR="002C57EF" w:rsidRPr="002C57EF" w14:paraId="79FE52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068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76E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TM-Cell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D5CB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438 02</w:t>
            </w:r>
          </w:p>
        </w:tc>
      </w:tr>
      <w:tr w:rsidR="002C57EF" w:rsidRPr="002C57EF" w14:paraId="78ECA31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01F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Turks and Caicos Islands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C1E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EF0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F5429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A57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ED8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Cable &amp; Wireless (TCI) Ltd trading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asLime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46A5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376 350</w:t>
            </w:r>
          </w:p>
        </w:tc>
      </w:tr>
      <w:tr w:rsidR="002C57EF" w:rsidRPr="002C57EF" w14:paraId="125E4D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D87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080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2ED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376 360</w:t>
            </w:r>
          </w:p>
        </w:tc>
      </w:tr>
      <w:tr w:rsidR="002C57EF" w:rsidRPr="002C57EF" w14:paraId="02973E22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1E8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Tuvalu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1B1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126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020CB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757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CDA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Tuvalu Telecommunications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D995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553 01</w:t>
            </w:r>
          </w:p>
        </w:tc>
      </w:tr>
      <w:tr w:rsidR="002C57EF" w:rsidRPr="002C57EF" w14:paraId="73D4DB75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8CF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Uganda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FA8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757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FE233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4116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CD7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Uganda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EEC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641 01</w:t>
            </w:r>
          </w:p>
        </w:tc>
      </w:tr>
      <w:tr w:rsidR="002C57EF" w:rsidRPr="002C57EF" w14:paraId="52F8AB9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0E1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48A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Tangerine Uganda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53F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641 04</w:t>
            </w:r>
          </w:p>
        </w:tc>
      </w:tr>
      <w:tr w:rsidR="00792A7F" w:rsidRPr="002C57EF" w14:paraId="2D4481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F7BFB" w14:textId="77777777" w:rsidR="00792A7F" w:rsidRPr="002C57EF" w:rsidRDefault="00792A7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41DA1" w14:textId="4CF600CA" w:rsidR="00792A7F" w:rsidRPr="002C57EF" w:rsidRDefault="00792A7F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proofErr w:type="spellStart"/>
            <w:r w:rsidRPr="00792A7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Talkio</w:t>
            </w:r>
            <w:proofErr w:type="spellEnd"/>
            <w:r w:rsidRPr="00792A7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19457" w14:textId="537BB879" w:rsidR="00792A7F" w:rsidRPr="002C57EF" w:rsidRDefault="00792A7F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641 0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8</w:t>
            </w:r>
          </w:p>
        </w:tc>
      </w:tr>
      <w:tr w:rsidR="002C57EF" w:rsidRPr="002C57EF" w14:paraId="3E6925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C31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28E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Uganda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22EC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641 10</w:t>
            </w:r>
          </w:p>
        </w:tc>
      </w:tr>
      <w:tr w:rsidR="002C57EF" w:rsidRPr="002C57EF" w14:paraId="1B122F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6CC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BE5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Uganda Telecom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5BE2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641 11</w:t>
            </w:r>
          </w:p>
        </w:tc>
      </w:tr>
      <w:tr w:rsidR="002C57EF" w:rsidRPr="002C57EF" w14:paraId="0817C5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BDC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980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SimbaNET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Uganda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39B4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641 16</w:t>
            </w:r>
          </w:p>
        </w:tc>
      </w:tr>
      <w:tr w:rsidR="002C57EF" w:rsidRPr="002C57EF" w14:paraId="35D8E8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EBB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BA6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Uganda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57A16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641 22</w:t>
            </w:r>
          </w:p>
        </w:tc>
      </w:tr>
      <w:tr w:rsidR="002C57EF" w:rsidRPr="002C57EF" w14:paraId="7541E8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EAD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0D8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Smile Communications Uganda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D3D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641 33</w:t>
            </w:r>
          </w:p>
        </w:tc>
      </w:tr>
      <w:tr w:rsidR="002C57EF" w:rsidRPr="002C57EF" w14:paraId="76889D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905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83B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Civil Aviation Authority (CAA)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AFF6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641 40</w:t>
            </w:r>
          </w:p>
        </w:tc>
      </w:tr>
      <w:tr w:rsidR="002C57EF" w:rsidRPr="002C57EF" w14:paraId="6D867D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DF8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4AC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K2 Telecom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272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641 44</w:t>
            </w:r>
          </w:p>
        </w:tc>
      </w:tr>
      <w:tr w:rsidR="002C57EF" w:rsidRPr="002C57EF" w14:paraId="78A6393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21B09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Ukraine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412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EA1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8CC1E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ED1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903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"VF UKRAINE"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PrJSC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EEC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255 01</w:t>
            </w:r>
          </w:p>
        </w:tc>
      </w:tr>
      <w:tr w:rsidR="002C57EF" w:rsidRPr="002C57EF" w14:paraId="695825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4E5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87C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Kyivstar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"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PrJSC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2EC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255 02</w:t>
            </w:r>
          </w:p>
        </w:tc>
      </w:tr>
      <w:tr w:rsidR="002C57EF" w:rsidRPr="002C57EF" w14:paraId="6E3A86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3C9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948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Kyivstar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"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PrJSC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B5D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255 03</w:t>
            </w:r>
          </w:p>
        </w:tc>
      </w:tr>
      <w:tr w:rsidR="002C57EF" w:rsidRPr="002C57EF" w14:paraId="0981E0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873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4F9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Intertelecom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9B29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255 04</w:t>
            </w:r>
          </w:p>
        </w:tc>
      </w:tr>
      <w:tr w:rsidR="002C57EF" w:rsidRPr="002C57EF" w14:paraId="511063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A5B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CE3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lifecell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25E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255 06</w:t>
            </w:r>
          </w:p>
        </w:tc>
      </w:tr>
      <w:tr w:rsidR="002C57EF" w:rsidRPr="002C57EF" w14:paraId="4465A5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1B5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504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TriMob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74EAE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255 07</w:t>
            </w:r>
          </w:p>
        </w:tc>
      </w:tr>
      <w:tr w:rsidR="002C57EF" w:rsidRPr="002C57EF" w14:paraId="5EE21C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833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0FC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Ukrtelecom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 JSC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0BE8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255 08</w:t>
            </w:r>
          </w:p>
        </w:tc>
      </w:tr>
      <w:tr w:rsidR="002C57EF" w:rsidRPr="002C57EF" w14:paraId="2FC01BB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BDD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CB6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Farlep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-Invest",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PrJSC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D55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255 09</w:t>
            </w:r>
          </w:p>
        </w:tc>
      </w:tr>
      <w:tr w:rsidR="002C57EF" w:rsidRPr="002C57EF" w14:paraId="652766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4E4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BD7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"Atlantis Telecom",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A41E3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255 10</w:t>
            </w:r>
          </w:p>
        </w:tc>
      </w:tr>
      <w:tr w:rsidR="002C57EF" w:rsidRPr="002C57EF" w14:paraId="4C95C8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FD8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AEB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"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Telesystems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of Ukraine"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PrJSC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216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255 21</w:t>
            </w:r>
          </w:p>
        </w:tc>
      </w:tr>
      <w:tr w:rsidR="002C57EF" w:rsidRPr="002C57EF" w14:paraId="20FA701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5F6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United Arab Emirates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E79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BA8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0B23E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AB7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0D2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Etisalat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A096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424 02</w:t>
            </w:r>
          </w:p>
        </w:tc>
      </w:tr>
      <w:tr w:rsidR="002C57EF" w:rsidRPr="002C57EF" w14:paraId="1CB94DB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1B3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United Kingdom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0C0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8BB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1EA6B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624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026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British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F66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234 00</w:t>
            </w:r>
          </w:p>
        </w:tc>
      </w:tr>
      <w:tr w:rsidR="002C57EF" w:rsidRPr="002C57EF" w14:paraId="169A1D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559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87E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Vectone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F10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234 01</w:t>
            </w:r>
          </w:p>
        </w:tc>
      </w:tr>
      <w:tr w:rsidR="002C57EF" w:rsidRPr="002C57EF" w14:paraId="09BAEA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58A5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5B7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Telefonica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A58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234 02</w:t>
            </w:r>
          </w:p>
        </w:tc>
      </w:tr>
      <w:tr w:rsidR="002C57EF" w:rsidRPr="002C57EF" w14:paraId="19878D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3B6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2B1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Jersey Airtel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277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234 03</w:t>
            </w:r>
          </w:p>
        </w:tc>
      </w:tr>
      <w:tr w:rsidR="002C57EF" w:rsidRPr="002C57EF" w14:paraId="5C93AF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203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C7B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FMS Solutions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91A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234 04</w:t>
            </w:r>
          </w:p>
        </w:tc>
      </w:tr>
      <w:tr w:rsidR="002C57EF" w:rsidRPr="002C57EF" w14:paraId="6918F9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289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053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BT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0E1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234 08</w:t>
            </w:r>
          </w:p>
        </w:tc>
      </w:tr>
      <w:tr w:rsidR="002C57EF" w:rsidRPr="002C57EF" w14:paraId="72F90A3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9B6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704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Tismi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BV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40CB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234 09</w:t>
            </w:r>
          </w:p>
        </w:tc>
      </w:tr>
      <w:tr w:rsidR="002C57EF" w:rsidRPr="002C57EF" w14:paraId="019518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AE2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03F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Telefonica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E7E04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234 10</w:t>
            </w:r>
          </w:p>
        </w:tc>
      </w:tr>
      <w:tr w:rsidR="002C57EF" w:rsidRPr="002C57EF" w14:paraId="5DFDA0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342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56F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Telefonica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0FE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234 11</w:t>
            </w:r>
          </w:p>
        </w:tc>
      </w:tr>
      <w:tr w:rsidR="002C57EF" w:rsidRPr="002C57EF" w14:paraId="5A34CA3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0F4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D42E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Network Rail Infrastructure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066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234 12</w:t>
            </w:r>
          </w:p>
        </w:tc>
      </w:tr>
      <w:tr w:rsidR="002C57EF" w:rsidRPr="002C57EF" w14:paraId="3ACCCD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F84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953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Network Rail Infrastructure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3E2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234 13</w:t>
            </w:r>
          </w:p>
        </w:tc>
      </w:tr>
      <w:tr w:rsidR="002C57EF" w:rsidRPr="002C57EF" w14:paraId="6436F56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657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B8B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LINK MOBILITY UK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072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234 14</w:t>
            </w:r>
          </w:p>
        </w:tc>
      </w:tr>
      <w:tr w:rsidR="002C57EF" w:rsidRPr="002C57EF" w14:paraId="5111BCF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1E9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B65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BE6C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234 15</w:t>
            </w:r>
          </w:p>
        </w:tc>
      </w:tr>
      <w:tr w:rsidR="002C57EF" w:rsidRPr="002C57EF" w14:paraId="7B51A4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ADA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5608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TalkTalk 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55A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234 16</w:t>
            </w:r>
          </w:p>
        </w:tc>
      </w:tr>
      <w:tr w:rsidR="002C57EF" w:rsidRPr="002C57EF" w14:paraId="29AC65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0E8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426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Cloud9 Communications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B73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234 18</w:t>
            </w:r>
          </w:p>
        </w:tc>
      </w:tr>
      <w:tr w:rsidR="002C57EF" w:rsidRPr="002C57EF" w14:paraId="67FAB9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3B3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419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TeleWare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Group PLC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0D58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234 19</w:t>
            </w:r>
          </w:p>
        </w:tc>
      </w:tr>
      <w:tr w:rsidR="002C57EF" w:rsidRPr="002C57EF" w14:paraId="42696E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BFE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938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3G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353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234 20</w:t>
            </w:r>
          </w:p>
        </w:tc>
      </w:tr>
      <w:tr w:rsidR="002C57EF" w:rsidRPr="002C57EF" w14:paraId="1C149F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070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033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Telesign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1E9D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234 22</w:t>
            </w:r>
          </w:p>
        </w:tc>
      </w:tr>
      <w:tr w:rsidR="002C57EF" w:rsidRPr="002C57EF" w14:paraId="5CB364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D3B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2C36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Icron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26F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234 23</w:t>
            </w:r>
          </w:p>
        </w:tc>
      </w:tr>
      <w:tr w:rsidR="002C57EF" w:rsidRPr="002C57EF" w14:paraId="6755AED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6A3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87F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Stour Marine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91A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234 24</w:t>
            </w:r>
          </w:p>
        </w:tc>
      </w:tr>
      <w:tr w:rsidR="002C57EF" w:rsidRPr="002C57EF" w14:paraId="5E3541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233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DA9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63D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234 25</w:t>
            </w:r>
          </w:p>
        </w:tc>
      </w:tr>
      <w:tr w:rsidR="002C57EF" w:rsidRPr="002C57EF" w14:paraId="4DB0D9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B9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248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Lycamobile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8155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234 26</w:t>
            </w:r>
          </w:p>
        </w:tc>
      </w:tr>
      <w:tr w:rsidR="002C57EF" w:rsidRPr="002C57EF" w14:paraId="2A1C42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BA4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B2E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Tata Communications Move UK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AFB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234 27</w:t>
            </w:r>
          </w:p>
        </w:tc>
      </w:tr>
      <w:tr w:rsidR="002C57EF" w:rsidRPr="002C57EF" w14:paraId="10D428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253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AD3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Marathon Telecom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2939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234 28</w:t>
            </w:r>
          </w:p>
        </w:tc>
      </w:tr>
      <w:tr w:rsidR="002C57EF" w:rsidRPr="002C57EF" w14:paraId="288C29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5FB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002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(AQ)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46FE0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234 29</w:t>
            </w:r>
          </w:p>
        </w:tc>
      </w:tr>
      <w:tr w:rsidR="002C57EF" w:rsidRPr="002C57EF" w14:paraId="080AA2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C82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814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EE Limited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 TM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68B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234 30</w:t>
            </w:r>
          </w:p>
        </w:tc>
      </w:tr>
      <w:tr w:rsidR="002C57EF" w:rsidRPr="002C57EF" w14:paraId="02E3FA7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E46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BA4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EE Limited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 TM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101A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234 31</w:t>
            </w:r>
          </w:p>
        </w:tc>
      </w:tr>
      <w:tr w:rsidR="002C57EF" w:rsidRPr="002C57EF" w14:paraId="31379B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B66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D29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EE Limited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 TM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ACB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234 32</w:t>
            </w:r>
          </w:p>
        </w:tc>
      </w:tr>
      <w:tr w:rsidR="002C57EF" w:rsidRPr="002C57EF" w14:paraId="09E774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3EE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AA6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EE Limited (Orange)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7552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234 33</w:t>
            </w:r>
          </w:p>
        </w:tc>
      </w:tr>
      <w:tr w:rsidR="002C57EF" w:rsidRPr="002C57EF" w14:paraId="1E01F0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934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6F3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EE Limited (Orange)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213E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234 34</w:t>
            </w:r>
          </w:p>
        </w:tc>
      </w:tr>
      <w:tr w:rsidR="002C57EF" w:rsidRPr="002C57EF" w14:paraId="39084D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189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CD2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Sure (Isle of Man)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99B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234 36</w:t>
            </w:r>
          </w:p>
        </w:tc>
      </w:tr>
      <w:tr w:rsidR="002C57EF" w:rsidRPr="002C57EF" w14:paraId="2525522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F9E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838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Synectiv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BE7F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234 37</w:t>
            </w:r>
          </w:p>
        </w:tc>
      </w:tr>
      <w:tr w:rsidR="002C57EF" w:rsidRPr="002C57EF" w14:paraId="111CCD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E9F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A32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Virgin Mobile Telecoms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1EA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234 38</w:t>
            </w:r>
          </w:p>
        </w:tc>
      </w:tr>
      <w:tr w:rsidR="002C57EF" w:rsidRPr="002C57EF" w14:paraId="5C9FA3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8FF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F76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Gamma Telecom Holdings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C1E3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234 39</w:t>
            </w:r>
          </w:p>
        </w:tc>
      </w:tr>
      <w:tr w:rsidR="002C57EF" w:rsidRPr="002C57EF" w14:paraId="660711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2AE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AED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Mass Response Service GmbH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439D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234 40</w:t>
            </w:r>
          </w:p>
        </w:tc>
      </w:tr>
      <w:tr w:rsidR="002C57EF" w:rsidRPr="002C57EF" w14:paraId="4E88D3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59F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018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JT (Jersey)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3A95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234 50</w:t>
            </w:r>
          </w:p>
        </w:tc>
      </w:tr>
      <w:tr w:rsidR="002C57EF" w:rsidRPr="002C57EF" w14:paraId="074F5C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1A6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8A1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UK Broadband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279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234 51</w:t>
            </w:r>
          </w:p>
        </w:tc>
      </w:tr>
      <w:tr w:rsidR="002C57EF" w:rsidRPr="002C57EF" w14:paraId="03B20D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BD0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DFA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Shyam Telecom UK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D4D9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234 52</w:t>
            </w:r>
          </w:p>
        </w:tc>
      </w:tr>
      <w:tr w:rsidR="002C57EF" w:rsidRPr="002C57EF" w14:paraId="300397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B09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EED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Tango Networks UK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3B825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234 53</w:t>
            </w:r>
          </w:p>
        </w:tc>
      </w:tr>
      <w:tr w:rsidR="002C57EF" w:rsidRPr="002C57EF" w14:paraId="1FA3F2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598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8C5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The Carphone Warehouse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ED3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234 54</w:t>
            </w:r>
          </w:p>
        </w:tc>
      </w:tr>
      <w:tr w:rsidR="002C57EF" w:rsidRPr="002C57EF" w14:paraId="79ACD6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BD1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5A6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Sure (Guernsey)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200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234 55</w:t>
            </w:r>
          </w:p>
        </w:tc>
      </w:tr>
      <w:tr w:rsidR="002C57EF" w:rsidRPr="002C57EF" w14:paraId="740C0F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DA9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EFB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The National Cyber Security Centre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08C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234 56</w:t>
            </w:r>
          </w:p>
        </w:tc>
      </w:tr>
      <w:tr w:rsidR="002C57EF" w:rsidRPr="002C57EF" w14:paraId="600B97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2C9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5AD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5E05A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234 57</w:t>
            </w:r>
          </w:p>
        </w:tc>
      </w:tr>
      <w:tr w:rsidR="002C57EF" w:rsidRPr="002C57EF" w14:paraId="4FA514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787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920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MANX TELECOM TRADING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E59C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234 58</w:t>
            </w:r>
          </w:p>
        </w:tc>
      </w:tr>
      <w:tr w:rsidR="002C57EF" w:rsidRPr="002C57EF" w14:paraId="585AE9F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749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C47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Home Office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E6F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234 71</w:t>
            </w:r>
          </w:p>
        </w:tc>
      </w:tr>
      <w:tr w:rsidR="002C57EF" w:rsidRPr="002C57EF" w14:paraId="25220A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DA2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9CF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Hanhaa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7541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234 72</w:t>
            </w:r>
          </w:p>
        </w:tc>
      </w:tr>
      <w:tr w:rsidR="002C57EF" w:rsidRPr="002C57EF" w14:paraId="1A4548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4BA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B64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BlueWave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05B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234 73</w:t>
            </w:r>
          </w:p>
        </w:tc>
      </w:tr>
      <w:tr w:rsidR="002C57EF" w:rsidRPr="002C57EF" w14:paraId="2E6D29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ACC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8D5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Pareteum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Europe B.V.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E53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234 74</w:t>
            </w:r>
          </w:p>
        </w:tc>
      </w:tr>
      <w:tr w:rsidR="002C57EF" w:rsidRPr="002C57EF" w14:paraId="57D3B5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020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14B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British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7926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234 76</w:t>
            </w:r>
          </w:p>
        </w:tc>
      </w:tr>
      <w:tr w:rsidR="002C57EF" w:rsidRPr="002C57EF" w14:paraId="34308B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681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4FF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FE99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234 77</w:t>
            </w:r>
          </w:p>
        </w:tc>
      </w:tr>
      <w:tr w:rsidR="002C57EF" w:rsidRPr="002C57EF" w14:paraId="34CD37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B61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970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Airwave Solutions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3486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234 78</w:t>
            </w:r>
          </w:p>
        </w:tc>
      </w:tr>
      <w:tr w:rsidR="002C57EF" w:rsidRPr="002C57EF" w14:paraId="3FB1A5D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547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6CE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EE Limited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 TM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2945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234 86</w:t>
            </w:r>
          </w:p>
        </w:tc>
      </w:tr>
      <w:tr w:rsidR="002C57EF" w:rsidRPr="002C57EF" w14:paraId="66CB36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534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77F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Telet Research (N.I.)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9FC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234 88</w:t>
            </w:r>
          </w:p>
        </w:tc>
      </w:tr>
      <w:tr w:rsidR="002C57EF" w:rsidRPr="002C57EF" w14:paraId="6DA909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434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4FE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Vectone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72BC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235 00</w:t>
            </w:r>
          </w:p>
        </w:tc>
      </w:tr>
      <w:tr w:rsidR="002C57EF" w:rsidRPr="002C57EF" w14:paraId="2E0368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B8F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ED1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EE Limited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 TM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B41A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235 01</w:t>
            </w:r>
          </w:p>
        </w:tc>
      </w:tr>
      <w:tr w:rsidR="002C57EF" w:rsidRPr="002C57EF" w14:paraId="14F857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1E0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0EE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EE Limited </w:t>
            </w: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( TM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22C5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235 02</w:t>
            </w:r>
          </w:p>
        </w:tc>
      </w:tr>
      <w:tr w:rsidR="002C57EF" w:rsidRPr="002C57EF" w14:paraId="457BE1C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296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691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UK Broadband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19FF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235 03</w:t>
            </w:r>
          </w:p>
        </w:tc>
      </w:tr>
      <w:tr w:rsidR="002C57EF" w:rsidRPr="002C57EF" w14:paraId="0F93A9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0FE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666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University Of Strathclyde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26B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235 04</w:t>
            </w:r>
          </w:p>
        </w:tc>
      </w:tr>
      <w:tr w:rsidR="002C57EF" w:rsidRPr="002C57EF" w14:paraId="0E4C6F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C5A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9DF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University Of Strathclyde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D511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235 06</w:t>
            </w:r>
          </w:p>
        </w:tc>
      </w:tr>
      <w:tr w:rsidR="002C57EF" w:rsidRPr="002C57EF" w14:paraId="207ECB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D04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2DA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University Of Strathclyde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DA2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235 07</w:t>
            </w:r>
          </w:p>
        </w:tc>
      </w:tr>
      <w:tr w:rsidR="002C57EF" w:rsidRPr="002C57EF" w14:paraId="73DC23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EF4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126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Spitfire Network Services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120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235 08</w:t>
            </w:r>
          </w:p>
        </w:tc>
      </w:tr>
      <w:tr w:rsidR="002C57EF" w:rsidRPr="002C57EF" w14:paraId="41617D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67E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798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British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E05D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235 77</w:t>
            </w:r>
          </w:p>
        </w:tc>
      </w:tr>
      <w:tr w:rsidR="002C57EF" w:rsidRPr="002C57EF" w14:paraId="0717F1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0C3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109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Telet Research (N.I.)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7C641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235 88</w:t>
            </w:r>
          </w:p>
        </w:tc>
      </w:tr>
      <w:tr w:rsidR="002C57EF" w:rsidRPr="002C57EF" w14:paraId="69BE61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85C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720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4B4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235 91</w:t>
            </w:r>
          </w:p>
        </w:tc>
      </w:tr>
      <w:tr w:rsidR="002C57EF" w:rsidRPr="002C57EF" w14:paraId="0F03C6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512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365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Hutchison 3G UK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7945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235 94</w:t>
            </w:r>
          </w:p>
        </w:tc>
      </w:tr>
      <w:tr w:rsidR="002C57EF" w:rsidRPr="002C57EF" w14:paraId="59F0A2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463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1C1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Network Rail Infrastructure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8838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235 95</w:t>
            </w:r>
          </w:p>
        </w:tc>
      </w:tr>
      <w:tr w:rsidR="002C57EF" w:rsidRPr="002C57EF" w14:paraId="3D05897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8A1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United States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BD1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A7B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C8ECC7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824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FB8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E041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310 010</w:t>
            </w:r>
          </w:p>
        </w:tc>
      </w:tr>
      <w:tr w:rsidR="002C57EF" w:rsidRPr="002C57EF" w14:paraId="2252AC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654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B8F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19C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310 012</w:t>
            </w:r>
          </w:p>
        </w:tc>
      </w:tr>
      <w:tr w:rsidR="002C57EF" w:rsidRPr="002C57EF" w14:paraId="5E0B31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F6B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1F3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035C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310 013</w:t>
            </w:r>
          </w:p>
        </w:tc>
      </w:tr>
      <w:tr w:rsidR="002C57EF" w:rsidRPr="002C57EF" w14:paraId="586187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FE6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956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TEST IMSI HNI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5E2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310 014</w:t>
            </w:r>
          </w:p>
        </w:tc>
      </w:tr>
      <w:tr w:rsidR="002C57EF" w:rsidRPr="002C57EF" w14:paraId="2EE0927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BD0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98E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F3BE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310 016</w:t>
            </w:r>
          </w:p>
        </w:tc>
      </w:tr>
      <w:tr w:rsidR="002C57EF" w:rsidRPr="002C57EF" w14:paraId="55AE94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EAD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007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Union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FA4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310 020</w:t>
            </w:r>
          </w:p>
        </w:tc>
      </w:tr>
      <w:tr w:rsidR="002C57EF" w:rsidRPr="002C57EF" w14:paraId="6327C0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A73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2AA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ETEX Communications, LP (d/b/a) ETEX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862A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310 035</w:t>
            </w:r>
          </w:p>
        </w:tc>
      </w:tr>
      <w:tr w:rsidR="002C57EF" w:rsidRPr="002C57EF" w14:paraId="2983BE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567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349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0BA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310 040</w:t>
            </w:r>
          </w:p>
        </w:tc>
      </w:tr>
      <w:tr w:rsidR="002C57EF" w:rsidRPr="002C57EF" w14:paraId="51D93A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365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06CA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Alaska Wireless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8E22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310 050</w:t>
            </w:r>
          </w:p>
        </w:tc>
      </w:tr>
      <w:tr w:rsidR="002C57EF" w:rsidRPr="002C57EF" w14:paraId="448E28B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7FE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567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62C0E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310 070</w:t>
            </w:r>
          </w:p>
        </w:tc>
      </w:tr>
      <w:tr w:rsidR="002C57EF" w:rsidRPr="002C57EF" w14:paraId="2AF9E0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DE9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3AE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09F4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310 080</w:t>
            </w:r>
          </w:p>
        </w:tc>
      </w:tr>
      <w:tr w:rsidR="002C57EF" w:rsidRPr="002C57EF" w14:paraId="4BB0639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7B5C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523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EA61A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310 090</w:t>
            </w:r>
          </w:p>
        </w:tc>
      </w:tr>
      <w:tr w:rsidR="002C57EF" w:rsidRPr="002C57EF" w14:paraId="134579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A36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377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New Mexico RSA 4 East Limited Partnership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41181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310 100</w:t>
            </w:r>
          </w:p>
        </w:tc>
      </w:tr>
      <w:tr w:rsidR="002C57EF" w:rsidRPr="002C57EF" w14:paraId="5D36F2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D53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84A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PTI Pacifica,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A7D8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310 110</w:t>
            </w:r>
          </w:p>
        </w:tc>
      </w:tr>
      <w:tr w:rsidR="002C57EF" w:rsidRPr="002C57EF" w14:paraId="4B9440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C45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932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348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310 120</w:t>
            </w:r>
          </w:p>
        </w:tc>
      </w:tr>
      <w:tr w:rsidR="002C57EF" w:rsidRPr="002C57EF" w14:paraId="788984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B04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B38F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Carolina West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A52B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310 130</w:t>
            </w:r>
          </w:p>
        </w:tc>
      </w:tr>
      <w:tr w:rsidR="002C57EF" w:rsidRPr="002C57EF" w14:paraId="0B6DAF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7CC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DFC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GTA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169C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310 140</w:t>
            </w:r>
          </w:p>
        </w:tc>
      </w:tr>
      <w:tr w:rsidR="002C57EF" w:rsidRPr="002C57EF" w14:paraId="5169CE9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F1F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42DC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CD4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310 150</w:t>
            </w:r>
          </w:p>
        </w:tc>
      </w:tr>
      <w:tr w:rsidR="002C57EF" w:rsidRPr="002C57EF" w14:paraId="4A5DD7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679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482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6B5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310 160</w:t>
            </w:r>
          </w:p>
        </w:tc>
      </w:tr>
      <w:tr w:rsidR="002C57EF" w:rsidRPr="002C57EF" w14:paraId="34F60B2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144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8BA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5CD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310 170</w:t>
            </w:r>
          </w:p>
        </w:tc>
      </w:tr>
      <w:tr w:rsidR="002C57EF" w:rsidRPr="002C57EF" w14:paraId="08B306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711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344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West Central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306C2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310 180</w:t>
            </w:r>
          </w:p>
        </w:tc>
      </w:tr>
      <w:tr w:rsidR="002C57EF" w:rsidRPr="002C57EF" w14:paraId="388909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190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0F6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Alaska Wireless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9FB9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310 190</w:t>
            </w:r>
          </w:p>
        </w:tc>
      </w:tr>
      <w:tr w:rsidR="002C57EF" w:rsidRPr="002C57EF" w14:paraId="6A7894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389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DE8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BFE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310 200</w:t>
            </w:r>
          </w:p>
        </w:tc>
      </w:tr>
      <w:tr w:rsidR="002C57EF" w:rsidRPr="002C57EF" w14:paraId="4016B4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DCFD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B80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CC3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310 210</w:t>
            </w:r>
          </w:p>
        </w:tc>
      </w:tr>
      <w:tr w:rsidR="002C57EF" w:rsidRPr="002C57EF" w14:paraId="3E8F9D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BD4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CBC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C4B63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310 220</w:t>
            </w:r>
          </w:p>
        </w:tc>
      </w:tr>
      <w:tr w:rsidR="002C57EF" w:rsidRPr="002C57EF" w14:paraId="0E9599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377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F8F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91E1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310 230</w:t>
            </w:r>
          </w:p>
        </w:tc>
      </w:tr>
      <w:tr w:rsidR="002C57EF" w:rsidRPr="002C57EF" w14:paraId="3ED7D71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F7F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0FF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949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310 240</w:t>
            </w:r>
          </w:p>
        </w:tc>
      </w:tr>
      <w:tr w:rsidR="002C57EF" w:rsidRPr="002C57EF" w14:paraId="2510B8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3239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9EF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563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310 250</w:t>
            </w:r>
          </w:p>
        </w:tc>
      </w:tr>
      <w:tr w:rsidR="002C57EF" w:rsidRPr="002C57EF" w14:paraId="27A1F17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CB5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0C2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D06A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310 260</w:t>
            </w:r>
          </w:p>
        </w:tc>
      </w:tr>
      <w:tr w:rsidR="002C57EF" w:rsidRPr="002C57EF" w14:paraId="1090E2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847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9BF6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5E5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310 270</w:t>
            </w:r>
          </w:p>
        </w:tc>
      </w:tr>
      <w:tr w:rsidR="002C57EF" w:rsidRPr="002C57EF" w14:paraId="47CEE3D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FA2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CBB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808D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310 280</w:t>
            </w:r>
          </w:p>
        </w:tc>
      </w:tr>
      <w:tr w:rsidR="002C57EF" w:rsidRPr="002C57EF" w14:paraId="1F7BEC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8CF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249B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NEP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Cellcorp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330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310 290</w:t>
            </w:r>
          </w:p>
        </w:tc>
      </w:tr>
      <w:tr w:rsidR="002C57EF" w:rsidRPr="002C57EF" w14:paraId="3ECFEFB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87B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6F5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F6A9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310 310</w:t>
            </w:r>
          </w:p>
        </w:tc>
      </w:tr>
      <w:tr w:rsidR="002C57EF" w:rsidRPr="002C57EF" w14:paraId="4CCFE9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CA6E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CFC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Smith Bagley, Inc. dba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DBD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310 320</w:t>
            </w:r>
          </w:p>
        </w:tc>
      </w:tr>
      <w:tr w:rsidR="002C57EF" w:rsidRPr="002C57EF" w14:paraId="001937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B00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D93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Wireless Partners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0C52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310 330</w:t>
            </w:r>
          </w:p>
        </w:tc>
      </w:tr>
      <w:tr w:rsidR="002C57EF" w:rsidRPr="002C57EF" w14:paraId="2AED9B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14ED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A46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Limitless Mobile,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1C68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310 340</w:t>
            </w:r>
          </w:p>
        </w:tc>
      </w:tr>
      <w:tr w:rsidR="002C57EF" w:rsidRPr="002C57EF" w14:paraId="453159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1AF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974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4A0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310 350</w:t>
            </w:r>
          </w:p>
        </w:tc>
      </w:tr>
      <w:tr w:rsidR="002C57EF" w:rsidRPr="002C57EF" w14:paraId="0CD981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200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EA1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Network Partnership dba Pioneer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DB51B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310 360</w:t>
            </w:r>
          </w:p>
        </w:tc>
      </w:tr>
      <w:tr w:rsidR="002C57EF" w:rsidRPr="002C57EF" w14:paraId="50C0C7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6D1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87E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Docomo Pacific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781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310 370</w:t>
            </w:r>
          </w:p>
        </w:tc>
      </w:tr>
      <w:tr w:rsidR="002C57EF" w:rsidRPr="002C57EF" w14:paraId="50ED05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8A6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2F5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241A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310 380</w:t>
            </w:r>
          </w:p>
        </w:tc>
      </w:tr>
      <w:tr w:rsidR="002C57EF" w:rsidRPr="002C57EF" w14:paraId="5931A7F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205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399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TX-11 Acquisition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DB9E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310 390</w:t>
            </w:r>
          </w:p>
        </w:tc>
      </w:tr>
      <w:tr w:rsidR="002C57EF" w:rsidRPr="002C57EF" w14:paraId="6F6E8F7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5686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3F2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EF1E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310 410</w:t>
            </w:r>
          </w:p>
        </w:tc>
      </w:tr>
      <w:tr w:rsidR="00007B4A" w:rsidRPr="002C57EF" w14:paraId="487ADD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5D0A5" w14:textId="77777777" w:rsidR="00007B4A" w:rsidRPr="002C57EF" w:rsidRDefault="00007B4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20D9B" w14:textId="61299EC6" w:rsidR="00007B4A" w:rsidRPr="002C57EF" w:rsidRDefault="00007B4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07B4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World Mobile Networks,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0A79D" w14:textId="5663D299" w:rsidR="00007B4A" w:rsidRPr="002C57EF" w:rsidRDefault="00007B4A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2</w:t>
            </w: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</w:t>
            </w:r>
          </w:p>
        </w:tc>
      </w:tr>
      <w:tr w:rsidR="002C57EF" w:rsidRPr="002C57EF" w14:paraId="42D45B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2A2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47D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GCI Communications Corp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6DBC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310 430</w:t>
            </w:r>
          </w:p>
        </w:tc>
      </w:tr>
      <w:tr w:rsidR="002C57EF" w:rsidRPr="002C57EF" w14:paraId="56A884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4CB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70A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Numerex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Corp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C1A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310 440</w:t>
            </w:r>
          </w:p>
        </w:tc>
      </w:tr>
      <w:tr w:rsidR="002C57EF" w:rsidRPr="002C57EF" w14:paraId="4E17ED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244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437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 East</w:t>
            </w:r>
            <w:proofErr w:type="gram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AC8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310 450</w:t>
            </w:r>
          </w:p>
        </w:tc>
      </w:tr>
      <w:tr w:rsidR="002C57EF" w:rsidRPr="002C57EF" w14:paraId="6DDE439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82C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1DC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Eseye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AE0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310 460</w:t>
            </w:r>
          </w:p>
        </w:tc>
      </w:tr>
      <w:tr w:rsidR="002C57EF" w:rsidRPr="002C57EF" w14:paraId="74395C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366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944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Docomo Pacific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19E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310 470</w:t>
            </w:r>
          </w:p>
        </w:tc>
      </w:tr>
      <w:tr w:rsidR="002C57EF" w:rsidRPr="002C57EF" w14:paraId="05190FA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679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1BC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PTI Pacifica,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AE2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310 480</w:t>
            </w:r>
          </w:p>
        </w:tc>
      </w:tr>
      <w:tr w:rsidR="002C57EF" w:rsidRPr="002C57EF" w14:paraId="4215163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A4C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2B6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C63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310 490</w:t>
            </w:r>
          </w:p>
        </w:tc>
      </w:tr>
      <w:tr w:rsidR="002C57EF" w:rsidRPr="002C57EF" w14:paraId="3F873A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2EB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1FA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Public Service Cellular,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568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310 500</w:t>
            </w:r>
          </w:p>
        </w:tc>
      </w:tr>
      <w:tr w:rsidR="002C57EF" w:rsidRPr="002C57EF" w14:paraId="5A7A3E5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EF58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DC1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Nsight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8824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310 510</w:t>
            </w:r>
          </w:p>
        </w:tc>
      </w:tr>
      <w:tr w:rsidR="002C57EF" w:rsidRPr="002C57EF" w14:paraId="68745D8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5C4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FA8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Transactions Network Services (TNS)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0297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310 520</w:t>
            </w:r>
          </w:p>
        </w:tc>
      </w:tr>
      <w:tr w:rsidR="002C57EF" w:rsidRPr="002C57EF" w14:paraId="41F9A6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5CC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15D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9A1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310 530</w:t>
            </w:r>
          </w:p>
        </w:tc>
      </w:tr>
      <w:tr w:rsidR="002C57EF" w:rsidRPr="002C57EF" w14:paraId="33B5DA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A09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B7D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Syniverse Technologies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C43F1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310 550</w:t>
            </w:r>
          </w:p>
        </w:tc>
      </w:tr>
      <w:tr w:rsidR="002C57EF" w:rsidRPr="002C57EF" w14:paraId="7B9BED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D1B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205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Broadpoint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, LLC (former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PetroCom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, LLC) c/o MTPCS, LLC dba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2D6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310 570</w:t>
            </w:r>
          </w:p>
        </w:tc>
      </w:tr>
      <w:tr w:rsidR="002C57EF" w:rsidRPr="002C57EF" w14:paraId="638E031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A63C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1CE5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Inland Cellular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590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310 580</w:t>
            </w:r>
          </w:p>
        </w:tc>
      </w:tr>
      <w:tr w:rsidR="002C57EF" w:rsidRPr="002C57EF" w14:paraId="346330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93B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BCB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61F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310 590</w:t>
            </w:r>
          </w:p>
        </w:tc>
      </w:tr>
      <w:tr w:rsidR="002C57EF" w:rsidRPr="002C57EF" w14:paraId="6764CB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986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B09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3C2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310 591</w:t>
            </w:r>
          </w:p>
        </w:tc>
      </w:tr>
      <w:tr w:rsidR="002C57EF" w:rsidRPr="002C57EF" w14:paraId="1C1AFBA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178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D1B2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7DD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310 592</w:t>
            </w:r>
          </w:p>
        </w:tc>
      </w:tr>
      <w:tr w:rsidR="002C57EF" w:rsidRPr="002C57EF" w14:paraId="120CA15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628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93B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B6C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310 593</w:t>
            </w:r>
          </w:p>
        </w:tc>
      </w:tr>
      <w:tr w:rsidR="002C57EF" w:rsidRPr="002C57EF" w14:paraId="3C2720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557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F10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82B7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310 594</w:t>
            </w:r>
          </w:p>
        </w:tc>
      </w:tr>
      <w:tr w:rsidR="002C57EF" w:rsidRPr="002C57EF" w14:paraId="114610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4C3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DC5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7F0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310 595</w:t>
            </w:r>
          </w:p>
        </w:tc>
      </w:tr>
      <w:tr w:rsidR="002C57EF" w:rsidRPr="002C57EF" w14:paraId="78BEA2B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5EF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D99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245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310 596</w:t>
            </w:r>
          </w:p>
        </w:tc>
      </w:tr>
      <w:tr w:rsidR="002C57EF" w:rsidRPr="002C57EF" w14:paraId="4E5F02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473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FE6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C03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310 597</w:t>
            </w:r>
          </w:p>
        </w:tc>
      </w:tr>
      <w:tr w:rsidR="002C57EF" w:rsidRPr="002C57EF" w14:paraId="7D082C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7F2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7B0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EAE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310 598</w:t>
            </w:r>
          </w:p>
        </w:tc>
      </w:tr>
      <w:tr w:rsidR="002C57EF" w:rsidRPr="002C57EF" w14:paraId="5EF868A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F98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407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2B58C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310 599</w:t>
            </w:r>
          </w:p>
        </w:tc>
      </w:tr>
      <w:tr w:rsidR="002C57EF" w:rsidRPr="002C57EF" w14:paraId="5F5A0C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4DE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81D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NewCell dba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4F0AB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310 600</w:t>
            </w:r>
          </w:p>
        </w:tc>
      </w:tr>
      <w:tr w:rsidR="002C57EF" w:rsidRPr="002C57EF" w14:paraId="1A04D7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BFE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5F5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Nsighttel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833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310 620</w:t>
            </w:r>
          </w:p>
        </w:tc>
      </w:tr>
      <w:tr w:rsidR="002C57EF" w:rsidRPr="002C57EF" w14:paraId="0DDCDA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9BF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5D3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Choice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BD0E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310 630</w:t>
            </w:r>
          </w:p>
        </w:tc>
      </w:tr>
      <w:tr w:rsidR="002C57EF" w:rsidRPr="002C57EF" w14:paraId="2FC2D6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9F8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50F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Numerex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Corp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4FBA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310 640</w:t>
            </w:r>
          </w:p>
        </w:tc>
      </w:tr>
      <w:tr w:rsidR="002C57EF" w:rsidRPr="002C57EF" w14:paraId="2EC4E0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767F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C13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JASPER TECHNOLOGIES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896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310 650</w:t>
            </w:r>
          </w:p>
        </w:tc>
      </w:tr>
      <w:tr w:rsidR="002C57EF" w:rsidRPr="002C57EF" w14:paraId="78C811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137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B82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1795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310 660</w:t>
            </w:r>
          </w:p>
        </w:tc>
      </w:tr>
      <w:tr w:rsidR="002C57EF" w:rsidRPr="002C57EF" w14:paraId="7DF73F4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C9E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2F5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79F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310 670</w:t>
            </w:r>
          </w:p>
        </w:tc>
      </w:tr>
      <w:tr w:rsidR="002C57EF" w:rsidRPr="002C57EF" w14:paraId="74F35C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303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719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955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310 680</w:t>
            </w:r>
          </w:p>
        </w:tc>
      </w:tr>
      <w:tr w:rsidR="002C57EF" w:rsidRPr="002C57EF" w14:paraId="0D318C8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D22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31A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Limitless Mobile,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A59AD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310 690</w:t>
            </w:r>
          </w:p>
        </w:tc>
      </w:tr>
      <w:tr w:rsidR="002C57EF" w:rsidRPr="002C57EF" w14:paraId="6782E31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83A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1FA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Cross Valiant Cellular Partnership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6FC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310 700</w:t>
            </w:r>
          </w:p>
        </w:tc>
      </w:tr>
      <w:tr w:rsidR="002C57EF" w:rsidRPr="002C57EF" w14:paraId="688695E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EBB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F94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Arctic Slope Telephone Association Cooperative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A776D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310 710</w:t>
            </w:r>
          </w:p>
        </w:tc>
      </w:tr>
      <w:tr w:rsidR="002C57EF" w:rsidRPr="002C57EF" w14:paraId="491557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0C4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D6B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Syniverse Technologies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A679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310 720</w:t>
            </w:r>
          </w:p>
        </w:tc>
      </w:tr>
      <w:tr w:rsidR="002C57EF" w:rsidRPr="002C57EF" w14:paraId="6ADCE1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96A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090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Viaero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52A6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310 740</w:t>
            </w:r>
          </w:p>
        </w:tc>
      </w:tr>
      <w:tr w:rsidR="002C57EF" w:rsidRPr="002C57EF" w14:paraId="4997F18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957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CAE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East Kentucky Network LLC dba Appalachian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3B72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310 750</w:t>
            </w:r>
          </w:p>
        </w:tc>
      </w:tr>
      <w:tr w:rsidR="002C57EF" w:rsidRPr="002C57EF" w14:paraId="0020F4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A99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EC0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Lynch 3G Communications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3A3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310 760</w:t>
            </w:r>
          </w:p>
        </w:tc>
      </w:tr>
      <w:tr w:rsidR="002C57EF" w:rsidRPr="002C57EF" w14:paraId="37D4959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40D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9DF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9204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310 770</w:t>
            </w:r>
          </w:p>
        </w:tc>
      </w:tr>
      <w:tr w:rsidR="002C57EF" w:rsidRPr="002C57EF" w14:paraId="44CD3C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B04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252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PinPoint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6AAA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310 790</w:t>
            </w:r>
          </w:p>
        </w:tc>
      </w:tr>
      <w:tr w:rsidR="002C57EF" w:rsidRPr="002C57EF" w14:paraId="723BEE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C776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E82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553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310 800</w:t>
            </w:r>
          </w:p>
        </w:tc>
      </w:tr>
      <w:tr w:rsidR="002C57EF" w:rsidRPr="002C57EF" w14:paraId="6D8617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EFF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D5E2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Pacific Lightwave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1A7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310 810</w:t>
            </w:r>
          </w:p>
        </w:tc>
      </w:tr>
      <w:tr w:rsidR="002C57EF" w:rsidRPr="002C57EF" w14:paraId="439266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763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89C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F59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310 820</w:t>
            </w:r>
          </w:p>
        </w:tc>
      </w:tr>
      <w:tr w:rsidR="002C57EF" w:rsidRPr="002C57EF" w14:paraId="681D5A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9CB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FA5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D9A8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310 830</w:t>
            </w:r>
          </w:p>
        </w:tc>
      </w:tr>
      <w:tr w:rsidR="002C57EF" w:rsidRPr="002C57EF" w14:paraId="0B4A89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C07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1CA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North America Mobile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81A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310 840</w:t>
            </w:r>
          </w:p>
        </w:tc>
      </w:tr>
      <w:tr w:rsidR="002C57EF" w:rsidRPr="002C57EF" w14:paraId="3D399A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823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1F0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Aeris Communications,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722D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310 850</w:t>
            </w:r>
          </w:p>
        </w:tc>
      </w:tr>
      <w:tr w:rsidR="002C57EF" w:rsidRPr="002C57EF" w14:paraId="1D1A03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0C2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8A3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Advantage Cellular Systems,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0BE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310 880</w:t>
            </w:r>
          </w:p>
        </w:tc>
      </w:tr>
      <w:tr w:rsidR="002C57EF" w:rsidRPr="002C57EF" w14:paraId="2842B6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0AC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C6B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EA5E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310 890</w:t>
            </w:r>
          </w:p>
        </w:tc>
      </w:tr>
      <w:tr w:rsidR="002C57EF" w:rsidRPr="002C57EF" w14:paraId="79FB50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DE3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AE13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9DC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310 891</w:t>
            </w:r>
          </w:p>
        </w:tc>
      </w:tr>
      <w:tr w:rsidR="002C57EF" w:rsidRPr="002C57EF" w14:paraId="1AAB977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E54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0D5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4351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310 892</w:t>
            </w:r>
          </w:p>
        </w:tc>
      </w:tr>
      <w:tr w:rsidR="002C57EF" w:rsidRPr="002C57EF" w14:paraId="25EF92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F89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92C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F465B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310 893</w:t>
            </w:r>
          </w:p>
        </w:tc>
      </w:tr>
      <w:tr w:rsidR="002C57EF" w:rsidRPr="002C57EF" w14:paraId="0C7CDD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B4B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9AC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1E03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310 894</w:t>
            </w:r>
          </w:p>
        </w:tc>
      </w:tr>
      <w:tr w:rsidR="002C57EF" w:rsidRPr="002C57EF" w14:paraId="70FAEF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0E8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8C8C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AD1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310 895</w:t>
            </w:r>
          </w:p>
        </w:tc>
      </w:tr>
      <w:tr w:rsidR="002C57EF" w:rsidRPr="002C57EF" w14:paraId="1828CC5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691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8FF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4FF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310 896</w:t>
            </w:r>
          </w:p>
        </w:tc>
      </w:tr>
      <w:tr w:rsidR="002C57EF" w:rsidRPr="002C57EF" w14:paraId="5EEF51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512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C6EF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D8F9A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310 897</w:t>
            </w:r>
          </w:p>
        </w:tc>
      </w:tr>
      <w:tr w:rsidR="002C57EF" w:rsidRPr="002C57EF" w14:paraId="5400073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19A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F5F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B51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310 898</w:t>
            </w:r>
          </w:p>
        </w:tc>
      </w:tr>
      <w:tr w:rsidR="002C57EF" w:rsidRPr="002C57EF" w14:paraId="20189C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290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849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0BA7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310 899</w:t>
            </w:r>
          </w:p>
        </w:tc>
      </w:tr>
      <w:tr w:rsidR="002C57EF" w:rsidRPr="002C57EF" w14:paraId="67AAFD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79A0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1C26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0CC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310 910</w:t>
            </w:r>
          </w:p>
        </w:tc>
      </w:tr>
      <w:tr w:rsidR="002C57EF" w:rsidRPr="002C57EF" w14:paraId="01D121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968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DCA6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James Valley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EBBD7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310 920</w:t>
            </w:r>
          </w:p>
        </w:tc>
      </w:tr>
      <w:tr w:rsidR="002C57EF" w:rsidRPr="002C57EF" w14:paraId="253F16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FC1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4C5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Copper Valley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AFAAF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310 930</w:t>
            </w:r>
          </w:p>
        </w:tc>
      </w:tr>
      <w:tr w:rsidR="002C57EF" w:rsidRPr="002C57EF" w14:paraId="50E205F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6E8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24E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Tyntec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08B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310 940</w:t>
            </w:r>
          </w:p>
        </w:tc>
      </w:tr>
      <w:tr w:rsidR="002C57EF" w:rsidRPr="002C57EF" w14:paraId="226F18A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C5B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21E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97D0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310 950</w:t>
            </w:r>
          </w:p>
        </w:tc>
      </w:tr>
      <w:tr w:rsidR="002C57EF" w:rsidRPr="002C57EF" w14:paraId="77273C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118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541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UBET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0D9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310 960</w:t>
            </w:r>
          </w:p>
        </w:tc>
      </w:tr>
      <w:tr w:rsidR="002C57EF" w:rsidRPr="002C57EF" w14:paraId="27F8F8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B29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75B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Globalstar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2A6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310 970</w:t>
            </w:r>
          </w:p>
        </w:tc>
      </w:tr>
      <w:tr w:rsidR="002C57EF" w:rsidRPr="002C57EF" w14:paraId="5524FC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3D2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6ED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Evolve Cellular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25045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310 990</w:t>
            </w:r>
          </w:p>
        </w:tc>
      </w:tr>
      <w:tr w:rsidR="002C57EF" w:rsidRPr="002C57EF" w14:paraId="48D429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92D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607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Indigo Wireless,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BA4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311 030</w:t>
            </w:r>
          </w:p>
        </w:tc>
      </w:tr>
      <w:tr w:rsidR="002C57EF" w:rsidRPr="002C57EF" w14:paraId="661EB38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AB8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55A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Commnet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006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311 040</w:t>
            </w:r>
          </w:p>
        </w:tc>
      </w:tr>
      <w:tr w:rsidR="002C57EF" w:rsidRPr="002C57EF" w14:paraId="7D844F1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B52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F186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Thumb Cellular Limited Partnership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3FC5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311 050</w:t>
            </w:r>
          </w:p>
        </w:tc>
      </w:tr>
      <w:tr w:rsidR="002C57EF" w:rsidRPr="002C57EF" w14:paraId="66AB8D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A71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286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 Data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8E0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311 060</w:t>
            </w:r>
          </w:p>
        </w:tc>
      </w:tr>
      <w:tr w:rsidR="002C57EF" w:rsidRPr="002C57EF" w14:paraId="0FA671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852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2CA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2D7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311 070</w:t>
            </w:r>
          </w:p>
        </w:tc>
      </w:tr>
      <w:tr w:rsidR="002C57EF" w:rsidRPr="002C57EF" w14:paraId="56DED6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D41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E2F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Pine Telephone Company dba Pine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968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311 080</w:t>
            </w:r>
          </w:p>
        </w:tc>
      </w:tr>
      <w:tr w:rsidR="002C57EF" w:rsidRPr="002C57EF" w14:paraId="45B52E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799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9F3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B1D7E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311 090</w:t>
            </w:r>
          </w:p>
        </w:tc>
      </w:tr>
      <w:tr w:rsidR="002C57EF" w:rsidRPr="002C57EF" w14:paraId="07C492C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280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29B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Nex-Tech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23F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311 100</w:t>
            </w:r>
          </w:p>
        </w:tc>
      </w:tr>
      <w:tr w:rsidR="002C57EF" w:rsidRPr="002C57EF" w14:paraId="666364A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F90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AE8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26C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311 110</w:t>
            </w:r>
          </w:p>
        </w:tc>
      </w:tr>
      <w:tr w:rsidR="002C57EF" w:rsidRPr="002C57EF" w14:paraId="1B222E2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A32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3B1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PTI Pacifica,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7DC7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311 120</w:t>
            </w:r>
          </w:p>
        </w:tc>
      </w:tr>
      <w:tr w:rsidR="002C57EF" w:rsidRPr="002C57EF" w14:paraId="415438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175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54F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Cross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924C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311 140</w:t>
            </w:r>
          </w:p>
        </w:tc>
      </w:tr>
      <w:tr w:rsidR="002C57EF" w:rsidRPr="002C57EF" w14:paraId="56BBE9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A74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DC2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Tampnet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(formerly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Broadpoint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, LLC (former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PetroCom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LLC) c/o MTPCS, 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8EC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311 170</w:t>
            </w:r>
          </w:p>
        </w:tc>
      </w:tr>
      <w:tr w:rsidR="002C57EF" w:rsidRPr="002C57EF" w14:paraId="35A525C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271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113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0B6E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311 180</w:t>
            </w:r>
          </w:p>
        </w:tc>
      </w:tr>
      <w:tr w:rsidR="002C57EF" w:rsidRPr="002C57EF" w14:paraId="1B14D1E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61A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B51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1E5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311 190</w:t>
            </w:r>
          </w:p>
        </w:tc>
      </w:tr>
      <w:tr w:rsidR="002C57EF" w:rsidRPr="002C57EF" w14:paraId="6D7253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C62D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77D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9AB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311 200</w:t>
            </w:r>
          </w:p>
        </w:tc>
      </w:tr>
      <w:tr w:rsidR="002C57EF" w:rsidRPr="002C57EF" w14:paraId="790F73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6CA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3EA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Telnyx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11D5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311 210</w:t>
            </w:r>
          </w:p>
        </w:tc>
      </w:tr>
      <w:tr w:rsidR="002C57EF" w:rsidRPr="002C57EF" w14:paraId="152EAA9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F96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039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U.S.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E7D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311 225</w:t>
            </w:r>
          </w:p>
        </w:tc>
      </w:tr>
      <w:tr w:rsidR="002C57EF" w:rsidRPr="002C57EF" w14:paraId="1D951A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395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4D1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U.S.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2FF34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311 228</w:t>
            </w:r>
          </w:p>
        </w:tc>
      </w:tr>
      <w:tr w:rsidR="002C57EF" w:rsidRPr="002C57EF" w14:paraId="0E413DF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7B79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BEB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U.S.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8F66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311 229</w:t>
            </w:r>
          </w:p>
        </w:tc>
      </w:tr>
      <w:tr w:rsidR="002C57EF" w:rsidRPr="002C57EF" w14:paraId="40FEEF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3C1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0AD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South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B61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311 230</w:t>
            </w:r>
          </w:p>
        </w:tc>
      </w:tr>
      <w:tr w:rsidR="002C57EF" w:rsidRPr="002C57EF" w14:paraId="1EA6C42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B69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0AA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Cordova Wireless Communications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9DA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311 240</w:t>
            </w:r>
          </w:p>
        </w:tc>
      </w:tr>
      <w:tr w:rsidR="002C57EF" w:rsidRPr="002C57EF" w14:paraId="337676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F21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7FEB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38C9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311 260</w:t>
            </w:r>
          </w:p>
        </w:tc>
      </w:tr>
      <w:tr w:rsidR="002C57EF" w:rsidRPr="002C57EF" w14:paraId="534620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DEA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64A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239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311 270</w:t>
            </w:r>
          </w:p>
        </w:tc>
      </w:tr>
      <w:tr w:rsidR="002C57EF" w:rsidRPr="002C57EF" w14:paraId="19DFBA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B5C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6B1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0CB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311 271</w:t>
            </w:r>
          </w:p>
        </w:tc>
      </w:tr>
      <w:tr w:rsidR="002C57EF" w:rsidRPr="002C57EF" w14:paraId="4DBC34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720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87E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DA74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311 272</w:t>
            </w:r>
          </w:p>
        </w:tc>
      </w:tr>
      <w:tr w:rsidR="002C57EF" w:rsidRPr="002C57EF" w14:paraId="6B71375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34DA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D29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C1D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311 273</w:t>
            </w:r>
          </w:p>
        </w:tc>
      </w:tr>
      <w:tr w:rsidR="002C57EF" w:rsidRPr="002C57EF" w14:paraId="3120B31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4B1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E5B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068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311 274</w:t>
            </w:r>
          </w:p>
        </w:tc>
      </w:tr>
      <w:tr w:rsidR="002C57EF" w:rsidRPr="002C57EF" w14:paraId="6D5AA0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45E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CE8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B51E5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311 275</w:t>
            </w:r>
          </w:p>
        </w:tc>
      </w:tr>
      <w:tr w:rsidR="002C57EF" w:rsidRPr="002C57EF" w14:paraId="4781039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319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EC5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E50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311 276</w:t>
            </w:r>
          </w:p>
        </w:tc>
      </w:tr>
      <w:tr w:rsidR="002C57EF" w:rsidRPr="002C57EF" w14:paraId="22DF43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2C8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606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B2291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311 277</w:t>
            </w:r>
          </w:p>
        </w:tc>
      </w:tr>
      <w:tr w:rsidR="002C57EF" w:rsidRPr="002C57EF" w14:paraId="470811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ADC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F15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8441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311 278</w:t>
            </w:r>
          </w:p>
        </w:tc>
      </w:tr>
      <w:tr w:rsidR="002C57EF" w:rsidRPr="002C57EF" w14:paraId="129590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32B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9A6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3F90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311 279</w:t>
            </w:r>
          </w:p>
        </w:tc>
      </w:tr>
      <w:tr w:rsidR="002C57EF" w:rsidRPr="002C57EF" w14:paraId="6FCCB0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8E6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3ED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79AD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311 280</w:t>
            </w:r>
          </w:p>
        </w:tc>
      </w:tr>
      <w:tr w:rsidR="002C57EF" w:rsidRPr="002C57EF" w14:paraId="0C55ADB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383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AAC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AB1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311 281</w:t>
            </w:r>
          </w:p>
        </w:tc>
      </w:tr>
      <w:tr w:rsidR="002C57EF" w:rsidRPr="002C57EF" w14:paraId="669986E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711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E1C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64F3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311 282</w:t>
            </w:r>
          </w:p>
        </w:tc>
      </w:tr>
      <w:tr w:rsidR="002C57EF" w:rsidRPr="002C57EF" w14:paraId="42832D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A61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D14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469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311 283</w:t>
            </w:r>
          </w:p>
        </w:tc>
      </w:tr>
      <w:tr w:rsidR="002C57EF" w:rsidRPr="002C57EF" w14:paraId="70213D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228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C6A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AA2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311 284</w:t>
            </w:r>
          </w:p>
        </w:tc>
      </w:tr>
      <w:tr w:rsidR="002C57EF" w:rsidRPr="002C57EF" w14:paraId="2014C6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766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3D1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5504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311 285</w:t>
            </w:r>
          </w:p>
        </w:tc>
      </w:tr>
      <w:tr w:rsidR="002C57EF" w:rsidRPr="002C57EF" w14:paraId="7BB058A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A68C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191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E15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311 286</w:t>
            </w:r>
          </w:p>
        </w:tc>
      </w:tr>
      <w:tr w:rsidR="002C57EF" w:rsidRPr="002C57EF" w14:paraId="04E7E5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56A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E43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3059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311 287</w:t>
            </w:r>
          </w:p>
        </w:tc>
      </w:tr>
      <w:tr w:rsidR="002C57EF" w:rsidRPr="002C57EF" w14:paraId="7A8CD9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DFE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D84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7ACC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311 288</w:t>
            </w:r>
          </w:p>
        </w:tc>
      </w:tr>
      <w:tr w:rsidR="002C57EF" w:rsidRPr="002C57EF" w14:paraId="7CFE47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7C0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BDF0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87D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311 289</w:t>
            </w:r>
          </w:p>
        </w:tc>
      </w:tr>
      <w:tr w:rsidR="002C57EF" w:rsidRPr="002C57EF" w14:paraId="7DABAB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6D2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AEE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Commnet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AC2F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311 320</w:t>
            </w:r>
          </w:p>
        </w:tc>
      </w:tr>
      <w:tr w:rsidR="002C57EF" w:rsidRPr="002C57EF" w14:paraId="571D44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E0A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35D2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Bug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Tussel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DF5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311 330</w:t>
            </w:r>
          </w:p>
        </w:tc>
      </w:tr>
      <w:tr w:rsidR="002C57EF" w:rsidRPr="002C57EF" w14:paraId="26C5B2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4A7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C4B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Illinois Valley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3203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311 340</w:t>
            </w:r>
          </w:p>
        </w:tc>
      </w:tr>
      <w:tr w:rsidR="002C57EF" w:rsidRPr="002C57EF" w14:paraId="1307D1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591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CA4C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Sagebrush Cellular Inc dba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Nemont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D7CE0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311 350</w:t>
            </w:r>
          </w:p>
        </w:tc>
      </w:tr>
      <w:tr w:rsidR="002C57EF" w:rsidRPr="002C57EF" w14:paraId="6CFB40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4C9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737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Stelera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1E2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311 360</w:t>
            </w:r>
          </w:p>
        </w:tc>
      </w:tr>
      <w:tr w:rsidR="002C57EF" w:rsidRPr="002C57EF" w14:paraId="4474A9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C3E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B78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GCI Communications Corp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CD34E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311 370</w:t>
            </w:r>
          </w:p>
        </w:tc>
      </w:tr>
      <w:tr w:rsidR="002C57EF" w:rsidRPr="002C57EF" w14:paraId="4B5CABC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6F3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D07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New Dimension Wireless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567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311 380</w:t>
            </w:r>
          </w:p>
        </w:tc>
      </w:tr>
      <w:tr w:rsidR="002C57EF" w:rsidRPr="002C57EF" w14:paraId="5FCAF5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748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C11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86E9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311 390</w:t>
            </w:r>
          </w:p>
        </w:tc>
      </w:tr>
      <w:tr w:rsidR="002C57EF" w:rsidRPr="002C57EF" w14:paraId="79F903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7C5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D30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TEST IMSI HNI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CCD4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311 400</w:t>
            </w:r>
          </w:p>
        </w:tc>
      </w:tr>
      <w:tr w:rsidR="002C57EF" w:rsidRPr="002C57EF" w14:paraId="183350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BF5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61C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Northwest 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0E23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311 420</w:t>
            </w:r>
          </w:p>
        </w:tc>
      </w:tr>
      <w:tr w:rsidR="002C57EF" w:rsidRPr="002C57EF" w14:paraId="0687C3E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1216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BF3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RSA 1 Limited Partnership dba Cellular 29 Plus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98F8A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311 430</w:t>
            </w:r>
          </w:p>
        </w:tc>
      </w:tr>
      <w:tr w:rsidR="002C57EF" w:rsidRPr="002C57EF" w14:paraId="7E83E9C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37F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645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DCB7C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311 440</w:t>
            </w:r>
          </w:p>
        </w:tc>
      </w:tr>
      <w:tr w:rsidR="002C57EF" w:rsidRPr="002C57EF" w14:paraId="17AF98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D05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700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Panhandle Telecommunication Systems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CB7E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311 450</w:t>
            </w:r>
          </w:p>
        </w:tc>
      </w:tr>
      <w:tr w:rsidR="002C57EF" w:rsidRPr="002C57EF" w14:paraId="2C62D6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0E6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A5F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Vitelcom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 D/B/A Innovative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367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311 470</w:t>
            </w:r>
          </w:p>
        </w:tc>
      </w:tr>
      <w:tr w:rsidR="002C57EF" w:rsidRPr="002C57EF" w14:paraId="1A0FF9D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441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943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F634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311 480</w:t>
            </w:r>
          </w:p>
        </w:tc>
      </w:tr>
      <w:tr w:rsidR="002C57EF" w:rsidRPr="002C57EF" w14:paraId="2C3396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FF0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9C7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E96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311 481</w:t>
            </w:r>
          </w:p>
        </w:tc>
      </w:tr>
      <w:tr w:rsidR="002C57EF" w:rsidRPr="002C57EF" w14:paraId="752815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15F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A6F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D4E7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311 482</w:t>
            </w:r>
          </w:p>
        </w:tc>
      </w:tr>
      <w:tr w:rsidR="002C57EF" w:rsidRPr="002C57EF" w14:paraId="552958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CCD8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968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CE1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311 483</w:t>
            </w:r>
          </w:p>
        </w:tc>
      </w:tr>
      <w:tr w:rsidR="002C57EF" w:rsidRPr="002C57EF" w14:paraId="244C7A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56B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560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856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311 484</w:t>
            </w:r>
          </w:p>
        </w:tc>
      </w:tr>
      <w:tr w:rsidR="002C57EF" w:rsidRPr="002C57EF" w14:paraId="17107A4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9178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77F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DE1E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311 485</w:t>
            </w:r>
          </w:p>
        </w:tc>
      </w:tr>
      <w:tr w:rsidR="002C57EF" w:rsidRPr="002C57EF" w14:paraId="2A1905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050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F0D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E8FA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311 486</w:t>
            </w:r>
          </w:p>
        </w:tc>
      </w:tr>
      <w:tr w:rsidR="002C57EF" w:rsidRPr="002C57EF" w14:paraId="0A58E9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037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4AE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000F5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311 487</w:t>
            </w:r>
          </w:p>
        </w:tc>
      </w:tr>
      <w:tr w:rsidR="002C57EF" w:rsidRPr="002C57EF" w14:paraId="2AA70B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B40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F670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0659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311 488</w:t>
            </w:r>
          </w:p>
        </w:tc>
      </w:tr>
      <w:tr w:rsidR="002C57EF" w:rsidRPr="002C57EF" w14:paraId="1641D5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B7B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5F9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18535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311 489</w:t>
            </w:r>
          </w:p>
        </w:tc>
      </w:tr>
      <w:tr w:rsidR="002C57EF" w:rsidRPr="002C57EF" w14:paraId="4785A9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744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C79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D5009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311 490</w:t>
            </w:r>
          </w:p>
        </w:tc>
      </w:tr>
      <w:tr w:rsidR="002C57EF" w:rsidRPr="002C57EF" w14:paraId="5E4368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965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6A0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8B54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311 500</w:t>
            </w:r>
          </w:p>
        </w:tc>
      </w:tr>
      <w:tr w:rsidR="002C57EF" w:rsidRPr="002C57EF" w14:paraId="28E54EF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AEA8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454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Ligado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B24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311 510</w:t>
            </w:r>
          </w:p>
        </w:tc>
      </w:tr>
      <w:tr w:rsidR="002C57EF" w:rsidRPr="002C57EF" w14:paraId="391430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433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F3F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WorldCell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Solutions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AA2C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311 530</w:t>
            </w:r>
          </w:p>
        </w:tc>
      </w:tr>
      <w:tr w:rsidR="002C57EF" w:rsidRPr="002C57EF" w14:paraId="59115E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7D2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681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Coeur Rochester,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246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311 540</w:t>
            </w:r>
          </w:p>
        </w:tc>
      </w:tr>
      <w:tr w:rsidR="002C57EF" w:rsidRPr="002C57EF" w14:paraId="7BB193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B1D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BE0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Commnet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DE56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311 550</w:t>
            </w:r>
          </w:p>
        </w:tc>
      </w:tr>
      <w:tr w:rsidR="002C57EF" w:rsidRPr="002C57EF" w14:paraId="73CA79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455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377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OTZ Communications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5779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311 560</w:t>
            </w:r>
          </w:p>
        </w:tc>
      </w:tr>
      <w:tr w:rsidR="002C57EF" w:rsidRPr="002C57EF" w14:paraId="2967C25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979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E4A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Mediacom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CBAA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311 570</w:t>
            </w:r>
          </w:p>
        </w:tc>
      </w:tr>
      <w:tr w:rsidR="002C57EF" w:rsidRPr="002C57EF" w14:paraId="616B81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6A7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CCA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U.S.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1089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311 580</w:t>
            </w:r>
          </w:p>
        </w:tc>
      </w:tr>
      <w:tr w:rsidR="002C57EF" w:rsidRPr="002C57EF" w14:paraId="4958CD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34CB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83D5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U.S.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510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311 588</w:t>
            </w:r>
          </w:p>
        </w:tc>
      </w:tr>
      <w:tr w:rsidR="002C57EF" w:rsidRPr="002C57EF" w14:paraId="6FB55B9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2F4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FFD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U.S.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F49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311 589</w:t>
            </w:r>
          </w:p>
        </w:tc>
      </w:tr>
      <w:tr w:rsidR="002C57EF" w:rsidRPr="002C57EF" w14:paraId="1F2AB2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7F8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E43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9F5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311 590</w:t>
            </w:r>
          </w:p>
        </w:tc>
      </w:tr>
      <w:tr w:rsidR="002C57EF" w:rsidRPr="002C57EF" w14:paraId="4E6037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D70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1518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Limitless Mobile,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0C27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311 600</w:t>
            </w:r>
          </w:p>
        </w:tc>
      </w:tr>
      <w:tr w:rsidR="002C57EF" w:rsidRPr="002C57EF" w14:paraId="7C5169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28A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EDE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TerreStar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BBCA6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311 620</w:t>
            </w:r>
          </w:p>
        </w:tc>
      </w:tr>
      <w:tr w:rsidR="002C57EF" w:rsidRPr="002C57EF" w14:paraId="523A014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08C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1B8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South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F265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311 630</w:t>
            </w:r>
          </w:p>
        </w:tc>
      </w:tr>
      <w:tr w:rsidR="002C57EF" w:rsidRPr="002C57EF" w14:paraId="10E7C7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023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16B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Standing Rock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5C3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311 640</w:t>
            </w:r>
          </w:p>
        </w:tc>
      </w:tr>
      <w:tr w:rsidR="002C57EF" w:rsidRPr="002C57EF" w14:paraId="22E766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499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632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United Wireless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C7D9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311 650</w:t>
            </w:r>
          </w:p>
        </w:tc>
      </w:tr>
      <w:tr w:rsidR="002C57EF" w:rsidRPr="002C57EF" w14:paraId="5C8C0C5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0C0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13B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Metro PCS Wireless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91E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311 660</w:t>
            </w:r>
          </w:p>
        </w:tc>
      </w:tr>
      <w:tr w:rsidR="002C57EF" w:rsidRPr="002C57EF" w14:paraId="075D66F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36C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DE2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Pine Belt Cellular Inc dba Pine Belt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4466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311 670</w:t>
            </w:r>
          </w:p>
        </w:tc>
      </w:tr>
      <w:tr w:rsidR="002C57EF" w:rsidRPr="002C57EF" w14:paraId="504C9E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2BB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7BE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GreenFly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0386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311 680</w:t>
            </w:r>
          </w:p>
        </w:tc>
      </w:tr>
      <w:tr w:rsidR="002C57EF" w:rsidRPr="002C57EF" w14:paraId="518A6D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6E9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4E8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TeleBeeper of New Mexico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89764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311 690</w:t>
            </w:r>
          </w:p>
        </w:tc>
      </w:tr>
      <w:tr w:rsidR="002C57EF" w:rsidRPr="002C57EF" w14:paraId="7EC8600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DC2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264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Maine PCS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F91C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311 720</w:t>
            </w:r>
          </w:p>
        </w:tc>
      </w:tr>
      <w:tr w:rsidR="002C57EF" w:rsidRPr="002C57EF" w14:paraId="5B2ADA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8B32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CBC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Telalaska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7080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311 740</w:t>
            </w:r>
          </w:p>
        </w:tc>
      </w:tr>
      <w:tr w:rsidR="002C57EF" w:rsidRPr="002C57EF" w14:paraId="1BEFB0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FBC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FF9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Reclaimed 06/21/2016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075F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311 760</w:t>
            </w:r>
          </w:p>
        </w:tc>
      </w:tr>
      <w:tr w:rsidR="002C57EF" w:rsidRPr="002C57EF" w14:paraId="393CFC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54BE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E2C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Altiostar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0F6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311 770</w:t>
            </w:r>
          </w:p>
        </w:tc>
      </w:tr>
      <w:tr w:rsidR="002C57EF" w:rsidRPr="002C57EF" w14:paraId="434CD4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5BD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E1D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The American Samoa Telecommunications Authority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2909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311 780</w:t>
            </w:r>
          </w:p>
        </w:tc>
      </w:tr>
      <w:tr w:rsidR="002C57EF" w:rsidRPr="002C57EF" w14:paraId="0ECC0CC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C5BD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D319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Coleman County Telephone Cooperative,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54FF1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311 790</w:t>
            </w:r>
          </w:p>
        </w:tc>
      </w:tr>
      <w:tr w:rsidR="002C57EF" w:rsidRPr="002C57EF" w14:paraId="35E4D7C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1D5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AA2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6EC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311 800</w:t>
            </w:r>
          </w:p>
        </w:tc>
      </w:tr>
      <w:tr w:rsidR="002C57EF" w:rsidRPr="002C57EF" w14:paraId="5AD0526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622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F90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17C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311 810</w:t>
            </w:r>
          </w:p>
        </w:tc>
      </w:tr>
      <w:tr w:rsidR="002C57EF" w:rsidRPr="002C57EF" w14:paraId="2F89FFE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5C7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1DE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Ribbon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B47B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311 820</w:t>
            </w:r>
          </w:p>
        </w:tc>
      </w:tr>
      <w:tr w:rsidR="002C57EF" w:rsidRPr="002C57EF" w14:paraId="6D77972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B40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155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Thumb Cellular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F6E5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311 830</w:t>
            </w:r>
          </w:p>
        </w:tc>
      </w:tr>
      <w:tr w:rsidR="002C57EF" w:rsidRPr="002C57EF" w14:paraId="31C565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F9F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F821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Nsight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DED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311 840</w:t>
            </w:r>
          </w:p>
        </w:tc>
      </w:tr>
      <w:tr w:rsidR="002C57EF" w:rsidRPr="002C57EF" w14:paraId="66D3EE8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114A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15D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Nsight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BDF7A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311 850</w:t>
            </w:r>
          </w:p>
        </w:tc>
      </w:tr>
      <w:tr w:rsidR="002C57EF" w:rsidRPr="002C57EF" w14:paraId="591B224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3B2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B53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Uintah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Basin Electronic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D37AC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311 860</w:t>
            </w:r>
          </w:p>
        </w:tc>
      </w:tr>
      <w:tr w:rsidR="002C57EF" w:rsidRPr="002C57EF" w14:paraId="53554E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ED7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EB3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61CA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311 870</w:t>
            </w:r>
          </w:p>
        </w:tc>
      </w:tr>
      <w:tr w:rsidR="002C57EF" w:rsidRPr="002C57EF" w14:paraId="78C246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FB1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EE2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2A6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311 880</w:t>
            </w:r>
          </w:p>
        </w:tc>
      </w:tr>
      <w:tr w:rsidR="002C57EF" w:rsidRPr="002C57EF" w14:paraId="1E76801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4A5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1D8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43F8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311 882</w:t>
            </w:r>
          </w:p>
        </w:tc>
      </w:tr>
      <w:tr w:rsidR="002C57EF" w:rsidRPr="002C57EF" w14:paraId="282561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D3F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2E46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Globecomm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 Services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19D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311 890</w:t>
            </w:r>
          </w:p>
        </w:tc>
      </w:tr>
      <w:tr w:rsidR="002C57EF" w:rsidRPr="002C57EF" w14:paraId="79BBF2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1064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CB9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Gigsky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307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311 900</w:t>
            </w:r>
          </w:p>
        </w:tc>
      </w:tr>
      <w:tr w:rsidR="002C57EF" w:rsidRPr="002C57EF" w14:paraId="434546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638C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91D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Cox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054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311 930</w:t>
            </w:r>
          </w:p>
        </w:tc>
      </w:tr>
      <w:tr w:rsidR="002C57EF" w:rsidRPr="002C57EF" w14:paraId="1234EE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F2A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900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ADE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311 940</w:t>
            </w:r>
          </w:p>
        </w:tc>
      </w:tr>
      <w:tr w:rsidR="002C57EF" w:rsidRPr="002C57EF" w14:paraId="3E6163A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FD6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72C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Sunman Telecommunications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3E83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311 950</w:t>
            </w:r>
          </w:p>
        </w:tc>
      </w:tr>
      <w:tr w:rsidR="002C57EF" w:rsidRPr="002C57EF" w14:paraId="31B59A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98C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E4F9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Big River Broadband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FA9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311 970</w:t>
            </w:r>
          </w:p>
        </w:tc>
      </w:tr>
      <w:tr w:rsidR="002C57EF" w:rsidRPr="002C57EF" w14:paraId="21CA5C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DCE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8AF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8BAF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311 990</w:t>
            </w:r>
          </w:p>
        </w:tc>
      </w:tr>
      <w:tr w:rsidR="002C57EF" w:rsidRPr="002C57EF" w14:paraId="01A0A8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56D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7E6D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Infrastructure Networks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0E43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312 020</w:t>
            </w:r>
          </w:p>
        </w:tc>
      </w:tr>
      <w:tr w:rsidR="002C57EF" w:rsidRPr="002C57EF" w14:paraId="33E91F4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B02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258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Cross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B961C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312 030</w:t>
            </w:r>
          </w:p>
        </w:tc>
      </w:tr>
      <w:tr w:rsidR="002C57EF" w:rsidRPr="002C57EF" w14:paraId="5177259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161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98C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Custer Telephone Cooperative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C2B3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312 040</w:t>
            </w:r>
          </w:p>
        </w:tc>
      </w:tr>
      <w:tr w:rsidR="002C57EF" w:rsidRPr="002C57EF" w14:paraId="088B0B6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A05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AF1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 Georgia Regional Information Technology Authority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07C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312 080</w:t>
            </w:r>
          </w:p>
        </w:tc>
      </w:tr>
      <w:tr w:rsidR="002C57EF" w:rsidRPr="002C57EF" w14:paraId="48CD74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211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B42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E61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312 090</w:t>
            </w:r>
          </w:p>
        </w:tc>
      </w:tr>
      <w:tr w:rsidR="002C57EF" w:rsidRPr="002C57EF" w14:paraId="66D11C9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32E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145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ClearSky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Technologies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97D4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312 100</w:t>
            </w:r>
          </w:p>
        </w:tc>
      </w:tr>
      <w:tr w:rsidR="002C57EF" w:rsidRPr="002C57EF" w14:paraId="1CEB77C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263B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7FF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East Kentucky Network LLC dba Appalachian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30E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312 120</w:t>
            </w:r>
          </w:p>
        </w:tc>
      </w:tr>
      <w:tr w:rsidR="002C57EF" w:rsidRPr="002C57EF" w14:paraId="161AE6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FE8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959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East Kentucky Network LLC dba Appalachian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C8E5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312 130</w:t>
            </w:r>
          </w:p>
        </w:tc>
      </w:tr>
      <w:tr w:rsidR="002C57EF" w:rsidRPr="002C57EF" w14:paraId="3213878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34B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5589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Northwest Cell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93CC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312 150</w:t>
            </w:r>
          </w:p>
        </w:tc>
      </w:tr>
      <w:tr w:rsidR="002C57EF" w:rsidRPr="002C57EF" w14:paraId="02D57E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29F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370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RSA1 Limited Partnership dba Chat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C390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312 160</w:t>
            </w:r>
          </w:p>
        </w:tc>
      </w:tr>
      <w:tr w:rsidR="002C57EF" w:rsidRPr="002C57EF" w14:paraId="69E4847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0C7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A92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Limitless Mobile,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CC7D0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312 180</w:t>
            </w:r>
          </w:p>
        </w:tc>
      </w:tr>
      <w:tr w:rsidR="002C57EF" w:rsidRPr="002C57EF" w14:paraId="075738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B12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11A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1F3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312 190</w:t>
            </w:r>
          </w:p>
        </w:tc>
      </w:tr>
      <w:tr w:rsidR="002C57EF" w:rsidRPr="002C57EF" w14:paraId="0B05CF7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915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D16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ASPENTA,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0E920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312 210</w:t>
            </w:r>
          </w:p>
        </w:tc>
      </w:tr>
      <w:tr w:rsidR="002C57EF" w:rsidRPr="002C57EF" w14:paraId="1DC23D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410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1085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929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312 250</w:t>
            </w:r>
          </w:p>
        </w:tc>
      </w:tr>
      <w:tr w:rsidR="002C57EF" w:rsidRPr="002C57EF" w14:paraId="5EBC14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F58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50D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WorldCell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Solutions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E8E0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312 260</w:t>
            </w:r>
          </w:p>
        </w:tc>
      </w:tr>
      <w:tr w:rsidR="002C57EF" w:rsidRPr="002C57EF" w14:paraId="5C81002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7E6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0D3F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Network Partnership dba Pioneer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0E5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312 270</w:t>
            </w:r>
          </w:p>
        </w:tc>
      </w:tr>
      <w:tr w:rsidR="002C57EF" w:rsidRPr="002C57EF" w14:paraId="780E87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F30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B67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Network Partnership dba Pioneer Cellular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32DB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312 280</w:t>
            </w:r>
          </w:p>
        </w:tc>
      </w:tr>
      <w:tr w:rsidR="002C57EF" w:rsidRPr="002C57EF" w14:paraId="105CB2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778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5498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Uintah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Basin Electronic Telecommunications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07C4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312 290</w:t>
            </w:r>
          </w:p>
        </w:tc>
      </w:tr>
      <w:tr w:rsidR="002C57EF" w:rsidRPr="002C57EF" w14:paraId="0F8C316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A56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50F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North America Mobile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B8A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312 300</w:t>
            </w:r>
          </w:p>
        </w:tc>
      </w:tr>
      <w:tr w:rsidR="002C57EF" w:rsidRPr="002C57EF" w14:paraId="39D220E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10A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BED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Clear Stream Communications,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6F45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312 310</w:t>
            </w:r>
          </w:p>
        </w:tc>
      </w:tr>
      <w:tr w:rsidR="002C57EF" w:rsidRPr="002C57EF" w14:paraId="6D4CD0C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5D45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059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 and R Communications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AB8C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312 320</w:t>
            </w:r>
          </w:p>
        </w:tc>
      </w:tr>
      <w:tr w:rsidR="002C57EF" w:rsidRPr="002C57EF" w14:paraId="770F2D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145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13F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Nemont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F3E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312 330</w:t>
            </w:r>
          </w:p>
        </w:tc>
      </w:tr>
      <w:tr w:rsidR="002C57EF" w:rsidRPr="002C57EF" w14:paraId="4AAB06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BC6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066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Triangle Communication System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DA95A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312 350</w:t>
            </w:r>
          </w:p>
        </w:tc>
      </w:tr>
      <w:tr w:rsidR="002C57EF" w:rsidRPr="002C57EF" w14:paraId="08157D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3DBE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88C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Wes-Tex Telecommunications, LTD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716AA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312 360</w:t>
            </w:r>
          </w:p>
        </w:tc>
      </w:tr>
      <w:tr w:rsidR="002C57EF" w:rsidRPr="002C57EF" w14:paraId="67DAE5A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BB8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BC7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Commnet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0481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312 370</w:t>
            </w:r>
          </w:p>
        </w:tc>
      </w:tr>
      <w:tr w:rsidR="002C57EF" w:rsidRPr="002C57EF" w14:paraId="4E708F6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9B5A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AB7E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Copper Valley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28C6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312 380</w:t>
            </w:r>
          </w:p>
        </w:tc>
      </w:tr>
      <w:tr w:rsidR="002C57EF" w:rsidRPr="002C57EF" w14:paraId="615EB59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A29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F42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FTC Communications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B1F05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312 390</w:t>
            </w:r>
          </w:p>
        </w:tc>
      </w:tr>
      <w:tr w:rsidR="002C57EF" w:rsidRPr="002C57EF" w14:paraId="56D197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936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216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Eltopia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0A39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312 410</w:t>
            </w:r>
          </w:p>
        </w:tc>
      </w:tr>
      <w:tr w:rsidR="002C57EF" w:rsidRPr="002C57EF" w14:paraId="0FD201E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53F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4BC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Nex-Tech Wireless,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01B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312 420</w:t>
            </w:r>
          </w:p>
        </w:tc>
      </w:tr>
      <w:tr w:rsidR="002C57EF" w:rsidRPr="002C57EF" w14:paraId="5BA99E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FAF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788A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Silver Star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E36BC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312 430</w:t>
            </w:r>
          </w:p>
        </w:tc>
      </w:tr>
      <w:tr w:rsidR="002C57EF" w:rsidRPr="002C57EF" w14:paraId="5B266E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741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9FA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Cable &amp; Communications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3E21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312 450</w:t>
            </w:r>
          </w:p>
        </w:tc>
      </w:tr>
      <w:tr w:rsidR="002C57EF" w:rsidRPr="002C57EF" w14:paraId="0B1777F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155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2D62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KPU Telecommunications Division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3F366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312 460</w:t>
            </w:r>
          </w:p>
        </w:tc>
      </w:tr>
      <w:tr w:rsidR="002C57EF" w:rsidRPr="002C57EF" w14:paraId="1D8B2F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146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A949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Carolina West Wireless,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52476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312 470</w:t>
            </w:r>
          </w:p>
        </w:tc>
      </w:tr>
      <w:tr w:rsidR="002C57EF" w:rsidRPr="002C57EF" w14:paraId="633D409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B31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4A7F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Sagebrush Cellular,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6BDE5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312 480</w:t>
            </w:r>
          </w:p>
        </w:tc>
      </w:tr>
      <w:tr w:rsidR="002C57EF" w:rsidRPr="002C57EF" w14:paraId="546CA8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4A9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293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Wue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F775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312 510</w:t>
            </w:r>
          </w:p>
        </w:tc>
      </w:tr>
      <w:tr w:rsidR="002C57EF" w:rsidRPr="002C57EF" w14:paraId="5CEC31D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9E2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55E1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T-Mobile USA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87A6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312 530</w:t>
            </w:r>
          </w:p>
        </w:tc>
      </w:tr>
      <w:tr w:rsidR="002C57EF" w:rsidRPr="002C57EF" w14:paraId="18E2AB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B43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F018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Buffalo-Lake Erie Wireless Systems Co.,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EC436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312 570</w:t>
            </w:r>
          </w:p>
        </w:tc>
      </w:tr>
      <w:tr w:rsidR="002C57EF" w:rsidRPr="002C57EF" w14:paraId="5B51E3E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A02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526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Google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AEB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312 580</w:t>
            </w:r>
          </w:p>
        </w:tc>
      </w:tr>
      <w:tr w:rsidR="002C57EF" w:rsidRPr="002C57EF" w14:paraId="4A7633C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1FE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FC5B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Northern Michigan University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16D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312 590</w:t>
            </w:r>
          </w:p>
        </w:tc>
      </w:tr>
      <w:tr w:rsidR="002C57EF" w:rsidRPr="002C57EF" w14:paraId="2532D9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E6B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7D5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Sagebrush Cellular,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57C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312 600</w:t>
            </w:r>
          </w:p>
        </w:tc>
      </w:tr>
      <w:tr w:rsidR="002C57EF" w:rsidRPr="002C57EF" w14:paraId="5062F8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392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7A1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ShawnTech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E2AF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312 610</w:t>
            </w:r>
          </w:p>
        </w:tc>
      </w:tr>
      <w:tr w:rsidR="002C57EF" w:rsidRPr="002C57EF" w14:paraId="03A294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DF99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ACB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GlobeTouch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350F8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312 620</w:t>
            </w:r>
          </w:p>
        </w:tc>
      </w:tr>
      <w:tr w:rsidR="002C57EF" w:rsidRPr="002C57EF" w14:paraId="18627D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D8B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B8C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NetGenuity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80E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312 630</w:t>
            </w:r>
          </w:p>
        </w:tc>
      </w:tr>
      <w:tr w:rsidR="002C57EF" w:rsidRPr="002C57EF" w14:paraId="10A120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9E16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7DD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Brightlink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EC846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312 650</w:t>
            </w:r>
          </w:p>
        </w:tc>
      </w:tr>
      <w:tr w:rsidR="002C57EF" w:rsidRPr="002C57EF" w14:paraId="1220205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DB6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F46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0F41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312 670</w:t>
            </w:r>
          </w:p>
        </w:tc>
      </w:tr>
      <w:tr w:rsidR="002C57EF" w:rsidRPr="002C57EF" w14:paraId="2D8B1C2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5A6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781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853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312 680</w:t>
            </w:r>
          </w:p>
        </w:tc>
      </w:tr>
      <w:tr w:rsidR="002C57EF" w:rsidRPr="002C57EF" w14:paraId="01D43E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2E4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EF3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TGS,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91A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312 690</w:t>
            </w:r>
          </w:p>
        </w:tc>
      </w:tr>
      <w:tr w:rsidR="002C57EF" w:rsidRPr="002C57EF" w14:paraId="7C909D7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F12B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D8A7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Wireless </w:t>
            </w:r>
            <w:proofErr w:type="spellStart"/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Partners,LLC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6BAF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312 700</w:t>
            </w:r>
          </w:p>
        </w:tc>
      </w:tr>
      <w:tr w:rsidR="002C57EF" w:rsidRPr="002C57EF" w14:paraId="323616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55CA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07A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Great North Woods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79A4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312 710</w:t>
            </w:r>
          </w:p>
        </w:tc>
      </w:tr>
      <w:tr w:rsidR="002C57EF" w:rsidRPr="002C57EF" w14:paraId="2B467E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8C5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A93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Southern Communications Services, Inc. D/B/A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SouthernLINC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D28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312 720</w:t>
            </w:r>
          </w:p>
        </w:tc>
      </w:tr>
      <w:tr w:rsidR="002C57EF" w:rsidRPr="002C57EF" w14:paraId="1DF575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D43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C574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Triangle Communication System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FC813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312 730</w:t>
            </w:r>
          </w:p>
        </w:tc>
      </w:tr>
      <w:tr w:rsidR="002C57EF" w:rsidRPr="002C57EF" w14:paraId="6293690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889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E1C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Artemis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5A5C4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312 750</w:t>
            </w:r>
          </w:p>
        </w:tc>
      </w:tr>
      <w:tr w:rsidR="002C57EF" w:rsidRPr="002C57EF" w14:paraId="6F9B693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061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FC5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ARCTIC SLOPE TELEPHONE ASSOCIATION COOPERATIVE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CF47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312 760</w:t>
            </w:r>
          </w:p>
        </w:tc>
      </w:tr>
      <w:tr w:rsidR="002C57EF" w:rsidRPr="002C57EF" w14:paraId="5E55378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184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57F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Verizon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3466B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312 770</w:t>
            </w:r>
          </w:p>
        </w:tc>
      </w:tr>
      <w:tr w:rsidR="002C57EF" w:rsidRPr="002C57EF" w14:paraId="6E3466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0D1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655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RedZone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C0D3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312 780</w:t>
            </w:r>
          </w:p>
        </w:tc>
      </w:tr>
      <w:tr w:rsidR="002C57EF" w:rsidRPr="002C57EF" w14:paraId="45B6ADD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298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155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Gila Electronics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3141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312 790</w:t>
            </w:r>
          </w:p>
        </w:tc>
      </w:tr>
      <w:tr w:rsidR="002C57EF" w:rsidRPr="002C57EF" w14:paraId="0E714B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8EC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A7A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Cirrus Core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A72C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312 800</w:t>
            </w:r>
          </w:p>
        </w:tc>
      </w:tr>
      <w:tr w:rsidR="002C57EF" w:rsidRPr="002C57EF" w14:paraId="2E9B1BD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FAA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2FA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Bristol Bay Telephone Cooperative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8ED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312 810</w:t>
            </w:r>
          </w:p>
        </w:tc>
      </w:tr>
      <w:tr w:rsidR="002C57EF" w:rsidRPr="002C57EF" w14:paraId="3807C0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6B9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193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Kings County Office of Education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F0A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312 830</w:t>
            </w:r>
          </w:p>
        </w:tc>
      </w:tr>
      <w:tr w:rsidR="002C57EF" w:rsidRPr="002C57EF" w14:paraId="14F0899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D73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7E32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 Georgia Regional Information Technology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D17E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312 840</w:t>
            </w:r>
          </w:p>
        </w:tc>
      </w:tr>
      <w:tr w:rsidR="002C57EF" w:rsidRPr="002C57EF" w14:paraId="17A3AF9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C34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ADB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Onvoy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Spectrum,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DAA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312 850</w:t>
            </w:r>
          </w:p>
        </w:tc>
      </w:tr>
      <w:tr w:rsidR="002C57EF" w:rsidRPr="002C57EF" w14:paraId="26CD6FB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373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3C0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GigSky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Mobile,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4F0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312 870</w:t>
            </w:r>
          </w:p>
        </w:tc>
      </w:tr>
      <w:tr w:rsidR="002C57EF" w:rsidRPr="002C57EF" w14:paraId="57E6A7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49D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FC6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Albemarle County Public Schools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2E8B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312 880</w:t>
            </w:r>
          </w:p>
        </w:tc>
      </w:tr>
      <w:tr w:rsidR="002C57EF" w:rsidRPr="002C57EF" w14:paraId="55671D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346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F552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Circle Gx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D3761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312 890</w:t>
            </w:r>
          </w:p>
        </w:tc>
      </w:tr>
      <w:tr w:rsidR="002C57EF" w:rsidRPr="002C57EF" w14:paraId="1186513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039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C7D5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Flat West Wireless,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11F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312 900</w:t>
            </w:r>
          </w:p>
        </w:tc>
      </w:tr>
      <w:tr w:rsidR="002C57EF" w:rsidRPr="002C57EF" w14:paraId="0F5997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E5E6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58F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East Kentucky Network LLC dba Appalachian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972E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312 910</w:t>
            </w:r>
          </w:p>
        </w:tc>
      </w:tr>
      <w:tr w:rsidR="002C57EF" w:rsidRPr="002C57EF" w14:paraId="5202495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4C2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C62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Hewlett-Packard Communication Services,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8CAE2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312 930</w:t>
            </w:r>
          </w:p>
        </w:tc>
      </w:tr>
      <w:tr w:rsidR="002C57EF" w:rsidRPr="002C57EF" w14:paraId="1D05A6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469E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FBC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Custer Telephone Cooperative,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3393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312 950</w:t>
            </w:r>
          </w:p>
        </w:tc>
      </w:tr>
      <w:tr w:rsidR="002C57EF" w:rsidRPr="002C57EF" w14:paraId="2283F8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A01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AE2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IOSAZ Intellectual Property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F9F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312 970</w:t>
            </w:r>
          </w:p>
        </w:tc>
      </w:tr>
      <w:tr w:rsidR="002C57EF" w:rsidRPr="002C57EF" w14:paraId="06D580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DFB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B8A8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Mark Twain Communications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D857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312 980</w:t>
            </w:r>
          </w:p>
        </w:tc>
      </w:tr>
      <w:tr w:rsidR="002C57EF" w:rsidRPr="002C57EF" w14:paraId="6168C2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9766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14BED" w14:textId="0AC5D8E2" w:rsidR="002C57EF" w:rsidRPr="002C57EF" w:rsidRDefault="00B1415B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B1415B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Cross Wireless LLC dba Bravado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AA78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313 010</w:t>
            </w:r>
          </w:p>
        </w:tc>
      </w:tr>
      <w:tr w:rsidR="002C57EF" w:rsidRPr="002C57EF" w14:paraId="4D8259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F47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5F8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CTC Telecom, INC. dba CTC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99DA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313 020</w:t>
            </w:r>
          </w:p>
        </w:tc>
      </w:tr>
      <w:tr w:rsidR="002C57EF" w:rsidRPr="002C57EF" w14:paraId="547B14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D31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F5B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C88D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313 030</w:t>
            </w:r>
          </w:p>
        </w:tc>
      </w:tr>
      <w:tr w:rsidR="002C57EF" w:rsidRPr="002C57EF" w14:paraId="51EE025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D7F2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5B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Nucla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-Naturita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490A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313 040</w:t>
            </w:r>
          </w:p>
        </w:tc>
      </w:tr>
      <w:tr w:rsidR="002C57EF" w:rsidRPr="002C57EF" w14:paraId="6787FB8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D0C9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7D0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Country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EC13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313 060</w:t>
            </w:r>
          </w:p>
        </w:tc>
      </w:tr>
      <w:tr w:rsidR="002C57EF" w:rsidRPr="002C57EF" w14:paraId="696E02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956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B05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Country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BA2D7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313 061</w:t>
            </w:r>
          </w:p>
        </w:tc>
      </w:tr>
      <w:tr w:rsidR="002C57EF" w:rsidRPr="002C57EF" w14:paraId="4C02BC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B2F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26A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Midwest Network Solutions Hub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7B0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313 070</w:t>
            </w:r>
          </w:p>
        </w:tc>
      </w:tr>
      <w:tr w:rsidR="002C57EF" w:rsidRPr="002C57EF" w14:paraId="763508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00C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957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Speedwavz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LLP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5511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313 080</w:t>
            </w:r>
          </w:p>
        </w:tc>
      </w:tr>
      <w:tr w:rsidR="002C57EF" w:rsidRPr="002C57EF" w14:paraId="4537591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3FB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ECDA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Vivint Wireless,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908B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313 090</w:t>
            </w:r>
          </w:p>
        </w:tc>
      </w:tr>
      <w:tr w:rsidR="002C57EF" w:rsidRPr="002C57EF" w14:paraId="091B95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1C6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38C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FirstNet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3931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313 100</w:t>
            </w:r>
          </w:p>
        </w:tc>
      </w:tr>
      <w:tr w:rsidR="002C57EF" w:rsidRPr="002C57EF" w14:paraId="667D528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5013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B94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FirstNet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10B1A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313 110</w:t>
            </w:r>
          </w:p>
        </w:tc>
      </w:tr>
      <w:tr w:rsidR="002C57EF" w:rsidRPr="002C57EF" w14:paraId="267F07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4CC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6FC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FirstNet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AF8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313 120</w:t>
            </w:r>
          </w:p>
        </w:tc>
      </w:tr>
      <w:tr w:rsidR="002C57EF" w:rsidRPr="002C57EF" w14:paraId="6BF5C6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1B57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AB6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FirstNet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A5D5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313 130</w:t>
            </w:r>
          </w:p>
        </w:tc>
      </w:tr>
      <w:tr w:rsidR="002C57EF" w:rsidRPr="002C57EF" w14:paraId="394C446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C94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922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FirstNet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3DC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313 140</w:t>
            </w:r>
          </w:p>
        </w:tc>
      </w:tr>
      <w:tr w:rsidR="002C57EF" w:rsidRPr="002C57EF" w14:paraId="3BAE1E5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8051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84A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0129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313 150</w:t>
            </w:r>
          </w:p>
        </w:tc>
      </w:tr>
      <w:tr w:rsidR="002C57EF" w:rsidRPr="002C57EF" w14:paraId="6C67208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E49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548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D642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313 160</w:t>
            </w:r>
          </w:p>
        </w:tc>
      </w:tr>
      <w:tr w:rsidR="002C57EF" w:rsidRPr="002C57EF" w14:paraId="6F8C2B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6CF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43F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F008B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313 170</w:t>
            </w:r>
          </w:p>
        </w:tc>
      </w:tr>
      <w:tr w:rsidR="002C57EF" w:rsidRPr="002C57EF" w14:paraId="2FB17C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5F5D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410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43F6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313 180</w:t>
            </w:r>
          </w:p>
        </w:tc>
      </w:tr>
      <w:tr w:rsidR="002C57EF" w:rsidRPr="002C57EF" w14:paraId="6CED02C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247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0079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E032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313 190</w:t>
            </w:r>
          </w:p>
        </w:tc>
      </w:tr>
      <w:tr w:rsidR="002C57EF" w:rsidRPr="002C57EF" w14:paraId="25AD15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04E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2FE0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87D5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313 210</w:t>
            </w:r>
          </w:p>
        </w:tc>
      </w:tr>
      <w:tr w:rsidR="002C57EF" w:rsidRPr="002C57EF" w14:paraId="0569461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6E24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34CD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Custer Telephone </w:t>
            </w:r>
            <w:proofErr w:type="spellStart"/>
            <w:proofErr w:type="gram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Cooperative,Inc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.</w:t>
            </w:r>
            <w:proofErr w:type="gram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834A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313 220</w:t>
            </w:r>
          </w:p>
        </w:tc>
      </w:tr>
      <w:tr w:rsidR="002C57EF" w:rsidRPr="002C57EF" w14:paraId="777B9F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181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9FD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Velocity Communications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E50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313 230</w:t>
            </w:r>
          </w:p>
        </w:tc>
      </w:tr>
      <w:tr w:rsidR="002C57EF" w:rsidRPr="002C57EF" w14:paraId="43A07C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F3A9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67A4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Fundamental Holdings, Corp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E31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313 240</w:t>
            </w:r>
          </w:p>
        </w:tc>
      </w:tr>
      <w:tr w:rsidR="002C57EF" w:rsidRPr="002C57EF" w14:paraId="6B0775B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5CA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0452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Imperial County Office of Education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978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313 250</w:t>
            </w:r>
          </w:p>
        </w:tc>
      </w:tr>
      <w:tr w:rsidR="002C57EF" w:rsidRPr="002C57EF" w14:paraId="0E32BCF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AD0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C91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Expeto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F76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313 260</w:t>
            </w:r>
          </w:p>
        </w:tc>
      </w:tr>
      <w:tr w:rsidR="002C57EF" w:rsidRPr="002C57EF" w14:paraId="795D7F0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819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A14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King Street Wireless, LP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1F64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313 280</w:t>
            </w:r>
          </w:p>
        </w:tc>
      </w:tr>
      <w:tr w:rsidR="002C57EF" w:rsidRPr="002C57EF" w14:paraId="0586B63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FBF1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26C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Gulf Coast Broadband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F55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313 290</w:t>
            </w:r>
          </w:p>
        </w:tc>
      </w:tr>
      <w:tr w:rsidR="002C57EF" w:rsidRPr="002C57EF" w14:paraId="249E3A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983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764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Southern California Edison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4C96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313 300</w:t>
            </w:r>
          </w:p>
        </w:tc>
      </w:tr>
      <w:tr w:rsidR="002C57EF" w:rsidRPr="002C57EF" w14:paraId="17CCDE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926C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206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Paladin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C49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313 320</w:t>
            </w:r>
          </w:p>
        </w:tc>
      </w:tr>
      <w:tr w:rsidR="002C57EF" w:rsidRPr="002C57EF" w14:paraId="6DFAB6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FA9D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7395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CenturyTel Broadband Services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03F5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313 330</w:t>
            </w:r>
          </w:p>
        </w:tc>
      </w:tr>
      <w:tr w:rsidR="002C57EF" w:rsidRPr="002C57EF" w14:paraId="08CA3E6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030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A89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1AB0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313 340</w:t>
            </w:r>
          </w:p>
        </w:tc>
      </w:tr>
      <w:tr w:rsidR="002C57EF" w:rsidRPr="002C57EF" w14:paraId="45C3ADA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7A9C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C8833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ECB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313 350</w:t>
            </w:r>
          </w:p>
        </w:tc>
      </w:tr>
      <w:tr w:rsidR="002C57EF" w:rsidRPr="002C57EF" w14:paraId="3ED7BFF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9C14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974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Dish Network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532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313 360</w:t>
            </w:r>
          </w:p>
        </w:tc>
      </w:tr>
      <w:tr w:rsidR="002C57EF" w:rsidRPr="002C57EF" w14:paraId="058648E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C61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7F9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Red Truck Wireless,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984B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313 370</w:t>
            </w:r>
          </w:p>
        </w:tc>
      </w:tr>
      <w:tr w:rsidR="002C57EF" w:rsidRPr="002C57EF" w14:paraId="65266B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6FA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9442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OptimERA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98F2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313 380</w:t>
            </w:r>
          </w:p>
        </w:tc>
      </w:tr>
      <w:tr w:rsidR="002C57EF" w:rsidRPr="002C57EF" w14:paraId="410863C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698D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14D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Altice USA Wireless,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22EDC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313 390</w:t>
            </w:r>
          </w:p>
        </w:tc>
      </w:tr>
      <w:tr w:rsidR="002C57EF" w:rsidRPr="002C57EF" w14:paraId="02EED8E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983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41E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Texoma Communications,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26AE0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313 400</w:t>
            </w:r>
          </w:p>
        </w:tc>
      </w:tr>
      <w:tr w:rsidR="002C57EF" w:rsidRPr="002C57EF" w14:paraId="5692618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2C1C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180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Anterix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529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313 410</w:t>
            </w:r>
          </w:p>
        </w:tc>
      </w:tr>
      <w:tr w:rsidR="002C57EF" w:rsidRPr="002C57EF" w14:paraId="561DC27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4B5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250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Hudson Valley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066A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313 420</w:t>
            </w:r>
          </w:p>
        </w:tc>
      </w:tr>
      <w:tr w:rsidR="002C57EF" w:rsidRPr="002C57EF" w14:paraId="456059E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B27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B11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Arvig Enterprises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A349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313 440</w:t>
            </w:r>
          </w:p>
        </w:tc>
      </w:tr>
      <w:tr w:rsidR="002C57EF" w:rsidRPr="002C57EF" w14:paraId="412564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5AC9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BD7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Spectrum Wireless Holdings,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C181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313 450</w:t>
            </w:r>
          </w:p>
        </w:tc>
      </w:tr>
      <w:tr w:rsidR="002C57EF" w:rsidRPr="002C57EF" w14:paraId="42350F4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99DC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6DD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5A4E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313 460</w:t>
            </w:r>
          </w:p>
        </w:tc>
      </w:tr>
      <w:tr w:rsidR="002C57EF" w:rsidRPr="002C57EF" w14:paraId="572F2C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923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6D7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San Diego Gas &amp; Electric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E444C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313 470</w:t>
            </w:r>
          </w:p>
        </w:tc>
      </w:tr>
      <w:tr w:rsidR="002C57EF" w:rsidRPr="002C57EF" w14:paraId="38294D1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2A38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7E5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Ready Wireless,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1DFF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313 480</w:t>
            </w:r>
          </w:p>
        </w:tc>
      </w:tr>
      <w:tr w:rsidR="002C57EF" w:rsidRPr="002C57EF" w14:paraId="6DF40D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011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4808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Puloli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64894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313 490</w:t>
            </w:r>
          </w:p>
        </w:tc>
      </w:tr>
      <w:tr w:rsidR="002C57EF" w:rsidRPr="002C57EF" w14:paraId="28984D1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6AA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E21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Shelcomm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6CB0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313 500</w:t>
            </w:r>
          </w:p>
        </w:tc>
      </w:tr>
      <w:tr w:rsidR="002C57EF" w:rsidRPr="002C57EF" w14:paraId="470A6D6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190D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E782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Puerto Rico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32C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313 510</w:t>
            </w:r>
          </w:p>
        </w:tc>
      </w:tr>
      <w:tr w:rsidR="002C57EF" w:rsidRPr="002C57EF" w14:paraId="0A8DA9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35B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FF8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Innovations US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48DB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313 540</w:t>
            </w:r>
          </w:p>
        </w:tc>
      </w:tr>
      <w:tr w:rsidR="002C57EF" w:rsidRPr="002C57EF" w14:paraId="030CE36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C95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5EE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Mile High Networks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32A5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313 550</w:t>
            </w:r>
          </w:p>
        </w:tc>
      </w:tr>
      <w:tr w:rsidR="002C57EF" w:rsidRPr="002C57EF" w14:paraId="3DB6DF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C30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3AE37" w14:textId="47710F05" w:rsidR="002C57EF" w:rsidRPr="002C57EF" w:rsidRDefault="00A97CFC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A97CFC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Boldyn</w:t>
            </w:r>
            <w:proofErr w:type="spellEnd"/>
            <w:r w:rsidRPr="00A97CFC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 Transit US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F4FD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313 560</w:t>
            </w:r>
          </w:p>
        </w:tc>
      </w:tr>
      <w:tr w:rsidR="002C57EF" w:rsidRPr="002C57EF" w14:paraId="7D7246E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7DBC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8462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Network Partnership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990C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313 570</w:t>
            </w:r>
          </w:p>
        </w:tc>
      </w:tr>
      <w:tr w:rsidR="002C57EF" w:rsidRPr="002C57EF" w14:paraId="6AC0950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685E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C9A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Telecall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Telecommuncations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Corp.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2220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313 580</w:t>
            </w:r>
          </w:p>
        </w:tc>
      </w:tr>
      <w:tr w:rsidR="002C57EF" w:rsidRPr="002C57EF" w14:paraId="5069D38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2EF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3CDC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Southern Communications Services, Inc. D/B/A Southern Linc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B12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313 590</w:t>
            </w:r>
          </w:p>
        </w:tc>
      </w:tr>
      <w:tr w:rsidR="002C57EF" w:rsidRPr="002C57EF" w14:paraId="59CC8C8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545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B770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ST Engineering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iDirect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5D5E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313 600</w:t>
            </w:r>
          </w:p>
        </w:tc>
      </w:tr>
      <w:tr w:rsidR="002C57EF" w:rsidRPr="002C57EF" w14:paraId="3A7891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745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146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Point Broadband Fiber Holding,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99DD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313 610</w:t>
            </w:r>
          </w:p>
        </w:tc>
      </w:tr>
      <w:tr w:rsidR="002C57EF" w:rsidRPr="002C57EF" w14:paraId="763684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B152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7913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Omniprophis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A1A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313 620</w:t>
            </w:r>
          </w:p>
        </w:tc>
      </w:tr>
      <w:tr w:rsidR="002C57EF" w:rsidRPr="002C57EF" w14:paraId="3D6F7D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D730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205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LICT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B7BF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313 630</w:t>
            </w:r>
          </w:p>
        </w:tc>
      </w:tr>
      <w:tr w:rsidR="002C57EF" w:rsidRPr="002C57EF" w14:paraId="14D11CB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768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9CF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Geoverse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7D026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313 640</w:t>
            </w:r>
          </w:p>
        </w:tc>
      </w:tr>
      <w:tr w:rsidR="002C57EF" w:rsidRPr="002C57EF" w14:paraId="2D1BE3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6FA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814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Chevron USA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F8DBF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313 650</w:t>
            </w:r>
          </w:p>
        </w:tc>
      </w:tr>
      <w:tr w:rsidR="002C57EF" w:rsidRPr="002C57EF" w14:paraId="0E27989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A21F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4A8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Hudson Valley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5158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313 660</w:t>
            </w:r>
          </w:p>
        </w:tc>
      </w:tr>
      <w:tr w:rsidR="002C57EF" w:rsidRPr="002C57EF" w14:paraId="6684C90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5835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C7A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Hudson Valley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3D9B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313 670</w:t>
            </w:r>
          </w:p>
        </w:tc>
      </w:tr>
      <w:tr w:rsidR="002C57EF" w:rsidRPr="002C57EF" w14:paraId="40CAB3F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FFE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A58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Hudson Valley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E0A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313 680</w:t>
            </w:r>
          </w:p>
        </w:tc>
      </w:tr>
      <w:tr w:rsidR="002C57EF" w:rsidRPr="002C57EF" w14:paraId="64D7E25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7490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A39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Shenandoah Cable Television,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47CE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313 690</w:t>
            </w:r>
          </w:p>
        </w:tc>
      </w:tr>
      <w:tr w:rsidR="002C57EF" w:rsidRPr="002C57EF" w14:paraId="59531D7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3D1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421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Ameren Services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8F38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313 700</w:t>
            </w:r>
          </w:p>
        </w:tc>
      </w:tr>
      <w:tr w:rsidR="002C57EF" w:rsidRPr="002C57EF" w14:paraId="233D75D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E4A8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CFC6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Extenet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Systems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B9E1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313 710</w:t>
            </w:r>
          </w:p>
        </w:tc>
      </w:tr>
      <w:tr w:rsidR="002C57EF" w:rsidRPr="002C57EF" w14:paraId="7A4880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E48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360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1st Point Communications,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1FC8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313 720</w:t>
            </w:r>
          </w:p>
        </w:tc>
      </w:tr>
      <w:tr w:rsidR="002C57EF" w:rsidRPr="002C57EF" w14:paraId="2D9C732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4E9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D4C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TruAccess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AF7A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313 730</w:t>
            </w:r>
          </w:p>
        </w:tc>
      </w:tr>
      <w:tr w:rsidR="002C57EF" w:rsidRPr="002C57EF" w14:paraId="5D64C9C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A67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9114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RTO Wireless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87CB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313 740</w:t>
            </w:r>
          </w:p>
        </w:tc>
      </w:tr>
      <w:tr w:rsidR="002C57EF" w:rsidRPr="002C57EF" w14:paraId="1AB18F3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E91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114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CellTex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EB15D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313 750</w:t>
            </w:r>
          </w:p>
        </w:tc>
      </w:tr>
      <w:tr w:rsidR="002C57EF" w:rsidRPr="002C57EF" w14:paraId="17F5794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F9D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D169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Hologram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7599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313 760</w:t>
            </w:r>
          </w:p>
        </w:tc>
      </w:tr>
      <w:tr w:rsidR="002C57EF" w:rsidRPr="002C57EF" w14:paraId="45D2510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9ACA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218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Tango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754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313 770</w:t>
            </w:r>
          </w:p>
        </w:tc>
      </w:tr>
      <w:tr w:rsidR="002C57EF" w:rsidRPr="002C57EF" w14:paraId="2E54F3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7C661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48E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Windstream Services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EC1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313 780</w:t>
            </w:r>
          </w:p>
        </w:tc>
      </w:tr>
      <w:tr w:rsidR="002C57EF" w:rsidRPr="002C57EF" w14:paraId="2C4392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BF6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A3DB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Liberty Cablevision of Puerto Rico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F830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313 790</w:t>
            </w:r>
          </w:p>
        </w:tc>
      </w:tr>
      <w:tr w:rsidR="002C57EF" w:rsidRPr="002C57EF" w14:paraId="5657039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9AB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4626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W.A.T.C.H. TV Co. dba Watch Communications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DF1C8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313 810</w:t>
            </w:r>
          </w:p>
        </w:tc>
      </w:tr>
      <w:tr w:rsidR="002C57EF" w:rsidRPr="002C57EF" w14:paraId="5904B5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2BFA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F622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Inland Cellular Telephone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54F0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313 820</w:t>
            </w:r>
          </w:p>
        </w:tc>
      </w:tr>
      <w:tr w:rsidR="002C57EF" w:rsidRPr="002C57EF" w14:paraId="4B53DF8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940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18F7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360 communications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AA4E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313 830</w:t>
            </w:r>
          </w:p>
        </w:tc>
      </w:tr>
      <w:tr w:rsidR="002C57EF" w:rsidRPr="002C57EF" w14:paraId="2238AE4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2C95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3924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Celblox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Acquisitions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0AA0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313 840</w:t>
            </w:r>
          </w:p>
        </w:tc>
      </w:tr>
      <w:tr w:rsidR="002C57EF" w:rsidRPr="002C57EF" w14:paraId="5FA07F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1E54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5C3B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Softcom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Internet Communications,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10A2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313 850</w:t>
            </w:r>
          </w:p>
        </w:tc>
      </w:tr>
      <w:tr w:rsidR="002C57EF" w:rsidRPr="002C57EF" w14:paraId="6D75A17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23D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775A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AMG Technology Investment Group dba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Nextlink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Internet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909B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313 860</w:t>
            </w:r>
          </w:p>
        </w:tc>
      </w:tr>
      <w:tr w:rsidR="002C57EF" w:rsidRPr="002C57EF" w14:paraId="19676E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04E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645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Elektrafi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DEF0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313 870</w:t>
            </w:r>
          </w:p>
        </w:tc>
      </w:tr>
      <w:tr w:rsidR="002C57EF" w:rsidRPr="002C57EF" w14:paraId="428FCCB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5379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2D22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Shuttle Wireless Solutions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B51FB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313 880</w:t>
            </w:r>
          </w:p>
        </w:tc>
      </w:tr>
      <w:tr w:rsidR="002C57EF" w:rsidRPr="002C57EF" w14:paraId="12E165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D32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F28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Tulare County Office of Education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6C255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313 890</w:t>
            </w:r>
          </w:p>
        </w:tc>
      </w:tr>
      <w:tr w:rsidR="002C57EF" w:rsidRPr="002C57EF" w14:paraId="7743704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54E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2ABE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All Tribal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91F5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313 900</w:t>
            </w:r>
          </w:p>
        </w:tc>
      </w:tr>
      <w:tr w:rsidR="002C57EF" w:rsidRPr="002C57EF" w14:paraId="1E9BAF8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7CF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F5A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San Diego Gas and Electric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D64ED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313 910</w:t>
            </w:r>
          </w:p>
        </w:tc>
      </w:tr>
      <w:tr w:rsidR="002C57EF" w:rsidRPr="002C57EF" w14:paraId="0549F6A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8A51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1D97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JCI US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084F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313 920</w:t>
            </w:r>
          </w:p>
        </w:tc>
      </w:tr>
      <w:tr w:rsidR="002C57EF" w:rsidRPr="002C57EF" w14:paraId="212AA0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87F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7A26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Standing Rock 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D77D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313 930</w:t>
            </w:r>
          </w:p>
        </w:tc>
      </w:tr>
      <w:tr w:rsidR="002C57EF" w:rsidRPr="002C57EF" w14:paraId="33125D3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F1BC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AC9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Motorola Solutions,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E58D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313 940</w:t>
            </w:r>
          </w:p>
        </w:tc>
      </w:tr>
      <w:tr w:rsidR="002C57EF" w:rsidRPr="002C57EF" w14:paraId="34ECA1B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FA4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D97E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Cheyenne and Arapaho Development Group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959F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313 950</w:t>
            </w:r>
          </w:p>
        </w:tc>
      </w:tr>
      <w:tr w:rsidR="002C57EF" w:rsidRPr="002C57EF" w14:paraId="041921B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576B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77CD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Townes 5G,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DB0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313 960</w:t>
            </w:r>
          </w:p>
        </w:tc>
      </w:tr>
      <w:tr w:rsidR="002C57EF" w:rsidRPr="002C57EF" w14:paraId="2DD272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EAB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517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Tychron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Corporation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EFFD3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313 970</w:t>
            </w:r>
          </w:p>
        </w:tc>
      </w:tr>
      <w:tr w:rsidR="002C57EF" w:rsidRPr="002C57EF" w14:paraId="7AD9BB6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C05E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B4E0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Ericsson 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C43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313 990</w:t>
            </w:r>
          </w:p>
        </w:tc>
      </w:tr>
      <w:tr w:rsidR="002C57EF" w:rsidRPr="002C57EF" w14:paraId="239DFA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78F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47F73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Boingo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Wireless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2CB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314 010</w:t>
            </w:r>
          </w:p>
        </w:tc>
      </w:tr>
      <w:tr w:rsidR="002C57EF" w:rsidRPr="002C57EF" w14:paraId="5382EA3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11C1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044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Spectrum Wireless Holdings,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627D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314 020</w:t>
            </w:r>
          </w:p>
        </w:tc>
      </w:tr>
      <w:tr w:rsidR="002C57EF" w:rsidRPr="002C57EF" w14:paraId="4D9DA6E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070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3699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Baicells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Technologies North America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B69C7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314 030</w:t>
            </w:r>
          </w:p>
        </w:tc>
      </w:tr>
      <w:tr w:rsidR="002C57EF" w:rsidRPr="002C57EF" w14:paraId="1C8347D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890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5F15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Texas A&amp;M University System – RELLIS Campus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9202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314 060</w:t>
            </w:r>
          </w:p>
        </w:tc>
      </w:tr>
      <w:tr w:rsidR="002C57EF" w:rsidRPr="002C57EF" w14:paraId="295986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6F9F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129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Texas A&amp;M University System – RELLIS Campus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EACA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314 070</w:t>
            </w:r>
          </w:p>
        </w:tc>
      </w:tr>
      <w:tr w:rsidR="002C57EF" w:rsidRPr="002C57EF" w14:paraId="4191362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7377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7E5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Texas A&amp;M University System – RELLIS Campus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17F6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314 080</w:t>
            </w:r>
          </w:p>
        </w:tc>
      </w:tr>
      <w:tr w:rsidR="002C57EF" w:rsidRPr="002C57EF" w14:paraId="523FB60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78F0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6A1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Southern Communications Services, Inc. D/B/A Southern Linc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C3B6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314 090</w:t>
            </w:r>
          </w:p>
        </w:tc>
      </w:tr>
      <w:tr w:rsidR="002C57EF" w:rsidRPr="002C57EF" w14:paraId="112FB2E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75D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C9B5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B191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314 100</w:t>
            </w:r>
          </w:p>
        </w:tc>
      </w:tr>
      <w:tr w:rsidR="002C57EF" w:rsidRPr="002C57EF" w14:paraId="724F512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E51A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0684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D9D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314 110</w:t>
            </w:r>
          </w:p>
        </w:tc>
      </w:tr>
      <w:tr w:rsidR="002C57EF" w:rsidRPr="002C57EF" w14:paraId="169AAD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A164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536B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03E8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314 120</w:t>
            </w:r>
          </w:p>
        </w:tc>
      </w:tr>
      <w:tr w:rsidR="002C57EF" w:rsidRPr="002C57EF" w14:paraId="34C72CF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4FB3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670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5F00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314 130</w:t>
            </w:r>
          </w:p>
        </w:tc>
      </w:tr>
      <w:tr w:rsidR="002C57EF" w:rsidRPr="002C57EF" w14:paraId="5A45E8A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4DE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65F4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30D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314 140</w:t>
            </w:r>
          </w:p>
        </w:tc>
      </w:tr>
      <w:tr w:rsidR="002C57EF" w:rsidRPr="002C57EF" w14:paraId="3CC4FC6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A5BE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396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1B18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314 150</w:t>
            </w:r>
          </w:p>
        </w:tc>
      </w:tr>
      <w:tr w:rsidR="002C57EF" w:rsidRPr="002C57EF" w14:paraId="00D3C0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3221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02B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FB73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314 160</w:t>
            </w:r>
          </w:p>
        </w:tc>
      </w:tr>
      <w:tr w:rsidR="002C57EF" w:rsidRPr="002C57EF" w14:paraId="441605C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DDE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2460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4AD3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314 170</w:t>
            </w:r>
          </w:p>
        </w:tc>
      </w:tr>
      <w:tr w:rsidR="002C57EF" w:rsidRPr="002C57EF" w14:paraId="006CD9A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9614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4B94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3C6C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314 180</w:t>
            </w:r>
          </w:p>
        </w:tc>
      </w:tr>
      <w:tr w:rsidR="002C57EF" w:rsidRPr="002C57EF" w14:paraId="15BC3B9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648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F0A7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RESERVED FOR PUBLIC SAFETY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100E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314 190</w:t>
            </w:r>
          </w:p>
        </w:tc>
      </w:tr>
      <w:tr w:rsidR="002C57EF" w:rsidRPr="002C57EF" w14:paraId="3091711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6E6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8BEF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XF Wireless Investments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6407F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314 200</w:t>
            </w:r>
          </w:p>
        </w:tc>
      </w:tr>
      <w:tr w:rsidR="002C57EF" w:rsidRPr="002C57EF" w14:paraId="35F3A81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C05E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A34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Telecom Resource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Center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7288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314 210</w:t>
            </w:r>
          </w:p>
        </w:tc>
      </w:tr>
      <w:tr w:rsidR="002C57EF" w:rsidRPr="002C57EF" w14:paraId="3482CA0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4BC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4A05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Secrus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Technologies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7B25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314 220</w:t>
            </w:r>
          </w:p>
        </w:tc>
      </w:tr>
      <w:tr w:rsidR="002C57EF" w:rsidRPr="002C57EF" w14:paraId="0E48430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CF4B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3D9B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Trace-Tek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4B3F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314 230</w:t>
            </w:r>
          </w:p>
        </w:tc>
      </w:tr>
      <w:tr w:rsidR="002C57EF" w:rsidRPr="002C57EF" w14:paraId="5677D85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01D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A013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XF Wireless Investments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CE4D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314 240</w:t>
            </w:r>
          </w:p>
        </w:tc>
      </w:tr>
      <w:tr w:rsidR="002C57EF" w:rsidRPr="002C57EF" w14:paraId="6120602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34D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FAD7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6FA52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314 260</w:t>
            </w:r>
          </w:p>
        </w:tc>
      </w:tr>
      <w:tr w:rsidR="002C57EF" w:rsidRPr="002C57EF" w14:paraId="10C998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48E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E07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 Mobility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1BA6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314 270</w:t>
            </w:r>
          </w:p>
        </w:tc>
      </w:tr>
      <w:tr w:rsidR="002C57EF" w:rsidRPr="002C57EF" w14:paraId="5215A26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2FDB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C19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Pollen Mobile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314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314 280</w:t>
            </w:r>
          </w:p>
        </w:tc>
      </w:tr>
      <w:tr w:rsidR="002C57EF" w:rsidRPr="002C57EF" w14:paraId="45F7EA1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41C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C78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Wave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258F5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314 290</w:t>
            </w:r>
          </w:p>
        </w:tc>
      </w:tr>
      <w:tr w:rsidR="002C57EF" w:rsidRPr="002C57EF" w14:paraId="6C65D5F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DD7CF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07B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Terranet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45C4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314 310</w:t>
            </w:r>
          </w:p>
        </w:tc>
      </w:tr>
      <w:tr w:rsidR="002C57EF" w:rsidRPr="002C57EF" w14:paraId="1794A3C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CDE5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F32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Agri-Valley Communications,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67B4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314 320</w:t>
            </w:r>
          </w:p>
        </w:tc>
      </w:tr>
      <w:tr w:rsidR="002C57EF" w:rsidRPr="002C57EF" w14:paraId="3E7B91A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B86E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2E0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Nova Labs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70CD29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314 330</w:t>
            </w:r>
          </w:p>
        </w:tc>
      </w:tr>
      <w:tr w:rsidR="002C57EF" w:rsidRPr="002C57EF" w14:paraId="3E7D190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FCC4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D598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E-MARCONI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0425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314 340</w:t>
            </w:r>
          </w:p>
        </w:tc>
      </w:tr>
      <w:tr w:rsidR="002C57EF" w:rsidRPr="002C57EF" w14:paraId="03B1F4A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7230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871F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Evergy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487B5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314 350</w:t>
            </w:r>
          </w:p>
        </w:tc>
      </w:tr>
      <w:tr w:rsidR="002C57EF" w:rsidRPr="002C57EF" w14:paraId="50291D6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2ADE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6B34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Oceus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A8EA1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314 360</w:t>
            </w:r>
          </w:p>
        </w:tc>
      </w:tr>
      <w:tr w:rsidR="002C57EF" w:rsidRPr="002C57EF" w14:paraId="64BF964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A5A0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C9550" w14:textId="2EE29107" w:rsidR="002C57EF" w:rsidRPr="002C57EF" w:rsidRDefault="00B1415B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B1415B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Texas A&amp;M University – ITEC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8DE9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314 370</w:t>
            </w:r>
          </w:p>
        </w:tc>
      </w:tr>
      <w:tr w:rsidR="002C57EF" w:rsidRPr="002C57EF" w14:paraId="7B24C37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5ED3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9A69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Circle Computer Resources,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8489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314 380</w:t>
            </w:r>
          </w:p>
        </w:tc>
      </w:tr>
      <w:tr w:rsidR="002C57EF" w:rsidRPr="002C57EF" w14:paraId="7A5FF9D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C399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A7C6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B40C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314 390</w:t>
            </w:r>
          </w:p>
        </w:tc>
      </w:tr>
      <w:tr w:rsidR="002C57EF" w:rsidRPr="002C57EF" w14:paraId="23BB715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FFC97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02AC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Cellular South Inc. dba C Spire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6D52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314 400</w:t>
            </w:r>
          </w:p>
        </w:tc>
      </w:tr>
      <w:tr w:rsidR="002C57EF" w:rsidRPr="002C57EF" w14:paraId="29EE230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6DC7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553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Peeringhub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D151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314 410</w:t>
            </w:r>
          </w:p>
        </w:tc>
      </w:tr>
      <w:tr w:rsidR="002C57EF" w:rsidRPr="002C57EF" w14:paraId="154199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305D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395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Cox Communications,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E146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314 420</w:t>
            </w:r>
          </w:p>
        </w:tc>
      </w:tr>
      <w:tr w:rsidR="002C57EF" w:rsidRPr="002C57EF" w14:paraId="71D3F34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DFA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FF45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Highway9 Networks,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9C5E22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314 430</w:t>
            </w:r>
          </w:p>
        </w:tc>
      </w:tr>
      <w:tr w:rsidR="002C57EF" w:rsidRPr="002C57EF" w14:paraId="45624EA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7C13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CCC5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Tecore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Global Services,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7688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314 440</w:t>
            </w:r>
          </w:p>
        </w:tc>
      </w:tr>
      <w:tr w:rsidR="00007B4A" w:rsidRPr="002C57EF" w14:paraId="09D387B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66496" w14:textId="77777777" w:rsidR="00007B4A" w:rsidRPr="002C57EF" w:rsidRDefault="00007B4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DAD0D" w14:textId="325F8F97" w:rsidR="00007B4A" w:rsidRPr="002C57EF" w:rsidRDefault="00007B4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07B4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NUWAVE Communications,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F4AE68" w14:textId="37028652" w:rsidR="00007B4A" w:rsidRPr="002C57EF" w:rsidRDefault="00007B4A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</w:t>
            </w: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</w:t>
            </w:r>
          </w:p>
        </w:tc>
      </w:tr>
      <w:tr w:rsidR="00007B4A" w:rsidRPr="002C57EF" w14:paraId="6C9F57B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258990" w14:textId="77777777" w:rsidR="00007B4A" w:rsidRPr="002C57EF" w:rsidRDefault="00007B4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B0DFC" w14:textId="6FD5466B" w:rsidR="00007B4A" w:rsidRPr="002C57EF" w:rsidRDefault="00007B4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07B4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Texas A&amp;M University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470FC" w14:textId="742944DC" w:rsidR="00007B4A" w:rsidRPr="002C57EF" w:rsidRDefault="00007B4A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</w:t>
            </w: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</w:t>
            </w:r>
          </w:p>
        </w:tc>
      </w:tr>
      <w:tr w:rsidR="00007B4A" w:rsidRPr="002C57EF" w14:paraId="0925AD7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F0874" w14:textId="77777777" w:rsidR="00007B4A" w:rsidRPr="002C57EF" w:rsidRDefault="00007B4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40BA1" w14:textId="522BE82A" w:rsidR="00007B4A" w:rsidRPr="002C57EF" w:rsidRDefault="00007B4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07B4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Manhattan Telecommunications Corporation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EEFE3" w14:textId="2BC466BE" w:rsidR="00007B4A" w:rsidRPr="002C57EF" w:rsidRDefault="00007B4A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</w:t>
            </w: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</w:t>
            </w:r>
          </w:p>
        </w:tc>
      </w:tr>
      <w:tr w:rsidR="00007B4A" w:rsidRPr="002C57EF" w14:paraId="7664177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DCDE9" w14:textId="77777777" w:rsidR="00007B4A" w:rsidRPr="002C57EF" w:rsidRDefault="00007B4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155EA" w14:textId="7B6983B3" w:rsidR="00007B4A" w:rsidRPr="002C57EF" w:rsidRDefault="00007B4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07B4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Xcel Energy Services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9A5A1" w14:textId="4BDF7ECE" w:rsidR="00007B4A" w:rsidRPr="002C57EF" w:rsidRDefault="00007B4A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8</w:t>
            </w: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</w:t>
            </w:r>
          </w:p>
        </w:tc>
      </w:tr>
      <w:tr w:rsidR="00007B4A" w:rsidRPr="002C57EF" w14:paraId="417A504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1D246" w14:textId="77777777" w:rsidR="00007B4A" w:rsidRPr="002C57EF" w:rsidRDefault="00007B4A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CC588" w14:textId="2F054302" w:rsidR="00007B4A" w:rsidRPr="002C57EF" w:rsidRDefault="00007B4A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07B4A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Utah Education and Telehealth Network (UETN)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2E726" w14:textId="0E479FC6" w:rsidR="00007B4A" w:rsidRPr="002C57EF" w:rsidRDefault="00007B4A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314 4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</w:t>
            </w: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0</w:t>
            </w:r>
          </w:p>
        </w:tc>
      </w:tr>
      <w:tr w:rsidR="004E1F33" w:rsidRPr="002C57EF" w14:paraId="388EEA5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D8650" w14:textId="77777777" w:rsidR="004E1F33" w:rsidRPr="002C57EF" w:rsidRDefault="004E1F33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668BB" w14:textId="0323961B" w:rsidR="004E1F33" w:rsidRPr="00007B4A" w:rsidRDefault="002C4491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proofErr w:type="spellStart"/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Aetheros</w:t>
            </w:r>
            <w:proofErr w:type="spellEnd"/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Inc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C9438" w14:textId="6BD9D0EB" w:rsidR="004E1F33" w:rsidRPr="002C57EF" w:rsidRDefault="002C4491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314 500</w:t>
            </w:r>
          </w:p>
        </w:tc>
      </w:tr>
      <w:tr w:rsidR="004E1F33" w:rsidRPr="002C57EF" w14:paraId="005F0EB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A78BA" w14:textId="77777777" w:rsidR="004E1F33" w:rsidRPr="002C57EF" w:rsidRDefault="004E1F33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66245" w14:textId="0162A046" w:rsidR="004E1F33" w:rsidRPr="00007B4A" w:rsidRDefault="002C4491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SI Wireless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34BDB9" w14:textId="072C12F1" w:rsidR="004E1F33" w:rsidRPr="002C57EF" w:rsidRDefault="002C4491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314 510</w:t>
            </w:r>
          </w:p>
        </w:tc>
      </w:tr>
      <w:tr w:rsidR="004E1F33" w:rsidRPr="002C57EF" w14:paraId="4D9576F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8156C" w14:textId="77777777" w:rsidR="004E1F33" w:rsidRPr="002C57EF" w:rsidRDefault="004E1F33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AA8BA" w14:textId="62F0456F" w:rsidR="004E1F33" w:rsidRPr="00007B4A" w:rsidRDefault="002C4491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Oklahoma Gas &amp; Electric Company (OG&amp;E)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7BA5D" w14:textId="55E23BF8" w:rsidR="004E1F33" w:rsidRPr="002C57EF" w:rsidRDefault="002C4491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314 520</w:t>
            </w:r>
          </w:p>
        </w:tc>
      </w:tr>
      <w:tr w:rsidR="004E1F33" w:rsidRPr="002C57EF" w14:paraId="51124D3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A4DBF" w14:textId="77777777" w:rsidR="004E1F33" w:rsidRPr="002C57EF" w:rsidRDefault="004E1F33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580C3" w14:textId="6511D7FF" w:rsidR="004E1F33" w:rsidRPr="00007B4A" w:rsidRDefault="002C4491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Agile Networks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993A7" w14:textId="04A99275" w:rsidR="004E1F33" w:rsidRPr="002C57EF" w:rsidRDefault="002C4491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314 530</w:t>
            </w:r>
          </w:p>
        </w:tc>
      </w:tr>
      <w:tr w:rsidR="004E1F33" w:rsidRPr="002C57EF" w14:paraId="00287F4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5EDE1" w14:textId="77777777" w:rsidR="004E1F33" w:rsidRPr="002C57EF" w:rsidRDefault="004E1F33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37D3E" w14:textId="03661C56" w:rsidR="004E1F33" w:rsidRPr="00007B4A" w:rsidRDefault="002C4491" w:rsidP="002C57EF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RGTN USA, Inc.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68AFAE" w14:textId="742E91A6" w:rsidR="004E1F33" w:rsidRPr="002C57EF" w:rsidRDefault="002C4491" w:rsidP="002C57EF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2C449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314 540</w:t>
            </w:r>
          </w:p>
        </w:tc>
      </w:tr>
      <w:tr w:rsidR="002C57EF" w:rsidRPr="002C57EF" w14:paraId="3015A3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F177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3BA5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Mile High Networks LLC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0AFD0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316 700</w:t>
            </w:r>
          </w:p>
        </w:tc>
      </w:tr>
      <w:tr w:rsidR="002C57EF" w:rsidRPr="002C57EF" w14:paraId="4261FFA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82635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Uruguay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4EA4C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46B3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414CE3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9D8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E10B9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Administración Nacional de Telecomunicaciones (ANTEL)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747F8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748 01</w:t>
            </w:r>
          </w:p>
        </w:tc>
      </w:tr>
      <w:tr w:rsidR="002C57EF" w:rsidRPr="002C57EF" w14:paraId="18CBC790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F5BC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F97E2" w14:textId="77777777" w:rsidR="002C57EF" w:rsidRPr="00BB7772" w:rsidRDefault="002C57EF" w:rsidP="002C57EF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Telefónica Móviles del Uruguay S.A. (Movistar)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72AFB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748 07</w:t>
            </w:r>
          </w:p>
        </w:tc>
      </w:tr>
      <w:tr w:rsidR="002C57EF" w:rsidRPr="002C57EF" w14:paraId="4389564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3AF1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1B02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AM Wireless Uruguay S.A. (Claro)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04A2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748 10</w:t>
            </w:r>
          </w:p>
        </w:tc>
      </w:tr>
      <w:tr w:rsidR="002C57EF" w:rsidRPr="002C57EF" w14:paraId="7D0A0A8D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F4D0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B466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ENALUR S.A.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8F27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748 15</w:t>
            </w:r>
          </w:p>
        </w:tc>
      </w:tr>
      <w:tr w:rsidR="002C57EF" w:rsidRPr="002C57EF" w14:paraId="15D16491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3CF3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Uzbekistan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049F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2674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5EAE54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BCA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8F53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Buztel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948624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434 01</w:t>
            </w:r>
          </w:p>
        </w:tc>
      </w:tr>
      <w:tr w:rsidR="002C57EF" w:rsidRPr="002C57EF" w14:paraId="513F57C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A923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8DF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Uzmacom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47F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434 02</w:t>
            </w:r>
          </w:p>
        </w:tc>
      </w:tr>
      <w:tr w:rsidR="002C57EF" w:rsidRPr="002C57EF" w14:paraId="24C5BFB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7A0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1DB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Daewoo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Unitel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3412E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434 04</w:t>
            </w:r>
          </w:p>
        </w:tc>
      </w:tr>
      <w:tr w:rsidR="002C57EF" w:rsidRPr="002C57EF" w14:paraId="5104407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9D33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97E4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Coscom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DA58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434 05</w:t>
            </w:r>
          </w:p>
        </w:tc>
      </w:tr>
      <w:tr w:rsidR="002C57EF" w:rsidRPr="002C57EF" w14:paraId="7F8CECC2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A5BA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A7BD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Uzdunrobita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3CE79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434 07</w:t>
            </w:r>
          </w:p>
        </w:tc>
      </w:tr>
      <w:tr w:rsidR="002C57EF" w:rsidRPr="002C57EF" w14:paraId="1BE11D9D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3C01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Vanuatu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C341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7A0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5038CA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9BF8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5F11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SMILE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AFD98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541 01</w:t>
            </w:r>
          </w:p>
        </w:tc>
      </w:tr>
      <w:tr w:rsidR="002C57EF" w:rsidRPr="002C57EF" w14:paraId="0243D73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A0B1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84F3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Digicel Vanuatu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4C7D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541 05</w:t>
            </w:r>
          </w:p>
        </w:tc>
      </w:tr>
      <w:tr w:rsidR="002C57EF" w:rsidRPr="002C57EF" w14:paraId="1FC800D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4AE8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83E7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WANTOK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07E3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541 07</w:t>
            </w:r>
          </w:p>
        </w:tc>
      </w:tr>
      <w:tr w:rsidR="002C57EF" w:rsidRPr="002C57EF" w14:paraId="7BBEC286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51CB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Venezuela (Bolivarian Republic of)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C2F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8DE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C0C031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9786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CECA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Corporación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Digitel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F5EF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734 02</w:t>
            </w:r>
          </w:p>
        </w:tc>
      </w:tr>
      <w:tr w:rsidR="002C57EF" w:rsidRPr="002C57EF" w14:paraId="2976BF2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ED0B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9A3A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GALAXY ENTERTAINMENT DE VENEZUELA C.A.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08B0E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734 03</w:t>
            </w:r>
          </w:p>
        </w:tc>
      </w:tr>
      <w:tr w:rsidR="002C57EF" w:rsidRPr="002C57EF" w14:paraId="4D2A2DD7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0B22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E90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Telcel, C.A.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BEEA2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734 04</w:t>
            </w:r>
          </w:p>
        </w:tc>
      </w:tr>
      <w:tr w:rsidR="002C57EF" w:rsidRPr="002C57EF" w14:paraId="31A5007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D701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2EEA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Telecomunicaciones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Movilnet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, C.A.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FAB95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734 06</w:t>
            </w:r>
          </w:p>
        </w:tc>
      </w:tr>
      <w:tr w:rsidR="002C57EF" w:rsidRPr="002C57EF" w14:paraId="4325EBB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FC87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A8B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PATRIACELL C.A.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1184F1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734 08</w:t>
            </w:r>
          </w:p>
        </w:tc>
      </w:tr>
      <w:tr w:rsidR="002C57EF" w:rsidRPr="002C57EF" w14:paraId="4D0214D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FAC7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Viet Nam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8D9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E355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7AB7C58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55C3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F45A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MobiFone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F0C4C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452 01</w:t>
            </w:r>
          </w:p>
        </w:tc>
      </w:tr>
      <w:tr w:rsidR="002C57EF" w:rsidRPr="002C57EF" w14:paraId="09DA2186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0D67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106D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Vinaphone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F93E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452 02</w:t>
            </w:r>
          </w:p>
        </w:tc>
      </w:tr>
      <w:tr w:rsidR="002C57EF" w:rsidRPr="002C57EF" w14:paraId="4EE0CED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4B6E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A39C7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Viettel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F74A0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452 04</w:t>
            </w:r>
          </w:p>
        </w:tc>
      </w:tr>
      <w:tr w:rsidR="002C57EF" w:rsidRPr="002C57EF" w14:paraId="2EC95A4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C843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A32D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Vietnamobile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C2BCF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452 05</w:t>
            </w:r>
          </w:p>
        </w:tc>
      </w:tr>
      <w:tr w:rsidR="002C57EF" w:rsidRPr="002C57EF" w14:paraId="4118EFD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9F4F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896E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Gmobile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11113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452 07</w:t>
            </w:r>
          </w:p>
        </w:tc>
      </w:tr>
      <w:tr w:rsidR="002C57EF" w:rsidRPr="002C57EF" w14:paraId="7F7D4B25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651E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06D8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I-Telecom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765E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452 08</w:t>
            </w:r>
          </w:p>
        </w:tc>
      </w:tr>
      <w:tr w:rsidR="002C57EF" w:rsidRPr="002C57EF" w14:paraId="0AD1335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8D0C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EA31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REDDI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334455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452 09</w:t>
            </w:r>
          </w:p>
        </w:tc>
      </w:tr>
      <w:tr w:rsidR="002C57EF" w:rsidRPr="002C57EF" w14:paraId="093BDBCB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B6ED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Wallis and Futuna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9017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9B1E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6375F138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BB68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6A40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Manuia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F567E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543 01</w:t>
            </w:r>
          </w:p>
        </w:tc>
      </w:tr>
      <w:tr w:rsidR="002C57EF" w:rsidRPr="002C57EF" w14:paraId="1ED5098C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3DC31" w14:textId="77777777" w:rsidR="002C57EF" w:rsidRPr="002C57EF" w:rsidRDefault="002C57EF" w:rsidP="00B00BD2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Yemen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31E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1ACF6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27CC8EAE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C11D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4E748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Yemen Mobile Phone Company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4972F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421 01</w:t>
            </w:r>
          </w:p>
        </w:tc>
      </w:tr>
      <w:tr w:rsidR="002C57EF" w:rsidRPr="002C57EF" w14:paraId="4C6A9BE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A62FA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412B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Spacetel</w:t>
            </w:r>
            <w:proofErr w:type="spellEnd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Yemen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50020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421 02</w:t>
            </w:r>
          </w:p>
        </w:tc>
      </w:tr>
      <w:tr w:rsidR="002C57EF" w:rsidRPr="002C57EF" w14:paraId="49763291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B2909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2026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Y-Telecom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2215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421 04</w:t>
            </w:r>
          </w:p>
        </w:tc>
      </w:tr>
      <w:tr w:rsidR="002C57EF" w:rsidRPr="002C57EF" w14:paraId="5EB87630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EB958" w14:textId="77777777" w:rsidR="002C57EF" w:rsidRPr="002C57EF" w:rsidRDefault="002C57EF" w:rsidP="00B00BD2">
            <w:pPr>
              <w:pageBreakBefore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Zambia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9488C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10C0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39E6EE8B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AE80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33C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Airtel Zambia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B187B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645 01</w:t>
            </w:r>
          </w:p>
        </w:tc>
      </w:tr>
      <w:tr w:rsidR="002C57EF" w:rsidRPr="002C57EF" w14:paraId="789BEBDC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A1C6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0169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Zambia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0B9FD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645 02</w:t>
            </w:r>
          </w:p>
        </w:tc>
      </w:tr>
      <w:tr w:rsidR="002C57EF" w:rsidRPr="002C57EF" w14:paraId="393BC3EA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445AB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E1769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Zamtel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EF43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645 03</w:t>
            </w:r>
          </w:p>
        </w:tc>
      </w:tr>
      <w:tr w:rsidR="002C57EF" w:rsidRPr="002C57EF" w14:paraId="41C4FEFF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7AAF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7BAF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Liquid Telecom Zambia Limited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5BCC9A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645 07</w:t>
            </w:r>
          </w:p>
        </w:tc>
      </w:tr>
      <w:tr w:rsidR="002C57EF" w:rsidRPr="002C57EF" w14:paraId="544805A9" w14:textId="77777777" w:rsidTr="00561CFD">
        <w:trPr>
          <w:cantSplit/>
          <w:trHeight w:val="262"/>
        </w:trPr>
        <w:tc>
          <w:tcPr>
            <w:tcW w:w="287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74851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Zimbabwe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E1070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95754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</w:tr>
      <w:tr w:rsidR="002C57EF" w:rsidRPr="002C57EF" w14:paraId="14D740F3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DFD8F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536A2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Net One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DBCF7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648 01</w:t>
            </w:r>
          </w:p>
        </w:tc>
      </w:tr>
      <w:tr w:rsidR="002C57EF" w:rsidRPr="002C57EF" w14:paraId="74FD7804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36F5D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40865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Telecel</w:t>
            </w:r>
            <w:proofErr w:type="spellEnd"/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2DAB6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648 03</w:t>
            </w:r>
          </w:p>
        </w:tc>
      </w:tr>
      <w:tr w:rsidR="002C57EF" w:rsidRPr="002C57EF" w14:paraId="58FBE469" w14:textId="77777777" w:rsidTr="00561CFD">
        <w:trPr>
          <w:cantSplit/>
          <w:trHeight w:val="262"/>
        </w:trPr>
        <w:tc>
          <w:tcPr>
            <w:tcW w:w="287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2340E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3C7A3" w14:textId="77777777" w:rsidR="002C57EF" w:rsidRPr="002C57EF" w:rsidRDefault="002C57EF" w:rsidP="002C57EF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Econet</w:t>
            </w:r>
          </w:p>
        </w:tc>
        <w:tc>
          <w:tcPr>
            <w:tcW w:w="2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CEAE28" w14:textId="77777777" w:rsidR="002C57EF" w:rsidRPr="002C57EF" w:rsidRDefault="002C57EF" w:rsidP="002C57EF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2C57EF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648 04</w:t>
            </w:r>
          </w:p>
        </w:tc>
      </w:tr>
    </w:tbl>
    <w:p w14:paraId="58943B6D" w14:textId="77777777" w:rsidR="00FD476A" w:rsidRDefault="00FD476A" w:rsidP="00332903">
      <w:pPr>
        <w:rPr>
          <w:rFonts w:ascii="Calibri" w:hAnsi="Calibri"/>
          <w:color w:val="000000" w:themeColor="text1"/>
          <w:sz w:val="18"/>
          <w:szCs w:val="18"/>
          <w:lang w:val="fr-CH"/>
        </w:rPr>
      </w:pPr>
    </w:p>
    <w:p w14:paraId="4150DA22" w14:textId="77777777" w:rsidR="002C57EF" w:rsidRPr="006E2CCB" w:rsidRDefault="002C57EF" w:rsidP="00332903">
      <w:pPr>
        <w:rPr>
          <w:rFonts w:ascii="Calibri" w:hAnsi="Calibri"/>
          <w:color w:val="000000" w:themeColor="text1"/>
          <w:sz w:val="18"/>
          <w:szCs w:val="18"/>
          <w:lang w:val="fr-CH"/>
        </w:rPr>
      </w:pPr>
    </w:p>
    <w:p w14:paraId="152AD0D8" w14:textId="77777777" w:rsidR="00CB6A81" w:rsidRPr="00555930" w:rsidRDefault="001C3247">
      <w:pPr>
        <w:rPr>
          <w:rFonts w:cs="Arial"/>
          <w:lang w:val="fr-CH"/>
        </w:rPr>
      </w:pPr>
      <w:r w:rsidRPr="00555930">
        <w:rPr>
          <w:rFonts w:cs="Arial"/>
          <w:lang w:val="fr-CH"/>
        </w:rPr>
        <w:br w:type="page"/>
      </w:r>
    </w:p>
    <w:p w14:paraId="56CFB3B2" w14:textId="1ACC61E0" w:rsidR="003101AC" w:rsidRPr="003101AC" w:rsidRDefault="003101AC" w:rsidP="005D67D3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lastRenderedPageBreak/>
        <w:t xml:space="preserve">Shared Mobile Country Codes (MCC) </w:t>
      </w:r>
      <w:r w:rsidR="00976743">
        <w:rPr>
          <w:rFonts w:ascii="Arial" w:hAnsi="Arial" w:cs="Arial"/>
          <w:sz w:val="22"/>
          <w:szCs w:val="22"/>
          <w:lang w:val="en-GB"/>
        </w:rPr>
        <w:t xml:space="preserve">for networks </w:t>
      </w:r>
      <w:r w:rsidRPr="003101AC">
        <w:rPr>
          <w:rFonts w:ascii="Arial" w:hAnsi="Arial" w:cs="Arial"/>
          <w:sz w:val="22"/>
          <w:szCs w:val="22"/>
          <w:lang w:val="en-GB"/>
        </w:rPr>
        <w:t>and their respec</w:t>
      </w:r>
      <w:r w:rsidR="005D67D3">
        <w:rPr>
          <w:rFonts w:ascii="Arial" w:hAnsi="Arial" w:cs="Arial"/>
          <w:sz w:val="22"/>
          <w:szCs w:val="22"/>
          <w:lang w:val="en-GB"/>
        </w:rPr>
        <w:t>tive Mobile Network Codes (MNC)</w:t>
      </w:r>
    </w:p>
    <w:p w14:paraId="65C6C8A9" w14:textId="137C4691" w:rsidR="00E83B56" w:rsidRDefault="00E83B56" w:rsidP="004A247B">
      <w:pPr>
        <w:pStyle w:val="Footnotesepar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2977"/>
      </w:tblGrid>
      <w:tr w:rsidR="00052131" w:rsidRPr="00052131" w14:paraId="573EAE73" w14:textId="77777777" w:rsidTr="00052131">
        <w:trPr>
          <w:trHeight w:val="262"/>
          <w:tblHeader/>
        </w:trPr>
        <w:tc>
          <w:tcPr>
            <w:tcW w:w="6560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A27B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Networks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17CD5" w14:textId="199BBAEB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Calibri" w:hAnsi="Calibri" w:cs="Calibri"/>
                <w:b/>
                <w:i/>
                <w:color w:val="000000"/>
                <w:szCs w:val="22"/>
                <w:lang w:val="en-GB" w:eastAsia="en-GB"/>
              </w:rPr>
              <w:t>MCC + MNC codes</w:t>
            </w:r>
          </w:p>
        </w:tc>
      </w:tr>
      <w:tr w:rsidR="00052131" w:rsidRPr="00052131" w14:paraId="776EAF0B" w14:textId="77777777" w:rsidTr="00052131">
        <w:trPr>
          <w:trHeight w:val="262"/>
        </w:trPr>
        <w:tc>
          <w:tcPr>
            <w:tcW w:w="6560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44A3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Webbing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F8142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901 01</w:t>
            </w:r>
          </w:p>
        </w:tc>
      </w:tr>
      <w:tr w:rsidR="00052131" w:rsidRPr="00052131" w14:paraId="63526A43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E32C1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GlobalmatiX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DF666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901 02</w:t>
            </w:r>
          </w:p>
        </w:tc>
      </w:tr>
      <w:tr w:rsidR="00052131" w:rsidRPr="00052131" w14:paraId="50350AE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389EB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Iridium Communications Inc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EE6B2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901 03</w:t>
            </w:r>
          </w:p>
        </w:tc>
      </w:tr>
      <w:tr w:rsidR="00955147" w:rsidRPr="00052131" w14:paraId="220E7893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574963" w14:textId="6D4AEDE6" w:rsidR="00955147" w:rsidRPr="00052131" w:rsidRDefault="00955147" w:rsidP="008D601E">
            <w:pP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9551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BBIX Singapore </w:t>
            </w:r>
            <w:proofErr w:type="spellStart"/>
            <w:r w:rsidRPr="009551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Pte.</w:t>
            </w:r>
            <w:proofErr w:type="spellEnd"/>
            <w:r w:rsidRPr="00955147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744FC" w14:textId="52D86077" w:rsidR="00955147" w:rsidRPr="00052131" w:rsidRDefault="00955147" w:rsidP="008D601E">
            <w:pPr>
              <w:jc w:val="center"/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4</w:t>
            </w:r>
          </w:p>
        </w:tc>
      </w:tr>
      <w:tr w:rsidR="00052131" w:rsidRPr="00052131" w14:paraId="2B66502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07B17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Thuraya RMSS Network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AEF128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901 05</w:t>
            </w:r>
          </w:p>
        </w:tc>
      </w:tr>
      <w:tr w:rsidR="00052131" w:rsidRPr="00052131" w14:paraId="0A4FC514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E43C9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Thuraya Satellite Telecommunications Company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B386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901 06</w:t>
            </w:r>
          </w:p>
        </w:tc>
      </w:tr>
      <w:tr w:rsidR="00052131" w:rsidRPr="00052131" w14:paraId="699AB2CF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834D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Inmarsat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F9B6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901 11</w:t>
            </w:r>
          </w:p>
        </w:tc>
      </w:tr>
      <w:tr w:rsidR="00052131" w:rsidRPr="00052131" w14:paraId="10A8318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AA5F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Maritime Communications Partner AS (MCP network)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4DA462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901 12</w:t>
            </w:r>
          </w:p>
        </w:tc>
      </w:tr>
      <w:tr w:rsidR="00052131" w:rsidRPr="00052131" w14:paraId="72C3770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0A72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AeroMobile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98D22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901 14</w:t>
            </w:r>
          </w:p>
        </w:tc>
      </w:tr>
      <w:tr w:rsidR="00052131" w:rsidRPr="00052131" w14:paraId="5DFE2495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A960B" w14:textId="0BF3A80A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OnAir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N.V. </w:t>
            </w:r>
            <w:r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br/>
            </w: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(Formerly SITA on behalf of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Onair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B14EA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901 15</w:t>
            </w:r>
          </w:p>
        </w:tc>
      </w:tr>
      <w:tr w:rsidR="00052131" w:rsidRPr="00052131" w14:paraId="45C1C20F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E3E38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Cisco Systems,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5DF3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901 16</w:t>
            </w:r>
          </w:p>
        </w:tc>
      </w:tr>
      <w:tr w:rsidR="00052131" w:rsidRPr="00052131" w14:paraId="329E802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E9B62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Jersey Telecom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BC197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901 17</w:t>
            </w:r>
          </w:p>
        </w:tc>
      </w:tr>
      <w:tr w:rsidR="00052131" w:rsidRPr="00052131" w14:paraId="0DE4E26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7C1F3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Cingular Wireless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82FF7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901 18</w:t>
            </w:r>
          </w:p>
        </w:tc>
      </w:tr>
      <w:tr w:rsidR="00052131" w:rsidRPr="00052131" w14:paraId="2896C82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E9B28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Epic Communications Limited (Monaco Telecom)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30C2C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901 19</w:t>
            </w:r>
          </w:p>
        </w:tc>
      </w:tr>
      <w:tr w:rsidR="00052131" w:rsidRPr="00052131" w14:paraId="002D495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87327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Intermatica</w:t>
            </w:r>
            <w:proofErr w:type="spellEnd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B67ED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901 20</w:t>
            </w:r>
          </w:p>
        </w:tc>
      </w:tr>
      <w:tr w:rsidR="00052131" w:rsidRPr="00052131" w14:paraId="323E9480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24CE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Wins Limited (Formerly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Seanet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Maritime Communications AB)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D9875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901 21</w:t>
            </w:r>
          </w:p>
        </w:tc>
      </w:tr>
      <w:tr w:rsidR="00052131" w:rsidRPr="00052131" w14:paraId="0F428F82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3BDBB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MediaLincc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22707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901 22</w:t>
            </w:r>
          </w:p>
        </w:tc>
      </w:tr>
      <w:tr w:rsidR="00052131" w:rsidRPr="00052131" w14:paraId="40BD0EC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819C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Voxbone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5115C6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901 24</w:t>
            </w:r>
          </w:p>
        </w:tc>
      </w:tr>
      <w:tr w:rsidR="00052131" w:rsidRPr="00052131" w14:paraId="7123A48F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D4EA0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Italia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EE118A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901 26</w:t>
            </w:r>
          </w:p>
        </w:tc>
      </w:tr>
      <w:tr w:rsidR="00052131" w:rsidRPr="00052131" w14:paraId="74379000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6D0273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Monaco Telecom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3E367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901 27</w:t>
            </w:r>
          </w:p>
        </w:tc>
      </w:tr>
      <w:tr w:rsidR="00052131" w:rsidRPr="00052131" w14:paraId="6BE98A0C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9C48F0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Vodafone Group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A6D943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901 28</w:t>
            </w:r>
          </w:p>
        </w:tc>
      </w:tr>
      <w:tr w:rsidR="00052131" w:rsidRPr="00052131" w14:paraId="38D599E8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1DCB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Orange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5DBAD7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901 31</w:t>
            </w:r>
          </w:p>
        </w:tc>
      </w:tr>
      <w:tr w:rsidR="00052131" w:rsidRPr="00052131" w14:paraId="18F2843C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E1DE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Tyntec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E828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901 34</w:t>
            </w:r>
          </w:p>
        </w:tc>
      </w:tr>
      <w:tr w:rsidR="00052131" w:rsidRPr="00052131" w14:paraId="6C80DEAE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7A9B3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Globecomm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Network Services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5EF7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901 35</w:t>
            </w:r>
          </w:p>
        </w:tc>
      </w:tr>
      <w:tr w:rsidR="00052131" w:rsidRPr="00052131" w14:paraId="539CD050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B9E5E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Azerfon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73804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901 36</w:t>
            </w:r>
          </w:p>
        </w:tc>
      </w:tr>
      <w:tr w:rsidR="00052131" w:rsidRPr="00052131" w14:paraId="66D9C9A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06541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TRANSATEL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9406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901 37</w:t>
            </w:r>
          </w:p>
        </w:tc>
      </w:tr>
      <w:tr w:rsidR="00052131" w:rsidRPr="00052131" w14:paraId="53B51CE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9D1A7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Multiregional </w:t>
            </w: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TransitTelecom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(MTT)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CC02C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901 38</w:t>
            </w:r>
          </w:p>
        </w:tc>
      </w:tr>
      <w:tr w:rsidR="00052131" w:rsidRPr="00052131" w14:paraId="6461A42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34167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MTX Connect Ltd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910B0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901 39</w:t>
            </w:r>
          </w:p>
        </w:tc>
      </w:tr>
      <w:tr w:rsidR="00052131" w:rsidRPr="00052131" w14:paraId="624854A5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32916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Deutsche Telekom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BFE5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901 40</w:t>
            </w:r>
          </w:p>
        </w:tc>
      </w:tr>
      <w:tr w:rsidR="00052131" w:rsidRPr="00052131" w14:paraId="429EC4DC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43B73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 Network B.V.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C967C5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901 41</w:t>
            </w:r>
          </w:p>
        </w:tc>
      </w:tr>
      <w:tr w:rsidR="00052131" w:rsidRPr="00052131" w14:paraId="711140A0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31306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EMnify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GmbH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DA4A0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901 43</w:t>
            </w:r>
          </w:p>
        </w:tc>
      </w:tr>
      <w:tr w:rsidR="00052131" w:rsidRPr="00052131" w14:paraId="25D4A0D8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9244D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AT&amp;T,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2604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901 44</w:t>
            </w:r>
          </w:p>
        </w:tc>
      </w:tr>
      <w:tr w:rsidR="00052131" w:rsidRPr="00052131" w14:paraId="4F64A5A5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B4D8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Advanced Wireless Network Company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49B2F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901 45</w:t>
            </w:r>
          </w:p>
        </w:tc>
      </w:tr>
      <w:tr w:rsidR="00052131" w:rsidRPr="00052131" w14:paraId="6A83179D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38FF1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Telecom26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260B0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901 46</w:t>
            </w:r>
          </w:p>
        </w:tc>
      </w:tr>
      <w:tr w:rsidR="00052131" w:rsidRPr="00052131" w14:paraId="3505B33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DC1B8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Com4 Sweden AB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D87F5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901 48</w:t>
            </w:r>
          </w:p>
        </w:tc>
      </w:tr>
      <w:tr w:rsidR="00052131" w:rsidRPr="00052131" w14:paraId="475A2FF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956DE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Mobile Telecommunications Company K.S.C.P. (Formerly Zain Kuwait)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64F3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901 49</w:t>
            </w:r>
          </w:p>
        </w:tc>
      </w:tr>
      <w:tr w:rsidR="00052131" w:rsidRPr="00052131" w14:paraId="372D9D54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F3D72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Sawatch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Limited/EchoStar Mobile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151E06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901 50</w:t>
            </w:r>
          </w:p>
        </w:tc>
      </w:tr>
      <w:tr w:rsidR="00052131" w:rsidRPr="00052131" w14:paraId="27500A4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96E7D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Manx Telecom Trading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09C7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901 52</w:t>
            </w:r>
          </w:p>
        </w:tc>
      </w:tr>
      <w:tr w:rsidR="00052131" w:rsidRPr="00052131" w14:paraId="20AA8D0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624D9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Inmarsat Ltd. (replacing Deutsche Telekom AG)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E06C6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901 53</w:t>
            </w:r>
          </w:p>
        </w:tc>
      </w:tr>
      <w:tr w:rsidR="00052131" w:rsidRPr="00052131" w14:paraId="386E7620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0D31B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Teleena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Holding B.V.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F87EE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901 54</w:t>
            </w:r>
          </w:p>
        </w:tc>
      </w:tr>
      <w:tr w:rsidR="00052131" w:rsidRPr="00052131" w14:paraId="3497EBFA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67A1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European Telecommunications Standards Institute (ETSI)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6EE1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901 56</w:t>
            </w:r>
          </w:p>
        </w:tc>
      </w:tr>
      <w:tr w:rsidR="00052131" w:rsidRPr="00052131" w14:paraId="1D2E1608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4A71E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BICS SA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CC06C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901 58</w:t>
            </w:r>
          </w:p>
        </w:tc>
      </w:tr>
      <w:tr w:rsidR="00052131" w:rsidRPr="00052131" w14:paraId="2546E52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FFAC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MessageBird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B.V.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4CE9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901 59</w:t>
            </w:r>
          </w:p>
        </w:tc>
      </w:tr>
      <w:tr w:rsidR="00052131" w:rsidRPr="00052131" w14:paraId="5FD680C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0EE2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OneWeb</w:t>
            </w:r>
            <w:proofErr w:type="spellEnd"/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4CBC0A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901 60</w:t>
            </w:r>
          </w:p>
        </w:tc>
      </w:tr>
      <w:tr w:rsidR="00052131" w:rsidRPr="00052131" w14:paraId="254E7B9C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66400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MTN Management Services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071F74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901 61</w:t>
            </w:r>
          </w:p>
        </w:tc>
      </w:tr>
      <w:tr w:rsidR="00052131" w:rsidRPr="00052131" w14:paraId="3C60B56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8DAAD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Twilio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9F1DE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901 62</w:t>
            </w:r>
          </w:p>
        </w:tc>
      </w:tr>
      <w:tr w:rsidR="00052131" w:rsidRPr="00052131" w14:paraId="716A97CE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1B1B02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Syniverse Technologies,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81496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901 64</w:t>
            </w:r>
          </w:p>
        </w:tc>
      </w:tr>
      <w:tr w:rsidR="00052131" w:rsidRPr="00052131" w14:paraId="47404BB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EA77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Limitless Mobile,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7B0373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901 66</w:t>
            </w:r>
          </w:p>
        </w:tc>
      </w:tr>
      <w:tr w:rsidR="00052131" w:rsidRPr="00052131" w14:paraId="64398ED5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56567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1NCE GmbH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2FE38E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901 67</w:t>
            </w:r>
          </w:p>
        </w:tc>
      </w:tr>
      <w:tr w:rsidR="00052131" w:rsidRPr="00052131" w14:paraId="621143C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96FD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Maersk Line A/S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B3C173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901 68</w:t>
            </w:r>
          </w:p>
        </w:tc>
      </w:tr>
      <w:tr w:rsidR="00052131" w:rsidRPr="00052131" w14:paraId="438C671F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1EB7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Legos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92A9E5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901 69</w:t>
            </w:r>
          </w:p>
        </w:tc>
      </w:tr>
      <w:tr w:rsidR="00052131" w:rsidRPr="00052131" w14:paraId="06473D20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CDB30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Tampnet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51B2D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901 71</w:t>
            </w:r>
          </w:p>
        </w:tc>
      </w:tr>
      <w:tr w:rsidR="00052131" w:rsidRPr="00052131" w14:paraId="2EC614F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0A5A0" w14:textId="77777777" w:rsidR="00052131" w:rsidRPr="00BB7772" w:rsidRDefault="00052131" w:rsidP="008D601E">
            <w:pPr>
              <w:rPr>
                <w:rFonts w:ascii="Calibri" w:hAnsi="Calibri" w:cs="Calibri"/>
                <w:szCs w:val="22"/>
                <w:lang w:val="it-IT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it-IT" w:eastAsia="en-GB"/>
              </w:rPr>
              <w:t>Tele2 Sverige Aktiebolag (Formerly Tele2 IoT)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DEE363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901 72</w:t>
            </w:r>
          </w:p>
        </w:tc>
      </w:tr>
      <w:tr w:rsidR="00052131" w:rsidRPr="00052131" w14:paraId="21345D5E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F5D4B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Cubic Telecom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AA8A3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901 73</w:t>
            </w:r>
          </w:p>
        </w:tc>
      </w:tr>
      <w:tr w:rsidR="00052131" w:rsidRPr="00052131" w14:paraId="553EF89C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EB371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Etisalat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6DD28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901 74</w:t>
            </w:r>
          </w:p>
        </w:tc>
      </w:tr>
      <w:tr w:rsidR="00052131" w:rsidRPr="00052131" w14:paraId="459DAC3A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45189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Podsystem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Ltd.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8DEF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901 75</w:t>
            </w:r>
          </w:p>
        </w:tc>
      </w:tr>
      <w:tr w:rsidR="00052131" w:rsidRPr="00052131" w14:paraId="4BA976B3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4FD6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A1 Telekom Austria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D9DAB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901 76</w:t>
            </w:r>
          </w:p>
        </w:tc>
      </w:tr>
      <w:tr w:rsidR="00052131" w:rsidRPr="00052131" w14:paraId="2F194598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B9C66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Bouygues Telecom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EBDA0E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901 77</w:t>
            </w:r>
          </w:p>
        </w:tc>
      </w:tr>
      <w:tr w:rsidR="00052131" w:rsidRPr="00052131" w14:paraId="7E1A1EAC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FB17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Telecom Italia Sparkle S.p.A.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7BC27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901 78</w:t>
            </w:r>
          </w:p>
        </w:tc>
      </w:tr>
      <w:tr w:rsidR="00052131" w:rsidRPr="00052131" w14:paraId="2CC519CA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7AC03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Nokia Corporation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2ECEEC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901 79</w:t>
            </w:r>
          </w:p>
        </w:tc>
      </w:tr>
      <w:tr w:rsidR="00052131" w:rsidRPr="00052131" w14:paraId="56616885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B1CFF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Flo Live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4287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901 80</w:t>
            </w:r>
          </w:p>
        </w:tc>
      </w:tr>
      <w:tr w:rsidR="00052131" w:rsidRPr="00052131" w14:paraId="35AE24DA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3A9D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Airnity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813D9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901 81</w:t>
            </w:r>
          </w:p>
        </w:tc>
      </w:tr>
      <w:tr w:rsidR="00052131" w:rsidRPr="00052131" w14:paraId="6135BF39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8A1CC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Eseye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F410C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901 82</w:t>
            </w:r>
          </w:p>
        </w:tc>
      </w:tr>
      <w:tr w:rsidR="00052131" w:rsidRPr="00052131" w14:paraId="329B2298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5C85E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iBasis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Netherlands BV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14B61C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901 83</w:t>
            </w:r>
          </w:p>
        </w:tc>
      </w:tr>
      <w:tr w:rsidR="00052131" w:rsidRPr="00052131" w14:paraId="09FD6197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AF392" w14:textId="77777777" w:rsidR="00052131" w:rsidRPr="00BB7772" w:rsidRDefault="00052131" w:rsidP="008D601E">
            <w:pPr>
              <w:rPr>
                <w:rFonts w:ascii="Calibri" w:hAnsi="Calibri" w:cs="Calibri"/>
                <w:szCs w:val="22"/>
                <w:lang w:val="es-ES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es-ES" w:eastAsia="en-GB"/>
              </w:rPr>
              <w:t>TELEFONICA MOVILES ESPAÑA, S.A. UNIPERSONAL (TME)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ECD0D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901 84</w:t>
            </w:r>
          </w:p>
        </w:tc>
      </w:tr>
      <w:tr w:rsidR="00052131" w:rsidRPr="00052131" w14:paraId="4DA5433F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869E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Telefónica Germany GmbH &amp; Co. OHG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A2E0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901 85</w:t>
            </w:r>
          </w:p>
        </w:tc>
      </w:tr>
      <w:tr w:rsidR="00052131" w:rsidRPr="00052131" w14:paraId="7EC160DA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1AD6A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BJT PARTNERS SAS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69A1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901 86</w:t>
            </w:r>
          </w:p>
        </w:tc>
      </w:tr>
      <w:tr w:rsidR="00052131" w:rsidRPr="00052131" w14:paraId="1D300B9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D93DD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Cisco Systems,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E6B1D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901 87</w:t>
            </w:r>
          </w:p>
        </w:tc>
      </w:tr>
      <w:tr w:rsidR="00052131" w:rsidRPr="00052131" w14:paraId="49DC72DD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A0B81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DIDWW Ireland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837AA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901 89</w:t>
            </w:r>
          </w:p>
        </w:tc>
      </w:tr>
      <w:tr w:rsidR="00052131" w:rsidRPr="00052131" w14:paraId="1544EEB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F56A9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Truphone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1C6B16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901 90</w:t>
            </w:r>
          </w:p>
        </w:tc>
      </w:tr>
      <w:tr w:rsidR="00052131" w:rsidRPr="00052131" w14:paraId="56EB4FF1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73735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World Mobile Group Limited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5D935E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901 91</w:t>
            </w:r>
          </w:p>
        </w:tc>
      </w:tr>
      <w:tr w:rsidR="00052131" w:rsidRPr="00052131" w14:paraId="3D3D237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6C5BE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Phonegroup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SA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CC0CC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901 92</w:t>
            </w:r>
          </w:p>
        </w:tc>
      </w:tr>
      <w:tr w:rsidR="00052131" w:rsidRPr="00052131" w14:paraId="7B4E886E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70990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SkyFive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AG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6B805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901 93</w:t>
            </w:r>
          </w:p>
        </w:tc>
      </w:tr>
      <w:tr w:rsidR="00052131" w:rsidRPr="00052131" w14:paraId="6DE13B48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4E477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Intelsat US LLC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4D707D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901 94</w:t>
            </w:r>
          </w:p>
        </w:tc>
      </w:tr>
      <w:tr w:rsidR="00052131" w:rsidRPr="00052131" w14:paraId="56CACAD4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C2B1F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lastRenderedPageBreak/>
              <w:t>HMD Global Oy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F28BE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901 95</w:t>
            </w:r>
          </w:p>
        </w:tc>
      </w:tr>
      <w:tr w:rsidR="00052131" w:rsidRPr="00052131" w14:paraId="017C1E87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3FDA2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KORE Wireless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608C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901 96</w:t>
            </w:r>
          </w:p>
        </w:tc>
      </w:tr>
      <w:tr w:rsidR="00052131" w:rsidRPr="00052131" w14:paraId="64EE624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BDF29" w14:textId="77777777" w:rsidR="00052131" w:rsidRPr="00BB7772" w:rsidRDefault="00052131" w:rsidP="008D601E">
            <w:pPr>
              <w:rPr>
                <w:rFonts w:ascii="Calibri" w:hAnsi="Calibri" w:cs="Calibri"/>
                <w:szCs w:val="22"/>
                <w:lang w:val="fr-CH" w:eastAsia="en-GB"/>
              </w:rPr>
            </w:pPr>
            <w:r w:rsidRPr="00BB7772">
              <w:rPr>
                <w:rFonts w:ascii="Calibri" w:eastAsia="Arial" w:hAnsi="Calibri" w:cs="Calibri"/>
                <w:color w:val="000000"/>
                <w:szCs w:val="22"/>
                <w:lang w:val="fr-CH" w:eastAsia="en-GB"/>
              </w:rPr>
              <w:t>Satelio IoT Services S.L.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CF1A1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901 97</w:t>
            </w:r>
          </w:p>
        </w:tc>
      </w:tr>
      <w:tr w:rsidR="00052131" w:rsidRPr="00052131" w14:paraId="03E1240B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D0324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Skylo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Technologies, Inc.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E46DB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901 98</w:t>
            </w:r>
          </w:p>
        </w:tc>
      </w:tr>
      <w:tr w:rsidR="00052131" w:rsidRPr="00052131" w14:paraId="50D0E776" w14:textId="77777777" w:rsidTr="00052131">
        <w:trPr>
          <w:trHeight w:val="262"/>
        </w:trPr>
        <w:tc>
          <w:tcPr>
            <w:tcW w:w="65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05D5C" w14:textId="77777777" w:rsidR="00052131" w:rsidRPr="00052131" w:rsidRDefault="00052131" w:rsidP="008D601E">
            <w:pPr>
              <w:rPr>
                <w:rFonts w:ascii="Calibri" w:hAnsi="Calibri" w:cs="Calibri"/>
                <w:szCs w:val="22"/>
                <w:lang w:val="en-GB" w:eastAsia="en-GB"/>
              </w:rPr>
            </w:pPr>
            <w:proofErr w:type="spellStart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Athalos</w:t>
            </w:r>
            <w:proofErr w:type="spellEnd"/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 xml:space="preserve"> Global Services BV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7A886F" w14:textId="77777777" w:rsidR="00052131" w:rsidRPr="00052131" w:rsidRDefault="00052131" w:rsidP="008D601E">
            <w:pPr>
              <w:jc w:val="center"/>
              <w:rPr>
                <w:rFonts w:ascii="Calibri" w:hAnsi="Calibri" w:cs="Calibri"/>
                <w:szCs w:val="22"/>
                <w:lang w:val="en-GB" w:eastAsia="en-GB"/>
              </w:rPr>
            </w:pPr>
            <w:r w:rsidRPr="00052131">
              <w:rPr>
                <w:rFonts w:ascii="Calibri" w:eastAsia="Arial" w:hAnsi="Calibri" w:cs="Calibri"/>
                <w:color w:val="000000"/>
                <w:szCs w:val="22"/>
                <w:lang w:val="en-GB" w:eastAsia="en-GB"/>
              </w:rPr>
              <w:t>901 99</w:t>
            </w:r>
          </w:p>
        </w:tc>
      </w:tr>
    </w:tbl>
    <w:p w14:paraId="53B747C3" w14:textId="77777777" w:rsidR="00052131" w:rsidRDefault="00052131">
      <w:pPr>
        <w:rPr>
          <w:rFonts w:cs="Arial"/>
          <w:sz w:val="20"/>
          <w:szCs w:val="20"/>
        </w:rPr>
      </w:pPr>
    </w:p>
    <w:p w14:paraId="3ECB8716" w14:textId="77777777" w:rsidR="00052131" w:rsidRDefault="00052131">
      <w:pPr>
        <w:rPr>
          <w:rFonts w:cs="Arial"/>
          <w:sz w:val="20"/>
          <w:szCs w:val="20"/>
        </w:rPr>
      </w:pPr>
    </w:p>
    <w:p w14:paraId="7D785687" w14:textId="77777777" w:rsidR="00052131" w:rsidRDefault="00052131">
      <w:pPr>
        <w:rPr>
          <w:rFonts w:cs="Arial"/>
          <w:sz w:val="20"/>
          <w:szCs w:val="20"/>
        </w:rPr>
      </w:pPr>
    </w:p>
    <w:p w14:paraId="03923372" w14:textId="77777777" w:rsidR="00976743" w:rsidRPr="001A1A2F" w:rsidRDefault="00976743">
      <w:pPr>
        <w:rPr>
          <w:rFonts w:cs="Arial"/>
          <w:sz w:val="20"/>
          <w:szCs w:val="20"/>
        </w:rPr>
      </w:pPr>
    </w:p>
    <w:p w14:paraId="7DE39470" w14:textId="622B83E7" w:rsidR="00E42394" w:rsidRPr="003101AC" w:rsidRDefault="00E42394" w:rsidP="00E42394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t xml:space="preserve">Shared Mobile Country Codes (MCC) </w:t>
      </w:r>
      <w:r w:rsidR="00976743">
        <w:rPr>
          <w:rFonts w:ascii="Arial" w:hAnsi="Arial" w:cs="Arial"/>
          <w:sz w:val="22"/>
          <w:szCs w:val="22"/>
          <w:lang w:val="en-GB"/>
        </w:rPr>
        <w:t xml:space="preserve">for other purposes </w:t>
      </w:r>
      <w:r w:rsidRPr="003101AC">
        <w:rPr>
          <w:rFonts w:ascii="Arial" w:hAnsi="Arial" w:cs="Arial"/>
          <w:sz w:val="22"/>
          <w:szCs w:val="22"/>
          <w:lang w:val="en-GB"/>
        </w:rPr>
        <w:t>and their respec</w:t>
      </w:r>
      <w:r>
        <w:rPr>
          <w:rFonts w:ascii="Arial" w:hAnsi="Arial" w:cs="Arial"/>
          <w:sz w:val="22"/>
          <w:szCs w:val="22"/>
          <w:lang w:val="en-GB"/>
        </w:rPr>
        <w:t>tive Mobile Network Codes (MNC)</w:t>
      </w:r>
    </w:p>
    <w:p w14:paraId="1EC294A6" w14:textId="77777777" w:rsidR="00E42394" w:rsidRDefault="00E42394" w:rsidP="00E42394">
      <w:pPr>
        <w:pStyle w:val="Footnotesepa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260"/>
        <w:gridCol w:w="2977"/>
      </w:tblGrid>
      <w:tr w:rsidR="00E83B56" w:rsidRPr="009F02E2" w14:paraId="0738F94E" w14:textId="77777777" w:rsidTr="006A0DEE">
        <w:trPr>
          <w:cantSplit/>
          <w:trHeight w:val="260"/>
          <w:tblHeader/>
        </w:trPr>
        <w:tc>
          <w:tcPr>
            <w:tcW w:w="330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6C54D" w14:textId="2FC0C974" w:rsidR="00E83B56" w:rsidRPr="009F02E2" w:rsidRDefault="00E83B56" w:rsidP="004E5866">
            <w:pPr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C1A6C" w14:textId="6AF08BCF" w:rsidR="00E83B56" w:rsidRPr="009F02E2" w:rsidRDefault="00E83B56" w:rsidP="004E586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E83B56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Applicant/Network</w:t>
            </w:r>
          </w:p>
        </w:tc>
        <w:tc>
          <w:tcPr>
            <w:tcW w:w="29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EA050" w14:textId="77777777" w:rsidR="00E83B56" w:rsidRPr="009F02E2" w:rsidRDefault="00E83B56" w:rsidP="006A0DEE">
            <w:pPr>
              <w:ind w:left="284"/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F02E2">
              <w:rPr>
                <w:rFonts w:ascii="Calibri" w:eastAsia="Calibri" w:hAnsi="Calibri"/>
                <w:b/>
                <w:i/>
                <w:color w:val="000000" w:themeColor="text1"/>
                <w:szCs w:val="22"/>
              </w:rPr>
              <w:t>MCC + MNC codes</w:t>
            </w:r>
          </w:p>
        </w:tc>
      </w:tr>
      <w:tr w:rsidR="00E83B56" w:rsidRPr="009F02E2" w14:paraId="7526B614" w14:textId="77777777" w:rsidTr="006A0DEE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AB797" w14:textId="38FB5328" w:rsidR="00E83B56" w:rsidRPr="001A1A2F" w:rsidRDefault="00013727" w:rsidP="004E5866">
            <w:pPr>
              <w:rPr>
                <w:rFonts w:ascii="Calibri" w:hAnsi="Calibri"/>
                <w:b/>
                <w:bCs/>
              </w:rPr>
            </w:pPr>
            <w:r w:rsidRPr="00013727">
              <w:rPr>
                <w:rFonts w:ascii="Calibri" w:eastAsia="Arial" w:hAnsi="Calibri"/>
                <w:b/>
                <w:bCs/>
                <w:color w:val="000000"/>
              </w:rPr>
              <w:t xml:space="preserve">regional and other international organizations (ROIO)/standards development organization (SDO)-specified networks, </w:t>
            </w:r>
            <w:r w:rsidR="00E83B56" w:rsidRPr="001A1A2F">
              <w:rPr>
                <w:rFonts w:ascii="Calibri" w:eastAsia="Arial" w:hAnsi="Calibri"/>
                <w:b/>
                <w:bCs/>
                <w:color w:val="000000"/>
              </w:rPr>
              <w:t>shared code</w:t>
            </w: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2178F" w14:textId="77777777" w:rsidR="00E83B56" w:rsidRPr="009F02E2" w:rsidRDefault="00E83B56" w:rsidP="004E5866">
            <w:pPr>
              <w:rPr>
                <w:rFonts w:ascii="Calibri" w:hAnsi="Calibri"/>
                <w:sz w:val="0"/>
              </w:rPr>
            </w:pP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EC4F4" w14:textId="77777777" w:rsidR="00E83B56" w:rsidRPr="009F02E2" w:rsidRDefault="00E83B56" w:rsidP="004E5866">
            <w:pPr>
              <w:rPr>
                <w:rFonts w:ascii="Calibri" w:hAnsi="Calibri"/>
                <w:sz w:val="0"/>
              </w:rPr>
            </w:pPr>
          </w:p>
        </w:tc>
      </w:tr>
      <w:tr w:rsidR="00E83B56" w:rsidRPr="009F02E2" w14:paraId="56239A35" w14:textId="77777777" w:rsidTr="006A0DEE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93C17" w14:textId="77777777" w:rsidR="00E83B56" w:rsidRPr="009F02E2" w:rsidRDefault="00E83B56" w:rsidP="004E5866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316C6" w14:textId="4DB14271" w:rsidR="00E83B56" w:rsidRPr="009F02E2" w:rsidRDefault="00E83B56" w:rsidP="004E5866">
            <w:pPr>
              <w:rPr>
                <w:rFonts w:ascii="Calibri" w:hAnsi="Calibri"/>
              </w:rPr>
            </w:pPr>
            <w:proofErr w:type="spellStart"/>
            <w:r w:rsidRPr="00E83B56">
              <w:rPr>
                <w:rFonts w:ascii="Calibri" w:eastAsia="Arial" w:hAnsi="Calibri"/>
                <w:color w:val="000000"/>
              </w:rPr>
              <w:t>MulteFire</w:t>
            </w:r>
            <w:proofErr w:type="spellEnd"/>
            <w:r w:rsidRPr="00E83B56">
              <w:rPr>
                <w:rFonts w:ascii="Calibri" w:eastAsia="Arial" w:hAnsi="Calibri"/>
                <w:color w:val="000000"/>
              </w:rPr>
              <w:t xml:space="preserve"> Alliance</w:t>
            </w:r>
          </w:p>
        </w:tc>
        <w:tc>
          <w:tcPr>
            <w:tcW w:w="2977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D6A4B" w14:textId="420CA72D" w:rsidR="00E83B56" w:rsidRPr="009F02E2" w:rsidRDefault="00E83B56" w:rsidP="004E5866">
            <w:pPr>
              <w:jc w:val="center"/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902 01</w:t>
            </w:r>
          </w:p>
        </w:tc>
      </w:tr>
    </w:tbl>
    <w:p w14:paraId="41C2A86B" w14:textId="77777777" w:rsidR="00E83B56" w:rsidRDefault="00E83B56"/>
    <w:p w14:paraId="7AFC1263" w14:textId="77777777" w:rsidR="00E83B56" w:rsidRDefault="00E83B56">
      <w:pPr>
        <w:rPr>
          <w:rFonts w:cs="Arial"/>
        </w:rPr>
      </w:pPr>
    </w:p>
    <w:p w14:paraId="06F056A3" w14:textId="77777777" w:rsidR="00ED544D" w:rsidRDefault="00ED544D">
      <w:pPr>
        <w:rPr>
          <w:rFonts w:cs="Arial"/>
        </w:rPr>
      </w:pPr>
      <w:r>
        <w:rPr>
          <w:rFonts w:cs="Arial"/>
        </w:rPr>
        <w:br w:type="page"/>
      </w:r>
    </w:p>
    <w:p w14:paraId="40AECCBC" w14:textId="02A78E28" w:rsidR="003101AC" w:rsidRPr="003101AC" w:rsidRDefault="003101AC" w:rsidP="008E2A37">
      <w:pPr>
        <w:pStyle w:val="Heading2"/>
        <w:spacing w:before="0"/>
        <w:rPr>
          <w:rFonts w:ascii="Arial" w:hAnsi="Arial" w:cs="Arial"/>
          <w:sz w:val="22"/>
          <w:szCs w:val="22"/>
          <w:lang w:val="en-GB"/>
        </w:rPr>
      </w:pPr>
      <w:r w:rsidRPr="003101AC">
        <w:rPr>
          <w:rFonts w:ascii="Arial" w:hAnsi="Arial" w:cs="Arial"/>
          <w:sz w:val="22"/>
          <w:szCs w:val="22"/>
          <w:lang w:val="en-GB"/>
        </w:rPr>
        <w:lastRenderedPageBreak/>
        <w:t xml:space="preserve">Extra-territorial use* of MCC/MNC, Annex </w:t>
      </w:r>
      <w:r w:rsidR="00201216">
        <w:rPr>
          <w:rFonts w:ascii="Arial" w:hAnsi="Arial" w:cs="Arial"/>
          <w:sz w:val="22"/>
          <w:szCs w:val="22"/>
          <w:lang w:val="en-GB"/>
        </w:rPr>
        <w:t>E to Recommendation ITU-T E.212</w:t>
      </w:r>
    </w:p>
    <w:p w14:paraId="0CF125D0" w14:textId="77777777" w:rsidR="003101AC" w:rsidRPr="003101AC" w:rsidRDefault="003101AC" w:rsidP="003101AC">
      <w:pPr>
        <w:rPr>
          <w:rFonts w:cs="Arial"/>
          <w:color w:val="000000"/>
          <w:szCs w:val="22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552"/>
        <w:gridCol w:w="3577"/>
      </w:tblGrid>
      <w:tr w:rsidR="0003164E" w:rsidRPr="00DD5CED" w14:paraId="6F12D576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51227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Country or Geographical Area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60BE6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MCC + MNC*</w:t>
            </w:r>
            <w:r w:rsidR="00D2085B" w:rsidRPr="00DD5CED">
              <w:rPr>
                <w:rFonts w:ascii="Calibri" w:eastAsia="Calibri" w:hAnsi="Calibri"/>
                <w:b/>
                <w:i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37D6D" w14:textId="16DF5450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MSIN range</w:t>
            </w:r>
            <w:r w:rsidR="00C84F28">
              <w:rPr>
                <w:rFonts w:ascii="Calibri" w:eastAsia="Calibri" w:hAnsi="Calibri"/>
                <w:b/>
                <w:i/>
              </w:rPr>
              <w:t>***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F96A4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Operator/Network</w:t>
            </w:r>
          </w:p>
        </w:tc>
      </w:tr>
      <w:tr w:rsidR="0003164E" w:rsidRPr="00DD5CED" w14:paraId="6ABE37AD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3FF70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B3100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38127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0000000000-0099999999; 0200000000-9999999999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E78D3" w14:textId="77777777"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FF2619" w:rsidRPr="00DD5CED" w14:paraId="6D3E2076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ADFF6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E9A5E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4ABE5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0100000000-0199999999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315F4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 xml:space="preserve">Orange/Monaco </w:t>
            </w:r>
            <w:proofErr w:type="spellStart"/>
            <w:r w:rsidRPr="00FF2619">
              <w:rPr>
                <w:rFonts w:ascii="Calibri" w:eastAsia="Arial" w:hAnsi="Calibri"/>
              </w:rPr>
              <w:t>Télécom</w:t>
            </w:r>
            <w:proofErr w:type="spellEnd"/>
          </w:p>
        </w:tc>
      </w:tr>
      <w:tr w:rsidR="00FF2619" w:rsidRPr="00DD5CED" w14:paraId="3EDCC528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03227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0A936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82216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05294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 xml:space="preserve">Société Française du </w:t>
            </w:r>
            <w:proofErr w:type="spellStart"/>
            <w:r w:rsidRPr="00A22F87">
              <w:rPr>
                <w:rFonts w:ascii="Calibri" w:eastAsia="Arial" w:hAnsi="Calibri"/>
              </w:rPr>
              <w:t>Radiotéléphone</w:t>
            </w:r>
            <w:proofErr w:type="spellEnd"/>
          </w:p>
        </w:tc>
      </w:tr>
      <w:tr w:rsidR="00FF2619" w:rsidRPr="00DD5CED" w14:paraId="132FEDB2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4727A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87383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1D1E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DC80A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 xml:space="preserve">Société Française du </w:t>
            </w:r>
            <w:proofErr w:type="spellStart"/>
            <w:r w:rsidRPr="00A22F87">
              <w:rPr>
                <w:rFonts w:ascii="Calibri" w:eastAsia="Arial" w:hAnsi="Calibri"/>
              </w:rPr>
              <w:t>Radiotéléphone</w:t>
            </w:r>
            <w:proofErr w:type="spellEnd"/>
          </w:p>
        </w:tc>
      </w:tr>
      <w:tr w:rsidR="00FF2619" w:rsidRPr="00DD5CED" w14:paraId="71AB2EB9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E72C6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5D6BF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C156F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F1812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FF2619" w:rsidRPr="00DD5CED" w14:paraId="41EA470C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C5449" w14:textId="77777777"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A4FB4" w14:textId="77777777"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0AEC5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D7125" w14:textId="77777777"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FF2619" w:rsidRPr="00DD5CED" w14:paraId="55C7D4CB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47073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 xml:space="preserve">Switzerland - </w:t>
            </w:r>
            <w:r>
              <w:rPr>
                <w:rFonts w:ascii="Calibri" w:eastAsia="Arial" w:hAnsi="Calibri"/>
              </w:rPr>
              <w:br/>
            </w:r>
            <w:r w:rsidRPr="00DD5CED">
              <w:rPr>
                <w:rFonts w:ascii="Calibri" w:eastAsia="Arial" w:hAnsi="Calibri"/>
              </w:rPr>
              <w:t>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AC47E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0F202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20-35, 38, 40-44, 47, 52, 59, 60-62, 72, 77, 80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12793" w14:textId="77777777"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03164E" w:rsidRPr="00DD5CED" w14:paraId="4E430E50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3B57E5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7E3ED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FDF21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37XXXXXXXX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BB5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8E2A37" w:rsidRPr="00DD5CED" w14:paraId="741E62F7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30D08" w14:textId="4BE83989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Luxembourg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7C6B8" w14:textId="26F4169C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F6061" w14:textId="7D143057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 xml:space="preserve">000 x xxx </w:t>
            </w:r>
            <w:proofErr w:type="spellStart"/>
            <w:r w:rsidRPr="005207ED">
              <w:rPr>
                <w:rFonts w:ascii="Calibri" w:eastAsia="Arial" w:hAnsi="Calibri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1336B" w14:textId="7929EC55" w:rsidR="008E2A37" w:rsidRPr="008E2A37" w:rsidRDefault="00CE5770" w:rsidP="008E2A37">
            <w:pPr>
              <w:rPr>
                <w:rFonts w:ascii="Calibri" w:eastAsia="Arial" w:hAnsi="Calibri"/>
                <w:szCs w:val="22"/>
              </w:rPr>
            </w:pPr>
            <w:r w:rsidRPr="00CE5770">
              <w:rPr>
                <w:rFonts w:ascii="Calibri" w:eastAsia="Arial" w:hAnsi="Calibri"/>
                <w:color w:val="000000"/>
                <w:szCs w:val="22"/>
              </w:rPr>
              <w:t>Proximus Luxembourg S.A.</w:t>
            </w:r>
          </w:p>
        </w:tc>
      </w:tr>
      <w:tr w:rsidR="008E2A37" w:rsidRPr="00DD5CED" w14:paraId="1F840B9F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B92C5" w14:textId="279713C6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Belgium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A9576" w14:textId="69DE5A2F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4C07C" w14:textId="1D6AE6A6" w:rsidR="008E2A37" w:rsidRPr="008E2A37" w:rsidRDefault="008E2A37" w:rsidP="008E2A37">
            <w:pPr>
              <w:rPr>
                <w:rFonts w:ascii="Calibri" w:eastAsia="Arial" w:hAnsi="Calibri"/>
                <w:szCs w:val="22"/>
              </w:rPr>
            </w:pPr>
            <w:r w:rsidRPr="005207ED">
              <w:rPr>
                <w:rFonts w:ascii="Calibri" w:eastAsia="Arial" w:hAnsi="Calibri"/>
                <w:color w:val="000000"/>
                <w:szCs w:val="22"/>
              </w:rPr>
              <w:t xml:space="preserve">800 x xxx </w:t>
            </w:r>
            <w:proofErr w:type="spellStart"/>
            <w:r w:rsidRPr="005207ED">
              <w:rPr>
                <w:rFonts w:ascii="Calibri" w:eastAsia="Arial" w:hAnsi="Calibri"/>
                <w:color w:val="000000"/>
                <w:szCs w:val="22"/>
              </w:rPr>
              <w:t>xxx</w:t>
            </w:r>
            <w:proofErr w:type="spellEnd"/>
            <w:r w:rsidRPr="005207ED">
              <w:rPr>
                <w:rFonts w:ascii="Calibri" w:eastAsia="Arial" w:hAnsi="Calibri"/>
                <w:color w:val="000000"/>
                <w:szCs w:val="22"/>
              </w:rPr>
              <w:t xml:space="preserve">; </w:t>
            </w:r>
            <w:r w:rsidR="0082759F">
              <w:rPr>
                <w:rFonts w:ascii="Calibri" w:eastAsia="Arial" w:hAnsi="Calibri"/>
                <w:color w:val="000000"/>
                <w:szCs w:val="22"/>
              </w:rPr>
              <w:br/>
            </w:r>
            <w:r w:rsidRPr="005207ED">
              <w:rPr>
                <w:rFonts w:ascii="Calibri" w:eastAsia="Arial" w:hAnsi="Calibri"/>
                <w:color w:val="000000"/>
                <w:szCs w:val="22"/>
              </w:rPr>
              <w:t xml:space="preserve">801 x xxx </w:t>
            </w:r>
            <w:proofErr w:type="spellStart"/>
            <w:r w:rsidRPr="005207ED">
              <w:rPr>
                <w:rFonts w:ascii="Calibri" w:eastAsia="Arial" w:hAnsi="Calibri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92F30" w14:textId="6FA476A2" w:rsidR="008E2A37" w:rsidRPr="008E2A37" w:rsidRDefault="00CE5770" w:rsidP="008E2A37">
            <w:pPr>
              <w:rPr>
                <w:rFonts w:ascii="Calibri" w:eastAsia="Arial" w:hAnsi="Calibri"/>
                <w:szCs w:val="22"/>
              </w:rPr>
            </w:pPr>
            <w:r w:rsidRPr="00CE5770">
              <w:rPr>
                <w:rFonts w:ascii="Calibri" w:eastAsia="Arial" w:hAnsi="Calibri"/>
                <w:color w:val="000000"/>
                <w:szCs w:val="22"/>
              </w:rPr>
              <w:t>Proximus Luxembourg S.A.</w:t>
            </w:r>
          </w:p>
        </w:tc>
      </w:tr>
      <w:tr w:rsidR="0082751D" w:rsidRPr="00BB7772" w14:paraId="6B4AF45F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C866F" w14:textId="1C383073" w:rsidR="0082751D" w:rsidRPr="005207ED" w:rsidRDefault="0082751D" w:rsidP="008E2A37">
            <w:pPr>
              <w:rPr>
                <w:rFonts w:ascii="Calibri" w:eastAsia="Arial" w:hAnsi="Calibri"/>
                <w:color w:val="000000"/>
                <w:szCs w:val="22"/>
              </w:rPr>
            </w:pPr>
            <w:r w:rsidRPr="0082751D">
              <w:rPr>
                <w:rFonts w:ascii="Calibri" w:eastAsia="Arial" w:hAnsi="Calibri"/>
                <w:color w:val="000000"/>
                <w:szCs w:val="22"/>
              </w:rPr>
              <w:t>Luxembourg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E4403" w14:textId="20A99B06" w:rsidR="0082751D" w:rsidRPr="005207ED" w:rsidRDefault="0082751D" w:rsidP="008E2A37">
            <w:pPr>
              <w:rPr>
                <w:rFonts w:ascii="Calibri" w:eastAsia="Arial" w:hAnsi="Calibri"/>
                <w:color w:val="000000"/>
                <w:szCs w:val="22"/>
              </w:rPr>
            </w:pPr>
            <w:r w:rsidRPr="0082751D">
              <w:rPr>
                <w:rFonts w:ascii="Calibri" w:eastAsia="Arial" w:hAnsi="Calibri"/>
                <w:color w:val="000000"/>
                <w:szCs w:val="22"/>
              </w:rPr>
              <w:t>270 99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41250" w14:textId="436AEA78" w:rsidR="0082751D" w:rsidRPr="005207ED" w:rsidRDefault="0082751D" w:rsidP="008E2A37">
            <w:pPr>
              <w:rPr>
                <w:rFonts w:ascii="Calibri" w:eastAsia="Arial" w:hAnsi="Calibri"/>
                <w:color w:val="000000"/>
                <w:szCs w:val="22"/>
              </w:rPr>
            </w:pPr>
            <w:r w:rsidRPr="0082751D">
              <w:rPr>
                <w:rFonts w:ascii="Calibri" w:eastAsia="Arial" w:hAnsi="Calibri"/>
                <w:color w:val="000000"/>
                <w:szCs w:val="22"/>
              </w:rPr>
              <w:t xml:space="preserve">270 99 000 x xxx </w:t>
            </w:r>
            <w:proofErr w:type="spellStart"/>
            <w:r w:rsidRPr="0082751D">
              <w:rPr>
                <w:rFonts w:ascii="Calibri" w:eastAsia="Arial" w:hAnsi="Calibri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F5E22" w14:textId="2E9BDFB9" w:rsidR="0082751D" w:rsidRPr="00BB7772" w:rsidRDefault="0082751D" w:rsidP="008E2A37">
            <w:pPr>
              <w:rPr>
                <w:rFonts w:ascii="Calibri" w:eastAsia="Arial" w:hAnsi="Calibri"/>
                <w:color w:val="000000"/>
                <w:szCs w:val="22"/>
                <w:lang w:val="fr-CH"/>
              </w:rPr>
            </w:pPr>
            <w:r w:rsidRPr="00BB7772">
              <w:rPr>
                <w:rFonts w:ascii="Calibri" w:eastAsia="Arial" w:hAnsi="Calibri"/>
                <w:color w:val="000000"/>
                <w:szCs w:val="22"/>
                <w:lang w:val="fr-CH"/>
              </w:rPr>
              <w:t>Orange Communications Luxembourg S.A.</w:t>
            </w:r>
          </w:p>
        </w:tc>
      </w:tr>
      <w:tr w:rsidR="0082751D" w:rsidRPr="00BB7772" w14:paraId="1DEAD5D7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2E78C" w14:textId="7EC9DB22" w:rsidR="0082751D" w:rsidRPr="005207ED" w:rsidRDefault="0082751D" w:rsidP="008E2A37">
            <w:pPr>
              <w:rPr>
                <w:rFonts w:ascii="Calibri" w:eastAsia="Arial" w:hAnsi="Calibri"/>
                <w:color w:val="000000"/>
                <w:szCs w:val="22"/>
              </w:rPr>
            </w:pPr>
            <w:r w:rsidRPr="0082751D">
              <w:rPr>
                <w:rFonts w:ascii="Calibri" w:eastAsia="Arial" w:hAnsi="Calibri"/>
                <w:color w:val="000000"/>
                <w:szCs w:val="22"/>
              </w:rPr>
              <w:t>Belgium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988D9" w14:textId="3165E3AC" w:rsidR="0082751D" w:rsidRPr="005207ED" w:rsidRDefault="0082751D" w:rsidP="008E2A37">
            <w:pPr>
              <w:rPr>
                <w:rFonts w:ascii="Calibri" w:eastAsia="Arial" w:hAnsi="Calibri"/>
                <w:color w:val="000000"/>
                <w:szCs w:val="22"/>
              </w:rPr>
            </w:pPr>
            <w:r w:rsidRPr="0082751D">
              <w:rPr>
                <w:rFonts w:ascii="Calibri" w:eastAsia="Arial" w:hAnsi="Calibri"/>
                <w:color w:val="000000"/>
                <w:szCs w:val="22"/>
              </w:rPr>
              <w:t>270 99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3E65E" w14:textId="0DBD5574" w:rsidR="0082751D" w:rsidRPr="005207ED" w:rsidRDefault="0082751D" w:rsidP="008E2A37">
            <w:pPr>
              <w:rPr>
                <w:rFonts w:ascii="Calibri" w:eastAsia="Arial" w:hAnsi="Calibri"/>
                <w:color w:val="000000"/>
                <w:szCs w:val="22"/>
              </w:rPr>
            </w:pPr>
            <w:r w:rsidRPr="0082751D">
              <w:rPr>
                <w:rFonts w:ascii="Calibri" w:eastAsia="Arial" w:hAnsi="Calibri"/>
                <w:color w:val="000000"/>
                <w:szCs w:val="22"/>
              </w:rPr>
              <w:t xml:space="preserve">270 99 860 x xxx </w:t>
            </w:r>
            <w:proofErr w:type="spellStart"/>
            <w:r w:rsidRPr="0082751D">
              <w:rPr>
                <w:rFonts w:ascii="Calibri" w:eastAsia="Arial" w:hAnsi="Calibri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98688" w14:textId="055DD4A1" w:rsidR="0082751D" w:rsidRPr="00BB7772" w:rsidRDefault="0082751D" w:rsidP="008E2A37">
            <w:pPr>
              <w:rPr>
                <w:rFonts w:ascii="Calibri" w:eastAsia="Arial" w:hAnsi="Calibri"/>
                <w:color w:val="000000"/>
                <w:szCs w:val="22"/>
                <w:lang w:val="fr-CH"/>
              </w:rPr>
            </w:pPr>
            <w:r w:rsidRPr="00BB7772">
              <w:rPr>
                <w:rFonts w:ascii="Calibri" w:eastAsia="Arial" w:hAnsi="Calibri"/>
                <w:color w:val="000000"/>
                <w:szCs w:val="22"/>
                <w:lang w:val="fr-CH"/>
              </w:rPr>
              <w:t>Orange Communications Luxembourg S.A.</w:t>
            </w:r>
          </w:p>
        </w:tc>
      </w:tr>
      <w:tr w:rsidR="0003164E" w:rsidRPr="00DD5CED" w14:paraId="566B52CA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8E9C0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C7106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8B9D7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0-8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E2B9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 xml:space="preserve">Og </w:t>
            </w:r>
            <w:proofErr w:type="spellStart"/>
            <w:r w:rsidRPr="00DD5CED">
              <w:rPr>
                <w:rFonts w:ascii="Calibri" w:eastAsia="Arial" w:hAnsi="Calibri"/>
              </w:rPr>
              <w:t>fjarskipti</w:t>
            </w:r>
            <w:proofErr w:type="spellEnd"/>
            <w:r w:rsidRPr="00DD5CED">
              <w:rPr>
                <w:rFonts w:ascii="Calibri" w:eastAsia="Arial" w:hAnsi="Calibri"/>
              </w:rPr>
              <w:t xml:space="preserve"> hf (Vodafone Iceland)</w:t>
            </w:r>
          </w:p>
        </w:tc>
      </w:tr>
      <w:tr w:rsidR="0003164E" w:rsidRPr="00DD5CED" w14:paraId="1D070765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3F0C9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95452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486AA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ED610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P/F Kall, reg. No 2868 (Vodafone FO)</w:t>
            </w:r>
          </w:p>
        </w:tc>
      </w:tr>
      <w:tr w:rsidR="0003164E" w:rsidRPr="00DD5CED" w14:paraId="718B6685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37087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0C5C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06238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00xxxxxxxx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4F302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  <w:tr w:rsidR="0003164E" w:rsidRPr="00DD5CED" w14:paraId="13E8660B" w14:textId="77777777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8F182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5BF01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D345F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0840xxxxxx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F0466" w14:textId="77777777"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</w:tbl>
    <w:p w14:paraId="559F752F" w14:textId="77777777" w:rsidR="00CB6A81" w:rsidRPr="00B97BFF" w:rsidRDefault="00CB6A81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14:paraId="615F66F6" w14:textId="77777777" w:rsidR="008900B5" w:rsidRDefault="00D2085B">
      <w:pPr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>*</w:t>
      </w:r>
      <w:r>
        <w:rPr>
          <w:rFonts w:cs="Arial"/>
          <w:sz w:val="16"/>
        </w:rPr>
        <w:tab/>
      </w:r>
      <w:r w:rsidR="00CB4B1E">
        <w:rPr>
          <w:rFonts w:cs="Arial"/>
          <w:sz w:val="16"/>
        </w:rPr>
        <w:t>As defined in Annex E to Recommendation ITU-T E.212, extra-territorial use of an MCC+MNC is the term used to</w:t>
      </w:r>
      <w:r w:rsidR="00805B37">
        <w:rPr>
          <w:rFonts w:cs="Arial"/>
          <w:sz w:val="16"/>
        </w:rPr>
        <w:t xml:space="preserve"> describe the situation where </w:t>
      </w:r>
      <w:proofErr w:type="gramStart"/>
      <w:r w:rsidR="00805B37">
        <w:rPr>
          <w:rFonts w:cs="Arial"/>
          <w:sz w:val="16"/>
        </w:rPr>
        <w:t>a</w:t>
      </w:r>
      <w:proofErr w:type="gramEnd"/>
      <w:r w:rsidR="00805B37">
        <w:rPr>
          <w:rFonts w:cs="Arial"/>
          <w:sz w:val="16"/>
        </w:rPr>
        <w:t xml:space="preserve"> </w:t>
      </w:r>
      <w:r w:rsidR="00CB4B1E">
        <w:rPr>
          <w:rFonts w:cs="Arial"/>
          <w:sz w:val="16"/>
        </w:rPr>
        <w:t>MCC+MNC that has been assigned to an operator in one country, Country A, is used in another country, Country B, through a base station established in Country B.</w:t>
      </w:r>
      <w:r w:rsidRPr="00D2085B">
        <w:rPr>
          <w:rFonts w:cs="Arial"/>
          <w:sz w:val="16"/>
        </w:rPr>
        <w:t xml:space="preserve"> </w:t>
      </w:r>
    </w:p>
    <w:p w14:paraId="23FDD1DF" w14:textId="77777777" w:rsidR="009A6F15" w:rsidRDefault="009A6F15">
      <w:pPr>
        <w:ind w:left="709" w:hanging="709"/>
        <w:rPr>
          <w:rFonts w:cs="Arial"/>
          <w:sz w:val="16"/>
        </w:rPr>
      </w:pPr>
    </w:p>
    <w:p w14:paraId="5B691E11" w14:textId="77777777" w:rsidR="00CB6A81" w:rsidRPr="00B97BFF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="00D2085B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 xml:space="preserve">MCC: Mobile Country Code / </w:t>
      </w:r>
      <w:proofErr w:type="spellStart"/>
      <w:r w:rsidRPr="00B97BFF">
        <w:rPr>
          <w:rFonts w:cs="Arial"/>
          <w:sz w:val="16"/>
        </w:rPr>
        <w:t>Indicatif</w:t>
      </w:r>
      <w:proofErr w:type="spellEnd"/>
      <w:r w:rsidRPr="00B97BFF">
        <w:rPr>
          <w:rFonts w:cs="Arial"/>
          <w:sz w:val="16"/>
        </w:rPr>
        <w:t xml:space="preserve"> de pays du mobile / </w:t>
      </w:r>
      <w:proofErr w:type="spellStart"/>
      <w:r w:rsidRPr="00B97BFF">
        <w:rPr>
          <w:rFonts w:cs="Arial"/>
          <w:sz w:val="16"/>
        </w:rPr>
        <w:t>Indicativo</w:t>
      </w:r>
      <w:proofErr w:type="spellEnd"/>
      <w:r w:rsidRPr="00B97BFF">
        <w:rPr>
          <w:rFonts w:cs="Arial"/>
          <w:sz w:val="16"/>
        </w:rPr>
        <w:t xml:space="preserve"> de </w:t>
      </w:r>
      <w:proofErr w:type="spellStart"/>
      <w:r w:rsidRPr="00B97BFF">
        <w:rPr>
          <w:rFonts w:cs="Arial"/>
          <w:sz w:val="16"/>
        </w:rPr>
        <w:t>país</w:t>
      </w:r>
      <w:proofErr w:type="spellEnd"/>
      <w:r w:rsidRPr="00B97BFF">
        <w:rPr>
          <w:rFonts w:cs="Arial"/>
          <w:sz w:val="16"/>
        </w:rPr>
        <w:t xml:space="preserve"> para </w:t>
      </w:r>
      <w:proofErr w:type="spellStart"/>
      <w:r w:rsidRPr="00B97BFF">
        <w:rPr>
          <w:rFonts w:cs="Arial"/>
          <w:sz w:val="16"/>
        </w:rPr>
        <w:t>el</w:t>
      </w:r>
      <w:proofErr w:type="spellEnd"/>
      <w:r w:rsidRPr="00B97BFF">
        <w:rPr>
          <w:rFonts w:cs="Arial"/>
          <w:sz w:val="16"/>
        </w:rPr>
        <w:t xml:space="preserve"> </w:t>
      </w:r>
      <w:proofErr w:type="spellStart"/>
      <w:r w:rsidRPr="00B97BFF">
        <w:rPr>
          <w:rFonts w:cs="Arial"/>
          <w:sz w:val="16"/>
        </w:rPr>
        <w:t>servicio</w:t>
      </w:r>
      <w:proofErr w:type="spellEnd"/>
      <w:r w:rsidRPr="00B97BFF">
        <w:rPr>
          <w:rFonts w:cs="Arial"/>
          <w:sz w:val="16"/>
        </w:rPr>
        <w:t xml:space="preserve"> </w:t>
      </w:r>
      <w:proofErr w:type="spellStart"/>
      <w:r w:rsidRPr="00B97BFF">
        <w:rPr>
          <w:rFonts w:cs="Arial"/>
          <w:sz w:val="16"/>
        </w:rPr>
        <w:t>móvil</w:t>
      </w:r>
      <w:proofErr w:type="spellEnd"/>
    </w:p>
    <w:p w14:paraId="6AB36C02" w14:textId="77777777" w:rsidR="00CB6A81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Mobile Network Code / Code de </w:t>
      </w:r>
      <w:proofErr w:type="spellStart"/>
      <w:r w:rsidRPr="00B97BFF">
        <w:rPr>
          <w:rFonts w:cs="Arial"/>
          <w:sz w:val="16"/>
        </w:rPr>
        <w:t>réseau</w:t>
      </w:r>
      <w:proofErr w:type="spellEnd"/>
      <w:r w:rsidRPr="00B97BFF">
        <w:rPr>
          <w:rFonts w:cs="Arial"/>
          <w:sz w:val="16"/>
        </w:rPr>
        <w:t xml:space="preserve"> mobile / </w:t>
      </w:r>
      <w:proofErr w:type="spellStart"/>
      <w:r w:rsidRPr="00B97BFF">
        <w:rPr>
          <w:rFonts w:cs="Arial"/>
          <w:sz w:val="16"/>
        </w:rPr>
        <w:t>Indicativo</w:t>
      </w:r>
      <w:proofErr w:type="spellEnd"/>
      <w:r w:rsidRPr="00B97BFF">
        <w:rPr>
          <w:rFonts w:cs="Arial"/>
          <w:sz w:val="16"/>
        </w:rPr>
        <w:t xml:space="preserve"> de red para </w:t>
      </w:r>
      <w:proofErr w:type="spellStart"/>
      <w:r w:rsidRPr="00B97BFF">
        <w:rPr>
          <w:rFonts w:cs="Arial"/>
          <w:sz w:val="16"/>
        </w:rPr>
        <w:t>el</w:t>
      </w:r>
      <w:proofErr w:type="spellEnd"/>
      <w:r w:rsidRPr="00B97BFF">
        <w:rPr>
          <w:rFonts w:cs="Arial"/>
          <w:sz w:val="16"/>
        </w:rPr>
        <w:t xml:space="preserve"> </w:t>
      </w:r>
      <w:proofErr w:type="spellStart"/>
      <w:r w:rsidRPr="00B97BFF">
        <w:rPr>
          <w:rFonts w:cs="Arial"/>
          <w:sz w:val="16"/>
        </w:rPr>
        <w:t>servicio</w:t>
      </w:r>
      <w:proofErr w:type="spellEnd"/>
      <w:r w:rsidRPr="00B97BFF">
        <w:rPr>
          <w:rFonts w:cs="Arial"/>
          <w:sz w:val="16"/>
        </w:rPr>
        <w:t xml:space="preserve"> </w:t>
      </w:r>
      <w:proofErr w:type="spellStart"/>
      <w:r w:rsidRPr="00B97BFF">
        <w:rPr>
          <w:rFonts w:cs="Arial"/>
          <w:sz w:val="16"/>
        </w:rPr>
        <w:t>móvil</w:t>
      </w:r>
      <w:proofErr w:type="spellEnd"/>
    </w:p>
    <w:p w14:paraId="0C03B04A" w14:textId="77777777" w:rsidR="00C84F28" w:rsidRPr="00BB7772" w:rsidRDefault="00C84F28" w:rsidP="00C84F28">
      <w:pPr>
        <w:rPr>
          <w:sz w:val="16"/>
          <w:szCs w:val="16"/>
        </w:rPr>
      </w:pPr>
    </w:p>
    <w:p w14:paraId="048EC5D4" w14:textId="77777777" w:rsidR="00C84F28" w:rsidRPr="00BB7772" w:rsidRDefault="00C84F28" w:rsidP="00C84F28">
      <w:pPr>
        <w:ind w:left="720" w:hanging="720"/>
        <w:rPr>
          <w:sz w:val="16"/>
          <w:szCs w:val="16"/>
        </w:rPr>
      </w:pPr>
      <w:r w:rsidRPr="00BB7772">
        <w:rPr>
          <w:sz w:val="16"/>
          <w:szCs w:val="16"/>
        </w:rPr>
        <w:t>***</w:t>
      </w:r>
      <w:r w:rsidRPr="00BB7772">
        <w:rPr>
          <w:sz w:val="16"/>
          <w:szCs w:val="16"/>
        </w:rPr>
        <w:tab/>
        <w:t>MSIN: Mobile Subscription Identification Number / numéro d'identification d'abonnement mobile / número de identificación de suscripción al servicio móvil</w:t>
      </w:r>
    </w:p>
    <w:p w14:paraId="10B239B6" w14:textId="77777777" w:rsidR="00C84F28" w:rsidRDefault="00C84F28">
      <w:pPr>
        <w:rPr>
          <w:rFonts w:cs="Arial"/>
          <w:sz w:val="16"/>
        </w:rPr>
      </w:pPr>
    </w:p>
    <w:p w14:paraId="00436FE8" w14:textId="77777777" w:rsidR="001D4E33" w:rsidRPr="00B97BFF" w:rsidRDefault="001D4E33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</w:t>
      </w:r>
    </w:p>
    <w:p w14:paraId="3628CF54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14:paraId="56A69E43" w14:textId="77777777" w:rsidR="00CB6A81" w:rsidRPr="003101AC" w:rsidRDefault="00CB6A81" w:rsidP="003101AC">
      <w:pPr>
        <w:pStyle w:val="Heading2"/>
        <w:rPr>
          <w:rFonts w:ascii="Arial" w:hAnsi="Arial" w:cs="Arial"/>
          <w:b w:val="0"/>
          <w:bCs/>
          <w:i/>
          <w:iCs/>
          <w:sz w:val="20"/>
        </w:rPr>
      </w:pPr>
      <w:r w:rsidRPr="003101AC">
        <w:rPr>
          <w:rFonts w:ascii="Arial" w:hAnsi="Arial" w:cs="Arial"/>
          <w:b w:val="0"/>
          <w:bCs/>
          <w:i/>
          <w:iCs/>
          <w:sz w:val="20"/>
        </w:rPr>
        <w:lastRenderedPageBreak/>
        <w:t>To be returned to ITU/TSB Fax No. +41 22 730 5853</w:t>
      </w:r>
      <w:r w:rsidR="00971C72" w:rsidRPr="003101AC">
        <w:rPr>
          <w:rFonts w:ascii="Arial" w:hAnsi="Arial" w:cs="Arial"/>
          <w:b w:val="0"/>
          <w:bCs/>
          <w:i/>
          <w:iCs/>
          <w:sz w:val="20"/>
        </w:rPr>
        <w:t xml:space="preserve"> / E-mail: tsbtson@itu.int</w:t>
      </w:r>
    </w:p>
    <w:p w14:paraId="511242E9" w14:textId="77777777" w:rsidR="00CB6A81" w:rsidRPr="00B97BFF" w:rsidRDefault="00CB6A81">
      <w:pPr>
        <w:rPr>
          <w:rFonts w:cs="Arial"/>
          <w:lang w:val="en-GB"/>
        </w:rPr>
      </w:pPr>
    </w:p>
    <w:p w14:paraId="449DC4ED" w14:textId="77777777" w:rsidR="00CB6A81" w:rsidRPr="00B97BFF" w:rsidRDefault="00CB6A81">
      <w:pPr>
        <w:rPr>
          <w:rFonts w:cs="Arial"/>
          <w:lang w:val="en-GB"/>
        </w:rPr>
      </w:pPr>
    </w:p>
    <w:p w14:paraId="7398A198" w14:textId="77777777" w:rsidR="00CB6A81" w:rsidRPr="00B97BFF" w:rsidRDefault="00CB6A81">
      <w:pPr>
        <w:jc w:val="center"/>
        <w:rPr>
          <w:rFonts w:cs="Arial"/>
          <w:b/>
          <w:lang w:val="en-GB"/>
        </w:rPr>
      </w:pPr>
      <w:r w:rsidRPr="00B97BFF">
        <w:rPr>
          <w:rFonts w:cs="Arial"/>
          <w:b/>
          <w:lang w:val="en-GB"/>
        </w:rPr>
        <w:t xml:space="preserve">Notification of assignment or withdrawal of </w:t>
      </w:r>
      <w:r w:rsidRPr="00B97BFF">
        <w:rPr>
          <w:rFonts w:cs="Arial"/>
          <w:b/>
          <w:bCs/>
          <w:lang w:val="en-GB"/>
        </w:rPr>
        <w:t xml:space="preserve">Mobile Network Code (MNC) for the international identification plan for </w:t>
      </w:r>
      <w:r w:rsidR="0040523B" w:rsidRPr="00B97BFF">
        <w:rPr>
          <w:rFonts w:cs="Arial"/>
          <w:b/>
          <w:bCs/>
          <w:lang w:val="en-GB"/>
        </w:rPr>
        <w:t>public networks and subscription</w:t>
      </w:r>
      <w:r w:rsidR="00B97BFF" w:rsidRPr="00B97BFF">
        <w:rPr>
          <w:rFonts w:cs="Arial"/>
          <w:b/>
          <w:bCs/>
          <w:lang w:val="en-GB"/>
        </w:rPr>
        <w:t>s</w:t>
      </w:r>
    </w:p>
    <w:p w14:paraId="417C3AD5" w14:textId="77777777" w:rsidR="00CB6A81" w:rsidRPr="004B3639" w:rsidRDefault="0040523B">
      <w:pPr>
        <w:jc w:val="center"/>
        <w:rPr>
          <w:rFonts w:cs="Arial"/>
          <w:bCs/>
          <w:lang w:val="en-GB"/>
        </w:rPr>
      </w:pPr>
      <w:r w:rsidRPr="004B3639">
        <w:rPr>
          <w:rFonts w:cs="Arial"/>
          <w:bCs/>
          <w:lang w:val="en-GB"/>
        </w:rPr>
        <w:t>(According to</w:t>
      </w:r>
      <w:r w:rsidR="00CB6A81" w:rsidRPr="004B3639">
        <w:rPr>
          <w:rFonts w:cs="Arial"/>
          <w:bCs/>
          <w:lang w:val="en-GB"/>
        </w:rPr>
        <w:t xml:space="preserve"> Recommendation </w:t>
      </w:r>
      <w:r w:rsidRPr="004B3639">
        <w:rPr>
          <w:rFonts w:cs="Arial"/>
          <w:bCs/>
          <w:lang w:val="en-GB"/>
        </w:rPr>
        <w:t xml:space="preserve">ITU-T </w:t>
      </w:r>
      <w:r w:rsidR="00CB6A81" w:rsidRPr="004B3639">
        <w:rPr>
          <w:rFonts w:cs="Arial"/>
          <w:bCs/>
          <w:lang w:val="en-GB"/>
        </w:rPr>
        <w:t>E.212)</w:t>
      </w:r>
    </w:p>
    <w:p w14:paraId="55E9C589" w14:textId="77777777" w:rsidR="00CB6A81" w:rsidRPr="00B97BFF" w:rsidRDefault="00CB6A81">
      <w:pPr>
        <w:rPr>
          <w:rFonts w:cs="Arial"/>
          <w:lang w:val="en-GB"/>
        </w:rPr>
      </w:pPr>
    </w:p>
    <w:p w14:paraId="044BEF8A" w14:textId="77777777" w:rsidR="00CB6A81" w:rsidRPr="00B97BFF" w:rsidRDefault="00CB6A81">
      <w:pPr>
        <w:rPr>
          <w:rFonts w:cs="Arial"/>
          <w:i/>
          <w:sz w:val="20"/>
          <w:lang w:val="en-GB"/>
        </w:rPr>
      </w:pPr>
      <w:r w:rsidRPr="00B97BFF">
        <w:rPr>
          <w:rFonts w:cs="Arial"/>
          <w:i/>
          <w:sz w:val="20"/>
          <w:lang w:val="en-GB"/>
        </w:rPr>
        <w:t>This form should be us</w:t>
      </w:r>
      <w:r w:rsidR="0069448C" w:rsidRPr="00B97BFF">
        <w:rPr>
          <w:rFonts w:cs="Arial"/>
          <w:i/>
          <w:sz w:val="20"/>
          <w:lang w:val="en-GB"/>
        </w:rPr>
        <w:t>ed to notify the Director of</w:t>
      </w:r>
      <w:r w:rsidRPr="00B97BFF">
        <w:rPr>
          <w:rFonts w:cs="Arial"/>
          <w:i/>
          <w:sz w:val="20"/>
          <w:lang w:val="en-GB"/>
        </w:rPr>
        <w:t xml:space="preserve"> TSB of MNC that have been assigned or withdrawn by a Member State since the last notification.</w:t>
      </w:r>
    </w:p>
    <w:p w14:paraId="703141A5" w14:textId="77777777" w:rsidR="00CB6A81" w:rsidRPr="00B97BFF" w:rsidRDefault="00CB6A81">
      <w:pPr>
        <w:rPr>
          <w:rFonts w:cs="Arial"/>
          <w:lang w:val="en-GB"/>
        </w:rPr>
      </w:pPr>
    </w:p>
    <w:p w14:paraId="2CB03FD8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Country/Area: __________________________________________________________________</w:t>
      </w:r>
    </w:p>
    <w:p w14:paraId="008E0056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Member State Organisation: _______________________________________________________</w:t>
      </w:r>
    </w:p>
    <w:p w14:paraId="62AFA5ED" w14:textId="77777777" w:rsidR="0047716E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 xml:space="preserve">Member State contact-person: </w:t>
      </w:r>
    </w:p>
    <w:p w14:paraId="077D6844" w14:textId="77777777"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Name: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________________________________________________</w:t>
      </w:r>
    </w:p>
    <w:p w14:paraId="7115BE9C" w14:textId="77777777"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Address: </w:t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</w:t>
      </w:r>
      <w:r>
        <w:rPr>
          <w:rFonts w:cs="Arial"/>
          <w:lang w:val="en-GB"/>
        </w:rPr>
        <w:t>__</w:t>
      </w:r>
    </w:p>
    <w:p w14:paraId="6A3E5291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  <w:t>______________________________________________</w:t>
      </w:r>
      <w:r w:rsidR="0047716E">
        <w:rPr>
          <w:rFonts w:cs="Arial"/>
          <w:lang w:val="en-GB"/>
        </w:rPr>
        <w:t>__</w:t>
      </w:r>
    </w:p>
    <w:p w14:paraId="73F27417" w14:textId="77777777"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Tel.: </w:t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</w:t>
      </w:r>
      <w:r w:rsidR="0047716E">
        <w:rPr>
          <w:rFonts w:cs="Arial"/>
          <w:lang w:val="en-GB"/>
        </w:rPr>
        <w:t>_______________</w:t>
      </w:r>
      <w:r w:rsidR="0047716E">
        <w:rPr>
          <w:rFonts w:cs="Arial"/>
          <w:lang w:val="en-GB"/>
        </w:rPr>
        <w:tab/>
      </w:r>
      <w:proofErr w:type="gramStart"/>
      <w:r w:rsidR="0047716E">
        <w:rPr>
          <w:rFonts w:cs="Arial"/>
          <w:lang w:val="en-GB"/>
        </w:rPr>
        <w:t>Fax :</w:t>
      </w:r>
      <w:proofErr w:type="gramEnd"/>
      <w:r w:rsidR="0047716E">
        <w:rPr>
          <w:rFonts w:cs="Arial"/>
          <w:lang w:val="en-GB"/>
        </w:rPr>
        <w:t xml:space="preserve"> ____________</w:t>
      </w:r>
      <w:r w:rsidRPr="00B97BFF">
        <w:rPr>
          <w:rFonts w:cs="Arial"/>
          <w:lang w:val="en-GB"/>
        </w:rPr>
        <w:t>________</w:t>
      </w:r>
    </w:p>
    <w:p w14:paraId="375C9A61" w14:textId="77777777"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proofErr w:type="gramStart"/>
      <w:r w:rsidRPr="00B97BFF">
        <w:rPr>
          <w:rFonts w:cs="Arial"/>
          <w:lang w:val="en-GB"/>
        </w:rPr>
        <w:t>E-mail :</w:t>
      </w:r>
      <w:proofErr w:type="gramEnd"/>
      <w:r w:rsidRPr="00B97BFF">
        <w:rPr>
          <w:rFonts w:cs="Arial"/>
          <w:lang w:val="en-GB"/>
        </w:rPr>
        <w:t xml:space="preserve"> </w:t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___________________</w:t>
      </w:r>
    </w:p>
    <w:p w14:paraId="769B572C" w14:textId="77777777" w:rsidR="00CB6A81" w:rsidRPr="00B97BFF" w:rsidRDefault="00CB6A81">
      <w:pPr>
        <w:rPr>
          <w:rFonts w:cs="Arial"/>
          <w:lang w:val="en-GB"/>
        </w:rPr>
      </w:pPr>
    </w:p>
    <w:p w14:paraId="406C2E51" w14:textId="77777777"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CB6A81" w:rsidRPr="00B97BFF" w14:paraId="17043224" w14:textId="77777777">
        <w:tc>
          <w:tcPr>
            <w:tcW w:w="2988" w:type="dxa"/>
          </w:tcPr>
          <w:p w14:paraId="1139B2AB" w14:textId="77777777"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MCC + MNC</w:t>
            </w:r>
          </w:p>
        </w:tc>
        <w:tc>
          <w:tcPr>
            <w:tcW w:w="5760" w:type="dxa"/>
          </w:tcPr>
          <w:p w14:paraId="6D880A68" w14:textId="77777777"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Name of Network</w:t>
            </w:r>
            <w:r w:rsidR="0069448C" w:rsidRPr="00B97BFF">
              <w:rPr>
                <w:rFonts w:cs="Arial"/>
                <w:i/>
                <w:lang w:val="en-GB"/>
              </w:rPr>
              <w:t xml:space="preserve"> / O</w:t>
            </w:r>
            <w:r w:rsidRPr="00B97BFF">
              <w:rPr>
                <w:rFonts w:cs="Arial"/>
                <w:i/>
                <w:lang w:val="en-GB"/>
              </w:rPr>
              <w:t>perator</w:t>
            </w:r>
          </w:p>
        </w:tc>
      </w:tr>
      <w:tr w:rsidR="00CB6A81" w:rsidRPr="00B97BFF" w14:paraId="76B92D98" w14:textId="77777777">
        <w:tc>
          <w:tcPr>
            <w:tcW w:w="2988" w:type="dxa"/>
          </w:tcPr>
          <w:p w14:paraId="17045A6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1D0C2A2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06BEB675" w14:textId="77777777">
        <w:tc>
          <w:tcPr>
            <w:tcW w:w="2988" w:type="dxa"/>
          </w:tcPr>
          <w:p w14:paraId="391718DB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46214E1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5E5922E" w14:textId="77777777">
        <w:tc>
          <w:tcPr>
            <w:tcW w:w="2988" w:type="dxa"/>
          </w:tcPr>
          <w:p w14:paraId="5D6A6D0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6E4E30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BF5F8B0" w14:textId="77777777">
        <w:tc>
          <w:tcPr>
            <w:tcW w:w="2988" w:type="dxa"/>
          </w:tcPr>
          <w:p w14:paraId="7325A90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6D1715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6947422" w14:textId="77777777">
        <w:tc>
          <w:tcPr>
            <w:tcW w:w="2988" w:type="dxa"/>
          </w:tcPr>
          <w:p w14:paraId="165248D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6DC2005A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CE58826" w14:textId="77777777">
        <w:tc>
          <w:tcPr>
            <w:tcW w:w="2988" w:type="dxa"/>
          </w:tcPr>
          <w:p w14:paraId="4838048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811C5F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19CCE73" w14:textId="77777777">
        <w:tc>
          <w:tcPr>
            <w:tcW w:w="2988" w:type="dxa"/>
          </w:tcPr>
          <w:p w14:paraId="1CA502B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165989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5E287510" w14:textId="77777777">
        <w:tc>
          <w:tcPr>
            <w:tcW w:w="2988" w:type="dxa"/>
          </w:tcPr>
          <w:p w14:paraId="67A8DE94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46FC01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7739F99" w14:textId="77777777">
        <w:tc>
          <w:tcPr>
            <w:tcW w:w="2988" w:type="dxa"/>
          </w:tcPr>
          <w:p w14:paraId="511FD0A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4C95BCAA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739E197" w14:textId="77777777">
        <w:tc>
          <w:tcPr>
            <w:tcW w:w="2988" w:type="dxa"/>
          </w:tcPr>
          <w:p w14:paraId="19BE8242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3C97D10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E46EE56" w14:textId="77777777">
        <w:tc>
          <w:tcPr>
            <w:tcW w:w="2988" w:type="dxa"/>
          </w:tcPr>
          <w:p w14:paraId="7290299B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1F9911A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E41BACA" w14:textId="77777777">
        <w:tc>
          <w:tcPr>
            <w:tcW w:w="2988" w:type="dxa"/>
          </w:tcPr>
          <w:p w14:paraId="12323BB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C290F6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68EB9D7" w14:textId="77777777">
        <w:tc>
          <w:tcPr>
            <w:tcW w:w="2988" w:type="dxa"/>
          </w:tcPr>
          <w:p w14:paraId="7AA7AA5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D3E354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005777CB" w14:textId="77777777">
        <w:tc>
          <w:tcPr>
            <w:tcW w:w="2988" w:type="dxa"/>
          </w:tcPr>
          <w:p w14:paraId="4C7C26C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1E95B1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47A14A91" w14:textId="77777777">
        <w:tc>
          <w:tcPr>
            <w:tcW w:w="2988" w:type="dxa"/>
          </w:tcPr>
          <w:p w14:paraId="369B475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E0CAEF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70070C2C" w14:textId="77777777">
        <w:tc>
          <w:tcPr>
            <w:tcW w:w="2988" w:type="dxa"/>
          </w:tcPr>
          <w:p w14:paraId="11B67AD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0943020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B398586" w14:textId="77777777">
        <w:tc>
          <w:tcPr>
            <w:tcW w:w="2988" w:type="dxa"/>
          </w:tcPr>
          <w:p w14:paraId="596AD7F0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2EAF803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489403C" w14:textId="77777777">
        <w:tc>
          <w:tcPr>
            <w:tcW w:w="2988" w:type="dxa"/>
          </w:tcPr>
          <w:p w14:paraId="28C4380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AA62FE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63244C7D" w14:textId="77777777">
        <w:tc>
          <w:tcPr>
            <w:tcW w:w="2988" w:type="dxa"/>
          </w:tcPr>
          <w:p w14:paraId="40720CEC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2668C6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F8EFF12" w14:textId="77777777">
        <w:tc>
          <w:tcPr>
            <w:tcW w:w="2988" w:type="dxa"/>
          </w:tcPr>
          <w:p w14:paraId="02973CF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7F09A1B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61C14F17" w14:textId="77777777">
        <w:tc>
          <w:tcPr>
            <w:tcW w:w="2988" w:type="dxa"/>
          </w:tcPr>
          <w:p w14:paraId="1BDC287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6809F9CE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B2D026A" w14:textId="77777777">
        <w:tc>
          <w:tcPr>
            <w:tcW w:w="2988" w:type="dxa"/>
          </w:tcPr>
          <w:p w14:paraId="50041DD7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48F99DF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31D4D307" w14:textId="77777777">
        <w:tc>
          <w:tcPr>
            <w:tcW w:w="2988" w:type="dxa"/>
          </w:tcPr>
          <w:p w14:paraId="78C26A81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57CDA70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52AD962E" w14:textId="77777777">
        <w:tc>
          <w:tcPr>
            <w:tcW w:w="2988" w:type="dxa"/>
          </w:tcPr>
          <w:p w14:paraId="4CB0934D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D0FD00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56CD7657" w14:textId="77777777">
        <w:tc>
          <w:tcPr>
            <w:tcW w:w="2988" w:type="dxa"/>
          </w:tcPr>
          <w:p w14:paraId="68674E88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5E3C9FDB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A1B4916" w14:textId="77777777">
        <w:tc>
          <w:tcPr>
            <w:tcW w:w="2988" w:type="dxa"/>
          </w:tcPr>
          <w:p w14:paraId="2341C30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2CE3615F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 w14:paraId="292B4095" w14:textId="77777777">
        <w:tc>
          <w:tcPr>
            <w:tcW w:w="2988" w:type="dxa"/>
          </w:tcPr>
          <w:p w14:paraId="73CFA71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14:paraId="0049C585" w14:textId="77777777"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</w:tbl>
    <w:p w14:paraId="7B594F9F" w14:textId="77777777" w:rsidR="00CB6A81" w:rsidRPr="00B97BFF" w:rsidRDefault="00CB6A81">
      <w:pPr>
        <w:rPr>
          <w:rFonts w:cs="Arial"/>
          <w:lang w:val="en-GB"/>
        </w:rPr>
      </w:pPr>
    </w:p>
    <w:p w14:paraId="2C507788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MCC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  <w:t>Mobile Country Code</w:t>
      </w:r>
    </w:p>
    <w:p w14:paraId="26065E1F" w14:textId="77777777"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MNC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  <w:t>Mobile Network Code</w:t>
      </w:r>
    </w:p>
    <w:p w14:paraId="5D558A33" w14:textId="77777777" w:rsidR="0040523B" w:rsidRPr="003101AC" w:rsidRDefault="0040523B" w:rsidP="003101AC">
      <w:pPr>
        <w:pStyle w:val="Heading2"/>
        <w:rPr>
          <w:rFonts w:ascii="Arial" w:hAnsi="Arial" w:cs="Arial"/>
          <w:b w:val="0"/>
          <w:bCs/>
          <w:i/>
          <w:iCs/>
          <w:sz w:val="20"/>
        </w:rPr>
      </w:pPr>
      <w:r w:rsidRPr="00B97BFF">
        <w:rPr>
          <w:rFonts w:cs="Arial"/>
        </w:rPr>
        <w:br w:type="page"/>
      </w:r>
      <w:r w:rsidRPr="003101AC">
        <w:rPr>
          <w:rFonts w:ascii="Arial" w:hAnsi="Arial" w:cs="Arial"/>
          <w:b w:val="0"/>
          <w:bCs/>
          <w:i/>
          <w:iCs/>
          <w:sz w:val="20"/>
        </w:rPr>
        <w:lastRenderedPageBreak/>
        <w:t>To be returned to ITU/TSB Fax No. +41 22 730 5853 / E-mail: tsbtson@itu.int</w:t>
      </w:r>
    </w:p>
    <w:p w14:paraId="35A3B68C" w14:textId="77777777" w:rsidR="0040523B" w:rsidRPr="00B97BFF" w:rsidRDefault="0040523B" w:rsidP="0040523B">
      <w:pPr>
        <w:rPr>
          <w:rFonts w:cs="Arial"/>
          <w:lang w:val="en-GB"/>
        </w:rPr>
      </w:pPr>
    </w:p>
    <w:p w14:paraId="649EE18A" w14:textId="77777777" w:rsidR="0040523B" w:rsidRPr="00B97BFF" w:rsidRDefault="0040523B" w:rsidP="0040523B">
      <w:pPr>
        <w:jc w:val="center"/>
        <w:rPr>
          <w:rFonts w:cs="Arial"/>
          <w:lang w:val="en-GB"/>
        </w:rPr>
      </w:pPr>
    </w:p>
    <w:p w14:paraId="3E3F4C51" w14:textId="77777777" w:rsidR="0040523B" w:rsidRPr="00B97BFF" w:rsidRDefault="0040523B" w:rsidP="0040523B">
      <w:pPr>
        <w:jc w:val="center"/>
        <w:rPr>
          <w:rFonts w:cs="Arial"/>
          <w:lang w:val="en-GB"/>
        </w:rPr>
      </w:pPr>
    </w:p>
    <w:p w14:paraId="1D5F8975" w14:textId="77777777" w:rsidR="0040523B" w:rsidRPr="00B97BFF" w:rsidRDefault="0040523B" w:rsidP="00B35C01">
      <w:pPr>
        <w:jc w:val="center"/>
        <w:rPr>
          <w:rFonts w:cs="Arial"/>
          <w:b/>
          <w:bCs/>
        </w:rPr>
      </w:pPr>
      <w:r w:rsidRPr="00B97BFF">
        <w:rPr>
          <w:rFonts w:cs="Arial"/>
          <w:b/>
          <w:bCs/>
        </w:rPr>
        <w:t>Notification of the use</w:t>
      </w:r>
      <w:r w:rsidR="00D76846">
        <w:rPr>
          <w:rFonts w:cs="Arial"/>
          <w:b/>
          <w:bCs/>
        </w:rPr>
        <w:t xml:space="preserve"> or </w:t>
      </w:r>
      <w:r w:rsidR="00B35C01" w:rsidRPr="00B35C01">
        <w:rPr>
          <w:rFonts w:cs="Arial"/>
          <w:b/>
          <w:bCs/>
        </w:rPr>
        <w:t xml:space="preserve">cancellation of use </w:t>
      </w:r>
      <w:r w:rsidRPr="00B97BFF">
        <w:rPr>
          <w:rFonts w:cs="Arial"/>
          <w:b/>
          <w:bCs/>
        </w:rPr>
        <w:t xml:space="preserve">of </w:t>
      </w:r>
      <w:r w:rsidR="00D76846">
        <w:rPr>
          <w:rFonts w:cs="Arial"/>
          <w:b/>
          <w:bCs/>
        </w:rPr>
        <w:br/>
      </w:r>
      <w:r w:rsidRPr="00B97BFF">
        <w:rPr>
          <w:rFonts w:cs="Arial"/>
          <w:b/>
          <w:bCs/>
        </w:rPr>
        <w:t xml:space="preserve">an MCC/MNC </w:t>
      </w:r>
      <w:r w:rsidRPr="00B97BFF">
        <w:rPr>
          <w:rFonts w:cs="Arial"/>
          <w:b/>
        </w:rPr>
        <w:t>extra-territorially</w:t>
      </w:r>
    </w:p>
    <w:p w14:paraId="752912A9" w14:textId="77777777" w:rsidR="0040523B" w:rsidRPr="00B97BFF" w:rsidRDefault="003C3C46" w:rsidP="003C3C46">
      <w:pPr>
        <w:jc w:val="center"/>
        <w:rPr>
          <w:rFonts w:cs="Arial"/>
        </w:rPr>
      </w:pPr>
      <w:r>
        <w:rPr>
          <w:rFonts w:cs="Arial"/>
        </w:rPr>
        <w:t>(According to Recommendation ITU-T E.212, annex E)</w:t>
      </w:r>
    </w:p>
    <w:p w14:paraId="43BDD056" w14:textId="77777777" w:rsidR="0040523B" w:rsidRPr="00B97BFF" w:rsidRDefault="0040523B" w:rsidP="0040523B">
      <w:pPr>
        <w:rPr>
          <w:rFonts w:cs="Arial"/>
        </w:rPr>
      </w:pPr>
    </w:p>
    <w:p w14:paraId="63EE3F4B" w14:textId="77777777" w:rsidR="0040523B" w:rsidRPr="00B97BFF" w:rsidRDefault="0040523B" w:rsidP="0040523B">
      <w:pPr>
        <w:rPr>
          <w:rFonts w:cs="Arial"/>
        </w:rPr>
      </w:pPr>
      <w:r w:rsidRPr="00B97BFF">
        <w:rPr>
          <w:rFonts w:cs="Arial"/>
        </w:rPr>
        <w:t>This form should be used by each of the Administrations to notify the Director of TSB that the Administration has agreed that an operator can use</w:t>
      </w:r>
      <w:r w:rsidR="00B35C01">
        <w:rPr>
          <w:rFonts w:cs="Arial"/>
        </w:rPr>
        <w:t>/can cancel the use of</w:t>
      </w:r>
      <w:r w:rsidRPr="00B97BFF">
        <w:rPr>
          <w:rFonts w:cs="Arial"/>
        </w:rPr>
        <w:t xml:space="preserve"> an MCC+MNC of Country A in Country B.</w:t>
      </w:r>
    </w:p>
    <w:p w14:paraId="45FF0819" w14:textId="77777777" w:rsidR="0040523B" w:rsidRPr="00B97BFF" w:rsidRDefault="0040523B" w:rsidP="0040523B">
      <w:pPr>
        <w:rPr>
          <w:rFonts w:cs="Arial"/>
          <w:b/>
          <w:bCs/>
        </w:rPr>
      </w:pPr>
    </w:p>
    <w:p w14:paraId="63E6777A" w14:textId="77777777"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MCC/MNC:</w:t>
      </w:r>
      <w:r>
        <w:rPr>
          <w:rFonts w:cs="Arial"/>
          <w:b/>
          <w:bCs/>
        </w:rPr>
        <w:tab/>
      </w:r>
      <w:r w:rsidR="0040523B" w:rsidRPr="00CF02B8">
        <w:rPr>
          <w:rFonts w:cs="Arial"/>
          <w:b/>
          <w:bCs/>
        </w:rPr>
        <w:t>_____________________________________________________________________</w:t>
      </w:r>
    </w:p>
    <w:p w14:paraId="1B827FB4" w14:textId="77777777" w:rsidR="0040523B" w:rsidRPr="00B97BFF" w:rsidRDefault="0040523B" w:rsidP="0040523B">
      <w:pPr>
        <w:rPr>
          <w:rFonts w:cs="Arial"/>
          <w:b/>
          <w:bCs/>
        </w:rPr>
      </w:pPr>
    </w:p>
    <w:p w14:paraId="7869E3F2" w14:textId="77777777" w:rsidR="0040523B" w:rsidRPr="00CF02B8" w:rsidRDefault="0040523B" w:rsidP="00E2460B">
      <w:pPr>
        <w:rPr>
          <w:rFonts w:cs="Arial"/>
          <w:b/>
          <w:bCs/>
        </w:rPr>
      </w:pPr>
      <w:r w:rsidRPr="00B97BFF">
        <w:rPr>
          <w:rFonts w:cs="Arial"/>
          <w:b/>
          <w:bCs/>
        </w:rPr>
        <w:t>Admi</w:t>
      </w:r>
      <w:r w:rsidR="00E2460B">
        <w:rPr>
          <w:rFonts w:cs="Arial"/>
          <w:b/>
          <w:bCs/>
        </w:rPr>
        <w:t>nistration Contact-Person Name:</w:t>
      </w:r>
      <w:r w:rsidR="00E2460B" w:rsidRPr="00E2460B">
        <w:rPr>
          <w:rFonts w:cs="Arial"/>
          <w:b/>
          <w:bCs/>
        </w:rPr>
        <w:t xml:space="preserve"> </w:t>
      </w:r>
      <w:r w:rsidR="00E2460B" w:rsidRPr="00CF02B8">
        <w:rPr>
          <w:rFonts w:cs="Arial"/>
          <w:b/>
          <w:bCs/>
        </w:rPr>
        <w:t>____</w:t>
      </w:r>
      <w:r w:rsidRPr="00CF02B8">
        <w:rPr>
          <w:rFonts w:cs="Arial"/>
          <w:b/>
          <w:bCs/>
        </w:rPr>
        <w:t>________</w:t>
      </w:r>
      <w:r w:rsidR="00E2460B" w:rsidRPr="00CF02B8">
        <w:rPr>
          <w:rFonts w:cs="Arial"/>
          <w:b/>
          <w:bCs/>
        </w:rPr>
        <w:t>_________________________________</w:t>
      </w:r>
    </w:p>
    <w:p w14:paraId="115AA6AA" w14:textId="77777777" w:rsidR="0040523B" w:rsidRPr="00B97BFF" w:rsidRDefault="0040523B" w:rsidP="0040523B">
      <w:pPr>
        <w:tabs>
          <w:tab w:val="right" w:pos="9630"/>
        </w:tabs>
        <w:rPr>
          <w:rFonts w:cs="Arial"/>
          <w:b/>
          <w:bCs/>
        </w:rPr>
      </w:pPr>
    </w:p>
    <w:p w14:paraId="5DB88306" w14:textId="77777777"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  <w:r>
        <w:rPr>
          <w:rFonts w:cs="Arial"/>
          <w:b/>
          <w:bCs/>
        </w:rPr>
        <w:tab/>
      </w:r>
      <w:r w:rsidR="0040523B" w:rsidRPr="00B97BFF">
        <w:rPr>
          <w:rFonts w:cs="Arial"/>
          <w:b/>
          <w:bCs/>
        </w:rPr>
        <w:t>_______________________________________________________________________</w:t>
      </w:r>
    </w:p>
    <w:p w14:paraId="0A877106" w14:textId="77777777" w:rsidR="0040523B" w:rsidRPr="00B97BFF" w:rsidRDefault="0040523B" w:rsidP="0040523B">
      <w:pPr>
        <w:rPr>
          <w:rFonts w:cs="Arial"/>
          <w:b/>
          <w:bCs/>
        </w:rPr>
      </w:pPr>
    </w:p>
    <w:p w14:paraId="09079F9E" w14:textId="77777777" w:rsidR="0040523B" w:rsidRPr="00B97BFF" w:rsidRDefault="00FB6D9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Tel</w:t>
      </w:r>
      <w:r w:rsidR="0040523B" w:rsidRPr="00B97BFF">
        <w:rPr>
          <w:rFonts w:cs="Arial"/>
          <w:b/>
          <w:bCs/>
        </w:rPr>
        <w:t>:</w:t>
      </w:r>
      <w:r w:rsidR="0040523B" w:rsidRPr="00B97BFF">
        <w:rPr>
          <w:rFonts w:cs="Arial"/>
          <w:b/>
          <w:bCs/>
        </w:rPr>
        <w:tab/>
        <w:t>______________________ Fax: ___________________ E</w:t>
      </w:r>
      <w:r>
        <w:rPr>
          <w:rFonts w:cs="Arial"/>
          <w:b/>
          <w:bCs/>
        </w:rPr>
        <w:t>-</w:t>
      </w:r>
      <w:r w:rsidR="0040523B" w:rsidRPr="00B97BFF">
        <w:rPr>
          <w:rFonts w:cs="Arial"/>
          <w:b/>
          <w:bCs/>
        </w:rPr>
        <w:t>mail: ______________________</w:t>
      </w:r>
    </w:p>
    <w:p w14:paraId="048318DD" w14:textId="77777777" w:rsidR="0040523B" w:rsidRPr="00B97BFF" w:rsidRDefault="0040523B" w:rsidP="0040523B">
      <w:pPr>
        <w:rPr>
          <w:rFonts w:cs="Arial"/>
          <w:b/>
          <w:bCs/>
        </w:rPr>
      </w:pPr>
    </w:p>
    <w:p w14:paraId="345D8D0F" w14:textId="77777777" w:rsidR="0040523B" w:rsidRPr="00B97BFF" w:rsidRDefault="0040523B" w:rsidP="0040523B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59"/>
        <w:gridCol w:w="2293"/>
        <w:gridCol w:w="1970"/>
        <w:gridCol w:w="1970"/>
      </w:tblGrid>
      <w:tr w:rsidR="0040523B" w:rsidRPr="00DF447C" w14:paraId="66C3F315" w14:textId="77777777" w:rsidTr="00DF447C">
        <w:tc>
          <w:tcPr>
            <w:tcW w:w="1458" w:type="dxa"/>
          </w:tcPr>
          <w:p w14:paraId="03F949D3" w14:textId="77777777"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60" w:type="dxa"/>
          </w:tcPr>
          <w:p w14:paraId="0D91E12C" w14:textId="77777777" w:rsidR="0040523B" w:rsidRPr="00DF447C" w:rsidRDefault="003C3C46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Operator</w:t>
            </w:r>
            <w:r w:rsidR="001B425B">
              <w:rPr>
                <w:rFonts w:cs="Arial"/>
                <w:b/>
                <w:bCs/>
              </w:rPr>
              <w:t>(</w:t>
            </w:r>
            <w:r w:rsidRPr="00DF447C">
              <w:rPr>
                <w:rFonts w:cs="Arial"/>
                <w:b/>
                <w:bCs/>
              </w:rPr>
              <w:t>s</w:t>
            </w:r>
            <w:r w:rsidR="001B425B">
              <w:rPr>
                <w:rFonts w:cs="Arial"/>
                <w:b/>
                <w:bCs/>
              </w:rPr>
              <w:t>)</w:t>
            </w:r>
            <w:r w:rsidR="0040523B" w:rsidRPr="00DF447C">
              <w:rPr>
                <w:rFonts w:cs="Arial"/>
                <w:b/>
                <w:bCs/>
              </w:rPr>
              <w:t xml:space="preserve"> Name</w:t>
            </w:r>
          </w:p>
        </w:tc>
        <w:tc>
          <w:tcPr>
            <w:tcW w:w="2295" w:type="dxa"/>
          </w:tcPr>
          <w:p w14:paraId="30780D55" w14:textId="77777777"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Country B</w:t>
            </w:r>
            <w:r w:rsidR="00073887">
              <w:rPr>
                <w:rFonts w:cs="Arial"/>
                <w:b/>
                <w:bCs/>
              </w:rPr>
              <w:t xml:space="preserve"> </w:t>
            </w:r>
            <w:r w:rsidRPr="00DF447C">
              <w:rPr>
                <w:rFonts w:cs="Arial"/>
                <w:b/>
                <w:bCs/>
              </w:rPr>
              <w:t xml:space="preserve">– Where the MCC/MNC is to be used </w:t>
            </w:r>
            <w:r w:rsidR="000A5412">
              <w:rPr>
                <w:rFonts w:cs="Arial"/>
                <w:b/>
                <w:bCs/>
              </w:rPr>
              <w:br/>
            </w:r>
            <w:r w:rsidRPr="00B53E33">
              <w:rPr>
                <w:rFonts w:cs="Arial"/>
                <w:b/>
              </w:rPr>
              <w:t>extra-territorially</w:t>
            </w:r>
          </w:p>
        </w:tc>
        <w:tc>
          <w:tcPr>
            <w:tcW w:w="1971" w:type="dxa"/>
          </w:tcPr>
          <w:p w14:paraId="08A44023" w14:textId="77777777"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MSIN</w:t>
            </w:r>
            <w:r w:rsidR="000A5412">
              <w:rPr>
                <w:rFonts w:cs="Arial"/>
                <w:b/>
                <w:bCs/>
              </w:rPr>
              <w:t xml:space="preserve"> r</w:t>
            </w:r>
            <w:r w:rsidRPr="00DF447C">
              <w:rPr>
                <w:rFonts w:cs="Arial"/>
                <w:b/>
                <w:bCs/>
              </w:rPr>
              <w:t xml:space="preserve">ange to be used in Country A </w:t>
            </w:r>
          </w:p>
        </w:tc>
        <w:tc>
          <w:tcPr>
            <w:tcW w:w="1971" w:type="dxa"/>
          </w:tcPr>
          <w:p w14:paraId="203D326B" w14:textId="77777777" w:rsidR="0040523B" w:rsidRPr="00DF447C" w:rsidRDefault="000A5412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MSIN r</w:t>
            </w:r>
            <w:r w:rsidR="0040523B" w:rsidRPr="00DF447C">
              <w:rPr>
                <w:rFonts w:cs="Arial"/>
                <w:b/>
                <w:bCs/>
              </w:rPr>
              <w:t>ange to be used in Country B</w:t>
            </w:r>
          </w:p>
        </w:tc>
      </w:tr>
      <w:tr w:rsidR="0040523B" w:rsidRPr="00DF447C" w14:paraId="10AE44FB" w14:textId="77777777" w:rsidTr="00DF447C">
        <w:tc>
          <w:tcPr>
            <w:tcW w:w="1458" w:type="dxa"/>
          </w:tcPr>
          <w:p w14:paraId="06516006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14:paraId="7ADD6F2A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14:paraId="1BFE85D0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0E60313E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1B4DBF3D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40523B" w:rsidRPr="00DF447C" w14:paraId="6CE69B42" w14:textId="77777777" w:rsidTr="00DF447C">
        <w:tc>
          <w:tcPr>
            <w:tcW w:w="1458" w:type="dxa"/>
          </w:tcPr>
          <w:p w14:paraId="0898FF0B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14:paraId="707D02C3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14:paraId="06DFF4C5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58BDDBD8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14:paraId="06A7C2BE" w14:textId="77777777"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3C17BBC6" w14:textId="77777777" w:rsidR="00CB6A81" w:rsidRPr="00B97BFF" w:rsidRDefault="00CB6A81">
      <w:pPr>
        <w:rPr>
          <w:rFonts w:cs="Arial"/>
        </w:rPr>
      </w:pPr>
    </w:p>
    <w:p w14:paraId="1008D940" w14:textId="77777777" w:rsidR="00D164BB" w:rsidRDefault="00CB6A81">
      <w:pPr>
        <w:jc w:val="center"/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14:paraId="1A1ECDA9" w14:textId="612E9EB9" w:rsidR="00D164BB" w:rsidRPr="00D164BB" w:rsidRDefault="00D164BB" w:rsidP="00D164BB">
      <w:pPr>
        <w:pStyle w:val="Heading2"/>
        <w:jc w:val="center"/>
        <w:rPr>
          <w:rFonts w:ascii="Arial" w:hAnsi="Arial" w:cs="Arial"/>
          <w:b w:val="0"/>
          <w:bCs/>
          <w:sz w:val="28"/>
          <w:szCs w:val="28"/>
        </w:rPr>
      </w:pPr>
      <w:r w:rsidRPr="00D164BB">
        <w:rPr>
          <w:rFonts w:ascii="Arial" w:hAnsi="Arial" w:cs="Arial"/>
          <w:b w:val="0"/>
          <w:bCs/>
          <w:sz w:val="28"/>
          <w:szCs w:val="28"/>
        </w:rPr>
        <w:lastRenderedPageBreak/>
        <w:t>Amendments</w:t>
      </w:r>
    </w:p>
    <w:p w14:paraId="03618BDA" w14:textId="77777777"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CB6A81" w:rsidRPr="00B97BFF" w14:paraId="4BFE0A5D" w14:textId="77777777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3EE59D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14:paraId="17FB9373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Amendment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546D55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14:paraId="26F32574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Operational Bulletin No.</w:t>
            </w:r>
          </w:p>
          <w:p w14:paraId="58F0A93B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93153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14:paraId="4705FE6A" w14:textId="77777777"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Country/area</w:t>
            </w:r>
          </w:p>
        </w:tc>
      </w:tr>
      <w:tr w:rsidR="00CB6A81" w:rsidRPr="00B97BFF" w14:paraId="72800CD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E0742A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D55C0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39550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3FD0CCA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79746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2E38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FFC5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32CB7C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48193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BC75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1C351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E37B79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3F92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CA4A8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9CC1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17B840A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8C0EC1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EBA3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B6B8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16D6FD9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52C20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A78D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B2A00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6AB1A92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CA8D06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7DC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E72CE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0EF5085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B308D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6731D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FEA1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061F24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4CE49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EA600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3466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0B963CD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9790F6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160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7745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EFD6B0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8CFC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8170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84C8C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35B565C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FEDE8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ABC0B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0D77B0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22C745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EE1D5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A6DF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A52E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5D969F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78EFF3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9A00E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22D1D9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05812B3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222E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C20EC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BCA7E0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4D77502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30072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14E2B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4B57E3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A7EDBC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4B5E01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624B24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98AC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36D0F7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30E9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32C1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8E5C05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46EABA3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75EC4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FB3575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3EA27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952AA99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5CE48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F769E3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A5F91C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DC3615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677A22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5604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0BCCF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658FAF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A549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C2D14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A1448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896273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0329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19D6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C13EE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2C29EEA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6C1F69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FDC73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0CBD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1AA01440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5187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7875FB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2F57A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5CF17B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35A74E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01CD3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E9B0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8BC415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CE9B95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336897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02AF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6A2F927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3354A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C048CE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5B00D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531262E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123AAA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617362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5876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 w14:paraId="7F49609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6864E7" w14:textId="77777777"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F39B81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A1766F" w14:textId="77777777"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3D0C03CF" w14:textId="77777777" w:rsidR="00CB6A81" w:rsidRPr="00B97BFF" w:rsidRDefault="00CB6A81">
      <w:pPr>
        <w:rPr>
          <w:rFonts w:cs="Arial"/>
          <w:lang w:val="en-GB"/>
        </w:rPr>
      </w:pPr>
    </w:p>
    <w:sectPr w:rsidR="00CB6A81" w:rsidRPr="00B97BFF" w:rsidSect="00000E2D">
      <w:footerReference w:type="even" r:id="rId12"/>
      <w:footerReference w:type="default" r:id="rId13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ECDC" w14:textId="77777777" w:rsidR="002146E9" w:rsidRDefault="002146E9" w:rsidP="00CB6A81">
      <w:r>
        <w:separator/>
      </w:r>
    </w:p>
  </w:endnote>
  <w:endnote w:type="continuationSeparator" w:id="0">
    <w:p w14:paraId="518812C5" w14:textId="77777777" w:rsidR="002146E9" w:rsidRDefault="002146E9" w:rsidP="00C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C3F" w14:textId="77777777" w:rsidR="00990AE3" w:rsidRDefault="00990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EBAFFC3" w14:textId="77777777" w:rsidR="00990AE3" w:rsidRDefault="00990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AF16" w14:textId="32C2D74C" w:rsidR="00990AE3" w:rsidRDefault="00990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59F">
      <w:rPr>
        <w:rStyle w:val="PageNumber"/>
        <w:noProof/>
      </w:rPr>
      <w:t>67</w:t>
    </w:r>
    <w:r>
      <w:rPr>
        <w:rStyle w:val="PageNumber"/>
      </w:rPr>
      <w:fldChar w:fldCharType="end"/>
    </w:r>
  </w:p>
  <w:p w14:paraId="4DAA8A60" w14:textId="160AB004" w:rsidR="00990AE3" w:rsidRDefault="00990AE3" w:rsidP="005C4FD8">
    <w:pPr>
      <w:pStyle w:val="Footer"/>
    </w:pPr>
    <w:r>
      <w:rPr>
        <w:sz w:val="20"/>
      </w:rPr>
      <w:t>Annex to ITU OB 1</w:t>
    </w:r>
    <w:r w:rsidR="00E84D18">
      <w:rPr>
        <w:sz w:val="20"/>
      </w:rPr>
      <w:t>2</w:t>
    </w:r>
    <w:r w:rsidR="005A77CE">
      <w:rPr>
        <w:sz w:val="20"/>
      </w:rPr>
      <w:t>80</w:t>
    </w:r>
    <w:r>
      <w:rPr>
        <w:sz w:val="20"/>
      </w:rPr>
      <w:t>-E</w:t>
    </w:r>
    <w:r>
      <w:t xml:space="preserve"> </w:t>
    </w:r>
    <w:r>
      <w:tab/>
      <w:t xml:space="preserve">     –   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2DF9" w14:textId="77777777" w:rsidR="002146E9" w:rsidRDefault="002146E9" w:rsidP="00CB6A81">
      <w:r>
        <w:separator/>
      </w:r>
    </w:p>
  </w:footnote>
  <w:footnote w:type="continuationSeparator" w:id="0">
    <w:p w14:paraId="2DB22033" w14:textId="77777777" w:rsidR="002146E9" w:rsidRDefault="002146E9" w:rsidP="00CB6A81">
      <w:r>
        <w:continuationSeparator/>
      </w:r>
    </w:p>
  </w:footnote>
  <w:footnote w:id="1">
    <w:p w14:paraId="6C698566" w14:textId="4A434A90" w:rsidR="00FE6FFB" w:rsidRPr="00FE6FFB" w:rsidRDefault="00FE6FFB">
      <w:pPr>
        <w:pStyle w:val="FootnoteText"/>
        <w:rPr>
          <w:rFonts w:ascii="Calibri" w:hAnsi="Calibri" w:cs="Calibri"/>
          <w:sz w:val="20"/>
          <w:szCs w:val="20"/>
          <w:lang w:val="en-US"/>
        </w:rPr>
      </w:pPr>
      <w:r w:rsidRPr="00FE6FFB">
        <w:rPr>
          <w:rStyle w:val="FootnoteReference"/>
          <w:rFonts w:ascii="Calibri" w:hAnsi="Calibri" w:cs="Calibri"/>
          <w:sz w:val="20"/>
          <w:szCs w:val="20"/>
          <w:vertAlign w:val="baseline"/>
        </w:rPr>
        <w:t>*</w:t>
      </w:r>
      <w:r w:rsidRPr="00FE6FFB">
        <w:rPr>
          <w:rFonts w:ascii="Calibri" w:hAnsi="Calibri" w:cs="Calibri"/>
          <w:sz w:val="20"/>
          <w:szCs w:val="20"/>
        </w:rPr>
        <w:t xml:space="preserve"> This designation is without prejudice to positions on status, and is in line with UNSCR 1244 and the ICJ Opinion on the Kosovo declaration of independence.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5612780">
    <w:abstractNumId w:val="0"/>
  </w:num>
  <w:num w:numId="2" w16cid:durableId="8919320">
    <w:abstractNumId w:val="1"/>
  </w:num>
  <w:num w:numId="3" w16cid:durableId="1945108738">
    <w:abstractNumId w:val="2"/>
  </w:num>
  <w:num w:numId="4" w16cid:durableId="324407313">
    <w:abstractNumId w:val="3"/>
  </w:num>
  <w:num w:numId="5" w16cid:durableId="1453669771">
    <w:abstractNumId w:val="4"/>
  </w:num>
  <w:num w:numId="6" w16cid:durableId="1164083190">
    <w:abstractNumId w:val="5"/>
  </w:num>
  <w:num w:numId="7" w16cid:durableId="1957365817">
    <w:abstractNumId w:val="6"/>
  </w:num>
  <w:num w:numId="8" w16cid:durableId="1265261943">
    <w:abstractNumId w:val="7"/>
  </w:num>
  <w:num w:numId="9" w16cid:durableId="2124104485">
    <w:abstractNumId w:val="8"/>
  </w:num>
  <w:num w:numId="10" w16cid:durableId="1454444903">
    <w:abstractNumId w:val="9"/>
  </w:num>
  <w:num w:numId="11" w16cid:durableId="345132861">
    <w:abstractNumId w:val="10"/>
  </w:num>
  <w:num w:numId="12" w16cid:durableId="365257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69"/>
    <w:rsid w:val="00000E2D"/>
    <w:rsid w:val="00007748"/>
    <w:rsid w:val="00007B4A"/>
    <w:rsid w:val="00012D25"/>
    <w:rsid w:val="00013727"/>
    <w:rsid w:val="000160F8"/>
    <w:rsid w:val="00016BD5"/>
    <w:rsid w:val="00024DBA"/>
    <w:rsid w:val="00026880"/>
    <w:rsid w:val="000269AE"/>
    <w:rsid w:val="0003164E"/>
    <w:rsid w:val="0004375B"/>
    <w:rsid w:val="00043C6C"/>
    <w:rsid w:val="00044AA6"/>
    <w:rsid w:val="000468D3"/>
    <w:rsid w:val="00052131"/>
    <w:rsid w:val="00070A64"/>
    <w:rsid w:val="000736FA"/>
    <w:rsid w:val="00073887"/>
    <w:rsid w:val="00081A12"/>
    <w:rsid w:val="00083BC1"/>
    <w:rsid w:val="000845B9"/>
    <w:rsid w:val="00085BB6"/>
    <w:rsid w:val="00097CA6"/>
    <w:rsid w:val="000A5412"/>
    <w:rsid w:val="000B4644"/>
    <w:rsid w:val="000C464C"/>
    <w:rsid w:val="000E2F16"/>
    <w:rsid w:val="000F4CA6"/>
    <w:rsid w:val="00114798"/>
    <w:rsid w:val="00151BEC"/>
    <w:rsid w:val="001521EB"/>
    <w:rsid w:val="00153BEC"/>
    <w:rsid w:val="00156E33"/>
    <w:rsid w:val="00167A6A"/>
    <w:rsid w:val="00176156"/>
    <w:rsid w:val="001816AD"/>
    <w:rsid w:val="001844D5"/>
    <w:rsid w:val="00184B20"/>
    <w:rsid w:val="001A0483"/>
    <w:rsid w:val="001A1A2F"/>
    <w:rsid w:val="001A566E"/>
    <w:rsid w:val="001B425B"/>
    <w:rsid w:val="001B446B"/>
    <w:rsid w:val="001C258A"/>
    <w:rsid w:val="001C3247"/>
    <w:rsid w:val="001C42DA"/>
    <w:rsid w:val="001C4996"/>
    <w:rsid w:val="001C5C06"/>
    <w:rsid w:val="001C614C"/>
    <w:rsid w:val="001D4E33"/>
    <w:rsid w:val="001E39CF"/>
    <w:rsid w:val="001E6F82"/>
    <w:rsid w:val="00201216"/>
    <w:rsid w:val="002047AC"/>
    <w:rsid w:val="002146E9"/>
    <w:rsid w:val="00221DD2"/>
    <w:rsid w:val="00225A17"/>
    <w:rsid w:val="00230285"/>
    <w:rsid w:val="00230758"/>
    <w:rsid w:val="0023121A"/>
    <w:rsid w:val="002326C3"/>
    <w:rsid w:val="00250A57"/>
    <w:rsid w:val="0025182E"/>
    <w:rsid w:val="00260C3F"/>
    <w:rsid w:val="00262DE8"/>
    <w:rsid w:val="00267323"/>
    <w:rsid w:val="00271831"/>
    <w:rsid w:val="0027531F"/>
    <w:rsid w:val="002771AA"/>
    <w:rsid w:val="002A2312"/>
    <w:rsid w:val="002A479E"/>
    <w:rsid w:val="002A5D31"/>
    <w:rsid w:val="002B5577"/>
    <w:rsid w:val="002B5BE0"/>
    <w:rsid w:val="002C093D"/>
    <w:rsid w:val="002C23ED"/>
    <w:rsid w:val="002C31FC"/>
    <w:rsid w:val="002C4491"/>
    <w:rsid w:val="002C57EF"/>
    <w:rsid w:val="002C6D2B"/>
    <w:rsid w:val="002D65F2"/>
    <w:rsid w:val="002E3870"/>
    <w:rsid w:val="002F1CD9"/>
    <w:rsid w:val="002F21E6"/>
    <w:rsid w:val="002F3D59"/>
    <w:rsid w:val="00300AD3"/>
    <w:rsid w:val="00305142"/>
    <w:rsid w:val="003101AC"/>
    <w:rsid w:val="00310BC4"/>
    <w:rsid w:val="003114E2"/>
    <w:rsid w:val="00315502"/>
    <w:rsid w:val="00332903"/>
    <w:rsid w:val="00333A67"/>
    <w:rsid w:val="003436DF"/>
    <w:rsid w:val="00352951"/>
    <w:rsid w:val="0036692F"/>
    <w:rsid w:val="0037302F"/>
    <w:rsid w:val="003747A8"/>
    <w:rsid w:val="003767C9"/>
    <w:rsid w:val="00377B6E"/>
    <w:rsid w:val="00377CBC"/>
    <w:rsid w:val="00387534"/>
    <w:rsid w:val="00396212"/>
    <w:rsid w:val="003A16E3"/>
    <w:rsid w:val="003B4AF8"/>
    <w:rsid w:val="003B6F7E"/>
    <w:rsid w:val="003C0698"/>
    <w:rsid w:val="003C238A"/>
    <w:rsid w:val="003C3C46"/>
    <w:rsid w:val="003D0D26"/>
    <w:rsid w:val="003D246B"/>
    <w:rsid w:val="003D5910"/>
    <w:rsid w:val="003E3E36"/>
    <w:rsid w:val="003E628E"/>
    <w:rsid w:val="003F0E67"/>
    <w:rsid w:val="004007D3"/>
    <w:rsid w:val="0040523B"/>
    <w:rsid w:val="004077C9"/>
    <w:rsid w:val="004159F1"/>
    <w:rsid w:val="00421BEB"/>
    <w:rsid w:val="00421DE5"/>
    <w:rsid w:val="00437774"/>
    <w:rsid w:val="0043786C"/>
    <w:rsid w:val="0044693B"/>
    <w:rsid w:val="00447CD5"/>
    <w:rsid w:val="00454ED4"/>
    <w:rsid w:val="004566F1"/>
    <w:rsid w:val="00456F57"/>
    <w:rsid w:val="00477110"/>
    <w:rsid w:val="0047716E"/>
    <w:rsid w:val="00482341"/>
    <w:rsid w:val="00495736"/>
    <w:rsid w:val="004A247B"/>
    <w:rsid w:val="004B3639"/>
    <w:rsid w:val="004B5AC7"/>
    <w:rsid w:val="004B7255"/>
    <w:rsid w:val="004C2A4C"/>
    <w:rsid w:val="004C514E"/>
    <w:rsid w:val="004C5473"/>
    <w:rsid w:val="004C5AF9"/>
    <w:rsid w:val="004C7913"/>
    <w:rsid w:val="004E1F33"/>
    <w:rsid w:val="004F0495"/>
    <w:rsid w:val="004F0AFB"/>
    <w:rsid w:val="004F2F0E"/>
    <w:rsid w:val="00500EC1"/>
    <w:rsid w:val="00501E91"/>
    <w:rsid w:val="00510012"/>
    <w:rsid w:val="00514BD7"/>
    <w:rsid w:val="00532047"/>
    <w:rsid w:val="00541EE3"/>
    <w:rsid w:val="00555930"/>
    <w:rsid w:val="0056118A"/>
    <w:rsid w:val="00561CFD"/>
    <w:rsid w:val="005643A9"/>
    <w:rsid w:val="0058013E"/>
    <w:rsid w:val="00593F0F"/>
    <w:rsid w:val="00596179"/>
    <w:rsid w:val="00596CC5"/>
    <w:rsid w:val="005A051E"/>
    <w:rsid w:val="005A77CE"/>
    <w:rsid w:val="005B0252"/>
    <w:rsid w:val="005C4FD8"/>
    <w:rsid w:val="005C51D3"/>
    <w:rsid w:val="005C6C47"/>
    <w:rsid w:val="005C6D6C"/>
    <w:rsid w:val="005D0960"/>
    <w:rsid w:val="005D5614"/>
    <w:rsid w:val="005D67D3"/>
    <w:rsid w:val="005F1665"/>
    <w:rsid w:val="005F32F9"/>
    <w:rsid w:val="005F4E9D"/>
    <w:rsid w:val="00600A9F"/>
    <w:rsid w:val="006075AD"/>
    <w:rsid w:val="00614EEF"/>
    <w:rsid w:val="00616D20"/>
    <w:rsid w:val="00620D84"/>
    <w:rsid w:val="006538CB"/>
    <w:rsid w:val="006553BD"/>
    <w:rsid w:val="00657653"/>
    <w:rsid w:val="00657962"/>
    <w:rsid w:val="00662F1A"/>
    <w:rsid w:val="006676BD"/>
    <w:rsid w:val="00680BA2"/>
    <w:rsid w:val="00685BF4"/>
    <w:rsid w:val="00687C54"/>
    <w:rsid w:val="0069046F"/>
    <w:rsid w:val="0069448C"/>
    <w:rsid w:val="006A0DEE"/>
    <w:rsid w:val="006A1D42"/>
    <w:rsid w:val="006A4490"/>
    <w:rsid w:val="006A5186"/>
    <w:rsid w:val="006B1F5F"/>
    <w:rsid w:val="006B542D"/>
    <w:rsid w:val="006B66D3"/>
    <w:rsid w:val="006C155C"/>
    <w:rsid w:val="006C213F"/>
    <w:rsid w:val="006C347C"/>
    <w:rsid w:val="006D7766"/>
    <w:rsid w:val="006E2CCB"/>
    <w:rsid w:val="006F1D4D"/>
    <w:rsid w:val="007119A2"/>
    <w:rsid w:val="00715AFE"/>
    <w:rsid w:val="007266F6"/>
    <w:rsid w:val="00757393"/>
    <w:rsid w:val="00764930"/>
    <w:rsid w:val="00775C8B"/>
    <w:rsid w:val="00785094"/>
    <w:rsid w:val="00792A7F"/>
    <w:rsid w:val="007C47AB"/>
    <w:rsid w:val="007D1C84"/>
    <w:rsid w:val="007D5C47"/>
    <w:rsid w:val="00805B37"/>
    <w:rsid w:val="00810231"/>
    <w:rsid w:val="00815508"/>
    <w:rsid w:val="00822E03"/>
    <w:rsid w:val="00823B93"/>
    <w:rsid w:val="0082751D"/>
    <w:rsid w:val="0082759F"/>
    <w:rsid w:val="008276BB"/>
    <w:rsid w:val="0083509C"/>
    <w:rsid w:val="00855C77"/>
    <w:rsid w:val="008570A2"/>
    <w:rsid w:val="00867329"/>
    <w:rsid w:val="00871BC3"/>
    <w:rsid w:val="00874C21"/>
    <w:rsid w:val="0088039D"/>
    <w:rsid w:val="00886A27"/>
    <w:rsid w:val="00887AED"/>
    <w:rsid w:val="008900B5"/>
    <w:rsid w:val="00891494"/>
    <w:rsid w:val="008A7C9C"/>
    <w:rsid w:val="008B3D6E"/>
    <w:rsid w:val="008C4CF8"/>
    <w:rsid w:val="008D64F8"/>
    <w:rsid w:val="008E056A"/>
    <w:rsid w:val="008E2A37"/>
    <w:rsid w:val="008F459A"/>
    <w:rsid w:val="0091024C"/>
    <w:rsid w:val="0091080B"/>
    <w:rsid w:val="00911BF7"/>
    <w:rsid w:val="00921FBA"/>
    <w:rsid w:val="00937FBB"/>
    <w:rsid w:val="00943C46"/>
    <w:rsid w:val="00950FF8"/>
    <w:rsid w:val="00955147"/>
    <w:rsid w:val="00961A43"/>
    <w:rsid w:val="00971C72"/>
    <w:rsid w:val="009728BB"/>
    <w:rsid w:val="009733A7"/>
    <w:rsid w:val="00973AFA"/>
    <w:rsid w:val="00974CA6"/>
    <w:rsid w:val="00976743"/>
    <w:rsid w:val="00984C8A"/>
    <w:rsid w:val="00987046"/>
    <w:rsid w:val="00990AE3"/>
    <w:rsid w:val="00992656"/>
    <w:rsid w:val="009A6F15"/>
    <w:rsid w:val="009A70D6"/>
    <w:rsid w:val="009D62CD"/>
    <w:rsid w:val="009E19F9"/>
    <w:rsid w:val="009E611E"/>
    <w:rsid w:val="009F02E2"/>
    <w:rsid w:val="009F539A"/>
    <w:rsid w:val="00A16A09"/>
    <w:rsid w:val="00A17099"/>
    <w:rsid w:val="00A20170"/>
    <w:rsid w:val="00A20E8A"/>
    <w:rsid w:val="00A225F2"/>
    <w:rsid w:val="00A22F87"/>
    <w:rsid w:val="00A351B9"/>
    <w:rsid w:val="00A40EC4"/>
    <w:rsid w:val="00A43312"/>
    <w:rsid w:val="00A6708F"/>
    <w:rsid w:val="00A6723C"/>
    <w:rsid w:val="00A73DAD"/>
    <w:rsid w:val="00A8343C"/>
    <w:rsid w:val="00A97CFC"/>
    <w:rsid w:val="00AA07EA"/>
    <w:rsid w:val="00AA2141"/>
    <w:rsid w:val="00AA2F37"/>
    <w:rsid w:val="00AA6501"/>
    <w:rsid w:val="00AB353B"/>
    <w:rsid w:val="00AB4353"/>
    <w:rsid w:val="00AB5B8D"/>
    <w:rsid w:val="00AB61BD"/>
    <w:rsid w:val="00AC20A2"/>
    <w:rsid w:val="00AC451A"/>
    <w:rsid w:val="00AD0855"/>
    <w:rsid w:val="00AE0F08"/>
    <w:rsid w:val="00AE22BF"/>
    <w:rsid w:val="00AE254F"/>
    <w:rsid w:val="00AE3680"/>
    <w:rsid w:val="00AF4DD8"/>
    <w:rsid w:val="00B00BD2"/>
    <w:rsid w:val="00B02F71"/>
    <w:rsid w:val="00B02F75"/>
    <w:rsid w:val="00B137C7"/>
    <w:rsid w:val="00B1415B"/>
    <w:rsid w:val="00B14299"/>
    <w:rsid w:val="00B221F6"/>
    <w:rsid w:val="00B35C01"/>
    <w:rsid w:val="00B4604E"/>
    <w:rsid w:val="00B53E33"/>
    <w:rsid w:val="00B80857"/>
    <w:rsid w:val="00B83446"/>
    <w:rsid w:val="00B97BFF"/>
    <w:rsid w:val="00BA1BFB"/>
    <w:rsid w:val="00BA5A6D"/>
    <w:rsid w:val="00BB3624"/>
    <w:rsid w:val="00BB4D78"/>
    <w:rsid w:val="00BB7772"/>
    <w:rsid w:val="00BB7A4C"/>
    <w:rsid w:val="00BC7C57"/>
    <w:rsid w:val="00BE0229"/>
    <w:rsid w:val="00BE626A"/>
    <w:rsid w:val="00C03AFC"/>
    <w:rsid w:val="00C061AE"/>
    <w:rsid w:val="00C136CB"/>
    <w:rsid w:val="00C17417"/>
    <w:rsid w:val="00C23683"/>
    <w:rsid w:val="00C24C3C"/>
    <w:rsid w:val="00C32CF4"/>
    <w:rsid w:val="00C34B00"/>
    <w:rsid w:val="00C358C5"/>
    <w:rsid w:val="00C63FE2"/>
    <w:rsid w:val="00C777D5"/>
    <w:rsid w:val="00C83003"/>
    <w:rsid w:val="00C84F28"/>
    <w:rsid w:val="00C939F0"/>
    <w:rsid w:val="00CA3585"/>
    <w:rsid w:val="00CA417B"/>
    <w:rsid w:val="00CB3AFF"/>
    <w:rsid w:val="00CB4B1E"/>
    <w:rsid w:val="00CB6A81"/>
    <w:rsid w:val="00CB7F74"/>
    <w:rsid w:val="00CC74FF"/>
    <w:rsid w:val="00CE44F3"/>
    <w:rsid w:val="00CE5770"/>
    <w:rsid w:val="00CE68DF"/>
    <w:rsid w:val="00CF02B8"/>
    <w:rsid w:val="00CF351B"/>
    <w:rsid w:val="00D0695C"/>
    <w:rsid w:val="00D0718D"/>
    <w:rsid w:val="00D07A69"/>
    <w:rsid w:val="00D164BB"/>
    <w:rsid w:val="00D2085B"/>
    <w:rsid w:val="00D21EA7"/>
    <w:rsid w:val="00D275BA"/>
    <w:rsid w:val="00D35DCA"/>
    <w:rsid w:val="00D425CF"/>
    <w:rsid w:val="00D42B74"/>
    <w:rsid w:val="00D53D9E"/>
    <w:rsid w:val="00D56FF1"/>
    <w:rsid w:val="00D76846"/>
    <w:rsid w:val="00D776AD"/>
    <w:rsid w:val="00D82A36"/>
    <w:rsid w:val="00D85A80"/>
    <w:rsid w:val="00D87DBF"/>
    <w:rsid w:val="00DA3A5B"/>
    <w:rsid w:val="00DB2BD2"/>
    <w:rsid w:val="00DB478C"/>
    <w:rsid w:val="00DB5650"/>
    <w:rsid w:val="00DC01B5"/>
    <w:rsid w:val="00DC255F"/>
    <w:rsid w:val="00DC5E1E"/>
    <w:rsid w:val="00DD5CED"/>
    <w:rsid w:val="00DE722F"/>
    <w:rsid w:val="00DF447C"/>
    <w:rsid w:val="00E179CC"/>
    <w:rsid w:val="00E221E3"/>
    <w:rsid w:val="00E2460B"/>
    <w:rsid w:val="00E35DE5"/>
    <w:rsid w:val="00E37DDB"/>
    <w:rsid w:val="00E40164"/>
    <w:rsid w:val="00E404AE"/>
    <w:rsid w:val="00E42394"/>
    <w:rsid w:val="00E46A47"/>
    <w:rsid w:val="00E6154B"/>
    <w:rsid w:val="00E7016D"/>
    <w:rsid w:val="00E7394C"/>
    <w:rsid w:val="00E82582"/>
    <w:rsid w:val="00E83B56"/>
    <w:rsid w:val="00E84D18"/>
    <w:rsid w:val="00E85090"/>
    <w:rsid w:val="00E90CD2"/>
    <w:rsid w:val="00E92A07"/>
    <w:rsid w:val="00EA2190"/>
    <w:rsid w:val="00EA2B40"/>
    <w:rsid w:val="00EA66C3"/>
    <w:rsid w:val="00EB07BB"/>
    <w:rsid w:val="00EB2B70"/>
    <w:rsid w:val="00EB671B"/>
    <w:rsid w:val="00EC0C38"/>
    <w:rsid w:val="00ED092B"/>
    <w:rsid w:val="00ED245C"/>
    <w:rsid w:val="00ED544D"/>
    <w:rsid w:val="00EF192F"/>
    <w:rsid w:val="00EF4529"/>
    <w:rsid w:val="00EF5608"/>
    <w:rsid w:val="00EF7B67"/>
    <w:rsid w:val="00F0169F"/>
    <w:rsid w:val="00F02A68"/>
    <w:rsid w:val="00F0458A"/>
    <w:rsid w:val="00F12BDE"/>
    <w:rsid w:val="00F1406B"/>
    <w:rsid w:val="00F17442"/>
    <w:rsid w:val="00F300EE"/>
    <w:rsid w:val="00F33398"/>
    <w:rsid w:val="00F514EB"/>
    <w:rsid w:val="00F53B59"/>
    <w:rsid w:val="00F6153C"/>
    <w:rsid w:val="00F63EE2"/>
    <w:rsid w:val="00F65F11"/>
    <w:rsid w:val="00F67B5F"/>
    <w:rsid w:val="00F76D9F"/>
    <w:rsid w:val="00F770C5"/>
    <w:rsid w:val="00F86038"/>
    <w:rsid w:val="00F958AB"/>
    <w:rsid w:val="00FA396A"/>
    <w:rsid w:val="00FB05E2"/>
    <w:rsid w:val="00FB6D9B"/>
    <w:rsid w:val="00FB7017"/>
    <w:rsid w:val="00FC193F"/>
    <w:rsid w:val="00FC524C"/>
    <w:rsid w:val="00FD476A"/>
    <w:rsid w:val="00FD5715"/>
    <w:rsid w:val="00FE6FFB"/>
    <w:rsid w:val="00FF2619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17435"/>
  <w15:docId w15:val="{9905D970-AE56-4AB7-BE95-233821A6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E2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0E2D"/>
    <w:pPr>
      <w:keepNext/>
      <w:outlineLvl w:val="0"/>
    </w:pPr>
    <w:rPr>
      <w:i/>
      <w:sz w:val="20"/>
      <w:lang w:val="en-GB"/>
    </w:rPr>
  </w:style>
  <w:style w:type="paragraph" w:styleId="Heading2">
    <w:name w:val="heading 2"/>
    <w:basedOn w:val="Normal"/>
    <w:next w:val="Normal"/>
    <w:qFormat/>
    <w:rsid w:val="00000E2D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E2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000E2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0E2D"/>
    <w:rPr>
      <w:color w:val="0000FF"/>
      <w:u w:val="single"/>
    </w:rPr>
  </w:style>
  <w:style w:type="paragraph" w:styleId="Title">
    <w:name w:val="Title"/>
    <w:basedOn w:val="Normal"/>
    <w:qFormat/>
    <w:rsid w:val="00000E2D"/>
    <w:pPr>
      <w:jc w:val="center"/>
    </w:pPr>
    <w:rPr>
      <w:i/>
      <w:sz w:val="20"/>
    </w:rPr>
  </w:style>
  <w:style w:type="character" w:styleId="PageNumber">
    <w:name w:val="page number"/>
    <w:basedOn w:val="DefaultParagraphFont"/>
    <w:rsid w:val="00000E2D"/>
  </w:style>
  <w:style w:type="paragraph" w:styleId="FootnoteText">
    <w:name w:val="footnote text"/>
    <w:basedOn w:val="Normal"/>
    <w:semiHidden/>
    <w:rsid w:val="00000E2D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paragraph" w:customStyle="1" w:styleId="Footnotesepar">
    <w:name w:val="Footnote separ"/>
    <w:basedOn w:val="FootnoteText"/>
    <w:rsid w:val="00000E2D"/>
    <w:pPr>
      <w:spacing w:before="136"/>
    </w:pPr>
    <w:rPr>
      <w:position w:val="6"/>
    </w:rPr>
  </w:style>
  <w:style w:type="paragraph" w:customStyle="1" w:styleId="MEP">
    <w:name w:val="MEP"/>
    <w:basedOn w:val="Normal"/>
    <w:rsid w:val="00000E2D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s-ES"/>
    </w:rPr>
  </w:style>
  <w:style w:type="character" w:styleId="FollowedHyperlink">
    <w:name w:val="FollowedHyperlink"/>
    <w:basedOn w:val="DefaultParagraphFont"/>
    <w:rsid w:val="00000E2D"/>
    <w:rPr>
      <w:color w:val="800080"/>
      <w:u w:val="single"/>
    </w:rPr>
  </w:style>
  <w:style w:type="table" w:styleId="TableGrid">
    <w:name w:val="Table Grid"/>
    <w:basedOn w:val="TableNormal"/>
    <w:uiPriority w:val="59"/>
    <w:rsid w:val="00405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887AED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eastAsia="SimSun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87AED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eastAsia="SimSun" w:hAnsi="FrugalSans"/>
      <w:b/>
      <w:bCs/>
      <w:i/>
      <w:sz w:val="18"/>
      <w:szCs w:val="22"/>
      <w:lang w:val="fr-FR"/>
    </w:rPr>
  </w:style>
  <w:style w:type="paragraph" w:customStyle="1" w:styleId="DefaultParagraphFontParaCharCharChar">
    <w:name w:val="Default Paragraph Font Para Char Char Char"/>
    <w:basedOn w:val="Normal"/>
    <w:semiHidden/>
    <w:rsid w:val="00887AED"/>
    <w:pPr>
      <w:spacing w:after="160" w:line="240" w:lineRule="exact"/>
    </w:pPr>
    <w:rPr>
      <w:rFonts w:eastAsia="SimSun"/>
      <w:sz w:val="20"/>
      <w:szCs w:val="22"/>
    </w:rPr>
  </w:style>
  <w:style w:type="table" w:customStyle="1" w:styleId="TableGrid8">
    <w:name w:val="Table Grid8"/>
    <w:basedOn w:val="TableNormal"/>
    <w:next w:val="TableGrid"/>
    <w:rsid w:val="00887A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757393"/>
    <w:rPr>
      <w:rFonts w:ascii="FrugalSans" w:eastAsia="SimSun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332903"/>
    <w:rPr>
      <w:rFonts w:ascii="Times New Roman" w:hAnsi="Times New Roman"/>
      <w:sz w:val="2"/>
      <w:szCs w:val="20"/>
    </w:rPr>
  </w:style>
  <w:style w:type="character" w:styleId="FootnoteReference">
    <w:name w:val="footnote reference"/>
    <w:basedOn w:val="DefaultParagraphFont"/>
    <w:rsid w:val="00D208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85B"/>
    <w:pPr>
      <w:ind w:left="720"/>
      <w:contextualSpacing/>
    </w:pPr>
  </w:style>
  <w:style w:type="paragraph" w:styleId="Revision">
    <w:name w:val="Revision"/>
    <w:hidden/>
    <w:uiPriority w:val="99"/>
    <w:semiHidden/>
    <w:rsid w:val="002F1CD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F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CD9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24DBA"/>
  </w:style>
  <w:style w:type="numbering" w:customStyle="1" w:styleId="NoList11">
    <w:name w:val="No List11"/>
    <w:next w:val="NoList"/>
    <w:uiPriority w:val="99"/>
    <w:semiHidden/>
    <w:unhideWhenUsed/>
    <w:rsid w:val="00024DBA"/>
  </w:style>
  <w:style w:type="paragraph" w:styleId="NoSpacing">
    <w:name w:val="No Spacing"/>
    <w:uiPriority w:val="1"/>
    <w:qFormat/>
    <w:rsid w:val="00437774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7774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7774"/>
    <w:rPr>
      <w:rFonts w:ascii="Arial" w:hAnsi="Arial"/>
      <w:sz w:val="22"/>
      <w:szCs w:val="24"/>
      <w:lang w:eastAsia="en-US"/>
    </w:rPr>
  </w:style>
  <w:style w:type="paragraph" w:customStyle="1" w:styleId="EmptyCellLayoutStyle">
    <w:name w:val="EmptyCellLayoutStyle"/>
    <w:rsid w:val="00C939F0"/>
    <w:rPr>
      <w:sz w:val="2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2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T-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4125-83D3-4CE6-B756-F828010A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12572</Words>
  <Characters>71664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Codes (MNC) for the international identification plan for public networks and subscriptions (According to Recommendation ITU-T E.212 (09/2016))</vt:lpstr>
    </vt:vector>
  </TitlesOfParts>
  <Company>ITU</Company>
  <LinksUpToDate>false</LinksUpToDate>
  <CharactersWithSpaces>84068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ITU Operational Bulletin 1280 - Network Codes (MNC) for the international identification plan for public networks and subscriptions (According to Recommendation ITU-T E.212 (09/2016))</dc:title>
  <cp:lastModifiedBy>Gachet, Christelle</cp:lastModifiedBy>
  <cp:revision>2</cp:revision>
  <cp:lastPrinted>2018-11-27T15:31:00Z</cp:lastPrinted>
  <dcterms:created xsi:type="dcterms:W3CDTF">2023-11-10T16:34:00Z</dcterms:created>
  <dcterms:modified xsi:type="dcterms:W3CDTF">2023-11-13T08:28:00Z</dcterms:modified>
  <cp:category>Annex to ITU Operational Bulletin</cp:category>
</cp:coreProperties>
</file>